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61F6B01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</w:r>
      <w:r w:rsidR="007F25A7">
        <w:rPr>
          <w:rFonts w:ascii="Arial" w:hAnsi="Arial" w:cs="Arial"/>
          <w:b/>
        </w:rPr>
        <w:t>Chladírenský servis – Věroslav Ježek</w:t>
      </w:r>
    </w:p>
    <w:p w14:paraId="37F1B579" w14:textId="25E17853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7F25A7">
        <w:rPr>
          <w:rFonts w:ascii="Arial" w:hAnsi="Arial" w:cs="Arial"/>
        </w:rPr>
        <w:t>Únice 14, 386 01 Strakonice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6D0BDF25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7F25A7">
        <w:rPr>
          <w:rFonts w:ascii="Arial" w:hAnsi="Arial" w:cs="Arial"/>
        </w:rPr>
        <w:t>60653515</w:t>
      </w:r>
    </w:p>
    <w:p w14:paraId="793A9E20" w14:textId="3EE98643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</w:t>
      </w:r>
      <w:r w:rsidR="007F25A7">
        <w:rPr>
          <w:rFonts w:ascii="Arial" w:hAnsi="Arial" w:cs="Arial"/>
        </w:rPr>
        <w:t>6312291953</w:t>
      </w:r>
    </w:p>
    <w:p w14:paraId="69E2013F" w14:textId="0067A2F9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</w:r>
      <w:r w:rsidR="007F25A7">
        <w:rPr>
          <w:rFonts w:ascii="Arial" w:hAnsi="Arial" w:cs="Arial"/>
        </w:rPr>
        <w:t>Věroslav Ježek</w:t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2F989AAD" w:rsidR="00357233" w:rsidRPr="007D35F4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  <w:bookmarkStart w:id="0" w:name="_GoBack"/>
      <w:bookmarkEnd w:id="0"/>
    </w:p>
    <w:p w14:paraId="4DCC5141" w14:textId="1B0DC844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r w:rsidR="007F25A7">
        <w:rPr>
          <w:rFonts w:ascii="Arial" w:hAnsi="Arial" w:cs="Arial"/>
        </w:rPr>
        <w:t>Věroslav Ježek</w:t>
      </w:r>
    </w:p>
    <w:p w14:paraId="3255F984" w14:textId="1DAA76B4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</w:p>
    <w:p w14:paraId="2751FAB2" w14:textId="370A3545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08462107" w14:textId="749C3D1F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BE0659">
        <w:rPr>
          <w:rFonts w:ascii="Arial" w:eastAsia="Calibri" w:hAnsi="Arial" w:cs="Arial"/>
          <w:b/>
          <w:bCs/>
        </w:rPr>
        <w:t>Centrum sociální pomoci Vodňany</w:t>
      </w:r>
    </w:p>
    <w:p w14:paraId="056DB827" w14:textId="47DBA8D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>Žižkovo nám. 21, 389 01 Vodňany</w:t>
      </w:r>
    </w:p>
    <w:p w14:paraId="5D3E62E5" w14:textId="5A3DCD2F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>00666319</w:t>
      </w:r>
    </w:p>
    <w:p w14:paraId="5DBC7784" w14:textId="0763E908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BE0659">
        <w:rPr>
          <w:rFonts w:ascii="Arial" w:hAnsi="Arial" w:cs="Arial"/>
        </w:rPr>
        <w:t>Mgr. Bc. Daniela Davidová</w:t>
      </w:r>
      <w:r w:rsidR="001F2094">
        <w:rPr>
          <w:rFonts w:ascii="Arial" w:hAnsi="Arial" w:cs="Arial"/>
        </w:rPr>
        <w:t>, MBA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EEF89D0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 xml:space="preserve">o </w:t>
      </w:r>
      <w:r w:rsidR="001F2094">
        <w:rPr>
          <w:rFonts w:ascii="Arial" w:hAnsi="Arial" w:cs="Arial"/>
        </w:rPr>
        <w:br/>
      </w:r>
      <w:r w:rsidR="00D66F45" w:rsidRPr="003A4E0E">
        <w:rPr>
          <w:rFonts w:ascii="Arial" w:hAnsi="Arial" w:cs="Arial"/>
        </w:rPr>
        <w:t>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77777777" w:rsidR="00867C13" w:rsidRDefault="00867C13" w:rsidP="00867C13">
      <w:pPr>
        <w:ind w:left="454"/>
        <w:jc w:val="both"/>
        <w:rPr>
          <w:rFonts w:ascii="Arial" w:hAnsi="Arial" w:cs="Arial"/>
        </w:rPr>
      </w:pPr>
    </w:p>
    <w:p w14:paraId="33CB691D" w14:textId="77777777" w:rsidR="00867C13" w:rsidRPr="008C71CB" w:rsidRDefault="00867C13" w:rsidP="008C71CB">
      <w:pPr>
        <w:ind w:left="60"/>
        <w:jc w:val="both"/>
        <w:rPr>
          <w:rFonts w:ascii="Arial" w:hAnsi="Arial" w:cs="Arial"/>
        </w:rPr>
      </w:pPr>
    </w:p>
    <w:p w14:paraId="265747FC" w14:textId="07045845" w:rsidR="00357233" w:rsidRPr="003A4E0E" w:rsidRDefault="007F25A7" w:rsidP="00BE0659">
      <w:p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2x Mrazící skříň TEFCOLD G-UF 70 – plné dveře, celonerezové provedení, nastavitelné police GN 2/1</w:t>
      </w:r>
    </w:p>
    <w:p w14:paraId="7D71621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22923339" w14:textId="79309716" w:rsidR="00133E4C" w:rsidRPr="00BE0659" w:rsidRDefault="00BE0659" w:rsidP="00133E4C">
      <w:pPr>
        <w:ind w:left="454"/>
        <w:jc w:val="both"/>
        <w:rPr>
          <w:rFonts w:ascii="Arial" w:hAnsi="Arial" w:cs="Arial"/>
        </w:rPr>
      </w:pPr>
      <w:r w:rsidRPr="00BE0659">
        <w:rPr>
          <w:rFonts w:ascii="Arial" w:eastAsia="Calibri" w:hAnsi="Arial" w:cs="Arial"/>
        </w:rPr>
        <w:t>Centrum sociální pomoci Vodňany</w:t>
      </w:r>
      <w:r w:rsidR="00910DB6" w:rsidRPr="00BE0659">
        <w:rPr>
          <w:rFonts w:ascii="Arial" w:hAnsi="Arial" w:cs="Arial"/>
        </w:rPr>
        <w:t xml:space="preserve">, </w:t>
      </w:r>
      <w:r w:rsidRPr="00BE0659">
        <w:rPr>
          <w:rFonts w:ascii="Arial" w:hAnsi="Arial" w:cs="Arial"/>
        </w:rPr>
        <w:t>Žižkovo nám. 21, 389 01 Vodňany</w:t>
      </w:r>
      <w:r w:rsidR="00133E4C" w:rsidRPr="00BE0659">
        <w:rPr>
          <w:rFonts w:ascii="Arial" w:hAnsi="Arial" w:cs="Arial"/>
        </w:rPr>
        <w:t>.</w:t>
      </w:r>
    </w:p>
    <w:p w14:paraId="5C1BBB07" w14:textId="77777777" w:rsidR="008C71CB" w:rsidRPr="00BE0659" w:rsidRDefault="008C71CB" w:rsidP="008C71CB">
      <w:pPr>
        <w:ind w:left="60"/>
        <w:jc w:val="both"/>
        <w:rPr>
          <w:rFonts w:ascii="Arial" w:hAnsi="Arial" w:cs="Arial"/>
        </w:rPr>
      </w:pPr>
    </w:p>
    <w:p w14:paraId="26C97138" w14:textId="03B1D0D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03E1FDD5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BE0659">
        <w:rPr>
          <w:rFonts w:ascii="Arial" w:eastAsia="Calibri" w:hAnsi="Arial" w:cs="Arial"/>
        </w:rPr>
        <w:t>1 měsíce od podpisu této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1B55297E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7F25A7">
        <w:rPr>
          <w:b/>
          <w:bCs/>
        </w:rPr>
        <w:t>63 060,-</w:t>
      </w:r>
      <w:r w:rsidR="00717038">
        <w:rPr>
          <w:b/>
          <w:bCs/>
        </w:rPr>
        <w:t xml:space="preserve"> Kč</w:t>
      </w:r>
    </w:p>
    <w:p w14:paraId="57C5E6E7" w14:textId="6EFB362F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692433">
        <w:rPr>
          <w:bCs/>
        </w:rPr>
        <w:fldChar w:fldCharType="begin">
          <w:ffData>
            <w:name w:val="Text19"/>
            <w:enabled/>
            <w:calcOnExit w:val="0"/>
            <w:textInput>
              <w:default w:val="15%"/>
            </w:textInput>
          </w:ffData>
        </w:fldChar>
      </w:r>
      <w:bookmarkStart w:id="1" w:name="Text19"/>
      <w:r w:rsidR="00692433">
        <w:rPr>
          <w:bCs/>
        </w:rPr>
        <w:instrText xml:space="preserve"> FORMTEXT </w:instrText>
      </w:r>
      <w:r w:rsidR="00692433">
        <w:rPr>
          <w:bCs/>
        </w:rPr>
      </w:r>
      <w:r w:rsidR="00692433">
        <w:rPr>
          <w:bCs/>
        </w:rPr>
        <w:fldChar w:fldCharType="separate"/>
      </w:r>
      <w:r w:rsidR="00022D97">
        <w:rPr>
          <w:bCs/>
          <w:noProof/>
        </w:rPr>
        <w:t>21 %</w:t>
      </w:r>
      <w:r w:rsidR="00692433">
        <w:rPr>
          <w:bCs/>
        </w:rPr>
        <w:fldChar w:fldCharType="end"/>
      </w:r>
      <w:bookmarkEnd w:id="1"/>
      <w:r w:rsidRPr="003A4E0E">
        <w:rPr>
          <w:bCs/>
        </w:rPr>
        <w:tab/>
      </w:r>
      <w:r w:rsidR="007F25A7">
        <w:rPr>
          <w:b/>
          <w:bCs/>
        </w:rPr>
        <w:t>13 242,-</w:t>
      </w:r>
      <w:r w:rsidRPr="00A656D3">
        <w:rPr>
          <w:b/>
          <w:bCs/>
        </w:rPr>
        <w:t xml:space="preserve"> Kč</w:t>
      </w:r>
    </w:p>
    <w:p w14:paraId="5E380814" w14:textId="1701B351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Pr="003A4E0E">
        <w:rPr>
          <w:b/>
          <w:bCs/>
        </w:rPr>
        <w:tab/>
      </w:r>
      <w:r w:rsidR="00133E4C">
        <w:rPr>
          <w:b/>
          <w:bCs/>
        </w:rPr>
        <w:t xml:space="preserve">    </w:t>
      </w:r>
      <w:r w:rsidR="007F25A7">
        <w:rPr>
          <w:b/>
          <w:bCs/>
        </w:rPr>
        <w:t>76 302,-</w:t>
      </w:r>
      <w:r w:rsidRPr="003A4E0E">
        <w:rPr>
          <w:b/>
          <w:bCs/>
        </w:rPr>
        <w:t xml:space="preserve"> 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18"/>
            <w:enabled/>
            <w:calcOnExit w:val="0"/>
            <w:textInput>
              <w:default w:val="14"/>
            </w:textInput>
          </w:ffData>
        </w:fldChar>
      </w:r>
      <w:bookmarkStart w:id="2" w:name="Text18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14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3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3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4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4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692433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>
              <w:default w:val="60"/>
            </w:textInput>
          </w:ffData>
        </w:fldChar>
      </w:r>
      <w:bookmarkStart w:id="5" w:name="Text22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022D97">
        <w:rPr>
          <w:rFonts w:ascii="Arial" w:hAnsi="Arial" w:cs="Arial"/>
          <w:b/>
          <w:noProof/>
        </w:rPr>
        <w:t>24</w:t>
      </w:r>
      <w:r w:rsidR="00692433">
        <w:rPr>
          <w:rFonts w:ascii="Arial" w:hAnsi="Arial" w:cs="Arial"/>
          <w:b/>
        </w:rPr>
        <w:fldChar w:fldCharType="end"/>
      </w:r>
      <w:bookmarkEnd w:id="5"/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6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6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7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7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026F97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026F97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026F97">
        <w:rPr>
          <w:rFonts w:ascii="Arial" w:hAnsi="Arial" w:cs="Arial"/>
          <w:b/>
          <w:bCs/>
        </w:rPr>
        <w:t>kupující</w:t>
      </w:r>
      <w:r w:rsidR="00B2705A" w:rsidRPr="00026F97">
        <w:rPr>
          <w:rFonts w:ascii="Arial" w:hAnsi="Arial" w:cs="Arial"/>
        </w:rPr>
        <w:t xml:space="preserve"> </w:t>
      </w:r>
      <w:r w:rsidRPr="00026F97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026F97">
        <w:rPr>
          <w:rFonts w:ascii="Arial" w:hAnsi="Arial" w:cs="Arial"/>
          <w:bCs/>
        </w:rPr>
        <w:t>Příspěvková organizace</w:t>
      </w:r>
      <w:r w:rsidRPr="00026F97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38A3BE83" w14:textId="77777777" w:rsidR="00026F97" w:rsidRPr="003A4E0E" w:rsidRDefault="00026F97" w:rsidP="00026F97">
      <w:pPr>
        <w:ind w:left="454"/>
        <w:jc w:val="both"/>
        <w:rPr>
          <w:rFonts w:ascii="Arial" w:hAnsi="Arial" w:cs="Arial"/>
        </w:rPr>
      </w:pP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51FF35A" w14:textId="43BCC59C" w:rsidR="00357233" w:rsidRPr="003A4E0E" w:rsidRDefault="007F25A7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 Únicích</w:t>
      </w:r>
      <w:r w:rsidR="00026F97">
        <w:rPr>
          <w:rFonts w:ascii="Arial" w:hAnsi="Arial" w:cs="Arial"/>
        </w:rPr>
        <w:t xml:space="preserve">, </w:t>
      </w:r>
      <w:r w:rsidR="00357233" w:rsidRPr="00026F97">
        <w:rPr>
          <w:rFonts w:ascii="Arial" w:hAnsi="Arial" w:cs="Arial"/>
        </w:rPr>
        <w:t>dne</w:t>
      </w:r>
      <w:r w:rsidR="00910DB6">
        <w:rPr>
          <w:rFonts w:ascii="Arial" w:hAnsi="Arial" w:cs="Arial"/>
        </w:rPr>
        <w:t xml:space="preserve"> </w:t>
      </w:r>
      <w:r w:rsidR="007D35F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7D35F4">
        <w:rPr>
          <w:rFonts w:ascii="Arial" w:hAnsi="Arial" w:cs="Arial"/>
        </w:rPr>
        <w:t>10</w:t>
      </w:r>
      <w:r>
        <w:rPr>
          <w:rFonts w:ascii="Arial" w:hAnsi="Arial" w:cs="Arial"/>
        </w:rPr>
        <w:t>. 2023</w:t>
      </w:r>
      <w:r w:rsidR="009F4DCE">
        <w:rPr>
          <w:rFonts w:ascii="Arial" w:hAnsi="Arial" w:cs="Arial"/>
        </w:rPr>
        <w:t xml:space="preserve">                             </w:t>
      </w:r>
      <w:r w:rsidR="008C71CB">
        <w:rPr>
          <w:rFonts w:ascii="Arial" w:hAnsi="Arial" w:cs="Arial"/>
        </w:rPr>
        <w:tab/>
      </w:r>
      <w:r w:rsidR="00357233" w:rsidRPr="003A4E0E">
        <w:rPr>
          <w:rFonts w:ascii="Arial" w:hAnsi="Arial" w:cs="Arial"/>
        </w:rPr>
        <w:t>V</w:t>
      </w:r>
      <w:r w:rsidR="00BE0659">
        <w:rPr>
          <w:rFonts w:ascii="Arial" w:hAnsi="Arial" w:cs="Arial"/>
        </w:rPr>
        <w:t>e Vodňanech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 </w:t>
      </w:r>
      <w:r w:rsidR="007D35F4">
        <w:rPr>
          <w:rFonts w:ascii="Arial" w:hAnsi="Arial" w:cs="Arial"/>
        </w:rPr>
        <w:t>10</w:t>
      </w:r>
      <w:r>
        <w:rPr>
          <w:rFonts w:ascii="Arial" w:hAnsi="Arial" w:cs="Arial"/>
        </w:rPr>
        <w:t>. 2023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51F32953" w:rsidR="00357233" w:rsidRPr="003A4E0E" w:rsidRDefault="00026F9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7233" w:rsidRPr="003A4E0E">
        <w:rPr>
          <w:rFonts w:ascii="Arial" w:hAnsi="Arial" w:cs="Arial"/>
        </w:rPr>
        <w:t>______________________________</w:t>
      </w:r>
      <w:r w:rsidR="00357233" w:rsidRPr="003A4E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357233" w:rsidRPr="003A4E0E">
        <w:rPr>
          <w:rFonts w:ascii="Arial" w:hAnsi="Arial" w:cs="Arial"/>
        </w:rPr>
        <w:t>______________________________</w:t>
      </w:r>
    </w:p>
    <w:p w14:paraId="53F3BD70" w14:textId="65A94CC7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="001F2094">
        <w:rPr>
          <w:rFonts w:ascii="Arial" w:hAnsi="Arial" w:cs="Arial"/>
        </w:rPr>
        <w:t xml:space="preserve">                   </w:t>
      </w:r>
      <w:r w:rsidR="007F25A7">
        <w:rPr>
          <w:rFonts w:ascii="Arial" w:hAnsi="Arial" w:cs="Arial"/>
        </w:rPr>
        <w:t>Věroslav Ježek</w:t>
      </w:r>
      <w:r w:rsidR="001F2094">
        <w:rPr>
          <w:rFonts w:ascii="Arial" w:hAnsi="Arial" w:cs="Arial"/>
        </w:rPr>
        <w:t xml:space="preserve">                                 </w:t>
      </w:r>
      <w:r w:rsidR="00BE0659">
        <w:rPr>
          <w:rFonts w:ascii="Arial" w:hAnsi="Arial" w:cs="Arial"/>
        </w:rPr>
        <w:t>Mgr. Bc. Daniela Davidová</w:t>
      </w:r>
      <w:r w:rsidR="001F2094">
        <w:rPr>
          <w:rFonts w:ascii="Arial" w:hAnsi="Arial" w:cs="Arial"/>
        </w:rPr>
        <w:t>, MBA</w:t>
      </w:r>
    </w:p>
    <w:p w14:paraId="48B7592A" w14:textId="3BDDA7D6" w:rsidR="00357233" w:rsidRPr="00F5070F" w:rsidRDefault="001F2094" w:rsidP="001F2094">
      <w:pPr>
        <w:tabs>
          <w:tab w:val="center" w:pos="2268"/>
          <w:tab w:val="left" w:pos="5529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093F38" w:rsidRPr="003A4E0E">
        <w:rPr>
          <w:rFonts w:ascii="Arial" w:hAnsi="Arial" w:cs="Arial"/>
        </w:rPr>
        <w:t>jednatel společnosti</w:t>
      </w:r>
      <w:r w:rsidR="007F25A7">
        <w:rPr>
          <w:rFonts w:ascii="Arial" w:hAnsi="Arial" w:cs="Arial"/>
        </w:rPr>
        <w:tab/>
      </w:r>
      <w:r w:rsidR="007F25A7">
        <w:rPr>
          <w:rFonts w:ascii="Arial" w:hAnsi="Arial" w:cs="Arial"/>
        </w:rPr>
        <w:tab/>
        <w:t>objednavatel</w:t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8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88848" w14:textId="77777777" w:rsidR="00BB41FC" w:rsidRDefault="00BB41FC">
      <w:r>
        <w:separator/>
      </w:r>
    </w:p>
  </w:endnote>
  <w:endnote w:type="continuationSeparator" w:id="0">
    <w:p w14:paraId="6394AB4D" w14:textId="77777777" w:rsidR="00BB41FC" w:rsidRDefault="00BB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BB41FC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BB41FC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C7A43" w14:textId="77777777" w:rsidR="00BB41FC" w:rsidRDefault="00BB41FC">
      <w:r>
        <w:separator/>
      </w:r>
    </w:p>
  </w:footnote>
  <w:footnote w:type="continuationSeparator" w:id="0">
    <w:p w14:paraId="1B8DCB97" w14:textId="77777777" w:rsidR="00BB41FC" w:rsidRDefault="00BB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72"/>
    <w:rsid w:val="00022D97"/>
    <w:rsid w:val="00025823"/>
    <w:rsid w:val="00026F97"/>
    <w:rsid w:val="00027B1F"/>
    <w:rsid w:val="000340FA"/>
    <w:rsid w:val="000447A5"/>
    <w:rsid w:val="00093F38"/>
    <w:rsid w:val="000D716C"/>
    <w:rsid w:val="000E1EB6"/>
    <w:rsid w:val="000F2573"/>
    <w:rsid w:val="00127CD8"/>
    <w:rsid w:val="00132BFB"/>
    <w:rsid w:val="00133E4C"/>
    <w:rsid w:val="001568D4"/>
    <w:rsid w:val="00195D98"/>
    <w:rsid w:val="001F2094"/>
    <w:rsid w:val="002241E2"/>
    <w:rsid w:val="0025079A"/>
    <w:rsid w:val="0027617F"/>
    <w:rsid w:val="00284797"/>
    <w:rsid w:val="002B638D"/>
    <w:rsid w:val="002C0406"/>
    <w:rsid w:val="002D37FA"/>
    <w:rsid w:val="002D595C"/>
    <w:rsid w:val="00311168"/>
    <w:rsid w:val="003162D9"/>
    <w:rsid w:val="00321F6C"/>
    <w:rsid w:val="0033072E"/>
    <w:rsid w:val="003449C4"/>
    <w:rsid w:val="00344EFC"/>
    <w:rsid w:val="00351817"/>
    <w:rsid w:val="00357233"/>
    <w:rsid w:val="00396D94"/>
    <w:rsid w:val="003A00C3"/>
    <w:rsid w:val="003A4E0E"/>
    <w:rsid w:val="003D30EE"/>
    <w:rsid w:val="0040255A"/>
    <w:rsid w:val="0040349C"/>
    <w:rsid w:val="00433D10"/>
    <w:rsid w:val="00466CFE"/>
    <w:rsid w:val="004B1F25"/>
    <w:rsid w:val="004D1BDE"/>
    <w:rsid w:val="00502D2F"/>
    <w:rsid w:val="00535E65"/>
    <w:rsid w:val="00536DEB"/>
    <w:rsid w:val="0056042E"/>
    <w:rsid w:val="005744AE"/>
    <w:rsid w:val="00580BDE"/>
    <w:rsid w:val="00581225"/>
    <w:rsid w:val="005826D5"/>
    <w:rsid w:val="005B2CE7"/>
    <w:rsid w:val="00600783"/>
    <w:rsid w:val="00601A4C"/>
    <w:rsid w:val="0060620E"/>
    <w:rsid w:val="00665A1D"/>
    <w:rsid w:val="00671FB7"/>
    <w:rsid w:val="00692433"/>
    <w:rsid w:val="006B0B06"/>
    <w:rsid w:val="006E01CD"/>
    <w:rsid w:val="00717038"/>
    <w:rsid w:val="00732E2D"/>
    <w:rsid w:val="00733663"/>
    <w:rsid w:val="00740ECD"/>
    <w:rsid w:val="00765415"/>
    <w:rsid w:val="00765CA9"/>
    <w:rsid w:val="00790EEE"/>
    <w:rsid w:val="007A242E"/>
    <w:rsid w:val="007D0677"/>
    <w:rsid w:val="007D35F4"/>
    <w:rsid w:val="007F25A7"/>
    <w:rsid w:val="00816401"/>
    <w:rsid w:val="00864684"/>
    <w:rsid w:val="00867C13"/>
    <w:rsid w:val="008A0359"/>
    <w:rsid w:val="008A1D8A"/>
    <w:rsid w:val="008B13A3"/>
    <w:rsid w:val="008C71CB"/>
    <w:rsid w:val="008E582C"/>
    <w:rsid w:val="00910864"/>
    <w:rsid w:val="00910DB6"/>
    <w:rsid w:val="009362F4"/>
    <w:rsid w:val="009435D9"/>
    <w:rsid w:val="00985312"/>
    <w:rsid w:val="009C37D7"/>
    <w:rsid w:val="009D6E5F"/>
    <w:rsid w:val="009E7EB4"/>
    <w:rsid w:val="009F2749"/>
    <w:rsid w:val="009F4DCE"/>
    <w:rsid w:val="00A656D3"/>
    <w:rsid w:val="00B021EB"/>
    <w:rsid w:val="00B2705A"/>
    <w:rsid w:val="00B45677"/>
    <w:rsid w:val="00BB41FC"/>
    <w:rsid w:val="00BC5FCD"/>
    <w:rsid w:val="00BC6099"/>
    <w:rsid w:val="00BD2391"/>
    <w:rsid w:val="00BD6439"/>
    <w:rsid w:val="00BE0659"/>
    <w:rsid w:val="00BE3EC6"/>
    <w:rsid w:val="00C1070A"/>
    <w:rsid w:val="00C139D2"/>
    <w:rsid w:val="00C34F7E"/>
    <w:rsid w:val="00CA6F84"/>
    <w:rsid w:val="00CB3FF6"/>
    <w:rsid w:val="00CC390E"/>
    <w:rsid w:val="00CD5733"/>
    <w:rsid w:val="00D13412"/>
    <w:rsid w:val="00D14A40"/>
    <w:rsid w:val="00D243A7"/>
    <w:rsid w:val="00D66F45"/>
    <w:rsid w:val="00D95084"/>
    <w:rsid w:val="00DC11EA"/>
    <w:rsid w:val="00DE023F"/>
    <w:rsid w:val="00DF6239"/>
    <w:rsid w:val="00E05B3B"/>
    <w:rsid w:val="00E1575D"/>
    <w:rsid w:val="00E42A80"/>
    <w:rsid w:val="00E6411C"/>
    <w:rsid w:val="00E72C11"/>
    <w:rsid w:val="00E75E67"/>
    <w:rsid w:val="00EA3972"/>
    <w:rsid w:val="00EB7028"/>
    <w:rsid w:val="00EC4EE5"/>
    <w:rsid w:val="00ED1B31"/>
    <w:rsid w:val="00ED526A"/>
    <w:rsid w:val="00EF7387"/>
    <w:rsid w:val="00F203D3"/>
    <w:rsid w:val="00F21C27"/>
    <w:rsid w:val="00F402CE"/>
    <w:rsid w:val="00F5070F"/>
    <w:rsid w:val="00F71F94"/>
    <w:rsid w:val="00F9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0</TotalTime>
  <Pages>1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Aneta Velíšková</dc:creator>
  <cp:lastModifiedBy>Peckova</cp:lastModifiedBy>
  <cp:revision>4</cp:revision>
  <cp:lastPrinted>2022-12-16T08:35:00Z</cp:lastPrinted>
  <dcterms:created xsi:type="dcterms:W3CDTF">2023-10-04T05:40:00Z</dcterms:created>
  <dcterms:modified xsi:type="dcterms:W3CDTF">2023-10-04T05:40:00Z</dcterms:modified>
</cp:coreProperties>
</file>