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Třemošenská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Brožíkova  č. 862, 330 11 Třemošná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Česká Bříza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1,1626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34 871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5 165,56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Dolany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Druztová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18 373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Bříza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1,1481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45 960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6 761,67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Senec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Třemošná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1,1499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1,1543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13 535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1 915,89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Záluží u Třemošné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1,1593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1,1492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1,1521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4 799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Zruč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119 423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20 084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21N19/04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2111904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20 084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03.10.2023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