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3E" w:rsidRDefault="00215E08" w:rsidP="003E41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Č</w:t>
      </w:r>
      <w:r w:rsidR="003E413E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E413E">
        <w:rPr>
          <w:rFonts w:ascii="Arial" w:hAnsi="Arial" w:cs="Arial"/>
          <w:sz w:val="18"/>
          <w:szCs w:val="18"/>
        </w:rPr>
        <w:t>sml</w:t>
      </w:r>
      <w:proofErr w:type="spellEnd"/>
      <w:r w:rsidR="003E413E">
        <w:rPr>
          <w:rFonts w:ascii="Arial" w:hAnsi="Arial" w:cs="Arial"/>
          <w:sz w:val="18"/>
          <w:szCs w:val="18"/>
        </w:rPr>
        <w:t>. objednatele</w:t>
      </w:r>
      <w:r w:rsidR="003E413E" w:rsidRPr="001A6690">
        <w:rPr>
          <w:rFonts w:ascii="Arial" w:hAnsi="Arial" w:cs="Arial"/>
          <w:sz w:val="18"/>
          <w:szCs w:val="18"/>
        </w:rPr>
        <w:t xml:space="preserve">:       </w:t>
      </w:r>
      <w:r w:rsidR="00BD415A">
        <w:rPr>
          <w:rFonts w:ascii="Arial" w:hAnsi="Arial" w:cs="Arial"/>
          <w:sz w:val="18"/>
          <w:szCs w:val="18"/>
        </w:rPr>
        <w:t>S-0005/18620442/2023</w:t>
      </w:r>
      <w:r w:rsidR="008A79F2">
        <w:rPr>
          <w:rFonts w:ascii="Arial" w:hAnsi="Arial" w:cs="Arial"/>
          <w:sz w:val="18"/>
          <w:szCs w:val="18"/>
        </w:rPr>
        <w:t>/1/</w:t>
      </w:r>
      <w:r w:rsidR="008A79F2" w:rsidRPr="008A79F2">
        <w:rPr>
          <w:rFonts w:ascii="Arial" w:hAnsi="Arial" w:cs="Arial"/>
          <w:sz w:val="18"/>
          <w:szCs w:val="18"/>
        </w:rPr>
        <w:t>2023</w:t>
      </w:r>
      <w:bookmarkStart w:id="0" w:name="_GoBack"/>
      <w:bookmarkEnd w:id="0"/>
    </w:p>
    <w:p w:rsidR="003E413E" w:rsidRDefault="003E413E" w:rsidP="003E41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Integrovaná střední škola technická,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proofErr w:type="spellStart"/>
      <w:r w:rsidR="00F267CC">
        <w:rPr>
          <w:rFonts w:ascii="Arial" w:hAnsi="Arial" w:cs="Arial"/>
        </w:rPr>
        <w:t>Černoleská</w:t>
      </w:r>
      <w:proofErr w:type="spellEnd"/>
      <w:r w:rsidR="00F267CC">
        <w:rPr>
          <w:rFonts w:ascii="Arial" w:hAnsi="Arial" w:cs="Arial"/>
        </w:rPr>
        <w:t xml:space="preserve"> 1997, 256 01 </w:t>
      </w:r>
      <w:r w:rsidRPr="00360966">
        <w:rPr>
          <w:rFonts w:ascii="Arial" w:hAnsi="Arial" w:cs="Arial"/>
        </w:rPr>
        <w:t>Benešov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 Mgr. Janou Fialovou, ředitelkou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317724575, 727854307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 18620442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 ---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215E08">
        <w:rPr>
          <w:rFonts w:ascii="Arial" w:hAnsi="Arial" w:cs="Arial"/>
        </w:rPr>
        <w:t>Komerční banka, a.s., č. účtu:</w:t>
      </w:r>
      <w:r>
        <w:rPr>
          <w:rFonts w:ascii="Arial" w:hAnsi="Arial" w:cs="Arial"/>
        </w:rPr>
        <w:t>13939121/0100</w:t>
      </w:r>
    </w:p>
    <w:p w:rsidR="003E413E" w:rsidRPr="002B7757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B77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„Objednatel“)</w:t>
      </w:r>
    </w:p>
    <w:p w:rsidR="003E413E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 w:rsidRPr="00D124DB">
        <w:rPr>
          <w:rFonts w:ascii="Arial" w:hAnsi="Arial" w:cs="Arial"/>
          <w:b/>
        </w:rPr>
        <w:t>Obchodní firma</w:t>
      </w:r>
      <w:r w:rsidRPr="00BB4979">
        <w:rPr>
          <w:rFonts w:ascii="Arial" w:hAnsi="Arial" w:cs="Arial"/>
          <w:b/>
        </w:rPr>
        <w:t>:</w:t>
      </w:r>
      <w:r w:rsidR="00FE2914" w:rsidRPr="00BB4979">
        <w:rPr>
          <w:rFonts w:ascii="Arial" w:hAnsi="Arial" w:cs="Arial"/>
          <w:b/>
        </w:rPr>
        <w:t xml:space="preserve"> </w:t>
      </w:r>
      <w:r w:rsidR="00BB4979" w:rsidRPr="00BB4979">
        <w:rPr>
          <w:rFonts w:ascii="Arial" w:hAnsi="Arial" w:cs="Arial"/>
          <w:b/>
        </w:rPr>
        <w:t>K &amp; V ELEKTRO a.s.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919A7">
        <w:rPr>
          <w:rFonts w:ascii="Arial" w:hAnsi="Arial" w:cs="Arial"/>
        </w:rPr>
        <w:t>e sídlem:</w:t>
      </w:r>
      <w:r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Praha 1, Týnská 1053/21, PSČ 110 00</w:t>
      </w: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BB4979">
        <w:rPr>
          <w:rFonts w:ascii="Arial" w:hAnsi="Arial" w:cs="Arial"/>
        </w:rPr>
        <w:tab/>
        <w:t>Ing. Helenou Vaňkovou, předsedou představenstva</w:t>
      </w:r>
      <w:r w:rsidR="00BB4979">
        <w:rPr>
          <w:rFonts w:ascii="Arial" w:hAnsi="Arial" w:cs="Arial"/>
        </w:rPr>
        <w:tab/>
      </w:r>
    </w:p>
    <w:p w:rsidR="00BB4979" w:rsidRDefault="00BB4979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Janem Vaňkem, členem představenstva</w:t>
      </w: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BB4979" w:rsidRPr="00BB4979">
        <w:rPr>
          <w:rFonts w:ascii="Arial" w:hAnsi="Arial" w:cs="Arial"/>
        </w:rPr>
        <w:t>+420 702 240 627</w:t>
      </w:r>
    </w:p>
    <w:p w:rsidR="003E413E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28463005</w:t>
      </w:r>
    </w:p>
    <w:p w:rsidR="00FE2914" w:rsidRPr="003919A7" w:rsidRDefault="00FE2914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BB4979" w:rsidRPr="00BB4979">
        <w:rPr>
          <w:rFonts w:ascii="Arial" w:hAnsi="Arial" w:cs="Arial"/>
        </w:rPr>
        <w:t>CZ28463005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919A7">
        <w:rPr>
          <w:rFonts w:ascii="Arial" w:hAnsi="Arial" w:cs="Arial"/>
        </w:rPr>
        <w:t>ankovní spojení:</w:t>
      </w:r>
      <w:r w:rsidR="00FE2914">
        <w:rPr>
          <w:rFonts w:ascii="Arial" w:hAnsi="Arial" w:cs="Arial"/>
        </w:rPr>
        <w:t xml:space="preserve"> </w:t>
      </w:r>
      <w:r w:rsidR="00BB4979">
        <w:rPr>
          <w:rFonts w:ascii="Arial" w:hAnsi="Arial" w:cs="Arial"/>
        </w:rPr>
        <w:t>Česká spořitelna, a.s.</w:t>
      </w:r>
      <w:r w:rsidR="00215E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</w:t>
      </w:r>
      <w:r w:rsidRPr="003919A7">
        <w:rPr>
          <w:rFonts w:ascii="Arial" w:hAnsi="Arial" w:cs="Arial"/>
        </w:rPr>
        <w:t>.</w:t>
      </w:r>
      <w:r w:rsidR="00215E08">
        <w:rPr>
          <w:rFonts w:ascii="Arial" w:hAnsi="Arial" w:cs="Arial"/>
        </w:rPr>
        <w:t xml:space="preserve"> </w:t>
      </w:r>
      <w:r w:rsidRPr="003919A7">
        <w:rPr>
          <w:rFonts w:ascii="Arial" w:hAnsi="Arial" w:cs="Arial"/>
        </w:rPr>
        <w:t>účtu:</w:t>
      </w:r>
      <w:r w:rsidR="00DF27D3"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994404-443411001/0800</w:t>
      </w:r>
    </w:p>
    <w:p w:rsidR="004A54B5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 xml:space="preserve">zapsaná </w:t>
      </w:r>
      <w:r w:rsidR="00BB4979">
        <w:rPr>
          <w:rFonts w:ascii="Arial" w:hAnsi="Arial" w:cs="Arial"/>
        </w:rPr>
        <w:t>Městským soudem</w:t>
      </w:r>
      <w:r w:rsidR="00BB4979" w:rsidRPr="00277D5C">
        <w:rPr>
          <w:rFonts w:ascii="Arial" w:hAnsi="Arial" w:cs="Arial"/>
        </w:rPr>
        <w:t xml:space="preserve"> v</w:t>
      </w:r>
      <w:r w:rsidR="00BB4979">
        <w:rPr>
          <w:rFonts w:ascii="Arial" w:hAnsi="Arial" w:cs="Arial"/>
        </w:rPr>
        <w:t> </w:t>
      </w:r>
      <w:r w:rsidR="00BB4979" w:rsidRPr="00277D5C">
        <w:rPr>
          <w:rFonts w:ascii="Arial" w:hAnsi="Arial" w:cs="Arial"/>
        </w:rPr>
        <w:t>Praze</w:t>
      </w:r>
      <w:r w:rsidR="00BB4979">
        <w:rPr>
          <w:rFonts w:ascii="Arial" w:hAnsi="Arial" w:cs="Arial"/>
        </w:rPr>
        <w:t xml:space="preserve"> oddíl B, vložka </w:t>
      </w:r>
      <w:r w:rsidR="00BB4979" w:rsidRPr="00277D5C">
        <w:rPr>
          <w:rFonts w:ascii="Arial" w:hAnsi="Arial" w:cs="Arial"/>
        </w:rPr>
        <w:t>14678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(dále jen „</w:t>
      </w:r>
      <w:r>
        <w:rPr>
          <w:rFonts w:ascii="Arial" w:hAnsi="Arial" w:cs="Arial"/>
        </w:rPr>
        <w:t>Dodavatel</w:t>
      </w:r>
      <w:r w:rsidRPr="003919A7">
        <w:rPr>
          <w:rFonts w:ascii="Arial" w:hAnsi="Arial" w:cs="Arial"/>
        </w:rPr>
        <w:t>“)</w:t>
      </w:r>
    </w:p>
    <w:p w:rsidR="003E413E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uzavírají podle ustanovení § 21 a § 1746 zákona č. 89/2012 Sb., občanský zákoník, ve znění pozdějších předpisů, </w:t>
      </w:r>
      <w:r w:rsidR="00215E08">
        <w:rPr>
          <w:rFonts w:ascii="Arial" w:hAnsi="Arial" w:cs="Arial"/>
        </w:rPr>
        <w:t xml:space="preserve">tento </w:t>
      </w:r>
    </w:p>
    <w:p w:rsidR="003E413E" w:rsidRPr="00907514" w:rsidRDefault="00215E08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k </w:t>
      </w:r>
      <w:r w:rsidR="003E413E" w:rsidRPr="00907514">
        <w:rPr>
          <w:rFonts w:ascii="Arial" w:hAnsi="Arial" w:cs="Arial"/>
          <w:b/>
        </w:rPr>
        <w:t>rámcov</w:t>
      </w:r>
      <w:r>
        <w:rPr>
          <w:rFonts w:ascii="Arial" w:hAnsi="Arial" w:cs="Arial"/>
          <w:b/>
        </w:rPr>
        <w:t>é</w:t>
      </w:r>
      <w:r w:rsidR="003E413E" w:rsidRPr="00907514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 xml:space="preserve">o opakovaných dodávkách </w:t>
      </w:r>
      <w:r>
        <w:rPr>
          <w:rFonts w:ascii="Arial" w:hAnsi="Arial" w:cs="Arial"/>
          <w:b/>
        </w:rPr>
        <w:t xml:space="preserve">elektromateriálu pro potřeby výuky a zajištění provozu na Integrované střední škole technické,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Celková cena jednotlivých dodávek za dobu platnosti rámcové smlouvy činí maximálně </w:t>
      </w:r>
      <w:r w:rsidR="005B37FF">
        <w:rPr>
          <w:rFonts w:ascii="Arial" w:hAnsi="Arial" w:cs="Arial"/>
          <w:b/>
        </w:rPr>
        <w:t>1</w:t>
      </w:r>
      <w:r w:rsidR="00215E08">
        <w:rPr>
          <w:rFonts w:ascii="Arial" w:hAnsi="Arial" w:cs="Arial"/>
          <w:b/>
        </w:rPr>
        <w:t>5</w:t>
      </w:r>
      <w:r w:rsidR="005B37FF">
        <w:rPr>
          <w:rFonts w:ascii="Arial" w:hAnsi="Arial" w:cs="Arial"/>
          <w:b/>
        </w:rPr>
        <w:t>0</w:t>
      </w:r>
      <w:r w:rsidR="00FE2914" w:rsidRPr="00FE2914">
        <w:rPr>
          <w:rFonts w:ascii="Arial" w:hAnsi="Arial" w:cs="Arial"/>
          <w:b/>
        </w:rPr>
        <w:t>.000</w:t>
      </w:r>
      <w:r w:rsidR="00FE2914" w:rsidRPr="00215E08">
        <w:rPr>
          <w:rFonts w:ascii="Arial" w:hAnsi="Arial" w:cs="Arial"/>
          <w:b/>
        </w:rPr>
        <w:t>,-</w:t>
      </w:r>
      <w:r w:rsidR="00215E08">
        <w:rPr>
          <w:rFonts w:ascii="Arial" w:hAnsi="Arial" w:cs="Arial"/>
          <w:b/>
        </w:rPr>
        <w:t xml:space="preserve"> </w:t>
      </w:r>
      <w:r w:rsidR="00215E08" w:rsidRPr="00215E08">
        <w:rPr>
          <w:rFonts w:ascii="Arial" w:hAnsi="Arial" w:cs="Arial"/>
          <w:b/>
        </w:rPr>
        <w:t xml:space="preserve">Kč </w:t>
      </w:r>
      <w:r w:rsidRPr="00215E08">
        <w:rPr>
          <w:rFonts w:ascii="Arial" w:hAnsi="Arial" w:cs="Arial"/>
          <w:b/>
        </w:rPr>
        <w:t>bez</w:t>
      </w:r>
      <w:r w:rsidRPr="00907514">
        <w:rPr>
          <w:rFonts w:ascii="Arial" w:hAnsi="Arial" w:cs="Arial"/>
          <w:b/>
        </w:rPr>
        <w:t xml:space="preserve"> DPH</w:t>
      </w:r>
      <w:r w:rsidRPr="00907514">
        <w:rPr>
          <w:rFonts w:ascii="Arial" w:hAnsi="Arial" w:cs="Arial"/>
        </w:rPr>
        <w:t>. Tuto cenu nelze překročit. Smluvní strany prohlašují, že objednatel je oprávněn podávat dílčí objednávky v menším finančním rozsahu.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215E08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změny</w:t>
      </w:r>
      <w:r w:rsidR="003E413E" w:rsidRPr="00907514">
        <w:rPr>
          <w:rFonts w:ascii="Arial" w:hAnsi="Arial" w:cs="Arial"/>
        </w:rPr>
        <w:t>.</w:t>
      </w:r>
    </w:p>
    <w:p w:rsidR="003E413E" w:rsidRPr="00907514" w:rsidRDefault="003E413E" w:rsidP="00215E0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B264E9" w:rsidRPr="00215E08" w:rsidRDefault="00215E08" w:rsidP="00215E0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5E08">
        <w:rPr>
          <w:rFonts w:ascii="Arial" w:hAnsi="Arial" w:cs="Arial"/>
        </w:rPr>
        <w:t xml:space="preserve">Tento dodatek </w:t>
      </w:r>
      <w:r w:rsidR="003E413E" w:rsidRPr="00215E08">
        <w:rPr>
          <w:rFonts w:ascii="Arial" w:hAnsi="Arial" w:cs="Arial"/>
        </w:rPr>
        <w:t>smlouv</w:t>
      </w:r>
      <w:r w:rsidRPr="00215E08">
        <w:rPr>
          <w:rFonts w:ascii="Arial" w:hAnsi="Arial" w:cs="Arial"/>
        </w:rPr>
        <w:t>y</w:t>
      </w:r>
      <w:r w:rsidR="003E413E" w:rsidRPr="00215E08">
        <w:rPr>
          <w:rFonts w:ascii="Arial" w:hAnsi="Arial" w:cs="Arial"/>
        </w:rPr>
        <w:t xml:space="preserve"> je vyhotoven ve dvou stejnopisech s platností originálu, z nichž každá ze smluvních stran obdrží jedno vyhotovení. </w:t>
      </w:r>
    </w:p>
    <w:p w:rsidR="003E413E" w:rsidRPr="00907514" w:rsidRDefault="003E413E" w:rsidP="00215E0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215E08" w:rsidP="00215E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</w:t>
      </w:r>
      <w:r w:rsidR="003E413E" w:rsidRPr="00907514">
        <w:rPr>
          <w:rFonts w:ascii="Arial" w:hAnsi="Arial" w:cs="Arial"/>
        </w:rPr>
        <w:t>mlouv</w:t>
      </w:r>
      <w:r>
        <w:rPr>
          <w:rFonts w:ascii="Arial" w:hAnsi="Arial" w:cs="Arial"/>
        </w:rPr>
        <w:t>y</w:t>
      </w:r>
      <w:r w:rsidR="003E413E" w:rsidRPr="00907514">
        <w:rPr>
          <w:rFonts w:ascii="Arial" w:hAnsi="Arial" w:cs="Arial"/>
        </w:rPr>
        <w:t xml:space="preserve"> nabývá platnosti dnem podpisu smluvních stran.</w:t>
      </w:r>
    </w:p>
    <w:p w:rsidR="004A54B5" w:rsidRDefault="004A54B5" w:rsidP="004A54B5">
      <w:pPr>
        <w:pStyle w:val="Odstavecseseznamem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V </w:t>
      </w:r>
      <w:r w:rsidR="006E3163">
        <w:rPr>
          <w:rFonts w:ascii="Arial" w:hAnsi="Arial" w:cs="Arial"/>
        </w:rPr>
        <w:t>Benešově dne</w:t>
      </w:r>
      <w:r w:rsidR="008732AB">
        <w:rPr>
          <w:rFonts w:ascii="Arial" w:hAnsi="Arial" w:cs="Arial"/>
        </w:rPr>
        <w:tab/>
      </w:r>
      <w:r w:rsidR="00F267CC">
        <w:rPr>
          <w:rFonts w:ascii="Arial" w:hAnsi="Arial" w:cs="Arial"/>
        </w:rPr>
        <w:tab/>
      </w:r>
      <w:r w:rsidR="005B37FF">
        <w:rPr>
          <w:rFonts w:ascii="Arial" w:hAnsi="Arial" w:cs="Arial"/>
        </w:rPr>
        <w:tab/>
      </w:r>
      <w:r w:rsidR="005B37FF">
        <w:rPr>
          <w:rFonts w:ascii="Arial" w:hAnsi="Arial" w:cs="Arial"/>
        </w:rPr>
        <w:tab/>
      </w:r>
      <w:r w:rsidR="00632696">
        <w:rPr>
          <w:rFonts w:ascii="Arial" w:hAnsi="Arial" w:cs="Arial"/>
        </w:rPr>
        <w:t>V</w:t>
      </w:r>
      <w:r w:rsidR="006066FB">
        <w:rPr>
          <w:rFonts w:ascii="Arial" w:hAnsi="Arial" w:cs="Arial"/>
        </w:rPr>
        <w:t> </w:t>
      </w:r>
      <w:r w:rsidR="00BB4979">
        <w:rPr>
          <w:rFonts w:ascii="Arial" w:hAnsi="Arial" w:cs="Arial"/>
        </w:rPr>
        <w:t>Praze</w:t>
      </w:r>
      <w:r w:rsidR="006066FB">
        <w:rPr>
          <w:rFonts w:ascii="Arial" w:hAnsi="Arial" w:cs="Arial"/>
        </w:rPr>
        <w:t xml:space="preserve"> dne </w:t>
      </w:r>
    </w:p>
    <w:p w:rsidR="003E413E" w:rsidRPr="00907514" w:rsidRDefault="00F267CC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13E">
        <w:rPr>
          <w:rFonts w:ascii="Arial" w:hAnsi="Arial" w:cs="Arial"/>
        </w:rPr>
        <w:t xml:space="preserve">Za dodavatele:                    </w:t>
      </w:r>
      <w:r w:rsidR="003E413E">
        <w:rPr>
          <w:rFonts w:ascii="Arial" w:hAnsi="Arial" w:cs="Arial"/>
        </w:rPr>
        <w:tab/>
      </w:r>
    </w:p>
    <w:p w:rsidR="00B264E9" w:rsidRDefault="003E413E" w:rsidP="00BB4979">
      <w:pPr>
        <w:pStyle w:val="Bezmezer"/>
      </w:pPr>
      <w:r>
        <w:t>Mgr. Jana Fialová, ředitelka</w:t>
      </w:r>
      <w:r w:rsidR="00FE2914">
        <w:tab/>
      </w:r>
      <w:r w:rsidR="00F267CC">
        <w:tab/>
      </w:r>
      <w:r w:rsidR="00F267CC">
        <w:tab/>
      </w:r>
      <w:r w:rsidR="00BB4979">
        <w:t>Ing. Helena Vaňková</w:t>
      </w:r>
      <w:r w:rsidR="00F267CC">
        <w:tab/>
      </w:r>
      <w:r w:rsidR="00F267CC">
        <w:tab/>
        <w:t>Ing. Jan Vaněk</w:t>
      </w:r>
    </w:p>
    <w:p w:rsidR="008F119F" w:rsidRDefault="005E7695" w:rsidP="001A669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67CC">
        <w:t>předseda představenstva</w:t>
      </w:r>
      <w:r w:rsidR="00F267CC">
        <w:tab/>
        <w:t>člen představenstva</w:t>
      </w:r>
    </w:p>
    <w:sectPr w:rsidR="008F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95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57"/>
    <w:rsid w:val="001A6690"/>
    <w:rsid w:val="001C4013"/>
    <w:rsid w:val="002041F6"/>
    <w:rsid w:val="00215E08"/>
    <w:rsid w:val="002460B1"/>
    <w:rsid w:val="002B7757"/>
    <w:rsid w:val="002E3D44"/>
    <w:rsid w:val="003408C7"/>
    <w:rsid w:val="00383CAA"/>
    <w:rsid w:val="003919A7"/>
    <w:rsid w:val="003D7C84"/>
    <w:rsid w:val="003E413E"/>
    <w:rsid w:val="004371FC"/>
    <w:rsid w:val="0047552B"/>
    <w:rsid w:val="00492780"/>
    <w:rsid w:val="004A54B5"/>
    <w:rsid w:val="004F4D12"/>
    <w:rsid w:val="00544544"/>
    <w:rsid w:val="00546973"/>
    <w:rsid w:val="00592985"/>
    <w:rsid w:val="005B37FF"/>
    <w:rsid w:val="005D094F"/>
    <w:rsid w:val="005D6780"/>
    <w:rsid w:val="005E7695"/>
    <w:rsid w:val="006066FB"/>
    <w:rsid w:val="00623E6B"/>
    <w:rsid w:val="00632696"/>
    <w:rsid w:val="006326E9"/>
    <w:rsid w:val="00633DD6"/>
    <w:rsid w:val="006E3163"/>
    <w:rsid w:val="007372B0"/>
    <w:rsid w:val="008732AB"/>
    <w:rsid w:val="00882DC1"/>
    <w:rsid w:val="008A79F2"/>
    <w:rsid w:val="008F119F"/>
    <w:rsid w:val="009211C4"/>
    <w:rsid w:val="0096119E"/>
    <w:rsid w:val="00981BD3"/>
    <w:rsid w:val="00982125"/>
    <w:rsid w:val="009978D2"/>
    <w:rsid w:val="009C7CE4"/>
    <w:rsid w:val="00B264E9"/>
    <w:rsid w:val="00B5339D"/>
    <w:rsid w:val="00B67633"/>
    <w:rsid w:val="00BB30E6"/>
    <w:rsid w:val="00BB4979"/>
    <w:rsid w:val="00BD415A"/>
    <w:rsid w:val="00C1103C"/>
    <w:rsid w:val="00D124DB"/>
    <w:rsid w:val="00DD39C4"/>
    <w:rsid w:val="00DF27D3"/>
    <w:rsid w:val="00E970F5"/>
    <w:rsid w:val="00EA65E5"/>
    <w:rsid w:val="00F267CC"/>
    <w:rsid w:val="00F466C9"/>
    <w:rsid w:val="00F509CE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77C5"/>
  <w15:chartTrackingRefBased/>
  <w15:docId w15:val="{DB3D5221-37DD-43E6-99D3-3276D98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4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54B5"/>
    <w:pPr>
      <w:ind w:left="720"/>
      <w:contextualSpacing/>
    </w:pPr>
  </w:style>
  <w:style w:type="paragraph" w:styleId="Bezmezer">
    <w:name w:val="No Spacing"/>
    <w:uiPriority w:val="1"/>
    <w:qFormat/>
    <w:rsid w:val="00BB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02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7067-5175-4043-98C4-AA810D59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Foubíková Soňa</cp:lastModifiedBy>
  <cp:revision>6</cp:revision>
  <cp:lastPrinted>2023-02-16T11:31:00Z</cp:lastPrinted>
  <dcterms:created xsi:type="dcterms:W3CDTF">2023-09-18T06:30:00Z</dcterms:created>
  <dcterms:modified xsi:type="dcterms:W3CDTF">2023-09-18T06:44:00Z</dcterms:modified>
</cp:coreProperties>
</file>