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1CB4" w14:paraId="467A9D6D" w14:textId="77777777">
        <w:trPr>
          <w:trHeight w:val="148"/>
        </w:trPr>
        <w:tc>
          <w:tcPr>
            <w:tcW w:w="115" w:type="dxa"/>
          </w:tcPr>
          <w:p w14:paraId="4654CB2B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30AE9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661C4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15CDD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48120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A5F66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4579D" w14:paraId="20130BEC" w14:textId="77777777" w:rsidTr="0004579D">
        <w:trPr>
          <w:trHeight w:val="340"/>
        </w:trPr>
        <w:tc>
          <w:tcPr>
            <w:tcW w:w="115" w:type="dxa"/>
          </w:tcPr>
          <w:p w14:paraId="68F6427A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12108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1CB4" w14:paraId="3D55D0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FA2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3E2D95" w14:textId="77777777" w:rsidR="000E1CB4" w:rsidRDefault="000E1CB4">
            <w:pPr>
              <w:spacing w:after="0" w:line="240" w:lineRule="auto"/>
            </w:pPr>
          </w:p>
        </w:tc>
        <w:tc>
          <w:tcPr>
            <w:tcW w:w="8142" w:type="dxa"/>
          </w:tcPr>
          <w:p w14:paraId="78C61FE1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1E24A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E1CB4" w14:paraId="0A4FB419" w14:textId="77777777">
        <w:trPr>
          <w:trHeight w:val="100"/>
        </w:trPr>
        <w:tc>
          <w:tcPr>
            <w:tcW w:w="115" w:type="dxa"/>
          </w:tcPr>
          <w:p w14:paraId="15BD2AD0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02B6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CFC76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DF4A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EECC7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E66EE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4579D" w14:paraId="61F3B371" w14:textId="77777777" w:rsidTr="0004579D">
        <w:tc>
          <w:tcPr>
            <w:tcW w:w="115" w:type="dxa"/>
          </w:tcPr>
          <w:p w14:paraId="2EBCCB78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690C4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1CB4" w14:paraId="6F367F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5E5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66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1CB4" w14:paraId="2D5D39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D5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Puclice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54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Puclice 99, 34561 Puclice</w:t>
                  </w:r>
                </w:p>
              </w:tc>
            </w:tr>
          </w:tbl>
          <w:p w14:paraId="6C6B3C85" w14:textId="77777777" w:rsidR="000E1CB4" w:rsidRDefault="000E1CB4">
            <w:pPr>
              <w:spacing w:after="0" w:line="240" w:lineRule="auto"/>
            </w:pPr>
          </w:p>
        </w:tc>
      </w:tr>
      <w:tr w:rsidR="000E1CB4" w14:paraId="572B9198" w14:textId="77777777">
        <w:trPr>
          <w:trHeight w:val="349"/>
        </w:trPr>
        <w:tc>
          <w:tcPr>
            <w:tcW w:w="115" w:type="dxa"/>
          </w:tcPr>
          <w:p w14:paraId="5D37ED09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D5D31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D025B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049EE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1066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E85B0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E1CB4" w14:paraId="3FFA7DB7" w14:textId="77777777">
        <w:trPr>
          <w:trHeight w:val="340"/>
        </w:trPr>
        <w:tc>
          <w:tcPr>
            <w:tcW w:w="115" w:type="dxa"/>
          </w:tcPr>
          <w:p w14:paraId="3D7D5A3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A122C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1CB4" w14:paraId="0F433A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EBF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315BE0" w14:textId="77777777" w:rsidR="000E1CB4" w:rsidRDefault="000E1CB4">
            <w:pPr>
              <w:spacing w:after="0" w:line="240" w:lineRule="auto"/>
            </w:pPr>
          </w:p>
        </w:tc>
        <w:tc>
          <w:tcPr>
            <w:tcW w:w="801" w:type="dxa"/>
          </w:tcPr>
          <w:p w14:paraId="7D9E5379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54484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243AA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E1CB4" w14:paraId="1FF7C605" w14:textId="77777777">
        <w:trPr>
          <w:trHeight w:val="229"/>
        </w:trPr>
        <w:tc>
          <w:tcPr>
            <w:tcW w:w="115" w:type="dxa"/>
          </w:tcPr>
          <w:p w14:paraId="07B5AEB9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CAF7E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56F21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53695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BB3B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964AB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4579D" w14:paraId="26BDD700" w14:textId="77777777" w:rsidTr="0004579D">
        <w:tc>
          <w:tcPr>
            <w:tcW w:w="115" w:type="dxa"/>
          </w:tcPr>
          <w:p w14:paraId="7F7475BE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E1CB4" w14:paraId="2E8345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089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3BF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1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FB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84EB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DC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02C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A7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6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7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A26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9E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B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579D" w14:paraId="0539D5B8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DF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Doubrava u Plzně</w:t>
                  </w:r>
                </w:p>
              </w:tc>
            </w:tr>
            <w:tr w:rsidR="000E1CB4" w14:paraId="5CFCA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F0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9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10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D51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D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FF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4F2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C83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4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FC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912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FC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1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0E1CB4" w14:paraId="08A8B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22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B9E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1C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F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8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59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3C2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9416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6D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54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CD9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62C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5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3 020,29</w:t>
                  </w:r>
                </w:p>
              </w:tc>
            </w:tr>
            <w:tr w:rsidR="000E1CB4" w14:paraId="0817A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8AA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EB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F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1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D8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1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D4F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657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45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77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3A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9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4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220,34</w:t>
                  </w:r>
                </w:p>
              </w:tc>
            </w:tr>
            <w:tr w:rsidR="000E1CB4" w14:paraId="16CC8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3B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0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75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38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1E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4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3AA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0FE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BD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9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22F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8CF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A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152,06</w:t>
                  </w:r>
                </w:p>
              </w:tc>
            </w:tr>
            <w:tr w:rsidR="000E1CB4" w14:paraId="5638F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89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B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90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C5B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96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C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F152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691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F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9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67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0F2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5F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0E1CB4" w14:paraId="38CDE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928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81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ABD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2AA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10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6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EF5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D72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2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3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F9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583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6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0E1CB4" w14:paraId="09A93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76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B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0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25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5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81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A20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092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D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D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8DC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B8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5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0E1CB4" w14:paraId="20965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A67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2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E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250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E2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5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4F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050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098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8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07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8A1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AB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235,98</w:t>
                  </w:r>
                </w:p>
              </w:tc>
            </w:tr>
            <w:tr w:rsidR="000E1CB4" w14:paraId="0A063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A5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2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E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7F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C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A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6B0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BEA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40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B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91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65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E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0E1CB4" w14:paraId="606D5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F9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10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47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17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F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B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DCC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CFC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1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E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AD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D6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AE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448,35</w:t>
                  </w:r>
                </w:p>
              </w:tc>
            </w:tr>
            <w:tr w:rsidR="000E1CB4" w14:paraId="26E8D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22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8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F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DD1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AB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4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10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BCF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B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03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583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586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F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0E1CB4" w14:paraId="6DEC87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F0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55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2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0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5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79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263E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CA9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5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6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94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475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A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1 127,50</w:t>
                  </w:r>
                </w:p>
              </w:tc>
            </w:tr>
            <w:tr w:rsidR="000E1CB4" w14:paraId="42713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D58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E34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3F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DD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81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0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A2A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0CD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CA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084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A40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7B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1D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146,95</w:t>
                  </w:r>
                </w:p>
              </w:tc>
            </w:tr>
            <w:tr w:rsidR="000E1CB4" w14:paraId="02478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4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AD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5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06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9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8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586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9DF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2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2E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9CB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F0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2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2 356,11</w:t>
                  </w:r>
                </w:p>
              </w:tc>
            </w:tr>
            <w:tr w:rsidR="000E1CB4" w14:paraId="73FF9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7B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E2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80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5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0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CB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B01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E5B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1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4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87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9E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4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0E1CB4" w14:paraId="23557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CA6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A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72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6E9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B5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D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CC5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8EA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6CD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1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9B7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6D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82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3 377,90</w:t>
                  </w:r>
                </w:p>
              </w:tc>
            </w:tr>
            <w:tr w:rsidR="000E1CB4" w14:paraId="04F5D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6A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9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3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4A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BB4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A5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AC1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B45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A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8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02A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D2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6F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199,16</w:t>
                  </w:r>
                </w:p>
              </w:tc>
            </w:tr>
            <w:tr w:rsidR="000E1CB4" w14:paraId="40FED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72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F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A0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B3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7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8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F22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B9C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B0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C08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37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A35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D4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</w:t>
                  </w:r>
                </w:p>
              </w:tc>
            </w:tr>
            <w:tr w:rsidR="000E1CB4" w14:paraId="63FF5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0B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92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26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83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C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0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1D7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78E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06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DE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EB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351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F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944,86</w:t>
                  </w:r>
                </w:p>
              </w:tc>
            </w:tr>
            <w:tr w:rsidR="000E1CB4" w14:paraId="25E96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E0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1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D4B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1A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F3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35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B4E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DA6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F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B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E0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B55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F3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430,43</w:t>
                  </w:r>
                </w:p>
              </w:tc>
            </w:tr>
            <w:tr w:rsidR="000E1CB4" w14:paraId="7E3A9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A1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2D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D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C8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0E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D0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65C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CD4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AB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8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17F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0F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59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0E1CB4" w14:paraId="43E27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29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E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D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A8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4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06B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14C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4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14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AC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AE7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9C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0E1CB4" w14:paraId="142569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81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0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4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BB6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F1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4E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4CD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195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5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7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B24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63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A5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64,42</w:t>
                  </w:r>
                </w:p>
              </w:tc>
            </w:tr>
            <w:tr w:rsidR="000E1CB4" w14:paraId="1BBB9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DE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B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6C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44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6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BD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020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6E7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37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8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BD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D5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8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</w:tr>
            <w:tr w:rsidR="000E1CB4" w14:paraId="1E209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2C5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6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7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0D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A1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8A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A82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8A3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9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0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0F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50A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3E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114,04</w:t>
                  </w:r>
                </w:p>
              </w:tc>
            </w:tr>
            <w:tr w:rsidR="000E1CB4" w14:paraId="09FE2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9C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C0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B1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5A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4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96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271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26B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5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CE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5C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323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54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0E1CB4" w14:paraId="36326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B1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8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61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B9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66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97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4BB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7F6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6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16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262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AE7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4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0E1CB4" w14:paraId="01F38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E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2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04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7F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6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3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80E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477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F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5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0B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4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0E1CB4" w14:paraId="26627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93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B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1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61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7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3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265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3D2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C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2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90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269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8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466,62</w:t>
                  </w:r>
                </w:p>
              </w:tc>
            </w:tr>
            <w:tr w:rsidR="000E1CB4" w14:paraId="21DDB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978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7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5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75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ED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0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B14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B4F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9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51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15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1D7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F1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0E1CB4" w14:paraId="3364D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5A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58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B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C8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0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E1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539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630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7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F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A9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E8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11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0E1CB4" w14:paraId="55E32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52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86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2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C9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7A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5B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20C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FD7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73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80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83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6F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E7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56,91</w:t>
                  </w:r>
                </w:p>
              </w:tc>
            </w:tr>
            <w:tr w:rsidR="000E1CB4" w14:paraId="0310A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176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E8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8D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80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52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2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106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301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D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0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2B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AF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4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</w:t>
                  </w:r>
                </w:p>
              </w:tc>
            </w:tr>
            <w:tr w:rsidR="000E1CB4" w14:paraId="7DA62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28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6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6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2C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E4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D7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F148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6BE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A0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C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96A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D1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D2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0E1CB4" w14:paraId="1DD19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AA2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18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7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8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95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8C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075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E119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5D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EF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88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475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D5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0E1CB4" w14:paraId="4FE43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995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3DA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BE6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9C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61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AE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9B2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8852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7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8B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360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CA2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3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0E1CB4" w14:paraId="00BB4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FD0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09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0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3C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417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4A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23D7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76F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59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A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4F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BD3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FD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303,65</w:t>
                  </w:r>
                </w:p>
              </w:tc>
            </w:tr>
            <w:tr w:rsidR="000E1CB4" w14:paraId="01211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F03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7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54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179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7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E3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432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C8D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8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1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F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27F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4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0E1CB4" w14:paraId="7474E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3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9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7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7E6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F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F9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CF7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26A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81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D6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AD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F9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B2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306,60</w:t>
                  </w:r>
                </w:p>
              </w:tc>
            </w:tr>
            <w:tr w:rsidR="000E1CB4" w14:paraId="2895B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F6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C8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69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08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A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47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6FE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A56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C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6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11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3C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3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182,78</w:t>
                  </w:r>
                </w:p>
              </w:tc>
            </w:tr>
            <w:tr w:rsidR="000E1CB4" w14:paraId="5574F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BAF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E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8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25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CB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75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B2A2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B99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1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F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CD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4A0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F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</w:t>
                  </w:r>
                </w:p>
              </w:tc>
            </w:tr>
            <w:tr w:rsidR="000E1CB4" w14:paraId="5D1AA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E3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61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E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7EE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E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8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BDA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A88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F6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84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AA6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E7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6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138,40</w:t>
                  </w:r>
                </w:p>
              </w:tc>
            </w:tr>
            <w:tr w:rsidR="000E1CB4" w14:paraId="5A579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C9B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D2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1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B9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0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43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14C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818D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D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1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65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055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E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115,17</w:t>
                  </w:r>
                </w:p>
              </w:tc>
            </w:tr>
            <w:tr w:rsidR="000E1CB4" w14:paraId="23DEF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95F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2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53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E36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C2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B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A8E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C9C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7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A2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3C9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AD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C2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398,34</w:t>
                  </w:r>
                </w:p>
              </w:tc>
            </w:tr>
            <w:tr w:rsidR="000E1CB4" w14:paraId="646AA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68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A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1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6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9E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A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FD6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7C6E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DF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3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592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0A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A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436,36</w:t>
                  </w:r>
                </w:p>
              </w:tc>
            </w:tr>
            <w:tr w:rsidR="000E1CB4" w14:paraId="6A4FA0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3C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4F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5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D0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D2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7F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368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559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A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E0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3D9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0C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25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2 503,61</w:t>
                  </w:r>
                </w:p>
              </w:tc>
            </w:tr>
            <w:tr w:rsidR="000E1CB4" w14:paraId="7CEDD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EA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2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1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2E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9C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F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720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13D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F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0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BEA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06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A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6 454,19</w:t>
                  </w:r>
                </w:p>
              </w:tc>
            </w:tr>
            <w:tr w:rsidR="000E1CB4" w14:paraId="7F824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56C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5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6C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C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CC8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7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D42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027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2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C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B3E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C1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22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0E1CB4" w14:paraId="283BA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D2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6B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40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3C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9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38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A03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5E3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C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8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95F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77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4C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478,91</w:t>
                  </w:r>
                </w:p>
              </w:tc>
            </w:tr>
            <w:tr w:rsidR="000E1CB4" w14:paraId="6A369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E7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4D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55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298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D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D8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F99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4B4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D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56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71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25A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3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107,89</w:t>
                  </w:r>
                </w:p>
              </w:tc>
            </w:tr>
            <w:tr w:rsidR="000E1CB4" w14:paraId="7D3DF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C2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C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B7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D42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B9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0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BD5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B7D9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6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1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7CD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96D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7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411,09</w:t>
                  </w:r>
                </w:p>
              </w:tc>
            </w:tr>
            <w:tr w:rsidR="000E1CB4" w14:paraId="48947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3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9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D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84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C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B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C99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2B2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3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4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655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4C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16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</w:tr>
            <w:tr w:rsidR="000E1CB4" w14:paraId="5D16F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39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B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70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7D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5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7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11F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2B8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1B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A3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9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D84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5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298,64</w:t>
                  </w:r>
                </w:p>
              </w:tc>
            </w:tr>
            <w:tr w:rsidR="000E1CB4" w14:paraId="10199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F8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1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F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16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4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C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7DB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CC7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2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A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BE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D0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1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509,87</w:t>
                  </w:r>
                </w:p>
              </w:tc>
            </w:tr>
            <w:tr w:rsidR="000E1CB4" w14:paraId="12A64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E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5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D5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3D0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1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FC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82F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285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A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B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6A0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11B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7E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337,78</w:t>
                  </w:r>
                </w:p>
              </w:tc>
            </w:tr>
            <w:tr w:rsidR="000E1CB4" w14:paraId="7C7BB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AC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00A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D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3E7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6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6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076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C2B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17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4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A17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A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6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943,03</w:t>
                  </w:r>
                </w:p>
              </w:tc>
            </w:tr>
            <w:tr w:rsidR="000E1CB4" w14:paraId="2A682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4D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E5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1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784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3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7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AE6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0C2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9F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D9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107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AC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C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650,78</w:t>
                  </w:r>
                </w:p>
              </w:tc>
            </w:tr>
            <w:tr w:rsidR="000E1CB4" w14:paraId="3676D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71E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3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CD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96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60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43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5A4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C096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D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8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26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31A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25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717,46</w:t>
                  </w:r>
                </w:p>
              </w:tc>
            </w:tr>
            <w:tr w:rsidR="000E1CB4" w14:paraId="06A0A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C4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ED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13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611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28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BB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6BF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746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DB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10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473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7A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F1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746,37</w:t>
                  </w:r>
                </w:p>
              </w:tc>
            </w:tr>
            <w:tr w:rsidR="000E1CB4" w14:paraId="4A163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6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4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96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83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8A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44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8E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672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E9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60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FB0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C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3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402,44</w:t>
                  </w:r>
                </w:p>
              </w:tc>
            </w:tr>
            <w:tr w:rsidR="000E1CB4" w14:paraId="68932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62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CB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5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BD6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3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3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60D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3F50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A3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87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2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3D2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6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172,07</w:t>
                  </w:r>
                </w:p>
              </w:tc>
            </w:tr>
            <w:tr w:rsidR="000E1CB4" w14:paraId="34821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5BB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1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EC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F10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6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0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DA9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FD1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9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E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4FC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F11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F1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0E1CB4" w14:paraId="359A7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F24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A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1D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F5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9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7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BDB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220B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F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8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2A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2A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2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0E1CB4" w14:paraId="131DA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1F7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A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1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343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7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4F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34A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C04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CE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8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8D1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D5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23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179,63</w:t>
                  </w:r>
                </w:p>
              </w:tc>
            </w:tr>
            <w:tr w:rsidR="000E1CB4" w14:paraId="49102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61D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B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BD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86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1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1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BEF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EE2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7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71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A0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75F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4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7 196,02</w:t>
                  </w:r>
                </w:p>
              </w:tc>
            </w:tr>
            <w:tr w:rsidR="000E1CB4" w14:paraId="6D65A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4D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B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E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4DF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B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A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575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2B4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2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40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7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400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D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369,19</w:t>
                  </w:r>
                </w:p>
              </w:tc>
            </w:tr>
            <w:tr w:rsidR="000E1CB4" w14:paraId="166A0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105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59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F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C09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8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9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659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1DC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BF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26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3A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4E2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CF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</w:t>
                  </w:r>
                </w:p>
              </w:tc>
            </w:tr>
            <w:tr w:rsidR="000E1CB4" w14:paraId="207C4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1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A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C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E8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5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C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D01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0CA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8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9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BC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14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B6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3 815,61</w:t>
                  </w:r>
                </w:p>
              </w:tc>
            </w:tr>
            <w:tr w:rsidR="000E1CB4" w14:paraId="262B43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13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5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96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09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0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4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0C4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A5B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7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20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C30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7A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F8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0E1CB4" w14:paraId="7BDE4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4A2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0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B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18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0D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94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A16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DED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79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C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74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9D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94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</w:t>
                  </w:r>
                </w:p>
              </w:tc>
            </w:tr>
            <w:tr w:rsidR="000E1CB4" w14:paraId="16C29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7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2DB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B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8D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41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A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DD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514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1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5B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F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31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9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0E1CB4" w14:paraId="3B827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A93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8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B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1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7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A3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812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21A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2E1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0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7EC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DF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1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968,30</w:t>
                  </w:r>
                </w:p>
              </w:tc>
            </w:tr>
            <w:tr w:rsidR="000E1CB4" w14:paraId="787E0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FA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23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4F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6C1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5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A6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BFD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8E5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7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D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44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C5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8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630,06</w:t>
                  </w:r>
                </w:p>
              </w:tc>
            </w:tr>
            <w:tr w:rsidR="000E1CB4" w14:paraId="1A4F6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95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CD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F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E60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F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F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476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36E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D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8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E9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30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C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477,55</w:t>
                  </w:r>
                </w:p>
              </w:tc>
            </w:tr>
            <w:tr w:rsidR="000E1CB4" w14:paraId="552EF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474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88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6C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C09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3F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5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6453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79F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BF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36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DE7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90E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03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369,66</w:t>
                  </w:r>
                </w:p>
              </w:tc>
            </w:tr>
            <w:tr w:rsidR="000E1CB4" w14:paraId="4B6A4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405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B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0D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28E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F0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B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A3E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FCB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4D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30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39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45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3C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395,74</w:t>
                  </w:r>
                </w:p>
              </w:tc>
            </w:tr>
            <w:tr w:rsidR="000E1CB4" w14:paraId="13342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0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C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0F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07D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1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3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B1B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440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B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01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1F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E7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4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0E1CB4" w14:paraId="78E29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8A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91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CA8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17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DB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10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4A9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EA3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6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1A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EA1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A0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30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128,66</w:t>
                  </w:r>
                </w:p>
              </w:tc>
            </w:tr>
            <w:tr w:rsidR="000E1CB4" w14:paraId="75E61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B1C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E8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5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4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7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9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C3D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4AA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B5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E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CAC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36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E3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0E1CB4" w14:paraId="2BC60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9E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F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4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C5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E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9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887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FDE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A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8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7AE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964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1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0E1CB4" w14:paraId="49E948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60F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87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91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897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D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68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AFAC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41BD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F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3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D1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DE4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B8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0E1CB4" w14:paraId="2FF1F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814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E5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DA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52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9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E7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E75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A0B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B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D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382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88A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5F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4 986,95</w:t>
                  </w:r>
                </w:p>
              </w:tc>
            </w:tr>
            <w:tr w:rsidR="000E1CB4" w14:paraId="0733E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F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19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2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7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7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B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39F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65C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F0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75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40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B1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F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0E1CB4" w14:paraId="68AC5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F8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E41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F03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29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4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A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1D2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D79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19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76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5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6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D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0E1CB4" w14:paraId="48F1F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459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2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9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58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C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BB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B2E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289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9B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0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BB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68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1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123,82</w:t>
                  </w:r>
                </w:p>
              </w:tc>
            </w:tr>
            <w:tr w:rsidR="000E1CB4" w14:paraId="0C825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05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5C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1B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0D3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A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28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E04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D8C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0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C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477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AD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2A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361,23</w:t>
                  </w:r>
                </w:p>
              </w:tc>
            </w:tr>
            <w:tr w:rsidR="000E1CB4" w14:paraId="392F9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8FE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1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6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4B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B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D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E1A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BB4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3C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6E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B2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C9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0B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0E1CB4" w14:paraId="63CBB8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EF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09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8E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BF3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3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9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579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8F4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6D7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54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10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74C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40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426,85</w:t>
                  </w:r>
                </w:p>
              </w:tc>
            </w:tr>
            <w:tr w:rsidR="000E1CB4" w14:paraId="576F0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E0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8B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78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988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E2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5A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B3A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08E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E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7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B9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46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0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232,17</w:t>
                  </w:r>
                </w:p>
              </w:tc>
            </w:tr>
            <w:tr w:rsidR="000E1CB4" w14:paraId="0A920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CC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7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B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5E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FAB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27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B99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BE96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6D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9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01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75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6A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72,85</w:t>
                  </w:r>
                </w:p>
              </w:tc>
            </w:tr>
            <w:tr w:rsidR="000E1CB4" w14:paraId="7FED3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63F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50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A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40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BD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7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B9E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9A8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5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2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EC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CE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A2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0E1CB4" w14:paraId="14BFB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2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3E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8A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0DB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C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8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B37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2B2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1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9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020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34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F3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572,24</w:t>
                  </w:r>
                </w:p>
              </w:tc>
            </w:tr>
            <w:tr w:rsidR="000E1CB4" w14:paraId="6E6593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D5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8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E9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7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F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9C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E42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97C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C7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4C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750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124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A54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0E1CB4" w14:paraId="4D144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6F0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C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A8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B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C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D9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2AD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873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4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0D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A0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5A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28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3 928,41</w:t>
                  </w:r>
                </w:p>
              </w:tc>
            </w:tr>
            <w:tr w:rsidR="000E1CB4" w14:paraId="2464F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C5A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BD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57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F4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0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9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FFA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5A4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48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5E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1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D9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BD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0E1CB4" w14:paraId="0BD59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43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B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1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754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1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88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0FF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F19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C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80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23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FD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6A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0E1CB4" w14:paraId="263A2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32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B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D5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6E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D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9F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9B1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926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94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D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8C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36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C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0E1CB4" w14:paraId="34A86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9C8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4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B5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7BD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11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AB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E20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F91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7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0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51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5E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4C6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0E1CB4" w14:paraId="0A1A9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A70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F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B6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66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38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F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D643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37B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9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F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DE6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F62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2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0E1CB4" w14:paraId="18D1C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F6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3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03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3C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E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F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7F5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651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4B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78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B0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C6B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1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0E1CB4" w14:paraId="52A41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13C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8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1E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D0B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54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7F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ED4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D06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2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55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491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87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1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589,77</w:t>
                  </w:r>
                </w:p>
              </w:tc>
            </w:tr>
            <w:tr w:rsidR="000E1CB4" w14:paraId="206C0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26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46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E4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A8C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A2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F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70F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B90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FA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02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403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70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7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0E1CB4" w14:paraId="174AA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818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C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4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30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A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DA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77D7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E98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C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E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6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34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28E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0E1CB4" w14:paraId="46F52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0F6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47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70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DD3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82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30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F6D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540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E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7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49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D07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90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0E1CB4" w14:paraId="5B96A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B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C6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1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F2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0B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DF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9A5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B4C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26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59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636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D7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3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0E1CB4" w14:paraId="366AE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84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A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C2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D5B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53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6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9F3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578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E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95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F83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3DE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4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0E1CB4" w14:paraId="21027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20D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00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4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70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E5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9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879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F9B2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A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C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822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E6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C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0E1CB4" w14:paraId="3522D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EE2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A6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2B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95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FAE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12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ACF5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BFD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FA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C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512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CCF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F5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0E1CB4" w14:paraId="02177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DD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E4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E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961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E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4B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508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38E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67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31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AF0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49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5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0E1CB4" w14:paraId="15677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AA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5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25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447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FF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A7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AA9A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ECF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6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F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15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45E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2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136,35</w:t>
                  </w:r>
                </w:p>
              </w:tc>
            </w:tr>
            <w:tr w:rsidR="000E1CB4" w14:paraId="4804B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41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3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1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A6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C9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9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650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52C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78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43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BA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61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7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0E1CB4" w14:paraId="44D52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372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4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88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0B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1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11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056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916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A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92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1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14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0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102,51</w:t>
                  </w:r>
                </w:p>
              </w:tc>
            </w:tr>
            <w:tr w:rsidR="000E1CB4" w14:paraId="20292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B2F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68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91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C1F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2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A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0D0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75A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2C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5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79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432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E7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0E1CB4" w14:paraId="68AFC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404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B3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2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079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D4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9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B99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184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6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4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41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C0C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B1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921,81</w:t>
                  </w:r>
                </w:p>
              </w:tc>
            </w:tr>
            <w:tr w:rsidR="000E1CB4" w14:paraId="4C695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00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F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0A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50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E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2D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2B9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59F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BE4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5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153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0DC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9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0E1CB4" w14:paraId="5034B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8C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8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9C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FA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1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EA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A40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3A8F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C2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5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78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E6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0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0E1CB4" w14:paraId="7A1C2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BC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6F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C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15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5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A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6B6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151D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5D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74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756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46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BF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90,37</w:t>
                  </w:r>
                </w:p>
              </w:tc>
            </w:tr>
            <w:tr w:rsidR="000E1CB4" w14:paraId="42EEC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D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7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8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43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C6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C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0BCB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374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C8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CC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5B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442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2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199,63</w:t>
                  </w:r>
                </w:p>
              </w:tc>
            </w:tr>
            <w:tr w:rsidR="000E1CB4" w14:paraId="59E5B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E4C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8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5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BF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E3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0C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940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EE2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8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80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6BE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2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C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109,03</w:t>
                  </w:r>
                </w:p>
              </w:tc>
            </w:tr>
            <w:tr w:rsidR="000E1CB4" w14:paraId="4BB27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A1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3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64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62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B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A1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E63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BDB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0B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7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48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DFF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04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0E1CB4" w14:paraId="1DF5D0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F1D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53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83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86F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F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64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337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E1F4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8F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86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0F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5B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0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0E1CB4" w14:paraId="2CDB6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35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4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B3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7F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4C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A1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49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68F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B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DA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8E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92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3D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0E1CB4" w14:paraId="542D2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D94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2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A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C4E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89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0F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725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08A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6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AD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9E9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A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A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33,69</w:t>
                  </w:r>
                </w:p>
              </w:tc>
            </w:tr>
            <w:tr w:rsidR="000E1CB4" w14:paraId="7694B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324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EC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2D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B3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A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F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BB8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542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2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D8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D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184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9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</w:t>
                  </w:r>
                </w:p>
              </w:tc>
            </w:tr>
            <w:tr w:rsidR="000E1CB4" w14:paraId="6B4B3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CB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A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F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C1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F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FD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D05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A50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DE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9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27C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0F6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3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</w:t>
                  </w:r>
                </w:p>
              </w:tc>
            </w:tr>
            <w:tr w:rsidR="000E1CB4" w14:paraId="4BC9C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478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D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E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C87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A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A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AC3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A98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4B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B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98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42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D1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50,14</w:t>
                  </w:r>
                </w:p>
              </w:tc>
            </w:tr>
            <w:tr w:rsidR="000E1CB4" w14:paraId="55DEE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F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48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A0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5F0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33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2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7B1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895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69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B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641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56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4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0E1CB4" w14:paraId="0166D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DC8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5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A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A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6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08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56A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5B2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4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21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38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49D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52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43,93</w:t>
                  </w:r>
                </w:p>
              </w:tc>
            </w:tr>
            <w:tr w:rsidR="000E1CB4" w14:paraId="161B3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18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9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2A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995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1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0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B8A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D8A0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5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D0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927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5F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DE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278,15</w:t>
                  </w:r>
                </w:p>
              </w:tc>
            </w:tr>
            <w:tr w:rsidR="000E1CB4" w14:paraId="3DFDB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0A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6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CB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F4A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8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8B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82D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471D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D3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24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4DE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E2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FA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4 952,40</w:t>
                  </w:r>
                </w:p>
              </w:tc>
            </w:tr>
            <w:tr w:rsidR="000E1CB4" w14:paraId="015CE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81C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9C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8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48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7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FD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5F6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741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89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CD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A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D4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E9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201,22</w:t>
                  </w:r>
                </w:p>
              </w:tc>
            </w:tr>
            <w:tr w:rsidR="000E1CB4" w14:paraId="396FD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61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2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F8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D1B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CA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F8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A39E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B1F5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13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C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23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A42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09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0E1CB4" w14:paraId="6C3DC5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F9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D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2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91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D6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0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694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98B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83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E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9E1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61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7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1 966,64</w:t>
                  </w:r>
                </w:p>
              </w:tc>
            </w:tr>
            <w:tr w:rsidR="000E1CB4" w14:paraId="2B6FD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303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81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1F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74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2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0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87B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5FB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6F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B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52E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19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B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0E1CB4" w14:paraId="49737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DB8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BF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1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FEF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7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0F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BAD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6EF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E1E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A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7B3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EF6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0B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0E1CB4" w14:paraId="04845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6E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C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D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76D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CB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7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ED7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780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36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9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B7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54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8F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0E1CB4" w14:paraId="73365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1C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A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A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EF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A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0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D52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5ED0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6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CF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3B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32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E2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0E1CB4" w14:paraId="3E2DD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F3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77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CA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BC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5F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DF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E74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7C2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F8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F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6D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D06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F6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97,19</w:t>
                  </w:r>
                </w:p>
              </w:tc>
            </w:tr>
            <w:tr w:rsidR="000E1CB4" w14:paraId="08EF6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94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8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6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6C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B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33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344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22C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2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C4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9A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B5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09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80,12</w:t>
                  </w:r>
                </w:p>
              </w:tc>
            </w:tr>
            <w:tr w:rsidR="000E1CB4" w14:paraId="176AE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531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4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E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3F7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7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5C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E3BE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80A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A8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0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DE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10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E0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0E1CB4" w14:paraId="7CE6A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95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9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9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18E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CE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1E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6DB7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F47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9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2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AD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50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D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0E1CB4" w14:paraId="59DA3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06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80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B8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3E1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4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4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16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1C0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C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C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CE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15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C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56,91</w:t>
                  </w:r>
                </w:p>
              </w:tc>
            </w:tr>
            <w:tr w:rsidR="000E1CB4" w14:paraId="745F8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05D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E6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EA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64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2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9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C11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585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D8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2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08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42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E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84,22</w:t>
                  </w:r>
                </w:p>
              </w:tc>
            </w:tr>
            <w:tr w:rsidR="000E1CB4" w14:paraId="6F224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E4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E8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9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515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C3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CA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A7D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30D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13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1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212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A6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9D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0E1CB4" w14:paraId="617D8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57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D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B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6E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2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5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60E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D19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C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0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C1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03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1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5 587,03</w:t>
                  </w:r>
                </w:p>
              </w:tc>
            </w:tr>
            <w:tr w:rsidR="000E1CB4" w14:paraId="7B55E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33C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7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0B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3F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D7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89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3D0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337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C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4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EE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00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C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3 919,64</w:t>
                  </w:r>
                </w:p>
              </w:tc>
            </w:tr>
            <w:tr w:rsidR="000E1CB4" w14:paraId="4BAF6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FE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3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4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FC3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F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4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9E6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60F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F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A1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40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CF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F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141,35</w:t>
                  </w:r>
                </w:p>
              </w:tc>
            </w:tr>
            <w:tr w:rsidR="000E1CB4" w14:paraId="5F3D6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B2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23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B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7F9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D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2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E7E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FA0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2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E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DE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DF3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92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358,50</w:t>
                  </w:r>
                </w:p>
              </w:tc>
            </w:tr>
            <w:tr w:rsidR="000E1CB4" w14:paraId="0AE58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F2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6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2B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3F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E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B0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B14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F06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F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D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BD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8C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49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35,96</w:t>
                  </w:r>
                </w:p>
              </w:tc>
            </w:tr>
            <w:tr w:rsidR="000E1CB4" w14:paraId="691A7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5A2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1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49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6E5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F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E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0F54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9A2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CF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1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F2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F6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3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0E1CB4" w14:paraId="7518F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75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8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7C4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A8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A3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E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A49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B96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AD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C3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2F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E9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4A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0E1CB4" w14:paraId="75C9D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0ED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09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74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F9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C2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5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1D7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511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F1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4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7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50A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60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0E1CB4" w14:paraId="08BBE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1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8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B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540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C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C1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0ED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5E1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8E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F3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EF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BD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F5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306,83</w:t>
                  </w:r>
                </w:p>
              </w:tc>
            </w:tr>
            <w:tr w:rsidR="000E1CB4" w14:paraId="58378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F1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EC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B2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2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A2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3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675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094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14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5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A8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B63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1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451,38</w:t>
                  </w:r>
                </w:p>
              </w:tc>
            </w:tr>
            <w:tr w:rsidR="000E1CB4" w14:paraId="75D8E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2B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2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17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4E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F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9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710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D9E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4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5C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75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3A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02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312,97</w:t>
                  </w:r>
                </w:p>
              </w:tc>
            </w:tr>
            <w:tr w:rsidR="000E1CB4" w14:paraId="6F6AE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CC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D6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6D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28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D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CD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EDE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DF6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C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C0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4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E48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C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430,88</w:t>
                  </w:r>
                </w:p>
              </w:tc>
            </w:tr>
            <w:tr w:rsidR="000E1CB4" w14:paraId="31811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C9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06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9E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48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6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6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5F8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9AD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5F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CE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64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72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2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1 486,82</w:t>
                  </w:r>
                </w:p>
              </w:tc>
            </w:tr>
            <w:tr w:rsidR="000E1CB4" w14:paraId="62C65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579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49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3F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D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C6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3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4C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CFD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CD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98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87D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FE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7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154,56</w:t>
                  </w:r>
                </w:p>
              </w:tc>
            </w:tr>
            <w:tr w:rsidR="000E1CB4" w14:paraId="2AD09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4C9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28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4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D6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AB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5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77A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D66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19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9B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18B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C5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C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131,56</w:t>
                  </w:r>
                </w:p>
              </w:tc>
            </w:tr>
            <w:tr w:rsidR="000E1CB4" w14:paraId="3FDE3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37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9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E2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2F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1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F0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9CB9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54B1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3B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E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FF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E07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C4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38,93</w:t>
                  </w:r>
                </w:p>
              </w:tc>
            </w:tr>
            <w:tr w:rsidR="000E1CB4" w14:paraId="68294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AB6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1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C3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A4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6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A1D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9D6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98B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3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8A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66C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AD8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91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322,13</w:t>
                  </w:r>
                </w:p>
              </w:tc>
            </w:tr>
            <w:tr w:rsidR="000E1CB4" w14:paraId="3F3BB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CC4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7C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0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BE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C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E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13F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4D5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DA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F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E48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05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20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64,87</w:t>
                  </w:r>
                </w:p>
              </w:tc>
            </w:tr>
            <w:tr w:rsidR="000E1CB4" w14:paraId="5DFA6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278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5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9D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10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31D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9B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154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DD0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5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0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F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8BB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8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4 224,87</w:t>
                  </w:r>
                </w:p>
              </w:tc>
            </w:tr>
            <w:tr w:rsidR="000E1CB4" w14:paraId="5EC75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31F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3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D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2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03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D5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C95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648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58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3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A5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CD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B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0E1CB4" w14:paraId="457A8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52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79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D8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488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D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39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284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22F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FD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2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614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CFA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0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04579D" w14:paraId="7509A995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4E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BE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E3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3CC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9A3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672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2D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08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95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F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86 385,77</w:t>
                  </w:r>
                </w:p>
              </w:tc>
            </w:tr>
            <w:tr w:rsidR="0004579D" w14:paraId="1004713D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B1F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0E1CB4" w14:paraId="6D821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6F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E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3A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11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A1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E0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10F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2C6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A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3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519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48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A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182,88</w:t>
                  </w:r>
                </w:p>
              </w:tc>
            </w:tr>
            <w:tr w:rsidR="000E1CB4" w14:paraId="57DAF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0A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2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27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238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A9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89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471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3AC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7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2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0B1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CC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9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0E1CB4" w14:paraId="40E8A9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61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původně EN 291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C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9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11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5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0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B7B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2359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9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2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80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17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B9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58,44</w:t>
                  </w:r>
                </w:p>
              </w:tc>
            </w:tr>
            <w:tr w:rsidR="000E1CB4" w14:paraId="58D14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18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C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C7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FF0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11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53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F3C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361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7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F2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B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B3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72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131,40</w:t>
                  </w:r>
                </w:p>
              </w:tc>
            </w:tr>
            <w:tr w:rsidR="000E1CB4" w14:paraId="2DE13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0EF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E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94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0E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1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F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AC7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20E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A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B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C1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61F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B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603,65</w:t>
                  </w:r>
                </w:p>
              </w:tc>
            </w:tr>
            <w:tr w:rsidR="000E1CB4" w14:paraId="53805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9C6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0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B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1F3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3F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25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DFB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F20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7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5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DF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FC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3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0E1CB4" w14:paraId="0BAC0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FB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4E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4C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E70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7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E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E32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32C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8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63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7D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12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69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</w:t>
                  </w:r>
                </w:p>
              </w:tc>
            </w:tr>
            <w:tr w:rsidR="0004579D" w14:paraId="1E1A28E2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6D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6D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E2F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1C6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7F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1C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C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B1D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8E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E9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1 094,48</w:t>
                  </w:r>
                </w:p>
              </w:tc>
            </w:tr>
            <w:tr w:rsidR="0004579D" w14:paraId="092E0B04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08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Myslinka</w:t>
                  </w:r>
                </w:p>
              </w:tc>
            </w:tr>
            <w:tr w:rsidR="000E1CB4" w14:paraId="22E80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C8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A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F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28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8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F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D3E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010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7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C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D03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A72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3C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1 275,76</w:t>
                  </w:r>
                </w:p>
              </w:tc>
            </w:tr>
            <w:tr w:rsidR="000E1CB4" w14:paraId="53656F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5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C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DB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8E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4F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E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64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267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AC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00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46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F6F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2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0E1CB4" w14:paraId="56EB9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72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91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C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9DB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7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C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139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B17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1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1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C0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A6F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76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3 722,51</w:t>
                  </w:r>
                </w:p>
              </w:tc>
            </w:tr>
            <w:tr w:rsidR="000E1CB4" w14:paraId="01598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21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64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5E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9A6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92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07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C7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4C7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B6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9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96C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468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B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0E1CB4" w14:paraId="4AB6A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5B1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původně část GP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3054-Doubrava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B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7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0C5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B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18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86E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9AC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4B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85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51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467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9D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0E1CB4" w14:paraId="108B3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7F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D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A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1B4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B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32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D1DC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AB1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9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73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BFC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7C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3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55,28</w:t>
                  </w:r>
                </w:p>
              </w:tc>
            </w:tr>
            <w:tr w:rsidR="000E1CB4" w14:paraId="5358E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CAD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67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32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E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CD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50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55B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B346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9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F4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5ED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45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45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3 761,30</w:t>
                  </w:r>
                </w:p>
              </w:tc>
            </w:tr>
            <w:tr w:rsidR="000E1CB4" w14:paraId="3F37F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63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C8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E2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D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C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3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73B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09F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A0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3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F9E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CE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CA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0E1CB4" w14:paraId="54036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4BE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13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2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486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7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F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EDE3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FFA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7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0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B3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384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2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589,94</w:t>
                  </w:r>
                </w:p>
              </w:tc>
            </w:tr>
            <w:tr w:rsidR="000E1CB4" w14:paraId="025E1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AFF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B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A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53E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4E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19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4C0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C24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C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A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45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1E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8D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145,94</w:t>
                  </w:r>
                </w:p>
              </w:tc>
            </w:tr>
            <w:tr w:rsidR="000E1CB4" w14:paraId="0FD527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8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4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B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5E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E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B8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816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AB7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37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5D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E8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AC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C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</w:t>
                  </w:r>
                </w:p>
              </w:tc>
            </w:tr>
            <w:tr w:rsidR="000E1CB4" w14:paraId="455D0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71B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F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3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801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E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0D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929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4B8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50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8C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B85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A5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6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0E1CB4" w14:paraId="0A9E9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93D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D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E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03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F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9FF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C871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589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62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4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6E9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EC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52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3 576,36</w:t>
                  </w:r>
                </w:p>
              </w:tc>
            </w:tr>
            <w:tr w:rsidR="000E1CB4" w14:paraId="186FC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79C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5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80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30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3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7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1F6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925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20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D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48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90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B9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2 219,48</w:t>
                  </w:r>
                </w:p>
              </w:tc>
            </w:tr>
            <w:tr w:rsidR="000E1CB4" w14:paraId="654B1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359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1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E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AA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AB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11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822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E54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F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F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00B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3EA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C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0E1CB4" w14:paraId="373C2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EB2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A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6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062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B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FC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45A3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62ED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0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1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E0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9E8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52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7 348,13</w:t>
                  </w:r>
                </w:p>
              </w:tc>
            </w:tr>
            <w:tr w:rsidR="000E1CB4" w14:paraId="4C89D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15F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8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41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44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4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E1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E33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301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83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3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56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03B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B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7 904,39</w:t>
                  </w:r>
                </w:p>
              </w:tc>
            </w:tr>
            <w:tr w:rsidR="000E1CB4" w14:paraId="5648F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E3D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26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28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D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C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FB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788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3C2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34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3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7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636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E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74,91</w:t>
                  </w:r>
                </w:p>
              </w:tc>
            </w:tr>
            <w:tr w:rsidR="000E1CB4" w14:paraId="0874C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C3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B9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9DE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9C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4D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23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D42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5CE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BC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18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D3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F1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5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0E1CB4" w14:paraId="5D4D5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49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D8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7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43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F9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B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5BD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172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C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49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6A9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08C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B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4 909,37</w:t>
                  </w:r>
                </w:p>
              </w:tc>
            </w:tr>
            <w:tr w:rsidR="000E1CB4" w14:paraId="70156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09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8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BD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DE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1E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F9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1BF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28B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F6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6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5A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E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D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0E1CB4" w14:paraId="31303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74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4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E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9F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0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5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7AE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197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9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7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8F4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8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3E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689,88</w:t>
                  </w:r>
                </w:p>
              </w:tc>
            </w:tr>
            <w:tr w:rsidR="000E1CB4" w14:paraId="2F259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76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8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4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0C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4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58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329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E97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B5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99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988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C2A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DA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0E1CB4" w14:paraId="41B63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45E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5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7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D5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6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5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65E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E13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47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C1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5C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35C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0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04579D" w14:paraId="310DE11D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E0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7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2A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248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25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A00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9C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154 444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BE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8A5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CC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36 717,89</w:t>
                  </w:r>
                </w:p>
              </w:tc>
            </w:tr>
            <w:tr w:rsidR="0004579D" w14:paraId="57A5315A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39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0E1CB4" w14:paraId="637F4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3AF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7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10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E49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CE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4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985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0E7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C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4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D3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D62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8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930,01</w:t>
                  </w:r>
                </w:p>
              </w:tc>
            </w:tr>
            <w:tr w:rsidR="000E1CB4" w14:paraId="57F60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169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739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38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C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38A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42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5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C27C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6D4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5B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8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48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838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B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0E1CB4" w14:paraId="1B463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D5D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752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91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3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13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9A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1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F24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46F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3B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C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F91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1ED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B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93,83</w:t>
                  </w:r>
                </w:p>
              </w:tc>
            </w:tr>
            <w:tr w:rsidR="000E1CB4" w14:paraId="7463E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AF0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715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1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96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A71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38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D4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B2B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533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A0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6E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8D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E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5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2 640,02</w:t>
                  </w:r>
                </w:p>
              </w:tc>
            </w:tr>
            <w:tr w:rsidR="000E1CB4" w14:paraId="6FA16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D4B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DD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A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CA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7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1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ED5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890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BA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EC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C1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18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E6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0E1CB4" w14:paraId="367E8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D32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7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C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9E4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8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C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C24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E88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2D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07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8E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7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CC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92,16</w:t>
                  </w:r>
                </w:p>
              </w:tc>
            </w:tr>
            <w:tr w:rsidR="000E1CB4" w14:paraId="1C738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09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21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6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13F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F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F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8CF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D4A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613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9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96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2C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9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</w:t>
                  </w:r>
                </w:p>
              </w:tc>
            </w:tr>
            <w:tr w:rsidR="000E1CB4" w14:paraId="028E9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F0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 GP 2065/1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D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58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254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F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1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3C1C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31E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34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DB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01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AD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84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276,30</w:t>
                  </w:r>
                </w:p>
              </w:tc>
            </w:tr>
            <w:tr w:rsidR="000E1CB4" w14:paraId="1A00B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C73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 GP 2065/1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E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3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39E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9C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89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533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8D5D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B3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D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DE3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1D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D9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0E1CB4" w14:paraId="06E2A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D6C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2896/1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9F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9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CF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6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D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062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C63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A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9E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5F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774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50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0E1CB4" w14:paraId="4BBD0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A56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2895/2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E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E2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47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A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32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0DE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DA4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9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B9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356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36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65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0E1CB4" w14:paraId="01533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2A77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A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1C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B7A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F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3E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C5AE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256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10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2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0A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A8A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ED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2 829,43</w:t>
                  </w:r>
                </w:p>
              </w:tc>
            </w:tr>
            <w:tr w:rsidR="000E1CB4" w14:paraId="5F1490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4ADA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87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A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3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C0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85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1C3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29B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D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4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82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2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F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2 829,43</w:t>
                  </w:r>
                </w:p>
              </w:tc>
            </w:tr>
            <w:tr w:rsidR="000E1CB4" w14:paraId="287B0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2195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28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2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3FD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9A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5B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AB3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8747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3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C8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D2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37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50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626,12</w:t>
                  </w:r>
                </w:p>
              </w:tc>
            </w:tr>
            <w:tr w:rsidR="000E1CB4" w14:paraId="6DCD4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2DE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D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FF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040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61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0D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3C1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1A6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8A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D9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DA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6E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B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6 123,53</w:t>
                  </w:r>
                </w:p>
              </w:tc>
            </w:tr>
            <w:tr w:rsidR="000E1CB4" w14:paraId="7D90F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193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312/1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4A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A1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085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8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A4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689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694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C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29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DF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1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4AE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6 001,97</w:t>
                  </w:r>
                </w:p>
              </w:tc>
            </w:tr>
            <w:tr w:rsidR="000E1CB4" w14:paraId="1FF42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E2D3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322/1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8F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2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B3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0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0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B30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B0F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C2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4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B2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62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74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499,90</w:t>
                  </w:r>
                </w:p>
              </w:tc>
            </w:tr>
            <w:tr w:rsidR="000E1CB4" w14:paraId="72B73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BCA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367/1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C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2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E2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4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9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974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6C7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E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5B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8C8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9B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D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847,69</w:t>
                  </w:r>
                </w:p>
              </w:tc>
            </w:tr>
            <w:tr w:rsidR="000E1CB4" w14:paraId="44141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150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2896/1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12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5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7A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FE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44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08D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DD2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6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B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5A9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01B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A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433,05</w:t>
                  </w:r>
                </w:p>
              </w:tc>
            </w:tr>
            <w:tr w:rsidR="000E1CB4" w14:paraId="0CE70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A7D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 GP 2292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59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6D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46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FE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E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BC9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0E4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A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03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87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11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80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1 560,02</w:t>
                  </w:r>
                </w:p>
              </w:tc>
            </w:tr>
            <w:tr w:rsidR="000E1CB4" w14:paraId="5661A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ABDB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2381/1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C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B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9F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23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8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4AB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4DA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C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C2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5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8C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49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0E1CB4" w14:paraId="24689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3C1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 GP 2380/2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A6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1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6B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CC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45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0621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F841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7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14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B12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D8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C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</w:t>
                  </w:r>
                </w:p>
              </w:tc>
            </w:tr>
            <w:tr w:rsidR="000E1CB4" w14:paraId="5A98F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492A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2380/1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B4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E0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0E6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2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6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6E5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218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F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C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57C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53F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3F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106,67</w:t>
                  </w:r>
                </w:p>
              </w:tc>
            </w:tr>
            <w:tr w:rsidR="000E1CB4" w14:paraId="4EDC5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5B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2375/1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B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27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A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83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9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74F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6B3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3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67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8C7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DF5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7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245,58</w:t>
                  </w:r>
                </w:p>
              </w:tc>
            </w:tr>
            <w:tr w:rsidR="000E1CB4" w14:paraId="34FC3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B9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6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0B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1A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2C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B3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929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DD1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59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D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925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96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EB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255,57</w:t>
                  </w:r>
                </w:p>
              </w:tc>
            </w:tr>
            <w:tr w:rsidR="000E1CB4" w14:paraId="5EC50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7929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2370 d. 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F2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27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3F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9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5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A73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520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A6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08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988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B7C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3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278,33</w:t>
                  </w:r>
                </w:p>
              </w:tc>
            </w:tr>
            <w:tr w:rsidR="000E1CB4" w14:paraId="5EE13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5D5D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2331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84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DB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6B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23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C0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D97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97D4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AC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1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73B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D2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7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1 233,65</w:t>
                  </w:r>
                </w:p>
              </w:tc>
            </w:tr>
            <w:tr w:rsidR="000E1CB4" w14:paraId="39C4D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0820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 GP 2338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8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0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883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E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17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F7A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DD4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6A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B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E72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37D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C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2 741,73</w:t>
                  </w:r>
                </w:p>
              </w:tc>
            </w:tr>
            <w:tr w:rsidR="000E1CB4" w14:paraId="3243C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F8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 2205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63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BC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BC8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7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D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5CD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E55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C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A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92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87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0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2 012,45</w:t>
                  </w:r>
                </w:p>
              </w:tc>
            </w:tr>
            <w:tr w:rsidR="000E1CB4" w14:paraId="0D1A6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A23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2192 d.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A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3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557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1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30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75C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B52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784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6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D4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42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10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0E1CB4" w14:paraId="6FBBF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EA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pův.GP2508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1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41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1E0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E6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6A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DBE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CBA3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7C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D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6C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624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2E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0E1CB4" w14:paraId="307A5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30B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pův.GP2524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3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0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FB5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1C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9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E2E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5EF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A8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6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66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C43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42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</w:t>
                  </w:r>
                </w:p>
              </w:tc>
            </w:tr>
            <w:tr w:rsidR="000E1CB4" w14:paraId="15C85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0E30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2895/2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38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AA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E8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28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F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A9D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E7E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8A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9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B3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4D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E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244,46</w:t>
                  </w:r>
                </w:p>
              </w:tc>
            </w:tr>
            <w:tr w:rsidR="000E1CB4" w14:paraId="268C9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FEED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2724/2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0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A1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E8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A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F9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069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C26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9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B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CA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59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E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170,36</w:t>
                  </w:r>
                </w:p>
              </w:tc>
            </w:tr>
            <w:tr w:rsidR="000E1CB4" w14:paraId="3CAEB9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2A1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2720/2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1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A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72B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D2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4A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EFEA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057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9A0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D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75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8AE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D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175,39</w:t>
                  </w:r>
                </w:p>
              </w:tc>
            </w:tr>
            <w:tr w:rsidR="000E1CB4" w14:paraId="52BCC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572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2718/2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1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8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A5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2D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16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C38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905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C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24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8F4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32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57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719,24</w:t>
                  </w:r>
                </w:p>
              </w:tc>
            </w:tr>
            <w:tr w:rsidR="000E1CB4" w14:paraId="11EE4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C4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pův.GP2628/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38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5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FF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CD1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1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20A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69F6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D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3C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E68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CE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1E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0E1CB4" w14:paraId="1F90B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7CC7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2725/1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DC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B3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DB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C3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4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CA6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9597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1D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D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6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FEA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93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40,41</w:t>
                  </w:r>
                </w:p>
              </w:tc>
            </w:tr>
            <w:tr w:rsidR="000E1CB4" w14:paraId="17A94F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7CB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2895/2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D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EC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4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7B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22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CB8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AFD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B4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CD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3D7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8F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F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0E1CB4" w14:paraId="63B68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64EE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2628/2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F0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9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7CA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F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4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D0A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BBB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FB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7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3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D8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D2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0E1CB4" w14:paraId="0234E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50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pův.GP2508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0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47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4C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F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13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016B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EDE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4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CF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676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33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5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0E1CB4" w14:paraId="64445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1C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 2514 d.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F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87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EA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26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520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CD8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9EF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B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C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BEF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61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E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</w:t>
                  </w:r>
                </w:p>
              </w:tc>
            </w:tr>
            <w:tr w:rsidR="000E1CB4" w14:paraId="3CDAE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173A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GP2515d.2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9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2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38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00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772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92D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49F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FB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85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988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F9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60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0E1CB4" w14:paraId="68C0C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4645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GP2531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2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1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CD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85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0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D80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B3B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B3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23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A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3F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C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0E1CB4" w14:paraId="4A78B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8DC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2895/2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B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5C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09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29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A2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0B10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607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45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C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E1B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77F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9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0E1CB4" w14:paraId="4CA16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7E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E4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D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ABB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7A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E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A23C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3DE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7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D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8B6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58C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4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98,10</w:t>
                  </w:r>
                </w:p>
              </w:tc>
            </w:tr>
            <w:tr w:rsidR="000E1CB4" w14:paraId="38281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C2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pův.GP 2628/2 d.2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1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C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10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8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7B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6E3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645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0D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0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3ED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47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7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0E1CB4" w14:paraId="6137F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7AD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4D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99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09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B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DD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0BF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127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61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EC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7B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3E5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C8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0E1CB4" w14:paraId="6B386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22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původně část GP 1027/3 Doubrava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67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1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EF8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8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A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290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10D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2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3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AB9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FAE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1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0E1CB4" w14:paraId="0C564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1CE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2108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8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B3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8F6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8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F4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299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7B3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7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B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95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9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3A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210,94</w:t>
                  </w:r>
                </w:p>
              </w:tc>
            </w:tr>
            <w:tr w:rsidR="000E1CB4" w14:paraId="6CA0F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9C5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2110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AA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5F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ED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C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89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842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B33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5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2B3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2D5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54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1C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157,32</w:t>
                  </w:r>
                </w:p>
              </w:tc>
            </w:tr>
            <w:tr w:rsidR="000E1CB4" w14:paraId="068F0B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4C0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GP 2121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8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7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589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295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D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761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576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9D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9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41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06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D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174,09</w:t>
                  </w:r>
                </w:p>
              </w:tc>
            </w:tr>
            <w:tr w:rsidR="000E1CB4" w14:paraId="4D280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D7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E2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9E4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92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88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97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186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742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66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639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4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7F8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A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0E1CB4" w14:paraId="532F3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65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F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F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03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3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7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8774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A11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330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F0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FA9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3F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7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0E1CB4" w14:paraId="46E99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C8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C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66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EA9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26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F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B50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C90A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33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D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3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AE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2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198,17</w:t>
                  </w:r>
                </w:p>
              </w:tc>
            </w:tr>
            <w:tr w:rsidR="000E1CB4" w14:paraId="7E535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AC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C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B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9F4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0B4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E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FF8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798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6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2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243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96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8E7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0E1CB4" w14:paraId="116F7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11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EEC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882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DC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E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85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86D0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C1F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78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9E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016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7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FA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0E1CB4" w14:paraId="0D507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06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0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42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538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F9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F7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AD0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DA76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0D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D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7B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A57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E2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184,75</w:t>
                  </w:r>
                </w:p>
              </w:tc>
            </w:tr>
            <w:tr w:rsidR="000E1CB4" w14:paraId="7E89B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E92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2725/1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4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F3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B6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1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A7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79C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3AF5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8E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1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7C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61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81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111,90</w:t>
                  </w:r>
                </w:p>
              </w:tc>
            </w:tr>
            <w:tr w:rsidR="000E1CB4" w14:paraId="1C874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44E2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2896/1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76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1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E40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7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2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42D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985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C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A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1E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12A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4B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0E1CB4" w14:paraId="2C484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0A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EB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E8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8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4E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AE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38B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A76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0B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7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71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84E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6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96,43</w:t>
                  </w:r>
                </w:p>
              </w:tc>
            </w:tr>
            <w:tr w:rsidR="000E1CB4" w14:paraId="220891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12B5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 511/32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D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33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54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5D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4B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ADB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5A7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8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09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185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48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4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0E1CB4" w14:paraId="5A206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033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 511/33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6B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3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A52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B2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BD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172D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691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B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AFD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91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882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9AE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0E1CB4" w14:paraId="5567A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CBC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F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6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16E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F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10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137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8E2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6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36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895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02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2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368,73</w:t>
                  </w:r>
                </w:p>
              </w:tc>
            </w:tr>
            <w:tr w:rsidR="000E1CB4" w14:paraId="6653B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079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E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3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F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6FB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3A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550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3334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32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B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4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FB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0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0E1CB4" w14:paraId="4390A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C73A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  511/7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BE6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5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42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1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5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944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9155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BBD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54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67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330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2E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631,71</w:t>
                  </w:r>
                </w:p>
              </w:tc>
            </w:tr>
            <w:tr w:rsidR="000E1CB4" w14:paraId="0F805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F9A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 504/42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C9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DF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2A6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9B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7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5DB4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611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8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1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3E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6D7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64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1 430,81</w:t>
                  </w:r>
                </w:p>
              </w:tc>
            </w:tr>
            <w:tr w:rsidR="000E1CB4" w14:paraId="3BAC3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D17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  504/25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CF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9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6C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87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76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2AB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13F8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7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75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4F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88D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32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1 102,01</w:t>
                  </w:r>
                </w:p>
              </w:tc>
            </w:tr>
            <w:tr w:rsidR="000E1CB4" w14:paraId="27648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71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F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B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1E7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1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3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C31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BF5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3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8E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5D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9A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0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869,85</w:t>
                  </w:r>
                </w:p>
              </w:tc>
            </w:tr>
            <w:tr w:rsidR="000E1CB4" w14:paraId="0748F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40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86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E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BB2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3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C3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0F8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B9B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4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8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A0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06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39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0E1CB4" w14:paraId="764AF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BCB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2368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46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748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EE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0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0E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62C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FBC6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05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4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F5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B05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4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354,86</w:t>
                  </w:r>
                </w:p>
              </w:tc>
            </w:tr>
            <w:tr w:rsidR="000E1CB4" w14:paraId="43AB1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E69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2369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C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44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DC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2C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F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B91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AA6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25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7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11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B7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06D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987,70</w:t>
                  </w:r>
                </w:p>
              </w:tc>
            </w:tr>
            <w:tr w:rsidR="000E1CB4" w14:paraId="31B13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B83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2400/2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9A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7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7B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A1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AE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C41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A871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43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C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9F3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B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66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1 636,92</w:t>
                  </w:r>
                </w:p>
              </w:tc>
            </w:tr>
            <w:tr w:rsidR="000E1CB4" w14:paraId="3EEE6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46E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2587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94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8E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31C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93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1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2FD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1110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B21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965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33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9F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73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1 607,51</w:t>
                  </w:r>
                </w:p>
              </w:tc>
            </w:tr>
            <w:tr w:rsidR="000E1CB4" w14:paraId="3D37B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53F4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2590/2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D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DC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27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7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C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F9C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A72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F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8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C0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189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9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0E1CB4" w14:paraId="51622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2A1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2598/1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2F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0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27D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67B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37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407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601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D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4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42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E3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411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325,26</w:t>
                  </w:r>
                </w:p>
              </w:tc>
            </w:tr>
            <w:tr w:rsidR="000E1CB4" w14:paraId="08A65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DF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2635/2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DB6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5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BC7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4B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E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5D4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40F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36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0C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23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2C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F6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5 317,14</w:t>
                  </w:r>
                </w:p>
              </w:tc>
            </w:tr>
            <w:tr w:rsidR="000E1CB4" w14:paraId="454E3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EC8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2672/1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EAD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2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A2C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6F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44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8E8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AC6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EF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D8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61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929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5A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1 427,64</w:t>
                  </w:r>
                </w:p>
              </w:tc>
            </w:tr>
            <w:tr w:rsidR="000E1CB4" w14:paraId="778FC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C4C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2676/3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30B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5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1E8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46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057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025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9D3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50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17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6E3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0A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6D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0E1CB4" w14:paraId="7C097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EFD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2677/1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47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5FC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3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7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4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70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97D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54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FB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4A4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D3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A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2 276,06</w:t>
                  </w:r>
                </w:p>
              </w:tc>
            </w:tr>
            <w:tr w:rsidR="000E1CB4" w14:paraId="33A1C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352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2678/2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1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F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7E9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05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4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931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BEB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49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6C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3F7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BD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A4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2 688,47</w:t>
                  </w:r>
                </w:p>
              </w:tc>
            </w:tr>
            <w:tr w:rsidR="000E1CB4" w14:paraId="3EFF2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C5FC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2712/2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1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D4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84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CE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4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F1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A68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76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2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BC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62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1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0E1CB4" w14:paraId="5FE03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5995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 2721/2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8F5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0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98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3B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D3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2742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F2BF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8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F0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523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89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52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0E1CB4" w14:paraId="2CA76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42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463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7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478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5E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D1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E79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ADD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2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245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B5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B5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1B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112,26</w:t>
                  </w:r>
                </w:p>
              </w:tc>
            </w:tr>
            <w:tr w:rsidR="000E1CB4" w14:paraId="1A1F5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FF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58A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A6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7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0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9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631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948D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3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A37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F7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0B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91E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04579D" w14:paraId="03268462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32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63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DA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FC2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00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CC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E0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310 548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80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981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0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57 713,46</w:t>
                  </w:r>
                </w:p>
              </w:tc>
            </w:tr>
            <w:tr w:rsidR="0004579D" w14:paraId="201062A1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55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0E1CB4" w14:paraId="03503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6EC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0C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B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BA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7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06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B71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D9D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34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7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D3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DB8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1E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68,09</w:t>
                  </w:r>
                </w:p>
              </w:tc>
            </w:tr>
            <w:tr w:rsidR="000E1CB4" w14:paraId="5188D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61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7B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FCF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793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2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82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0AA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A53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4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87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315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D83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78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0E1CB4" w14:paraId="47078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4E2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C73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64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850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4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02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C4C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2AE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08F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707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D69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92B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412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0E1CB4" w14:paraId="03969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95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4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F1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DD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1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FA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524D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E4A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D73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B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28B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E4E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A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0E1CB4" w14:paraId="260D9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A03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F7B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9C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BCB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BA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6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E17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719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6A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C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6F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8D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0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0E1CB4" w14:paraId="7377FF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59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7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6A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ED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6D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DA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A55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45B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78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EF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42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7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5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414,21</w:t>
                  </w:r>
                </w:p>
              </w:tc>
            </w:tr>
            <w:tr w:rsidR="000E1CB4" w14:paraId="0A661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A24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4E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88B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F44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5E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5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F853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34E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1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05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A73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44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B8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0E1CB4" w14:paraId="38CFB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53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3AF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F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B1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66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C9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090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F69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9B7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9E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C5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0C9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5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0E1CB4" w14:paraId="50BFD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C3A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E5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85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EB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0D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D1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EBB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9CD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4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C23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A6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83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66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0E1CB4" w14:paraId="6D82D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A2D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9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4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30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E3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8B7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CA4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8C9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10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68B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DC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69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A2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0E1CB4" w14:paraId="3A0B5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47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5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C2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15E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B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DA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2E9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58D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EF3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2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06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70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AB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0E1CB4" w14:paraId="62F6F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72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4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89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C4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0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5C1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B95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6BF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AE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C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17E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2A3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7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0E1CB4" w14:paraId="0FC8E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65E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9E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DA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08C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E17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4EA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392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868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8C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A70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F2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7D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6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0E1CB4" w14:paraId="4ED48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10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24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3A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1A7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E97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12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E32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7A8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509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E1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06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CF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2C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0E1CB4" w14:paraId="47FA6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6A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F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4B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36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9A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85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0F7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824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8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927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A43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E37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2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04579D" w14:paraId="3A426C86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E88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412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44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F2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A7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37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52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FC9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33B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18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625,82</w:t>
                  </w:r>
                </w:p>
              </w:tc>
            </w:tr>
            <w:tr w:rsidR="0004579D" w14:paraId="796EF7F4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21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0E1CB4" w14:paraId="4401F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4B1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B0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4E6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EA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088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06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B1B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0D0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A3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863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0D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D6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379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55,04</w:t>
                  </w:r>
                </w:p>
              </w:tc>
            </w:tr>
            <w:tr w:rsidR="000E1CB4" w14:paraId="7FDC3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DAA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D9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03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31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617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20D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E52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640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76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B2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7C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2B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2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791,32</w:t>
                  </w:r>
                </w:p>
              </w:tc>
            </w:tr>
            <w:tr w:rsidR="000E1CB4" w14:paraId="78146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E1E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B2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EEE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BA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7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9EC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F7D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816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3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2F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800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DA3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61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1 892,27</w:t>
                  </w:r>
                </w:p>
              </w:tc>
            </w:tr>
            <w:tr w:rsidR="000E1CB4" w14:paraId="1C733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A02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476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7A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0B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E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F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57F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8CB1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61D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E1D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27E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F2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AF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1 340,97</w:t>
                  </w:r>
                </w:p>
              </w:tc>
            </w:tr>
            <w:tr w:rsidR="000E1CB4" w14:paraId="1AB33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B4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C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D53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0F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9C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29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946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5DEC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1D4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C7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32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7E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C27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1 102,05</w:t>
                  </w:r>
                </w:p>
              </w:tc>
            </w:tr>
            <w:tr w:rsidR="000E1CB4" w14:paraId="1D7825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879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CC5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4F4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9A2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2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C1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DC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B88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F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18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C7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CD9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2A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881,04</w:t>
                  </w:r>
                </w:p>
              </w:tc>
            </w:tr>
            <w:tr w:rsidR="000E1CB4" w14:paraId="690BC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90F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43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F5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29D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469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40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684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AA103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5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1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A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85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2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2 591,86</w:t>
                  </w:r>
                </w:p>
              </w:tc>
            </w:tr>
            <w:tr w:rsidR="000E1CB4" w14:paraId="6F214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9D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F4D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73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85F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F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D6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14E9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FE1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C0B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43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B9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FA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BC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350,97</w:t>
                  </w:r>
                </w:p>
              </w:tc>
            </w:tr>
            <w:tr w:rsidR="000E1CB4" w14:paraId="681F9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3F4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F49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F30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FB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A6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3F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43A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8D4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6D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45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147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77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5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0E1CB4" w14:paraId="267F9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91A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8B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E6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A1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E7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9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9F9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9AE0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0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3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778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E3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F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0E1CB4" w14:paraId="045D4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91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AB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F8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C8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55A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8A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7D9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C18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56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3F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465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68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6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110,48</w:t>
                  </w:r>
                </w:p>
              </w:tc>
            </w:tr>
            <w:tr w:rsidR="000E1CB4" w14:paraId="3A416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53A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D6E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B3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05D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AF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1EA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3A5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0CD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799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60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0B5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5A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13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04579D" w14:paraId="24D4C123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DCC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2A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D62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BD6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8C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418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D1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A8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93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F7F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9 225,33</w:t>
                  </w:r>
                </w:p>
              </w:tc>
            </w:tr>
            <w:tr w:rsidR="0004579D" w14:paraId="0A6F9D72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2AD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0E1CB4" w14:paraId="2088A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D14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A8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5DE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32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EA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3E3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750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DF8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6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70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0E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E3B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D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540,07</w:t>
                  </w:r>
                </w:p>
              </w:tc>
            </w:tr>
            <w:tr w:rsidR="000E1CB4" w14:paraId="1FD61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4A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A0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45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5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469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EA8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2E95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DFC6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0C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C2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6AD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51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6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0E1CB4" w14:paraId="753DB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37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0F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CF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6D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7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772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032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111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D3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86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745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D49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9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305,11</w:t>
                  </w:r>
                </w:p>
              </w:tc>
            </w:tr>
            <w:tr w:rsidR="000E1CB4" w14:paraId="2299D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72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54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FBF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36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A1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9A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FD55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08BC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2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4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AD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E5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6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0E1CB4" w14:paraId="4B3F3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02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C9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8A1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64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D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9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086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61E9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34D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CB2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9A5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BE1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06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2 282,06</w:t>
                  </w:r>
                </w:p>
              </w:tc>
            </w:tr>
            <w:tr w:rsidR="000E1CB4" w14:paraId="1BBCC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B79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F3A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CB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505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DD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3F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A96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4416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DA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88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05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50D7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F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84,49</w:t>
                  </w:r>
                </w:p>
              </w:tc>
            </w:tr>
            <w:tr w:rsidR="000E1CB4" w14:paraId="034DF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3B4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DA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3D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D88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99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5C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7F5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1F278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DC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99D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46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CC4F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BF3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233,19</w:t>
                  </w:r>
                </w:p>
              </w:tc>
            </w:tr>
            <w:tr w:rsidR="000E1CB4" w14:paraId="7473B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6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463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8A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BB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82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7CA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557C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33B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9C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65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1689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D1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9B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0E1CB4" w14:paraId="3227C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2C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86A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55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D2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91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2E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DA1E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8F2A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22C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D68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A2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CF0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F98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103,31</w:t>
                  </w:r>
                </w:p>
              </w:tc>
            </w:tr>
            <w:tr w:rsidR="0004579D" w14:paraId="18048D5B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A4E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516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4DF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87A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8E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0A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6F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A5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9D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9D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3 946,70</w:t>
                  </w:r>
                </w:p>
              </w:tc>
            </w:tr>
            <w:tr w:rsidR="0004579D" w14:paraId="2D9B29CB" w14:textId="77777777" w:rsidTr="000457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D2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Zbůch</w:t>
                  </w:r>
                </w:p>
              </w:tc>
            </w:tr>
            <w:tr w:rsidR="000E1CB4" w14:paraId="3F957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26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17E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1F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F0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0F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F1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9F13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A76B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96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424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2A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069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47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0E1CB4" w14:paraId="4F24F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2B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E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C7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2D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ABF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7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BCB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9942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535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0CB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C534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31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5E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0E1CB4" w14:paraId="07379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FD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11E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45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C44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EB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AA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738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CCDE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2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ECC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99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2A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C8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389,87</w:t>
                  </w:r>
                </w:p>
              </w:tc>
            </w:tr>
            <w:tr w:rsidR="000E1CB4" w14:paraId="4ECA2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E5B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A0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B44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1A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98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BB7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9E0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306F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D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6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DE2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C1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7A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0E1CB4" w14:paraId="5637C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B2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B7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E3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5D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80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150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57A6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7EA7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B68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F3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C78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79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5B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249,64</w:t>
                  </w:r>
                </w:p>
              </w:tc>
            </w:tr>
            <w:tr w:rsidR="000E1CB4" w14:paraId="6057F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63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8E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2F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35C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7F4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C9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39D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CDF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37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C9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17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CD3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62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660,06</w:t>
                  </w:r>
                </w:p>
              </w:tc>
            </w:tr>
            <w:tr w:rsidR="000E1CB4" w14:paraId="2A9D3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366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68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DB0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59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AB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658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436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C1ED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A1C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7F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668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536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5FA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825,45</w:t>
                  </w:r>
                </w:p>
              </w:tc>
            </w:tr>
            <w:tr w:rsidR="000E1CB4" w14:paraId="52FAB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C9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96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DA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5FC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D6F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B5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33A7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A7D7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F20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DE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9C8D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CF1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3F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1 007,91</w:t>
                  </w:r>
                </w:p>
              </w:tc>
            </w:tr>
            <w:tr w:rsidR="000E1CB4" w14:paraId="63F74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936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F9D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6B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B3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DE5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724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17C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F905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73F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8B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844A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13B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D22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5 340,19</w:t>
                  </w:r>
                </w:p>
              </w:tc>
            </w:tr>
            <w:tr w:rsidR="000E1CB4" w14:paraId="39CEB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D8D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821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A612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CF7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0410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959C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333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07D6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48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01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D20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59E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94F1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0E1CB4" w14:paraId="47FE3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A94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13DE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F4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3198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F68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4CB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7BAF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BD8A" w14:textId="77777777" w:rsidR="000E1CB4" w:rsidRDefault="00045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696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14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A5C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825" w14:textId="77777777" w:rsidR="000E1CB4" w:rsidRDefault="00045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C6D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04579D" w14:paraId="010F2AF6" w14:textId="77777777" w:rsidTr="000457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3101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3B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C70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C4FE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F8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896D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F1F7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2A1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826B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2B19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8 543,15</w:t>
                  </w:r>
                </w:p>
              </w:tc>
            </w:tr>
            <w:tr w:rsidR="0004579D" w14:paraId="30FF97DF" w14:textId="77777777" w:rsidTr="000457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E0C8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C203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978 918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703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13A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3E52" w14:textId="77777777" w:rsidR="000E1CB4" w:rsidRDefault="00045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204 253</w:t>
                  </w:r>
                </w:p>
              </w:tc>
            </w:tr>
            <w:tr w:rsidR="0004579D" w14:paraId="30B5976D" w14:textId="77777777" w:rsidTr="000457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15C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21C9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F555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AB7F" w14:textId="77777777" w:rsidR="000E1CB4" w:rsidRDefault="000E1C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1D72" w14:textId="77777777" w:rsidR="000E1CB4" w:rsidRDefault="000E1CB4">
                  <w:pPr>
                    <w:spacing w:after="0" w:line="240" w:lineRule="auto"/>
                  </w:pPr>
                </w:p>
              </w:tc>
            </w:tr>
          </w:tbl>
          <w:p w14:paraId="417EF17C" w14:textId="77777777" w:rsidR="000E1CB4" w:rsidRDefault="000E1CB4">
            <w:pPr>
              <w:spacing w:after="0" w:line="240" w:lineRule="auto"/>
            </w:pPr>
          </w:p>
        </w:tc>
      </w:tr>
      <w:tr w:rsidR="000E1CB4" w14:paraId="081BA8DE" w14:textId="77777777">
        <w:trPr>
          <w:trHeight w:val="254"/>
        </w:trPr>
        <w:tc>
          <w:tcPr>
            <w:tcW w:w="115" w:type="dxa"/>
          </w:tcPr>
          <w:p w14:paraId="5BEDD97D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D7CFB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08A97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1A1CA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8A18B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CA1F31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4579D" w14:paraId="1313A98E" w14:textId="77777777" w:rsidTr="0004579D">
        <w:trPr>
          <w:trHeight w:val="1305"/>
        </w:trPr>
        <w:tc>
          <w:tcPr>
            <w:tcW w:w="115" w:type="dxa"/>
          </w:tcPr>
          <w:p w14:paraId="282A0F1D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1CB4" w14:paraId="74297A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36E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C90022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16E4DB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566A7F" w14:textId="77777777" w:rsidR="000E1CB4" w:rsidRDefault="000457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4041D0" w14:textId="77777777" w:rsidR="000E1CB4" w:rsidRDefault="00045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4C0004" w14:textId="77777777" w:rsidR="000E1CB4" w:rsidRDefault="000E1CB4">
            <w:pPr>
              <w:spacing w:after="0" w:line="240" w:lineRule="auto"/>
            </w:pPr>
          </w:p>
        </w:tc>
        <w:tc>
          <w:tcPr>
            <w:tcW w:w="285" w:type="dxa"/>
          </w:tcPr>
          <w:p w14:paraId="38D65F52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  <w:tr w:rsidR="000E1CB4" w14:paraId="19E38E9F" w14:textId="77777777">
        <w:trPr>
          <w:trHeight w:val="314"/>
        </w:trPr>
        <w:tc>
          <w:tcPr>
            <w:tcW w:w="115" w:type="dxa"/>
          </w:tcPr>
          <w:p w14:paraId="745C6694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82C3C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5C5FF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9BD6C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4C6C2" w14:textId="77777777" w:rsidR="000E1CB4" w:rsidRDefault="000E1C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9B0E1" w14:textId="77777777" w:rsidR="000E1CB4" w:rsidRDefault="000E1CB4">
            <w:pPr>
              <w:pStyle w:val="EmptyCellLayoutStyle"/>
              <w:spacing w:after="0" w:line="240" w:lineRule="auto"/>
            </w:pPr>
          </w:p>
        </w:tc>
      </w:tr>
    </w:tbl>
    <w:p w14:paraId="49E31CF0" w14:textId="77777777" w:rsidR="000E1CB4" w:rsidRDefault="000E1CB4">
      <w:pPr>
        <w:spacing w:after="0" w:line="240" w:lineRule="auto"/>
      </w:pPr>
    </w:p>
    <w:sectPr w:rsidR="000E1C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C6DA" w14:textId="77777777" w:rsidR="00000000" w:rsidRDefault="0004579D">
      <w:pPr>
        <w:spacing w:after="0" w:line="240" w:lineRule="auto"/>
      </w:pPr>
      <w:r>
        <w:separator/>
      </w:r>
    </w:p>
  </w:endnote>
  <w:endnote w:type="continuationSeparator" w:id="0">
    <w:p w14:paraId="36D8B2B8" w14:textId="77777777" w:rsidR="00000000" w:rsidRDefault="0004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1CB4" w14:paraId="7D01B2A5" w14:textId="77777777">
      <w:tc>
        <w:tcPr>
          <w:tcW w:w="9346" w:type="dxa"/>
        </w:tcPr>
        <w:p w14:paraId="76451E26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A29A2E" w14:textId="77777777" w:rsidR="000E1CB4" w:rsidRDefault="000E1CB4">
          <w:pPr>
            <w:pStyle w:val="EmptyCellLayoutStyle"/>
            <w:spacing w:after="0" w:line="240" w:lineRule="auto"/>
          </w:pPr>
        </w:p>
      </w:tc>
    </w:tr>
    <w:tr w:rsidR="000E1CB4" w14:paraId="1431E554" w14:textId="77777777">
      <w:tc>
        <w:tcPr>
          <w:tcW w:w="9346" w:type="dxa"/>
        </w:tcPr>
        <w:p w14:paraId="452F5F46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1CB4" w14:paraId="15B95B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66D9AB" w14:textId="77777777" w:rsidR="000E1CB4" w:rsidRDefault="000457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028EEE" w14:textId="77777777" w:rsidR="000E1CB4" w:rsidRDefault="000E1CB4">
          <w:pPr>
            <w:spacing w:after="0" w:line="240" w:lineRule="auto"/>
          </w:pPr>
        </w:p>
      </w:tc>
    </w:tr>
    <w:tr w:rsidR="000E1CB4" w14:paraId="10DBE00C" w14:textId="77777777">
      <w:tc>
        <w:tcPr>
          <w:tcW w:w="9346" w:type="dxa"/>
        </w:tcPr>
        <w:p w14:paraId="59378914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2B2A3" w14:textId="77777777" w:rsidR="000E1CB4" w:rsidRDefault="000E1C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FF5A" w14:textId="77777777" w:rsidR="00000000" w:rsidRDefault="0004579D">
      <w:pPr>
        <w:spacing w:after="0" w:line="240" w:lineRule="auto"/>
      </w:pPr>
      <w:r>
        <w:separator/>
      </w:r>
    </w:p>
  </w:footnote>
  <w:footnote w:type="continuationSeparator" w:id="0">
    <w:p w14:paraId="1E8A34FC" w14:textId="77777777" w:rsidR="00000000" w:rsidRDefault="0004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1CB4" w14:paraId="05997EE7" w14:textId="77777777">
      <w:tc>
        <w:tcPr>
          <w:tcW w:w="144" w:type="dxa"/>
        </w:tcPr>
        <w:p w14:paraId="504FA18F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F5CBD6" w14:textId="77777777" w:rsidR="000E1CB4" w:rsidRDefault="000E1CB4">
          <w:pPr>
            <w:pStyle w:val="EmptyCellLayoutStyle"/>
            <w:spacing w:after="0" w:line="240" w:lineRule="auto"/>
          </w:pPr>
        </w:p>
      </w:tc>
    </w:tr>
    <w:tr w:rsidR="000E1CB4" w14:paraId="04879D9D" w14:textId="77777777">
      <w:tc>
        <w:tcPr>
          <w:tcW w:w="144" w:type="dxa"/>
        </w:tcPr>
        <w:p w14:paraId="6CA61332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1CB4" w14:paraId="7ACDE7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3B569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76527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45CCF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D4C24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2DC72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3E1E3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196E1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A1EB1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C4665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96C5B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2ABF9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05B93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A00C7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0BDB2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E2FC1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ED326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B2862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D295E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4579D" w14:paraId="7B35F81D" w14:textId="77777777" w:rsidTr="000457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7343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E1CB4" w14:paraId="65BEEC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B725C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39N15/04</w:t>
                      </w:r>
                    </w:p>
                  </w:tc>
                </w:tr>
              </w:tbl>
              <w:p w14:paraId="687EADC9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5735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E1CB4" w14:paraId="7988150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C5CE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0416C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E9BCF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3E55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2139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378C8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6379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F3F9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179CB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E3BA9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965A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E9A9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DF05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A371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1108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3DF5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BCD5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1806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4579D" w14:paraId="4A5736FC" w14:textId="77777777" w:rsidTr="000457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AD7E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97B3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1CB4" w14:paraId="0EE4FF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956D5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29937C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A618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E1CB4" w14:paraId="1D4676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D7DF8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3911504</w:t>
                      </w:r>
                    </w:p>
                  </w:tc>
                </w:tr>
              </w:tbl>
              <w:p w14:paraId="33494D6D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E6F0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1CB4" w14:paraId="3DBAD1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67387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13EFF9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A07D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C6C0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9DC3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1CB4" w14:paraId="56A2B6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19A8B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09.12.2015</w:t>
                      </w:r>
                    </w:p>
                  </w:tc>
                </w:tr>
              </w:tbl>
              <w:p w14:paraId="3B466E73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811B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1CB4" w14:paraId="49E2D3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B5399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C8461D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6819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1CB4" w14:paraId="70B3572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5E9B2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204 253 Kč</w:t>
                      </w:r>
                    </w:p>
                  </w:tc>
                </w:tr>
              </w:tbl>
              <w:p w14:paraId="2B249A4A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FD83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E1CB4" w14:paraId="104606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53C7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C54D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5F0F1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D21F5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A66B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124C6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AA6F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3785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1C870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76220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4C07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7444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E25AF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8780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B20E5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C2ED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FDB9C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D190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E1CB4" w14:paraId="4CADC7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5FD0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7E88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062B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851C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577A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C75B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AD003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D244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6894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CFA1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38FC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FF1C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0B3E6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4D5F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176E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BD77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5854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71CE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E1CB4" w14:paraId="009160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6A3D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738A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1CB4" w14:paraId="7DB356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5538E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FF3779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FFF7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932C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DEA5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B4C51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A760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F910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AF41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2BB3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53B4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F9D7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77D3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BBBA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A447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A06FE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2BEE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4579D" w14:paraId="6DC939E0" w14:textId="77777777" w:rsidTr="000457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E78D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AEDFE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D028F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F435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8789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E1CB4" w14:paraId="3D15E6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713F8" w14:textId="696F73E1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.09.2023</w:t>
                      </w:r>
                    </w:p>
                  </w:tc>
                </w:tr>
              </w:tbl>
              <w:p w14:paraId="0C2AACC7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2FC8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E7D4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1CB4" w14:paraId="470F3E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96D34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D41FB4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AB9A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1D4F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B3437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0409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AAD3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3A7B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84F82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1F67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4579D" w14:paraId="53352126" w14:textId="77777777" w:rsidTr="000457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E2FD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F74A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69E63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B14F0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290B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E6CB5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14BDE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5F7D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C20AC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660A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1CB4" w14:paraId="169DCD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7C3C3" w14:textId="77777777" w:rsidR="000E1CB4" w:rsidRDefault="000457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3EDEDAA4" w14:textId="77777777" w:rsidR="000E1CB4" w:rsidRDefault="000E1C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A9F8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27EDA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48B5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F34001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B62A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4579D" w14:paraId="7E182AAD" w14:textId="77777777" w:rsidTr="000457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457F4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30A3C7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07F31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05A57B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A174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BF67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AB40F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A56E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593C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2C5F4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1163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EEA130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7156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C71D9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8677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67E6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BE90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  <w:tr w:rsidR="000E1CB4" w14:paraId="6EA80E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2A2D5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19BA5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0F939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9E289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8780FE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6C7832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4C13E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A40A3D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299C08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53988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0F40A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30C0D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63582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39489A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A30885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8AC896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3DD60C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493CA3" w14:textId="77777777" w:rsidR="000E1CB4" w:rsidRDefault="000E1C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079A6" w14:textId="77777777" w:rsidR="000E1CB4" w:rsidRDefault="000E1CB4">
          <w:pPr>
            <w:spacing w:after="0" w:line="240" w:lineRule="auto"/>
          </w:pPr>
        </w:p>
      </w:tc>
    </w:tr>
    <w:tr w:rsidR="000E1CB4" w14:paraId="01663FE1" w14:textId="77777777">
      <w:tc>
        <w:tcPr>
          <w:tcW w:w="144" w:type="dxa"/>
        </w:tcPr>
        <w:p w14:paraId="61B64E60" w14:textId="77777777" w:rsidR="000E1CB4" w:rsidRDefault="000E1C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E99783" w14:textId="77777777" w:rsidR="000E1CB4" w:rsidRDefault="000E1C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8751250">
    <w:abstractNumId w:val="0"/>
  </w:num>
  <w:num w:numId="2" w16cid:durableId="743911701">
    <w:abstractNumId w:val="1"/>
  </w:num>
  <w:num w:numId="3" w16cid:durableId="742219584">
    <w:abstractNumId w:val="2"/>
  </w:num>
  <w:num w:numId="4" w16cid:durableId="2073501535">
    <w:abstractNumId w:val="3"/>
  </w:num>
  <w:num w:numId="5" w16cid:durableId="873421287">
    <w:abstractNumId w:val="4"/>
  </w:num>
  <w:num w:numId="6" w16cid:durableId="1731611161">
    <w:abstractNumId w:val="5"/>
  </w:num>
  <w:num w:numId="7" w16cid:durableId="346297817">
    <w:abstractNumId w:val="6"/>
  </w:num>
  <w:num w:numId="8" w16cid:durableId="563756870">
    <w:abstractNumId w:val="7"/>
  </w:num>
  <w:num w:numId="9" w16cid:durableId="1748458774">
    <w:abstractNumId w:val="8"/>
  </w:num>
  <w:num w:numId="10" w16cid:durableId="683438997">
    <w:abstractNumId w:val="9"/>
  </w:num>
  <w:num w:numId="11" w16cid:durableId="913976594">
    <w:abstractNumId w:val="10"/>
  </w:num>
  <w:num w:numId="12" w16cid:durableId="1021468750">
    <w:abstractNumId w:val="11"/>
  </w:num>
  <w:num w:numId="13" w16cid:durableId="1488935178">
    <w:abstractNumId w:val="12"/>
  </w:num>
  <w:num w:numId="14" w16cid:durableId="1455829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B4"/>
    <w:rsid w:val="0004579D"/>
    <w:rsid w:val="000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C45D"/>
  <w15:docId w15:val="{B1CF1A31-5AE5-47CE-B4CE-F1D4C4A3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79D"/>
  </w:style>
  <w:style w:type="paragraph" w:styleId="Zpat">
    <w:name w:val="footer"/>
    <w:basedOn w:val="Normln"/>
    <w:link w:val="ZpatChar"/>
    <w:uiPriority w:val="99"/>
    <w:unhideWhenUsed/>
    <w:rsid w:val="0004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3188</Words>
  <Characters>18815</Characters>
  <Application>Microsoft Office Word</Application>
  <DocSecurity>0</DocSecurity>
  <Lines>156</Lines>
  <Paragraphs>43</Paragraphs>
  <ScaleCrop>false</ScaleCrop>
  <Company/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2023-09-21T06:04:00Z</dcterms:created>
  <dcterms:modified xsi:type="dcterms:W3CDTF">2023-09-21T06:04:00Z</dcterms:modified>
</cp:coreProperties>
</file>