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F7D0" w14:textId="681D04CB" w:rsidR="00951695" w:rsidRPr="00951695" w:rsidRDefault="00951695" w:rsidP="0095169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1695">
        <w:rPr>
          <w:rFonts w:ascii="Arial" w:hAnsi="Arial" w:cs="Arial"/>
          <w:b/>
          <w:sz w:val="32"/>
          <w:szCs w:val="32"/>
        </w:rPr>
        <w:t>DODATEK č. 7</w:t>
      </w:r>
    </w:p>
    <w:p w14:paraId="2516DB01" w14:textId="77777777" w:rsidR="00951695" w:rsidRPr="00951695" w:rsidRDefault="00951695" w:rsidP="0095169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1695">
        <w:rPr>
          <w:rFonts w:ascii="Arial" w:hAnsi="Arial" w:cs="Arial"/>
          <w:b/>
          <w:sz w:val="32"/>
          <w:szCs w:val="32"/>
        </w:rPr>
        <w:t>k </w:t>
      </w:r>
      <w:r w:rsidRPr="00951695">
        <w:rPr>
          <w:rFonts w:ascii="Arial" w:hAnsi="Arial" w:cs="Arial"/>
          <w:b/>
          <w:caps/>
          <w:sz w:val="32"/>
          <w:szCs w:val="32"/>
        </w:rPr>
        <w:t>Pachtovní</w:t>
      </w:r>
      <w:r w:rsidRPr="00951695">
        <w:rPr>
          <w:rFonts w:ascii="Arial" w:hAnsi="Arial" w:cs="Arial"/>
          <w:b/>
          <w:sz w:val="32"/>
          <w:szCs w:val="32"/>
        </w:rPr>
        <w:t xml:space="preserve"> </w:t>
      </w:r>
      <w:r w:rsidRPr="00951695">
        <w:rPr>
          <w:rFonts w:ascii="Arial" w:hAnsi="Arial" w:cs="Arial"/>
          <w:b/>
          <w:caps/>
          <w:sz w:val="32"/>
          <w:szCs w:val="32"/>
        </w:rPr>
        <w:t>smlouvě</w:t>
      </w:r>
      <w:r w:rsidRPr="00951695">
        <w:rPr>
          <w:rFonts w:ascii="Arial" w:hAnsi="Arial" w:cs="Arial"/>
          <w:b/>
          <w:sz w:val="32"/>
          <w:szCs w:val="32"/>
        </w:rPr>
        <w:t xml:space="preserve"> č. 87N16/20</w:t>
      </w:r>
    </w:p>
    <w:p w14:paraId="78DC7353" w14:textId="77777777" w:rsidR="00951695" w:rsidRPr="00951695" w:rsidRDefault="00951695" w:rsidP="00951695">
      <w:pPr>
        <w:rPr>
          <w:rFonts w:ascii="Arial" w:hAnsi="Arial" w:cs="Arial"/>
          <w:b/>
          <w:bCs/>
          <w:sz w:val="22"/>
          <w:szCs w:val="22"/>
        </w:rPr>
      </w:pPr>
    </w:p>
    <w:p w14:paraId="3C413FAC" w14:textId="77777777" w:rsidR="00951695" w:rsidRPr="00951695" w:rsidRDefault="00951695" w:rsidP="0095169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169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E348187" w14:textId="77777777" w:rsidR="00951695" w:rsidRPr="00951695" w:rsidRDefault="00951695" w:rsidP="00951695">
      <w:pPr>
        <w:rPr>
          <w:rFonts w:ascii="Arial" w:hAnsi="Arial" w:cs="Arial"/>
          <w:b/>
          <w:bCs/>
          <w:sz w:val="22"/>
          <w:szCs w:val="22"/>
        </w:rPr>
      </w:pPr>
    </w:p>
    <w:p w14:paraId="2F59DBEE" w14:textId="77777777" w:rsidR="00951695" w:rsidRPr="00951695" w:rsidRDefault="00951695" w:rsidP="00951695">
      <w:pPr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5702AB" w14:textId="77777777" w:rsidR="00951695" w:rsidRPr="00951695" w:rsidRDefault="00951695" w:rsidP="00951695">
      <w:pPr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51695">
        <w:rPr>
          <w:rFonts w:ascii="Arial" w:hAnsi="Arial" w:cs="Arial"/>
          <w:sz w:val="22"/>
          <w:szCs w:val="22"/>
        </w:rPr>
        <w:t>11a</w:t>
      </w:r>
      <w:proofErr w:type="gramEnd"/>
      <w:r w:rsidRPr="00951695">
        <w:rPr>
          <w:rFonts w:ascii="Arial" w:hAnsi="Arial" w:cs="Arial"/>
          <w:sz w:val="22"/>
          <w:szCs w:val="22"/>
        </w:rPr>
        <w:t>, 130 00 Praha 3 – Žižkov</w:t>
      </w:r>
    </w:p>
    <w:p w14:paraId="160E1F5C" w14:textId="77777777" w:rsidR="00951695" w:rsidRPr="00951695" w:rsidRDefault="00951695" w:rsidP="00951695">
      <w:pPr>
        <w:rPr>
          <w:rFonts w:ascii="Arial" w:hAnsi="Arial" w:cs="Arial"/>
          <w:sz w:val="22"/>
          <w:szCs w:val="22"/>
        </w:rPr>
      </w:pPr>
      <w:proofErr w:type="gramStart"/>
      <w:r w:rsidRPr="00951695">
        <w:rPr>
          <w:rFonts w:ascii="Arial" w:hAnsi="Arial" w:cs="Arial"/>
          <w:sz w:val="22"/>
          <w:szCs w:val="22"/>
        </w:rPr>
        <w:t>IČO:  01312774</w:t>
      </w:r>
      <w:proofErr w:type="gramEnd"/>
      <w:r w:rsidRPr="00951695">
        <w:rPr>
          <w:rFonts w:ascii="Arial" w:hAnsi="Arial" w:cs="Arial"/>
          <w:sz w:val="22"/>
          <w:szCs w:val="22"/>
        </w:rPr>
        <w:t xml:space="preserve"> </w:t>
      </w:r>
    </w:p>
    <w:p w14:paraId="36D5B99B" w14:textId="77777777" w:rsidR="00951695" w:rsidRPr="00951695" w:rsidRDefault="00951695" w:rsidP="00951695">
      <w:pPr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51695">
          <w:rPr>
            <w:rFonts w:ascii="Arial" w:hAnsi="Arial" w:cs="Arial"/>
            <w:sz w:val="22"/>
            <w:szCs w:val="22"/>
          </w:rPr>
          <w:t>01312774</w:t>
        </w:r>
      </w:smartTag>
    </w:p>
    <w:p w14:paraId="403E3717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za kterou právně jedná Mgr. Silvie Hawerlandová, LL.M., ředitelka Krajského pozemkového úřadu  pro kraj Vysočina, adresa: Fritzova 4, 586 01 Jihlava,</w:t>
      </w:r>
    </w:p>
    <w:p w14:paraId="2DD447A5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CD5A0F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bankovní spojení: Česká národní banka</w:t>
      </w:r>
    </w:p>
    <w:p w14:paraId="3804D87A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 xml:space="preserve">číslo účtu: </w:t>
      </w:r>
      <w:r w:rsidRPr="00951695">
        <w:rPr>
          <w:rFonts w:ascii="Arial" w:hAnsi="Arial" w:cs="Arial"/>
          <w:bCs/>
          <w:color w:val="000000"/>
          <w:sz w:val="22"/>
          <w:szCs w:val="22"/>
        </w:rPr>
        <w:t>80012-3723001/0710</w:t>
      </w:r>
    </w:p>
    <w:p w14:paraId="2CF190CB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4A4C98BB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78C27BB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– na straně jedné –</w:t>
      </w:r>
    </w:p>
    <w:p w14:paraId="56DD1D0E" w14:textId="0B90307A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cr/>
        <w:t>a</w:t>
      </w:r>
    </w:p>
    <w:p w14:paraId="7BB0801E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3D2FFD87" w14:textId="77777777" w:rsidR="00951695" w:rsidRPr="00951695" w:rsidRDefault="00951695" w:rsidP="0095169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51695">
        <w:rPr>
          <w:rFonts w:ascii="Arial" w:hAnsi="Arial" w:cs="Arial"/>
          <w:b/>
          <w:bCs/>
          <w:iCs/>
          <w:sz w:val="22"/>
          <w:szCs w:val="22"/>
        </w:rPr>
        <w:t>Zemědělské družstvo Telč</w:t>
      </w:r>
    </w:p>
    <w:p w14:paraId="751DFCFB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sídlo: Za Stínadly 426, Telč – Podolí, 588 56 Telč</w:t>
      </w:r>
    </w:p>
    <w:p w14:paraId="1A7F1A54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IČO: 001 37 162</w:t>
      </w:r>
    </w:p>
    <w:p w14:paraId="1921C6C9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zapsáno v Obchodním rejstříku vedeném Krajským soudem v Brně, oddíl DrXXXVI 1166</w:t>
      </w:r>
    </w:p>
    <w:p w14:paraId="3FD3BE53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 xml:space="preserve">osoba oprávněná jednat za právnickou osobu: Ing. Miroslav Nosek, předseda představenstva a Ing. Josef Šmikmátor, místopředseda představenstva </w:t>
      </w:r>
    </w:p>
    <w:p w14:paraId="39393D8F" w14:textId="77777777" w:rsidR="00951695" w:rsidRPr="00951695" w:rsidRDefault="00951695" w:rsidP="00951695">
      <w:pPr>
        <w:rPr>
          <w:rFonts w:ascii="Arial" w:hAnsi="Arial" w:cs="Arial"/>
          <w:sz w:val="22"/>
          <w:szCs w:val="22"/>
        </w:rPr>
      </w:pPr>
    </w:p>
    <w:p w14:paraId="63FB74C2" w14:textId="77777777" w:rsidR="00951695" w:rsidRPr="00951695" w:rsidRDefault="00951695" w:rsidP="00951695">
      <w:pPr>
        <w:pStyle w:val="Zkladntext3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 xml:space="preserve">(dále jen „pachtýř“) </w:t>
      </w:r>
    </w:p>
    <w:p w14:paraId="40BB2033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– straně druhé –</w:t>
      </w:r>
    </w:p>
    <w:p w14:paraId="65CF29AE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577EDA4A" w14:textId="77777777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3889402B" w14:textId="7679A1AD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sz w:val="22"/>
          <w:szCs w:val="22"/>
        </w:rPr>
        <w:t>uzavírají tento dodatek č. 7 k pachtovní smlouvě č. 87N16/20 ze dne 5. 10. 2016, ve znění dodatku č. 1-6 (dále jen „smlouva“), kterým se mění předmět pachtu a výše ročního pachtovného.</w:t>
      </w:r>
    </w:p>
    <w:p w14:paraId="4742F429" w14:textId="77777777" w:rsidR="00951695" w:rsidRPr="00951695" w:rsidRDefault="00951695" w:rsidP="009516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9D90E6" w14:textId="49F5D764" w:rsidR="00951695" w:rsidRP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951695">
        <w:rPr>
          <w:rFonts w:ascii="Arial" w:hAnsi="Arial" w:cs="Arial"/>
          <w:iCs/>
          <w:sz w:val="22"/>
          <w:szCs w:val="22"/>
        </w:rPr>
        <w:t xml:space="preserve">1. Na základě </w:t>
      </w:r>
      <w:r w:rsidRPr="00951695">
        <w:rPr>
          <w:rFonts w:ascii="Arial" w:hAnsi="Arial" w:cs="Arial"/>
          <w:sz w:val="22"/>
          <w:szCs w:val="22"/>
        </w:rPr>
        <w:t>Čl. V. smlouvy</w:t>
      </w:r>
      <w:r w:rsidRPr="00951695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59 868 Kč (slovy: padesátdevěttisícosmsetšedesátosm korun českých).</w:t>
      </w:r>
    </w:p>
    <w:p w14:paraId="2DCCB6C0" w14:textId="77777777" w:rsidR="00951695" w:rsidRPr="00BB2456" w:rsidRDefault="00951695" w:rsidP="009516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8BAC82" w14:textId="2024BB6F" w:rsidR="00951695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BB245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zúžení předmětu pachtu na částku </w:t>
      </w:r>
      <w:r w:rsidRPr="00BB2456">
        <w:rPr>
          <w:rFonts w:ascii="Arial" w:hAnsi="Arial" w:cs="Arial"/>
          <w:b/>
          <w:bCs/>
          <w:sz w:val="22"/>
          <w:szCs w:val="22"/>
        </w:rPr>
        <w:t>59 291 Kč</w:t>
      </w:r>
      <w:r w:rsidRPr="00BB2456">
        <w:rPr>
          <w:rFonts w:ascii="Arial" w:hAnsi="Arial" w:cs="Arial"/>
          <w:sz w:val="22"/>
          <w:szCs w:val="22"/>
        </w:rPr>
        <w:t xml:space="preserve"> (slovy: padesátdevěttisícdvěstědevadesátjedna korun českých). </w:t>
      </w:r>
    </w:p>
    <w:p w14:paraId="3C375223" w14:textId="3156E720" w:rsidR="00BB2456" w:rsidRDefault="00BB2456" w:rsidP="00951695">
      <w:pPr>
        <w:jc w:val="both"/>
        <w:rPr>
          <w:rFonts w:ascii="Arial" w:hAnsi="Arial" w:cs="Arial"/>
          <w:sz w:val="22"/>
          <w:szCs w:val="22"/>
        </w:rPr>
      </w:pPr>
    </w:p>
    <w:p w14:paraId="3CD89777" w14:textId="561632BA" w:rsidR="00BB2456" w:rsidRDefault="00BB2456" w:rsidP="00951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rozšířena o pozemek p. č. KN 2260/31 v k. ú. Telč, který byl vyjmut z Dohody č. 4N23/20.</w:t>
      </w:r>
    </w:p>
    <w:p w14:paraId="6DED8B5E" w14:textId="2CA4F7CB" w:rsidR="00BB2456" w:rsidRDefault="00BB2456" w:rsidP="00951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této smlouvy byly vyjmuty pozemky p. č. KN 6038/3 v k. ú. Telč, 6109/10 v k. ú. Telč a KN 95/1, KN 95/4, KN 95/7, KN 95/8, KN 95/9, KN 95/10, KN 533/30 v k. ú. Slaviboř. Tyto pozemky byly přidány do Smlouvy č. 37N23/20.</w:t>
      </w:r>
    </w:p>
    <w:p w14:paraId="4FC2E1A4" w14:textId="6EF60AC9" w:rsidR="00BB2456" w:rsidRDefault="00BB2456" w:rsidP="00951695">
      <w:pPr>
        <w:jc w:val="both"/>
        <w:rPr>
          <w:rFonts w:ascii="Arial" w:hAnsi="Arial" w:cs="Arial"/>
          <w:sz w:val="22"/>
          <w:szCs w:val="22"/>
        </w:rPr>
      </w:pPr>
    </w:p>
    <w:p w14:paraId="7008C6C4" w14:textId="566C31F5" w:rsidR="00BB2456" w:rsidRPr="005A7B00" w:rsidRDefault="00BB2456" w:rsidP="00951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10. 2023 je pachtýř povinen zaplatit částku 56 464 Kč (slovy: </w:t>
      </w:r>
      <w:r w:rsidRPr="005A7B00">
        <w:rPr>
          <w:rFonts w:ascii="Arial" w:hAnsi="Arial" w:cs="Arial"/>
          <w:sz w:val="22"/>
          <w:szCs w:val="22"/>
        </w:rPr>
        <w:t>padesátšesttisícčtyřistašedesátčtyři korun českých).</w:t>
      </w:r>
    </w:p>
    <w:p w14:paraId="0665B904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4383C721" w14:textId="25AD4B1A" w:rsidR="00951695" w:rsidRPr="005A7B00" w:rsidRDefault="00951695" w:rsidP="0095169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5A7B00">
        <w:rPr>
          <w:b w:val="0"/>
          <w:bCs w:val="0"/>
          <w:sz w:val="22"/>
          <w:szCs w:val="22"/>
        </w:rPr>
        <w:t xml:space="preserve">3. Ostatní ustanovení smlouvy nejsou tímto dodatkem č. </w:t>
      </w:r>
      <w:r w:rsidR="00BB2456" w:rsidRPr="005A7B00">
        <w:rPr>
          <w:b w:val="0"/>
          <w:bCs w:val="0"/>
          <w:sz w:val="22"/>
          <w:szCs w:val="22"/>
        </w:rPr>
        <w:t>7</w:t>
      </w:r>
      <w:r w:rsidRPr="005A7B00">
        <w:rPr>
          <w:b w:val="0"/>
          <w:bCs w:val="0"/>
          <w:sz w:val="22"/>
          <w:szCs w:val="22"/>
        </w:rPr>
        <w:t xml:space="preserve"> dotčena.</w:t>
      </w:r>
    </w:p>
    <w:bookmarkEnd w:id="0"/>
    <w:p w14:paraId="5A781111" w14:textId="77777777" w:rsidR="00951695" w:rsidRPr="005A7B00" w:rsidRDefault="00951695" w:rsidP="00951695">
      <w:pPr>
        <w:rPr>
          <w:rFonts w:ascii="Arial" w:hAnsi="Arial" w:cs="Arial"/>
          <w:sz w:val="22"/>
          <w:szCs w:val="22"/>
        </w:rPr>
      </w:pPr>
    </w:p>
    <w:p w14:paraId="4B339244" w14:textId="180B4A51" w:rsidR="00951695" w:rsidRPr="005A7B00" w:rsidRDefault="00951695" w:rsidP="009516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7B00">
        <w:rPr>
          <w:rFonts w:ascii="Arial" w:hAnsi="Arial" w:cs="Arial"/>
          <w:b w:val="0"/>
          <w:sz w:val="22"/>
          <w:szCs w:val="22"/>
        </w:rPr>
        <w:t xml:space="preserve">4. Tento dodatek nabývá platnosti dnem podpisu smluvními stranami a účinnosti dnem </w:t>
      </w:r>
      <w:r w:rsidR="00BB2456" w:rsidRPr="005A7B00">
        <w:rPr>
          <w:rFonts w:ascii="Arial" w:hAnsi="Arial" w:cs="Arial"/>
          <w:b w:val="0"/>
          <w:sz w:val="22"/>
          <w:szCs w:val="22"/>
        </w:rPr>
        <w:t xml:space="preserve">1. 10. 2023, nejdříve však dnem </w:t>
      </w:r>
      <w:r w:rsidRPr="005A7B00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47F136C" w14:textId="77777777" w:rsidR="00951695" w:rsidRPr="005A7B00" w:rsidRDefault="00951695" w:rsidP="0095169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A7B00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propachtovatel.</w:t>
      </w:r>
    </w:p>
    <w:p w14:paraId="6A18CC1B" w14:textId="77777777" w:rsidR="00951695" w:rsidRPr="005A7B00" w:rsidRDefault="00951695" w:rsidP="009516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5B18A6" w14:textId="77777777" w:rsidR="00951695" w:rsidRPr="005A7B00" w:rsidRDefault="00951695" w:rsidP="009516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A7B00">
        <w:rPr>
          <w:rFonts w:ascii="Arial" w:hAnsi="Arial" w:cs="Arial"/>
          <w:b w:val="0"/>
          <w:bCs/>
          <w:sz w:val="22"/>
          <w:szCs w:val="22"/>
        </w:rPr>
        <w:t>5. Tento dodatek je vyhotoven ve 2. stejnopisech, z nichž každý má platnost originálu. Jeden stejnopis přebírá pachtýř a jeden je určen pro propachtovatele.</w:t>
      </w:r>
    </w:p>
    <w:p w14:paraId="45CD8746" w14:textId="77777777" w:rsidR="00951695" w:rsidRPr="005A7B00" w:rsidRDefault="00951695" w:rsidP="009516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B62A4" w14:textId="77777777" w:rsidR="00951695" w:rsidRPr="005A7B00" w:rsidRDefault="00951695" w:rsidP="009516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2D942218" w14:textId="77777777" w:rsidR="00951695" w:rsidRPr="005A7B00" w:rsidRDefault="00951695" w:rsidP="009516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CB794" w14:textId="77777777" w:rsidR="00951695" w:rsidRPr="005A7B00" w:rsidRDefault="00951695" w:rsidP="009516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4B7FD5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73EAC5" w14:textId="01841303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 xml:space="preserve">V Jihlavě dne </w:t>
      </w:r>
      <w:r w:rsidR="00A57A9E">
        <w:rPr>
          <w:rFonts w:ascii="Arial" w:hAnsi="Arial" w:cs="Arial"/>
          <w:sz w:val="22"/>
          <w:szCs w:val="22"/>
        </w:rPr>
        <w:t>25. 9. 2023</w:t>
      </w:r>
    </w:p>
    <w:p w14:paraId="4B02399E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2F694920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75272B96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>propachtovatel</w:t>
      </w:r>
      <w:r w:rsidRPr="005A7B00">
        <w:rPr>
          <w:rFonts w:ascii="Arial" w:hAnsi="Arial" w:cs="Arial"/>
          <w:iCs/>
          <w:sz w:val="22"/>
          <w:szCs w:val="22"/>
        </w:rPr>
        <w:tab/>
        <w:t>pachtýř</w:t>
      </w:r>
    </w:p>
    <w:p w14:paraId="7AC006F6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33D7F3BE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7EAE9AE8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0B79C326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59404EDD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131E47C2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>…………………………………..</w:t>
      </w:r>
      <w:r w:rsidRPr="005A7B0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BB39E4B" w14:textId="77777777" w:rsidR="00951695" w:rsidRPr="005A7B00" w:rsidRDefault="00951695" w:rsidP="0095169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>Mgr. Silvie Hawerlandová, LL. M.</w:t>
      </w:r>
      <w:r w:rsidRPr="005A7B00">
        <w:rPr>
          <w:rFonts w:ascii="Arial" w:hAnsi="Arial" w:cs="Arial"/>
          <w:iCs/>
          <w:sz w:val="22"/>
          <w:szCs w:val="22"/>
        </w:rPr>
        <w:tab/>
        <w:t>Ing. Miroslav Nosek</w:t>
      </w:r>
    </w:p>
    <w:p w14:paraId="04CC5B4C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>ředitelka Krajského pozemkového úřadu                          předseda představenstva</w:t>
      </w:r>
    </w:p>
    <w:p w14:paraId="2ED720FE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>pro Kraj Vysočina</w:t>
      </w:r>
      <w:r w:rsidRPr="005A7B00">
        <w:rPr>
          <w:rFonts w:ascii="Arial" w:hAnsi="Arial" w:cs="Arial"/>
          <w:iCs/>
          <w:sz w:val="22"/>
          <w:szCs w:val="22"/>
        </w:rPr>
        <w:tab/>
        <w:t>ZD Telč</w:t>
      </w:r>
      <w:r w:rsidRPr="005A7B00">
        <w:rPr>
          <w:rFonts w:ascii="Arial" w:hAnsi="Arial" w:cs="Arial"/>
          <w:i/>
          <w:sz w:val="22"/>
          <w:szCs w:val="22"/>
        </w:rPr>
        <w:tab/>
      </w:r>
    </w:p>
    <w:p w14:paraId="0E197476" w14:textId="77777777" w:rsidR="00951695" w:rsidRPr="005A7B00" w:rsidRDefault="00951695" w:rsidP="0095169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14:paraId="01959196" w14:textId="77777777" w:rsidR="00951695" w:rsidRPr="005A7B00" w:rsidRDefault="00951695" w:rsidP="00951695">
      <w:pPr>
        <w:jc w:val="both"/>
        <w:rPr>
          <w:rFonts w:ascii="Arial" w:hAnsi="Arial" w:cs="Arial"/>
        </w:rPr>
      </w:pPr>
    </w:p>
    <w:p w14:paraId="61FEDC3D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9540B92" w14:textId="77777777" w:rsidR="00951695" w:rsidRPr="005A7B00" w:rsidRDefault="00951695" w:rsidP="0095169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ab/>
        <w:t>Ing. Josef Šmikmátor</w:t>
      </w:r>
    </w:p>
    <w:p w14:paraId="784CA532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2F6A621B" w14:textId="77777777" w:rsidR="00951695" w:rsidRPr="005A7B00" w:rsidRDefault="00951695" w:rsidP="0095169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A7B00">
        <w:rPr>
          <w:rFonts w:ascii="Arial" w:hAnsi="Arial" w:cs="Arial"/>
          <w:iCs/>
          <w:sz w:val="22"/>
          <w:szCs w:val="22"/>
        </w:rPr>
        <w:tab/>
        <w:t>ZD Telč</w:t>
      </w:r>
      <w:r w:rsidRPr="005A7B00">
        <w:rPr>
          <w:rFonts w:ascii="Arial" w:hAnsi="Arial" w:cs="Arial"/>
          <w:i/>
          <w:sz w:val="22"/>
          <w:szCs w:val="22"/>
        </w:rPr>
        <w:tab/>
      </w:r>
    </w:p>
    <w:p w14:paraId="1F4271DD" w14:textId="77777777" w:rsidR="00951695" w:rsidRPr="005A7B00" w:rsidRDefault="00951695" w:rsidP="00951695">
      <w:pPr>
        <w:jc w:val="both"/>
        <w:rPr>
          <w:rFonts w:ascii="Arial" w:hAnsi="Arial" w:cs="Arial"/>
          <w:bCs/>
        </w:rPr>
      </w:pPr>
    </w:p>
    <w:p w14:paraId="5316ECC6" w14:textId="77777777" w:rsidR="00951695" w:rsidRPr="005A7B00" w:rsidRDefault="00951695" w:rsidP="00951695">
      <w:pPr>
        <w:jc w:val="both"/>
        <w:rPr>
          <w:rFonts w:ascii="Arial" w:hAnsi="Arial" w:cs="Arial"/>
          <w:bCs/>
        </w:rPr>
      </w:pPr>
    </w:p>
    <w:p w14:paraId="31863854" w14:textId="77777777" w:rsidR="00951695" w:rsidRPr="005A7B00" w:rsidRDefault="00951695" w:rsidP="00951695">
      <w:pPr>
        <w:jc w:val="both"/>
        <w:rPr>
          <w:rFonts w:ascii="Arial" w:hAnsi="Arial" w:cs="Arial"/>
          <w:bCs/>
        </w:rPr>
      </w:pPr>
      <w:r w:rsidRPr="005A7B00">
        <w:rPr>
          <w:rFonts w:ascii="Arial" w:hAnsi="Arial" w:cs="Arial"/>
          <w:bCs/>
        </w:rPr>
        <w:t>Za správnost: Ing. Blanka Bínová</w:t>
      </w:r>
    </w:p>
    <w:p w14:paraId="052BC48A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7B1F8353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02FDF2E7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635C432F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658A55EA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070EDBCF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601359F5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616EE9F6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77127A06" w14:textId="77777777" w:rsidR="00951695" w:rsidRPr="00951695" w:rsidRDefault="00951695" w:rsidP="00951695">
      <w:pPr>
        <w:jc w:val="both"/>
        <w:rPr>
          <w:rFonts w:ascii="Arial" w:hAnsi="Arial" w:cs="Arial"/>
          <w:color w:val="000000"/>
          <w:highlight w:val="yellow"/>
        </w:rPr>
      </w:pPr>
    </w:p>
    <w:p w14:paraId="1AE03B75" w14:textId="77777777" w:rsidR="00951695" w:rsidRPr="005A7B00" w:rsidRDefault="00951695" w:rsidP="00951695">
      <w:pPr>
        <w:jc w:val="both"/>
        <w:rPr>
          <w:rFonts w:ascii="Arial" w:hAnsi="Arial" w:cs="Arial"/>
          <w:color w:val="000000"/>
        </w:rPr>
      </w:pPr>
    </w:p>
    <w:p w14:paraId="2755B3F9" w14:textId="77777777" w:rsidR="00951695" w:rsidRPr="005A7B00" w:rsidRDefault="00951695" w:rsidP="00951695">
      <w:pPr>
        <w:jc w:val="both"/>
        <w:rPr>
          <w:rFonts w:ascii="Arial" w:hAnsi="Arial" w:cs="Arial"/>
          <w:color w:val="000000"/>
        </w:rPr>
      </w:pPr>
    </w:p>
    <w:p w14:paraId="2099BDD4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51442D6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3554D6E5" w14:textId="7C8977B9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 xml:space="preserve">Datum registrace </w:t>
      </w:r>
      <w:r w:rsidR="00A57A9E">
        <w:rPr>
          <w:rFonts w:ascii="Arial" w:hAnsi="Arial" w:cs="Arial"/>
          <w:sz w:val="22"/>
          <w:szCs w:val="22"/>
        </w:rPr>
        <w:t>2</w:t>
      </w:r>
      <w:r w:rsidR="00D506B8">
        <w:rPr>
          <w:rFonts w:ascii="Arial" w:hAnsi="Arial" w:cs="Arial"/>
          <w:sz w:val="22"/>
          <w:szCs w:val="22"/>
        </w:rPr>
        <w:t>6</w:t>
      </w:r>
      <w:r w:rsidR="00A57A9E">
        <w:rPr>
          <w:rFonts w:ascii="Arial" w:hAnsi="Arial" w:cs="Arial"/>
          <w:sz w:val="22"/>
          <w:szCs w:val="22"/>
        </w:rPr>
        <w:t>. 9. 2023</w:t>
      </w:r>
    </w:p>
    <w:p w14:paraId="12C4F027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A7B00">
        <w:rPr>
          <w:rFonts w:ascii="Arial" w:hAnsi="Arial" w:cs="Arial"/>
          <w:sz w:val="22"/>
          <w:szCs w:val="22"/>
        </w:rPr>
        <w:t>…….</w:t>
      </w:r>
      <w:proofErr w:type="gramEnd"/>
      <w:r w:rsidRPr="005A7B00">
        <w:rPr>
          <w:rFonts w:ascii="Arial" w:hAnsi="Arial" w:cs="Arial"/>
          <w:sz w:val="22"/>
          <w:szCs w:val="22"/>
        </w:rPr>
        <w:t>.</w:t>
      </w:r>
    </w:p>
    <w:p w14:paraId="283DBD4B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93B7C4" w14:textId="77777777" w:rsidR="00951695" w:rsidRPr="005A7B00" w:rsidRDefault="00951695" w:rsidP="00951695">
      <w:pPr>
        <w:jc w:val="both"/>
        <w:rPr>
          <w:rFonts w:ascii="Arial" w:hAnsi="Arial" w:cs="Arial"/>
          <w:i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>Registraci provedla: Ing. Blanka Bínová</w:t>
      </w:r>
    </w:p>
    <w:p w14:paraId="34FDCC05" w14:textId="77777777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</w:p>
    <w:p w14:paraId="0788B24A" w14:textId="0E8C7B7C" w:rsidR="00951695" w:rsidRPr="005A7B00" w:rsidRDefault="00951695" w:rsidP="00951695">
      <w:pPr>
        <w:jc w:val="both"/>
        <w:rPr>
          <w:rFonts w:ascii="Arial" w:hAnsi="Arial" w:cs="Arial"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 xml:space="preserve">V Jihlavě dne </w:t>
      </w:r>
      <w:r w:rsidR="00A57A9E">
        <w:rPr>
          <w:rFonts w:ascii="Arial" w:hAnsi="Arial" w:cs="Arial"/>
          <w:sz w:val="22"/>
          <w:szCs w:val="22"/>
        </w:rPr>
        <w:t>2</w:t>
      </w:r>
      <w:r w:rsidR="00D506B8">
        <w:rPr>
          <w:rFonts w:ascii="Arial" w:hAnsi="Arial" w:cs="Arial"/>
          <w:sz w:val="22"/>
          <w:szCs w:val="22"/>
        </w:rPr>
        <w:t>6</w:t>
      </w:r>
      <w:r w:rsidR="00A57A9E">
        <w:rPr>
          <w:rFonts w:ascii="Arial" w:hAnsi="Arial" w:cs="Arial"/>
          <w:sz w:val="22"/>
          <w:szCs w:val="22"/>
        </w:rPr>
        <w:t>. 9. 2023</w:t>
      </w:r>
      <w:r w:rsidRPr="005A7B00">
        <w:rPr>
          <w:rFonts w:ascii="Arial" w:hAnsi="Arial" w:cs="Arial"/>
          <w:sz w:val="22"/>
          <w:szCs w:val="22"/>
        </w:rPr>
        <w:tab/>
      </w:r>
      <w:r w:rsidRPr="005A7B00">
        <w:rPr>
          <w:rFonts w:ascii="Arial" w:hAnsi="Arial" w:cs="Arial"/>
          <w:sz w:val="22"/>
          <w:szCs w:val="22"/>
        </w:rPr>
        <w:tab/>
        <w:t xml:space="preserve">   ……………………………</w:t>
      </w:r>
      <w:proofErr w:type="gramStart"/>
      <w:r w:rsidRPr="005A7B00">
        <w:rPr>
          <w:rFonts w:ascii="Arial" w:hAnsi="Arial" w:cs="Arial"/>
          <w:sz w:val="22"/>
          <w:szCs w:val="22"/>
        </w:rPr>
        <w:t>…….</w:t>
      </w:r>
      <w:proofErr w:type="gramEnd"/>
      <w:r w:rsidRPr="005A7B00">
        <w:rPr>
          <w:rFonts w:ascii="Arial" w:hAnsi="Arial" w:cs="Arial"/>
          <w:sz w:val="22"/>
          <w:szCs w:val="22"/>
        </w:rPr>
        <w:t>.</w:t>
      </w:r>
    </w:p>
    <w:p w14:paraId="222C6586" w14:textId="77777777" w:rsidR="00951695" w:rsidRPr="005A7B00" w:rsidRDefault="00951695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A7B00">
        <w:rPr>
          <w:rFonts w:ascii="Arial" w:hAnsi="Arial" w:cs="Arial"/>
          <w:sz w:val="22"/>
          <w:szCs w:val="22"/>
        </w:rPr>
        <w:tab/>
      </w:r>
      <w:r w:rsidRPr="005A7B00">
        <w:rPr>
          <w:rFonts w:ascii="Arial" w:hAnsi="Arial" w:cs="Arial"/>
          <w:i/>
          <w:sz w:val="22"/>
          <w:szCs w:val="22"/>
        </w:rPr>
        <w:t>Ing. Blanka Bínová</w:t>
      </w:r>
    </w:p>
    <w:p w14:paraId="1C3F98B4" w14:textId="1DAC6E99" w:rsidR="00951695" w:rsidRDefault="00951695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7B1B982E" w14:textId="6CAA0A2E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2556F16" w14:textId="329379E2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EB7933D" w14:textId="43987795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B306299" w14:textId="1A436EC3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7FCE6E3" w14:textId="2C326736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4AE46CE" w14:textId="4CDF0B8D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8970"/>
      </w:tblGrid>
      <w:tr w:rsidR="005A7B00" w14:paraId="49BD90D4" w14:textId="77777777" w:rsidTr="00645E67">
        <w:tc>
          <w:tcPr>
            <w:tcW w:w="144" w:type="dxa"/>
          </w:tcPr>
          <w:p w14:paraId="25AC2C5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p w14:paraId="592DB67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5352E5F4" w14:textId="77777777" w:rsidTr="00645E67">
        <w:tc>
          <w:tcPr>
            <w:tcW w:w="144" w:type="dxa"/>
          </w:tcPr>
          <w:p w14:paraId="0869E53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43"/>
              <w:gridCol w:w="1141"/>
              <w:gridCol w:w="378"/>
              <w:gridCol w:w="15"/>
              <w:gridCol w:w="1201"/>
              <w:gridCol w:w="56"/>
              <w:gridCol w:w="475"/>
              <w:gridCol w:w="1015"/>
              <w:gridCol w:w="32"/>
              <w:gridCol w:w="28"/>
              <w:gridCol w:w="12"/>
              <w:gridCol w:w="1179"/>
              <w:gridCol w:w="225"/>
              <w:gridCol w:w="1184"/>
              <w:gridCol w:w="28"/>
              <w:gridCol w:w="1503"/>
              <w:gridCol w:w="381"/>
            </w:tblGrid>
            <w:tr w:rsidR="005A7B00" w14:paraId="0E4F8C0F" w14:textId="77777777" w:rsidTr="00645E67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618A49E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114269E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3BE693B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17BDE5E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6B2932D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268F77B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68F0374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6285F83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4890F44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7BF849D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7F36B01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700DAE6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57E9909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365D00F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28FA02B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1A46957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20E113E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75C47F2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0073B499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CBCE39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15"/>
                  </w:tblGrid>
                  <w:tr w:rsidR="005A7B00" w14:paraId="329527C8" w14:textId="77777777" w:rsidTr="00645E67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748814" w14:textId="77777777" w:rsidR="005A7B00" w:rsidRDefault="005A7B00" w:rsidP="00645E67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87N16/20</w:t>
                        </w:r>
                      </w:p>
                    </w:tc>
                  </w:tr>
                </w:tbl>
                <w:p w14:paraId="1F23E632" w14:textId="77777777" w:rsidR="005A7B00" w:rsidRDefault="005A7B00" w:rsidP="00645E67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F42CB0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183DEB54" w14:textId="77777777" w:rsidTr="00645E67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1E3F80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1AEB8A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36EDAB3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6CE35B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FEEC9E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46C46D6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8A5AAA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0690EF9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014501D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F63C07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0DA58C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38D02F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23B89A4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7C042F2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4791A0F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8D90DC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79F17FC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0BFC6E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5C61B9F5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A79A87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840CAD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9"/>
                  </w:tblGrid>
                  <w:tr w:rsidR="005A7B00" w14:paraId="00D7C725" w14:textId="77777777" w:rsidTr="00645E67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B2DD11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70FF948E" w14:textId="77777777" w:rsidR="005A7B00" w:rsidRDefault="005A7B00" w:rsidP="00645E67"/>
              </w:tc>
              <w:tc>
                <w:tcPr>
                  <w:tcW w:w="20" w:type="dxa"/>
                </w:tcPr>
                <w:p w14:paraId="17F2FBA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57"/>
                  </w:tblGrid>
                  <w:tr w:rsidR="005A7B00" w14:paraId="35AAAE11" w14:textId="77777777" w:rsidTr="00645E67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AE1D66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8711620</w:t>
                        </w:r>
                      </w:p>
                    </w:tc>
                  </w:tr>
                </w:tbl>
                <w:p w14:paraId="6FE49E1C" w14:textId="77777777" w:rsidR="005A7B00" w:rsidRDefault="005A7B00" w:rsidP="00645E67"/>
              </w:tc>
              <w:tc>
                <w:tcPr>
                  <w:tcW w:w="697" w:type="dxa"/>
                </w:tcPr>
                <w:p w14:paraId="3092938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15"/>
                  </w:tblGrid>
                  <w:tr w:rsidR="005A7B00" w14:paraId="4331ED19" w14:textId="77777777" w:rsidTr="00645E67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31951B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6D61AC14" w14:textId="77777777" w:rsidR="005A7B00" w:rsidRDefault="005A7B00" w:rsidP="00645E67"/>
              </w:tc>
              <w:tc>
                <w:tcPr>
                  <w:tcW w:w="45" w:type="dxa"/>
                </w:tcPr>
                <w:p w14:paraId="57135D7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CF6B01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ECD81B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9"/>
                  </w:tblGrid>
                  <w:tr w:rsidR="005A7B00" w14:paraId="20E53046" w14:textId="77777777" w:rsidTr="00645E67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F57DBA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26.09.2016</w:t>
                        </w:r>
                      </w:p>
                    </w:tc>
                  </w:tr>
                </w:tbl>
                <w:p w14:paraId="1379AFE5" w14:textId="77777777" w:rsidR="005A7B00" w:rsidRDefault="005A7B00" w:rsidP="00645E67"/>
              </w:tc>
              <w:tc>
                <w:tcPr>
                  <w:tcW w:w="329" w:type="dxa"/>
                </w:tcPr>
                <w:p w14:paraId="3E5D9C1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84"/>
                  </w:tblGrid>
                  <w:tr w:rsidR="005A7B00" w14:paraId="501948AF" w14:textId="77777777" w:rsidTr="00645E67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39E52A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750645E6" w14:textId="77777777" w:rsidR="005A7B00" w:rsidRDefault="005A7B00" w:rsidP="00645E67"/>
              </w:tc>
              <w:tc>
                <w:tcPr>
                  <w:tcW w:w="39" w:type="dxa"/>
                </w:tcPr>
                <w:p w14:paraId="0CB4911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3"/>
                  </w:tblGrid>
                  <w:tr w:rsidR="005A7B00" w14:paraId="3BD6D0CD" w14:textId="77777777" w:rsidTr="00645E67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2E5DF2" w14:textId="77777777" w:rsidR="005A7B00" w:rsidRDefault="005A7B00" w:rsidP="00645E67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59 291 Kč</w:t>
                        </w:r>
                      </w:p>
                    </w:tc>
                  </w:tr>
                </w:tbl>
                <w:p w14:paraId="3B1511AE" w14:textId="77777777" w:rsidR="005A7B00" w:rsidRDefault="005A7B00" w:rsidP="00645E67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254057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454ABA38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C27DA2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FE8BE1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6ED173D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7455BFC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8AAB91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688C719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EED8DF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A6BD86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0658DC2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A019E2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B1C1E0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0B985D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384FFD3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6FB11F3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9072F5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3B0C70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FD0DD1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ABFA5D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7A5E7F77" w14:textId="77777777" w:rsidTr="00645E67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ED6D34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273477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4B88AA4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4F9DCF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09F6BF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4EFCBF7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149F39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D1222D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5BCFAD8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940236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C9BE63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3DB88B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819ED2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75AB4B2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476FFA0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DD7C1F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93948B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5A79DD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2D040B90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64CF3F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13713D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41"/>
                  </w:tblGrid>
                  <w:tr w:rsidR="005A7B00" w14:paraId="07A56B7F" w14:textId="77777777" w:rsidTr="00645E67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009D75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7019A061" w14:textId="77777777" w:rsidR="005A7B00" w:rsidRDefault="005A7B00" w:rsidP="00645E67"/>
              </w:tc>
              <w:tc>
                <w:tcPr>
                  <w:tcW w:w="539" w:type="dxa"/>
                </w:tcPr>
                <w:p w14:paraId="222AA0C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865B4C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50D5E82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937E52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305FD45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76254D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25D954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B3457C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21738D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FED678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1A884F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90123E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BCA8B7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45613F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5482D7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5DCF6F4E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F3C600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A3D397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39D2A8A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619C01E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900E2F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1"/>
                  </w:tblGrid>
                  <w:tr w:rsidR="005A7B00" w14:paraId="677D0606" w14:textId="77777777" w:rsidTr="00645E67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0FE97B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14.09.2023</w:t>
                        </w:r>
                      </w:p>
                    </w:tc>
                  </w:tr>
                </w:tbl>
                <w:p w14:paraId="425CF536" w14:textId="77777777" w:rsidR="005A7B00" w:rsidRDefault="005A7B00" w:rsidP="00645E67"/>
              </w:tc>
              <w:tc>
                <w:tcPr>
                  <w:tcW w:w="79" w:type="dxa"/>
                </w:tcPr>
                <w:p w14:paraId="0337FB1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5A7D54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7"/>
                  </w:tblGrid>
                  <w:tr w:rsidR="005A7B00" w14:paraId="69677E34" w14:textId="77777777" w:rsidTr="00645E67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AEDD2A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42618AF3" w14:textId="77777777" w:rsidR="005A7B00" w:rsidRDefault="005A7B00" w:rsidP="00645E67"/>
              </w:tc>
              <w:tc>
                <w:tcPr>
                  <w:tcW w:w="39" w:type="dxa"/>
                </w:tcPr>
                <w:p w14:paraId="331C61F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2E845A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3C6207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62D76F0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DCB79E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21026E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0B218C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B6C88F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3144684D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9EDDBA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5115B9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75F4288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32C4312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B9EFBF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0D35E9B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852B11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75FD8D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430F10D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404F1C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1"/>
                  </w:tblGrid>
                  <w:tr w:rsidR="005A7B00" w14:paraId="3C44EA4F" w14:textId="77777777" w:rsidTr="00645E67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BD1113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01.10.2016</w:t>
                        </w:r>
                      </w:p>
                    </w:tc>
                  </w:tr>
                </w:tbl>
                <w:p w14:paraId="3ADD9B76" w14:textId="77777777" w:rsidR="005A7B00" w:rsidRDefault="005A7B00" w:rsidP="00645E67"/>
              </w:tc>
              <w:tc>
                <w:tcPr>
                  <w:tcW w:w="329" w:type="dxa"/>
                </w:tcPr>
                <w:p w14:paraId="62A1D1A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4F436E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7EB09D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6EE579B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747B179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76095BEB" w14:textId="77777777" w:rsidTr="00645E67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8621C3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6E1B72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2C3B79E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00C16C7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76BC6C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CB4E80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3363AE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327FB19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7CD9A7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55ABBD8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893501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06737C7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177A7E0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140BC9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B909B1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359B9DB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DFDA0A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4D24A82D" w14:textId="77777777" w:rsidTr="00645E67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60182F1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1AD48FB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6799C54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113138C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285C5F9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7ACD201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2A55F21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3E3467F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7B8651B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6AFAB10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2E662CA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20CB53F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3361E48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4D890428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1C7148B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40FED08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0A9261D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2CBF978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2549E8B" w14:textId="77777777" w:rsidR="005A7B00" w:rsidRDefault="005A7B00" w:rsidP="00645E67"/>
        </w:tc>
      </w:tr>
      <w:tr w:rsidR="005A7B00" w14:paraId="300BE3C5" w14:textId="77777777" w:rsidTr="00645E67">
        <w:tc>
          <w:tcPr>
            <w:tcW w:w="144" w:type="dxa"/>
          </w:tcPr>
          <w:p w14:paraId="2E4CA8F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619" w:type="dxa"/>
          </w:tcPr>
          <w:p w14:paraId="4DFAF81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</w:tbl>
    <w:p w14:paraId="23CAFB56" w14:textId="7332FCF3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6"/>
        <w:gridCol w:w="1417"/>
        <w:gridCol w:w="801"/>
        <w:gridCol w:w="6513"/>
        <w:gridCol w:w="285"/>
      </w:tblGrid>
      <w:tr w:rsidR="005A7B00" w14:paraId="024615ED" w14:textId="77777777" w:rsidTr="00645E67">
        <w:trPr>
          <w:trHeight w:val="148"/>
        </w:trPr>
        <w:tc>
          <w:tcPr>
            <w:tcW w:w="115" w:type="dxa"/>
          </w:tcPr>
          <w:p w14:paraId="68A40F5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EC67A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1214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554E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47657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CFCAB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421C5722" w14:textId="77777777" w:rsidTr="00645E67">
        <w:trPr>
          <w:trHeight w:val="340"/>
        </w:trPr>
        <w:tc>
          <w:tcPr>
            <w:tcW w:w="115" w:type="dxa"/>
          </w:tcPr>
          <w:p w14:paraId="55C3C47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5F3B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A7B00" w14:paraId="78EAD06C" w14:textId="77777777" w:rsidTr="00645E6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5B99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4AC940" w14:textId="77777777" w:rsidR="005A7B00" w:rsidRDefault="005A7B00" w:rsidP="00645E67"/>
        </w:tc>
        <w:tc>
          <w:tcPr>
            <w:tcW w:w="8142" w:type="dxa"/>
          </w:tcPr>
          <w:p w14:paraId="47178C9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87B3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169604B0" w14:textId="77777777" w:rsidTr="00645E67">
        <w:trPr>
          <w:trHeight w:val="100"/>
        </w:trPr>
        <w:tc>
          <w:tcPr>
            <w:tcW w:w="115" w:type="dxa"/>
          </w:tcPr>
          <w:p w14:paraId="54477EF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E3B0B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8BFE1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0BF0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D729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B1FF2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13285813" w14:textId="77777777" w:rsidTr="00645E67">
        <w:tc>
          <w:tcPr>
            <w:tcW w:w="115" w:type="dxa"/>
          </w:tcPr>
          <w:p w14:paraId="143E8A0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25AA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22"/>
              <w:gridCol w:w="6394"/>
            </w:tblGrid>
            <w:tr w:rsidR="005A7B00" w14:paraId="4A19F427" w14:textId="77777777" w:rsidTr="00645E6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9B47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A7C5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7B00" w14:paraId="40FFA369" w14:textId="77777777" w:rsidTr="00645E6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4FD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Zemědělské družstvo Telč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70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Za Stínadly 426, 58856 Telč</w:t>
                  </w:r>
                </w:p>
              </w:tc>
            </w:tr>
          </w:tbl>
          <w:p w14:paraId="2A2CC904" w14:textId="77777777" w:rsidR="005A7B00" w:rsidRDefault="005A7B00" w:rsidP="00645E67"/>
        </w:tc>
      </w:tr>
      <w:tr w:rsidR="005A7B00" w14:paraId="6BD32583" w14:textId="77777777" w:rsidTr="00645E67">
        <w:trPr>
          <w:trHeight w:val="349"/>
        </w:trPr>
        <w:tc>
          <w:tcPr>
            <w:tcW w:w="115" w:type="dxa"/>
          </w:tcPr>
          <w:p w14:paraId="0DC79E8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981C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475D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AF04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004B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A2D50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45CADB11" w14:textId="77777777" w:rsidTr="00645E67">
        <w:trPr>
          <w:trHeight w:val="340"/>
        </w:trPr>
        <w:tc>
          <w:tcPr>
            <w:tcW w:w="115" w:type="dxa"/>
          </w:tcPr>
          <w:p w14:paraId="1E5306C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38DC2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A7B00" w14:paraId="34607B2A" w14:textId="77777777" w:rsidTr="00645E6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EA1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61C855" w14:textId="77777777" w:rsidR="005A7B00" w:rsidRDefault="005A7B00" w:rsidP="00645E67"/>
        </w:tc>
        <w:tc>
          <w:tcPr>
            <w:tcW w:w="801" w:type="dxa"/>
          </w:tcPr>
          <w:p w14:paraId="664F490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298B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A982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5B947050" w14:textId="77777777" w:rsidTr="00645E67">
        <w:trPr>
          <w:trHeight w:val="229"/>
        </w:trPr>
        <w:tc>
          <w:tcPr>
            <w:tcW w:w="115" w:type="dxa"/>
          </w:tcPr>
          <w:p w14:paraId="1242F40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9194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4CA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685B5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3F23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EF0B6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5F2D6353" w14:textId="77777777" w:rsidTr="00645E67">
        <w:tc>
          <w:tcPr>
            <w:tcW w:w="115" w:type="dxa"/>
          </w:tcPr>
          <w:p w14:paraId="68A5925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  <w:gridCol w:w="828"/>
              <w:gridCol w:w="420"/>
              <w:gridCol w:w="350"/>
              <w:gridCol w:w="525"/>
              <w:gridCol w:w="541"/>
              <w:gridCol w:w="580"/>
              <w:gridCol w:w="655"/>
              <w:gridCol w:w="1020"/>
              <w:gridCol w:w="843"/>
              <w:gridCol w:w="478"/>
              <w:gridCol w:w="733"/>
              <w:gridCol w:w="1048"/>
            </w:tblGrid>
            <w:tr w:rsidR="005A7B00" w14:paraId="4F1FDD72" w14:textId="77777777" w:rsidTr="00645E6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E9CE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4C8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52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9B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798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C70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E0B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A8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63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6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00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D53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7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B00" w14:paraId="6F9B1E6A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82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Borovná</w:t>
                  </w:r>
                </w:p>
              </w:tc>
            </w:tr>
            <w:tr w:rsidR="005A7B00" w14:paraId="203D4AB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35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9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9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27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22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3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B9C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EC0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9A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C9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238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71D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4A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5A7B00" w14:paraId="6E952D5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335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6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1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7D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8E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F7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BEB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341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87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71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08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59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B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86,74</w:t>
                  </w:r>
                </w:p>
              </w:tc>
            </w:tr>
            <w:tr w:rsidR="005A7B00" w14:paraId="7FB94F7A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705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FFB1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D30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0AADE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DF0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317A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7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F39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2512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1B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94,98</w:t>
                  </w:r>
                </w:p>
              </w:tc>
            </w:tr>
            <w:tr w:rsidR="005A7B00" w14:paraId="207392B6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EA85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Vilímeč</w:t>
                  </w:r>
                </w:p>
              </w:tc>
            </w:tr>
            <w:tr w:rsidR="005A7B00" w14:paraId="4FC5B84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1E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CE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10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E0B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3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A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7BD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0D4A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F9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2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FA8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02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4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222,14</w:t>
                  </w:r>
                </w:p>
              </w:tc>
            </w:tr>
            <w:tr w:rsidR="005A7B00" w14:paraId="2959497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44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A4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906D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A9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5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8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DB9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BA3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2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F9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03B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389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3D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239,74</w:t>
                  </w:r>
                </w:p>
              </w:tc>
            </w:tr>
            <w:tr w:rsidR="005A7B00" w14:paraId="1203901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5F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5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674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9C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08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8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F04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047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7B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2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4AC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AA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4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</w:t>
                  </w:r>
                </w:p>
              </w:tc>
            </w:tr>
            <w:tr w:rsidR="005A7B00" w14:paraId="745D478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B9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06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07C7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E6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B8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0F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042E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9A4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51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D9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B6E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2F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BE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271,68</w:t>
                  </w:r>
                </w:p>
              </w:tc>
            </w:tr>
            <w:tr w:rsidR="005A7B00" w14:paraId="63ED16D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AA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7B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1AD9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A6B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0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BD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FD2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AB4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1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7D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CEA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87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84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127,92</w:t>
                  </w:r>
                </w:p>
              </w:tc>
            </w:tr>
            <w:tr w:rsidR="005A7B00" w14:paraId="0AA3E53E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671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22F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CAB9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F724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1B6A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643B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2A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FD4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F27F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BA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1 126,43</w:t>
                  </w:r>
                </w:p>
              </w:tc>
            </w:tr>
            <w:tr w:rsidR="005A7B00" w14:paraId="69BD78D8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234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Dyjice</w:t>
                  </w:r>
                </w:p>
              </w:tc>
            </w:tr>
            <w:tr w:rsidR="005A7B00" w14:paraId="37CC9FD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CE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46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70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B29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87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A8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24AF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AD8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4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10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688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CB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44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</w:t>
                  </w:r>
                </w:p>
              </w:tc>
            </w:tr>
            <w:tr w:rsidR="005A7B00" w14:paraId="3562CA3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23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1D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D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3BF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1E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DE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D51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2D2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5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8B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430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0E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5D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</w:t>
                  </w:r>
                </w:p>
              </w:tc>
            </w:tr>
            <w:tr w:rsidR="005A7B00" w14:paraId="0D30ABE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4AC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36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DD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23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99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DE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FC8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E42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B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A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AFF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5EC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67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</w:t>
                  </w:r>
                </w:p>
              </w:tc>
            </w:tr>
            <w:tr w:rsidR="005A7B00" w14:paraId="44A29FE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730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65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3B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18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1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5F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274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533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5A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67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749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83E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8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60,77</w:t>
                  </w:r>
                </w:p>
              </w:tc>
            </w:tr>
            <w:tr w:rsidR="005A7B00" w14:paraId="672DFDA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54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59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95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665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9A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89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1FC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FD86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4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3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89D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4EB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E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5A7B00" w14:paraId="349D733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EDB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3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7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D1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77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6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8E08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14E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BF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2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452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56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62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5A7B00" w14:paraId="40EF325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DF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3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DC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CE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17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B2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57E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24F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14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9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F5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7B5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42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5A7B00" w14:paraId="61FD510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FD9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3B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94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3D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CC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7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D7A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420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1B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40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2F2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D7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BB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5A7B00" w14:paraId="2D4EA5D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5F4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B3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23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CC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93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AC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256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A93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9E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3B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CC0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47F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7D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111,18</w:t>
                  </w:r>
                </w:p>
              </w:tc>
            </w:tr>
            <w:tr w:rsidR="005A7B00" w14:paraId="6E6F28E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F0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90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2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63A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4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E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101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F27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9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B0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4C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14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E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5A7B00" w14:paraId="35DDF58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DBA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05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6C4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328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A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12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1AA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3318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4F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4F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4EA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26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0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5A7B00" w14:paraId="29F3628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02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90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3C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D95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75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9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4EB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B50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3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D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F0C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600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C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5A7B00" w14:paraId="2577F15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B25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D9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C2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AC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C1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B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83F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FBC7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0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CE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3A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ED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9E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5A7B00" w14:paraId="2896627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30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1A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E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83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A4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68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FA2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8E4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14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4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5E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F2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6F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66,40</w:t>
                  </w:r>
                </w:p>
              </w:tc>
            </w:tr>
            <w:tr w:rsidR="005A7B00" w14:paraId="42A99E5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67C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6E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68C9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73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5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FA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AF6D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B5C2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64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4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0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4BF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5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5A7B00" w14:paraId="59362B3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85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D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8B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29D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3D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3F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8E5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D22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C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6B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160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BBC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81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42,71</w:t>
                  </w:r>
                </w:p>
              </w:tc>
            </w:tr>
            <w:tr w:rsidR="005A7B00" w14:paraId="640FA8B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C4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2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E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77B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A9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2C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C45E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A2F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A5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E7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530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4AB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4A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62,14</w:t>
                  </w:r>
                </w:p>
              </w:tc>
            </w:tr>
            <w:tr w:rsidR="005A7B00" w14:paraId="3115435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899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51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292B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87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E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5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D83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4548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3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53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4A5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C25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77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5A7B00" w14:paraId="6E3E7D07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38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84FD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C71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9D2C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7DD2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BD26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4F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01D5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0B9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12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679,91</w:t>
                  </w:r>
                </w:p>
              </w:tc>
            </w:tr>
            <w:tr w:rsidR="005A7B00" w14:paraId="7687F309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2A3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Myslová</w:t>
                  </w:r>
                </w:p>
              </w:tc>
            </w:tr>
            <w:tr w:rsidR="005A7B00" w14:paraId="4DE17F5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88C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BC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B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4FC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78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1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800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4B1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84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4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F65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CE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5C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5A7B00" w14:paraId="76F0F1D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227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4A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D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1C8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BF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6F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92A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762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5D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8B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3F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88D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88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5A7B00" w14:paraId="4FCC86A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40C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3E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2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6B3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1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FC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318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513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EC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4A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A9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3E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AC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5A7B00" w14:paraId="19CF701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DA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6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E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5B1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2A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8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027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44D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8D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7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BA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D1A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F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133,73</w:t>
                  </w:r>
                </w:p>
              </w:tc>
            </w:tr>
            <w:tr w:rsidR="005A7B00" w14:paraId="33BB2CBA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694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1F89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BAF1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E5FCF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AC8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610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46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56C5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6AE8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7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187,19</w:t>
                  </w:r>
                </w:p>
              </w:tc>
            </w:tr>
            <w:tr w:rsidR="005A7B00" w14:paraId="22EB201F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21E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Hostětice</w:t>
                  </w:r>
                </w:p>
              </w:tc>
            </w:tr>
            <w:tr w:rsidR="005A7B00" w14:paraId="7557B58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FE7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0,0153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22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6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6C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7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91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FA3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5495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4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A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344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F8F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A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5A7B00" w14:paraId="1350AA43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DC4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BF2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24C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E88FE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8A2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08F6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6B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BFCE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347B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02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6,98</w:t>
                  </w:r>
                </w:p>
              </w:tc>
            </w:tr>
            <w:tr w:rsidR="005A7B00" w14:paraId="60D880A6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34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Krahulčí u Telče</w:t>
                  </w:r>
                </w:p>
              </w:tc>
            </w:tr>
            <w:tr w:rsidR="005A7B00" w14:paraId="00616AC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BF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6C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2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8B0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8E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5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124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AA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03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F0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80A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855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47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1 028,99</w:t>
                  </w:r>
                </w:p>
              </w:tc>
            </w:tr>
            <w:tr w:rsidR="005A7B00" w14:paraId="546ADD8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D0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A4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E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786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B8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8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630A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549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4F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8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146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04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9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5A7B00" w14:paraId="64D9045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587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2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5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127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2F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F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D186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D3D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1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9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40C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CC1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5D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</w:t>
                  </w:r>
                </w:p>
              </w:tc>
            </w:tr>
            <w:tr w:rsidR="005A7B00" w14:paraId="33129B6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517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B2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C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55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8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14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7CD2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DF1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2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E7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FC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EFC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AA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1 545,57</w:t>
                  </w:r>
                </w:p>
              </w:tc>
            </w:tr>
            <w:tr w:rsidR="005A7B00" w14:paraId="11FB73E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45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8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6B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156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6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6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36E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235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F3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1E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1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11B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EA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877,33</w:t>
                  </w:r>
                </w:p>
              </w:tc>
            </w:tr>
            <w:tr w:rsidR="005A7B00" w14:paraId="7B38D31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35B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F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64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617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4D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2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54E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839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62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D9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9B0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CA7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00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263,50</w:t>
                  </w:r>
                </w:p>
              </w:tc>
            </w:tr>
            <w:tr w:rsidR="005A7B00" w14:paraId="1946F33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B3E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CA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27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EF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11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DD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384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0A4E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53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0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F28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34C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72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1 580,47</w:t>
                  </w:r>
                </w:p>
              </w:tc>
            </w:tr>
            <w:tr w:rsidR="005A7B00" w14:paraId="5ACC942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D32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61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05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2BB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0E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B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CAD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A9F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5F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7B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1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E66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53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</w:tr>
            <w:tr w:rsidR="005A7B00" w14:paraId="232C762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B40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EB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7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C8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C7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8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B61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AA6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1C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CF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CCE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6B2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E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373,19</w:t>
                  </w:r>
                </w:p>
              </w:tc>
            </w:tr>
            <w:tr w:rsidR="005A7B00" w14:paraId="75ED3FD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1C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DE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E1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2E6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5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CD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708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18E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EC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1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A2A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395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3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2 642,13</w:t>
                  </w:r>
                </w:p>
              </w:tc>
            </w:tr>
            <w:tr w:rsidR="005A7B00" w14:paraId="354FF49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D76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2C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F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0E5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7F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2F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C83D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DFE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D8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14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E82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D94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F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371,23</w:t>
                  </w:r>
                </w:p>
              </w:tc>
            </w:tr>
            <w:tr w:rsidR="005A7B00" w14:paraId="7D67C13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49E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F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B6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DEB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3C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B8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0C9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8C01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DD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A3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AB3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4E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B9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</w:t>
                  </w:r>
                </w:p>
              </w:tc>
            </w:tr>
            <w:tr w:rsidR="005A7B00" w14:paraId="393F653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B1C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D6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1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4FC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7F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DA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155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7A46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A1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6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97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8B1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F2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587,30</w:t>
                  </w:r>
                </w:p>
              </w:tc>
            </w:tr>
            <w:tr w:rsidR="005A7B00" w14:paraId="5D8CB32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34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D4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E8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BB9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7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44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9747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820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D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6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D44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A6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3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5A7B00" w14:paraId="06E41ED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A4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0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5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E76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4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9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A52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D439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60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86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D58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ED7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2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5A7B00" w14:paraId="4B32D25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1CA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B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2D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01B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12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8D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B22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533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39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DF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FE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C2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6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5A7B00" w14:paraId="1B59664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F9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B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FE2E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FA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8F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5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1D2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11D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BA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3F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7F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03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A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291,48</w:t>
                  </w:r>
                </w:p>
              </w:tc>
            </w:tr>
            <w:tr w:rsidR="005A7B00" w14:paraId="2A06ACD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D1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1F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4BA7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315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1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5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4F96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08FA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CC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60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A4D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8F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A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220,93</w:t>
                  </w:r>
                </w:p>
              </w:tc>
            </w:tr>
            <w:tr w:rsidR="005A7B00" w14:paraId="15E3F21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80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8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5B59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650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EB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5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EDB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D90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CC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AC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F17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DE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DB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</w:t>
                  </w:r>
                </w:p>
              </w:tc>
            </w:tr>
            <w:tr w:rsidR="005A7B00" w14:paraId="7E62B3B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84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AE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B3C8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DB7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B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D5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D86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B7D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C9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09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0F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EF6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02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</w:t>
                  </w:r>
                </w:p>
              </w:tc>
            </w:tr>
            <w:tr w:rsidR="005A7B00" w14:paraId="35B6C07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384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58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50BA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990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6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FF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CFA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0840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B1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1F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BDC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05E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8A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5A7B00" w14:paraId="1C5DA6B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4B7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4E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D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21C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F2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0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27D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DF2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9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6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C35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E72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5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275,18</w:t>
                  </w:r>
                </w:p>
              </w:tc>
            </w:tr>
            <w:tr w:rsidR="005A7B00" w14:paraId="37CD608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741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D7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AE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A0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A2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B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C61D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2313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3E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FC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75D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22C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1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748,61</w:t>
                  </w:r>
                </w:p>
              </w:tc>
            </w:tr>
            <w:tr w:rsidR="005A7B00" w14:paraId="65ED3E0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2AC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3C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78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5AA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B7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97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F10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35C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72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7C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5E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464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53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3 104,89</w:t>
                  </w:r>
                </w:p>
              </w:tc>
            </w:tr>
            <w:tr w:rsidR="005A7B00" w14:paraId="46A70E1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B0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A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C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5E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1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5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6BB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25B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B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75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973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F97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08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71,22</w:t>
                  </w:r>
                </w:p>
              </w:tc>
            </w:tr>
            <w:tr w:rsidR="005A7B00" w14:paraId="0FC32F3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CB9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3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8C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03E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47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E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C25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60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A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0A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F74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4A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BA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131,79</w:t>
                  </w:r>
                </w:p>
              </w:tc>
            </w:tr>
            <w:tr w:rsidR="005A7B00" w14:paraId="7D8EC67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463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6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35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473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BF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41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5FE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D48F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F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F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C51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25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6C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264,43</w:t>
                  </w:r>
                </w:p>
              </w:tc>
            </w:tr>
            <w:tr w:rsidR="005A7B00" w14:paraId="1EDEAA9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10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4D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D5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44D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F6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C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844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987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48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06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1A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70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6C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61,59</w:t>
                  </w:r>
                </w:p>
              </w:tc>
            </w:tr>
            <w:tr w:rsidR="005A7B00" w14:paraId="5796A84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C3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0,0949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51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1D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E8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2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4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F81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1A3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9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DA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D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4C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3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</w:t>
                  </w:r>
                </w:p>
              </w:tc>
            </w:tr>
            <w:tr w:rsidR="005A7B00" w14:paraId="3FA8C82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91B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5A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0F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D5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94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C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17F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E7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35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5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C1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2B7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11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10 484,93</w:t>
                  </w:r>
                </w:p>
              </w:tc>
            </w:tr>
            <w:tr w:rsidR="005A7B00" w14:paraId="7FECEDD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613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0,0087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C3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7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11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5B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7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816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C5E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0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5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2AF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FE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9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5A7B00" w14:paraId="17F094E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21F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67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2B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3E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18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E9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0A4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112C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B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DD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523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C7F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9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5A7B00" w14:paraId="220A7B9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239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96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1D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903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5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8C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2FCA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52D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B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3C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F97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4F2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7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713,80</w:t>
                  </w:r>
                </w:p>
              </w:tc>
            </w:tr>
            <w:tr w:rsidR="005A7B00" w14:paraId="275A2EE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099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0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4EF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9F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9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3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B680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472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9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D4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7C1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06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F8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5A7B00" w14:paraId="3BD8F25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98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AD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29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EB9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5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F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999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46B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C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EA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5A4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95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41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5A7B00" w14:paraId="1666564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B0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0F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A31C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50A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4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9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517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A69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7A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3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DBB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CF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0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635,06</w:t>
                  </w:r>
                </w:p>
              </w:tc>
            </w:tr>
            <w:tr w:rsidR="005A7B00" w14:paraId="0BC3E08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D1C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E1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8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18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4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9E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D78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06D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9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53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0BE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4DF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08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53,14</w:t>
                  </w:r>
                </w:p>
              </w:tc>
            </w:tr>
            <w:tr w:rsidR="005A7B00" w14:paraId="0829975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18F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F8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8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302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F3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9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34C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2A6E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12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70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3C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B8E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87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65,60</w:t>
                  </w:r>
                </w:p>
              </w:tc>
            </w:tr>
            <w:tr w:rsidR="005A7B00" w14:paraId="2CB56EA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E72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0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E82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D4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4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1E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C5A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52A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C8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0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BAF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D75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0C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126,84</w:t>
                  </w:r>
                </w:p>
              </w:tc>
            </w:tr>
            <w:tr w:rsidR="005A7B00" w14:paraId="013032C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D6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0,0342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A5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6547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53A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CE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9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E2D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777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0C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05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42A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14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AD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5A7B00" w14:paraId="31605ADD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6E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CDBE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580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A591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6509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D2B0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85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328 424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9736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DF4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C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28 014,71</w:t>
                  </w:r>
                </w:p>
              </w:tc>
            </w:tr>
            <w:tr w:rsidR="005A7B00" w14:paraId="5B095B28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C85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Mrákotína</w:t>
                  </w:r>
                </w:p>
              </w:tc>
            </w:tr>
            <w:tr w:rsidR="005A7B00" w14:paraId="6E4A9F8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FC8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4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E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1A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AA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9F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A5BF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65F6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E2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B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AC7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4B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C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</w:tr>
            <w:tr w:rsidR="005A7B00" w14:paraId="54575A67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084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9123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B84A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E126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48B9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937C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1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DF07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D7DA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84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</w:tr>
            <w:tr w:rsidR="005A7B00" w14:paraId="0599695D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B11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Mrákotín u Telče</w:t>
                  </w:r>
                </w:p>
              </w:tc>
            </w:tr>
            <w:tr w:rsidR="005A7B00" w14:paraId="5CF7E93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D49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CE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0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2E5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2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8E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2A0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764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82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CA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282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83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E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5A7B00" w14:paraId="43E065F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C14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F3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1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8C4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B1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55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64EE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B96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6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6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1E1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F9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DE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5A7B00" w14:paraId="2DD5EF7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4F7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F5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FF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9B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5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1A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927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2C2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CC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9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B8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2F5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E7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5A7B00" w14:paraId="4B5E59F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DD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B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26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A9F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BF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CE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666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966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83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7B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AD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4DB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7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5A7B00" w14:paraId="4AB3127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31F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B7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8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1E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38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95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4EF0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F60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53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5A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D4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AB4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E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5A7B00" w14:paraId="55CC8BE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F5A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D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60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727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FC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CA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AFF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7B1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6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06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DFB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676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06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5A7B00" w14:paraId="3860C84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26D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AF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2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BF9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EC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8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0782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925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9D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0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5CD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4AA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30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</w:t>
                  </w:r>
                </w:p>
              </w:tc>
            </w:tr>
            <w:tr w:rsidR="005A7B00" w14:paraId="6A56D86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F1C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63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6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7B3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DE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89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98E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58B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3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85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B3A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F33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5D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1 143,65</w:t>
                  </w:r>
                </w:p>
              </w:tc>
            </w:tr>
            <w:tr w:rsidR="005A7B00" w14:paraId="6162DD5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FC1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06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D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C6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37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B8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AB15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352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48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6B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75C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E2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F2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84,41</w:t>
                  </w:r>
                </w:p>
              </w:tc>
            </w:tr>
            <w:tr w:rsidR="005A7B00" w14:paraId="4DCD753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4A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6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9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40F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7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D9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2293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4A3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0A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C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C23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E4B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E1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561,18</w:t>
                  </w:r>
                </w:p>
              </w:tc>
            </w:tr>
            <w:tr w:rsidR="005A7B00" w14:paraId="23CA0F5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A3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CA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49E9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43D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5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C5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0BD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D184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72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A9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CF5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89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EE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159,30</w:t>
                  </w:r>
                </w:p>
              </w:tc>
            </w:tr>
            <w:tr w:rsidR="005A7B00" w14:paraId="4004CB0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335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BB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9D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81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B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59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015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8348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5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27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8B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A3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BD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5A7B00" w14:paraId="02AF7D1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1FB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F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8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A1A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93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D2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8B0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60B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2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99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91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79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2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5A7B00" w14:paraId="3E852C7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FD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0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D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7D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2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E9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3514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F47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63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5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36A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74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BE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5A7B00" w14:paraId="2E79D98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0FB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15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B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634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E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C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6C7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EF9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15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E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E45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6C4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A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299,82</w:t>
                  </w:r>
                </w:p>
              </w:tc>
            </w:tr>
            <w:tr w:rsidR="005A7B00" w14:paraId="3EB5174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A1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6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6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71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57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9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3EE8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B26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67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34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1BE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07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2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</w:t>
                  </w:r>
                </w:p>
              </w:tc>
            </w:tr>
            <w:tr w:rsidR="005A7B00" w14:paraId="06A1694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9C5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98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44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D38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1C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17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537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016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B7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FF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F2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4A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6B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177,13</w:t>
                  </w:r>
                </w:p>
              </w:tc>
            </w:tr>
            <w:tr w:rsidR="005A7B00" w14:paraId="6511D74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86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C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36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03A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7D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DA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7CE6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563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B3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9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D7D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369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7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5A7B00" w14:paraId="06EDC2E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B2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9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C8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F6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1F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61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D782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F6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6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64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16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609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D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5A7B00" w14:paraId="17C72EC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B16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6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77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30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D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7E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838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C9B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DB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B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D7B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51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11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379,63</w:t>
                  </w:r>
                </w:p>
              </w:tc>
            </w:tr>
            <w:tr w:rsidR="005A7B00" w14:paraId="0E268C4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35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49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3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DF4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3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1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4F8E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583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1D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1F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8C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35C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2E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5A7B00" w14:paraId="5809154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8F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C9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AC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CD6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2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71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D8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470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28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F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F8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06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9B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439,30</w:t>
                  </w:r>
                </w:p>
              </w:tc>
            </w:tr>
            <w:tr w:rsidR="005A7B00" w14:paraId="79EAA15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0D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F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8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321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F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62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B16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9567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DB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B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97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DB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13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5A7B00" w14:paraId="7AF5FC3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4E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B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D17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587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B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8E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9BE8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DFEC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0C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8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94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E4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1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5A7B00" w14:paraId="05A0216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7C7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65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CD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D80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E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4F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71C8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F2B2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B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C8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BA1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80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3E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576,02</w:t>
                  </w:r>
                </w:p>
              </w:tc>
            </w:tr>
            <w:tr w:rsidR="005A7B00" w14:paraId="61612FC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585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E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5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6F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D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C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31A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EA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5B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6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51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B0E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6A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5A7B00" w14:paraId="5F236C1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FA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8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5B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85E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D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C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5F3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673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DB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8B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AD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38C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7A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5A7B00" w14:paraId="5205BC6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4E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A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F807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E9E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0A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5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3C2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BEF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14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95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E17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13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AC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5A7B00" w14:paraId="127EAC52" w14:textId="77777777" w:rsidTr="00645E6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5C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604B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DC0A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E275B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89E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5D5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2D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61 760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8326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11A2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62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4 264,59</w:t>
                  </w:r>
                </w:p>
              </w:tc>
            </w:tr>
            <w:tr w:rsidR="005A7B00" w14:paraId="0AF86B89" w14:textId="77777777" w:rsidTr="00645E6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2A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Telče</w:t>
                  </w:r>
                </w:p>
              </w:tc>
            </w:tr>
            <w:tr w:rsidR="005A7B00" w14:paraId="1E54749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303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E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D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21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FE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9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8D0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F2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30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1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802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3C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F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108,67</w:t>
                  </w:r>
                </w:p>
              </w:tc>
            </w:tr>
            <w:tr w:rsidR="005A7B00" w14:paraId="15A6B59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20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2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8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397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9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F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1FA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3D8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9D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4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B86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29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2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5A7B00" w14:paraId="1AE9CD9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ED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35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8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709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2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71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261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5B7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7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B3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40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3DC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9C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370,06</w:t>
                  </w:r>
                </w:p>
              </w:tc>
            </w:tr>
            <w:tr w:rsidR="005A7B00" w14:paraId="1EBE343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78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5E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6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086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8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C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266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DC4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D6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01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B05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22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5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5A7B00" w14:paraId="50F7F22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B93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0B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5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97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F4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3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5048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D32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D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E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FB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AFF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89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718,22</w:t>
                  </w:r>
                </w:p>
              </w:tc>
            </w:tr>
            <w:tr w:rsidR="005A7B00" w14:paraId="79E71DC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B0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0,0181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76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60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2C7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0C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55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3D3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397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D6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9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542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27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0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5A7B00" w14:paraId="79EA1CB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6A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7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C6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4C3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9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BF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886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E20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8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6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B11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74C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9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5A7B00" w14:paraId="4A2E559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BD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96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21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44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6C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28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978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F63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B1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3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014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3AE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4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5A7B00" w14:paraId="4C611E0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55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8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B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889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F8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8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DF4E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598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2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6D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48E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9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C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5A7B00" w14:paraId="55E94DC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510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78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2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506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AB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BC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2F3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1C95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4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12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9E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3F1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C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5A7B00" w14:paraId="2F33948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B1A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B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C6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9BB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CB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80C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8134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A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FF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04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17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3B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5A7B00" w14:paraId="27BC996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004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23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2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D2B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1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98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F7C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EDAD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47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D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53B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4CB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6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23,77</w:t>
                  </w:r>
                </w:p>
              </w:tc>
            </w:tr>
            <w:tr w:rsidR="005A7B00" w14:paraId="643EAC5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A12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B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6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24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7F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7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AE6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5B3F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C3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F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50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93F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2B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5A7B00" w14:paraId="0641F66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A1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9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1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467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6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6D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696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42C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76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CF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75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FE8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95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5A7B00" w14:paraId="4DA2F16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E5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B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D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A8A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1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8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351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B08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D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D8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C79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DCB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41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5A7B00" w14:paraId="3E49F1E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D55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CF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25AF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937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6E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EA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9A6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286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EB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5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58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525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C8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5A7B00" w14:paraId="24C9636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05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7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D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8D2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8F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9B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C8C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750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5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4B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F94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FF7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C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5A7B00" w14:paraId="15272A6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B7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6F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3D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B47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4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8B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2931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095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DC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3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900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46C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E9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5A7B00" w14:paraId="673456A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AC9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5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4A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694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0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9B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568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9DA6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49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A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63B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1A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07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5A7B00" w14:paraId="409901F0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5B3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139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952C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906E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7E77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5F0A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B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626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796B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A9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1 424,87</w:t>
                  </w:r>
                </w:p>
              </w:tc>
            </w:tr>
            <w:tr w:rsidR="005A7B00" w14:paraId="2BAF9BFB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23B0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Rozsíčky u Telče</w:t>
                  </w:r>
                </w:p>
              </w:tc>
            </w:tr>
            <w:tr w:rsidR="005A7B00" w14:paraId="0E1255E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C60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A5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75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C9B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3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0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3ED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45F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E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F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858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5B9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C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40,30</w:t>
                  </w:r>
                </w:p>
              </w:tc>
            </w:tr>
            <w:tr w:rsidR="005A7B00" w14:paraId="684FA3C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586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7C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5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D63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08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9A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269C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359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89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89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012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E34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03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5A7B00" w14:paraId="6C57917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84F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3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0C01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C6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EC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AE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546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438D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F4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6A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B10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57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C0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403,34</w:t>
                  </w:r>
                </w:p>
              </w:tc>
            </w:tr>
            <w:tr w:rsidR="005A7B00" w14:paraId="1F34605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F7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70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2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FFB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8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5F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572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8F7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4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2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07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33B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69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66,91</w:t>
                  </w:r>
                </w:p>
              </w:tc>
            </w:tr>
            <w:tr w:rsidR="005A7B00" w14:paraId="70988169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39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63C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2B0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637D4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9B34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F5E7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7A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F886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C22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ED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516,25</w:t>
                  </w:r>
                </w:p>
              </w:tc>
            </w:tr>
            <w:tr w:rsidR="005A7B00" w14:paraId="30C384C6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89FD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Řásná</w:t>
                  </w:r>
                </w:p>
              </w:tc>
            </w:tr>
            <w:tr w:rsidR="005A7B00" w14:paraId="4A37DA1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68E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89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8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6D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1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8E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19B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F9D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98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0A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014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037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D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</w:t>
                  </w:r>
                </w:p>
              </w:tc>
            </w:tr>
            <w:tr w:rsidR="005A7B00" w14:paraId="3CDB442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4A6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F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B9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469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DF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BC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F0C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BE26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1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36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DF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3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75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5A7B00" w14:paraId="1599B846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E90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CCB5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839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6C97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413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9816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4F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F66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78B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11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104,33</w:t>
                  </w:r>
                </w:p>
              </w:tc>
            </w:tr>
            <w:tr w:rsidR="005A7B00" w14:paraId="522242F3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589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Slaviboř</w:t>
                  </w:r>
                </w:p>
              </w:tc>
            </w:tr>
            <w:tr w:rsidR="005A7B00" w14:paraId="4998D84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589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8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7BD5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79C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0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C0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6FB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F9B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03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6D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FA4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88A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F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367,42</w:t>
                  </w:r>
                </w:p>
              </w:tc>
            </w:tr>
            <w:tr w:rsidR="005A7B00" w14:paraId="68B0EAEF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48E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DC6B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E8A2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810B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5F2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B50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0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920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CD76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03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367,42</w:t>
                  </w:r>
                </w:p>
              </w:tc>
            </w:tr>
            <w:tr w:rsidR="005A7B00" w14:paraId="19F18B80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B008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Strachoňovice</w:t>
                  </w:r>
                </w:p>
              </w:tc>
            </w:tr>
            <w:tr w:rsidR="005A7B00" w14:paraId="6CE70B2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43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E7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91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49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46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7F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885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6E12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63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64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BA0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87E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1E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5A7B00" w14:paraId="065F3E2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FF7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A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9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38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D8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1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9D1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164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9D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7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B0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05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A3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151,07</w:t>
                  </w:r>
                </w:p>
              </w:tc>
            </w:tr>
            <w:tr w:rsidR="005A7B00" w14:paraId="76B260C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F5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BF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0A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577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B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D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8FEE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973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0F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28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82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DC6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C3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</w:t>
                  </w:r>
                </w:p>
              </w:tc>
            </w:tr>
            <w:tr w:rsidR="005A7B00" w14:paraId="3327CC1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69E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7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9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4A7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8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E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041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057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D2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96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534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D9F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50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</w:t>
                  </w:r>
                </w:p>
              </w:tc>
            </w:tr>
            <w:tr w:rsidR="005A7B00" w14:paraId="698FAC7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7D0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33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3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6CF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5E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8B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53D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908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6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77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A55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0A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A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189,24</w:t>
                  </w:r>
                </w:p>
              </w:tc>
            </w:tr>
            <w:tr w:rsidR="005A7B00" w14:paraId="0D8E921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A8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DE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E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6CA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26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2D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DCC2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6B2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E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30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761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0E8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B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5A7B00" w14:paraId="01659F3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FEE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C4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41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E5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B2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F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E9F2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BE1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67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5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793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9FE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48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5A7B00" w14:paraId="4755CD9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699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1F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0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6B6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51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B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D86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FA5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0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34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4C7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92A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E7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5A7B00" w14:paraId="51713E8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F49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43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4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D08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F9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6B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767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0341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FC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98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40C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BC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5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</w:t>
                  </w:r>
                </w:p>
              </w:tc>
            </w:tr>
            <w:tr w:rsidR="005A7B00" w14:paraId="37E6CC3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04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98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CA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C1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D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F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B59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3D7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7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35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C0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DC9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5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257,72</w:t>
                  </w:r>
                </w:p>
              </w:tc>
            </w:tr>
            <w:tr w:rsidR="005A7B00" w14:paraId="69AC60A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36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EC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7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478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7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9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F14B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D61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14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6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878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EF4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C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5A7B00" w14:paraId="291A1D4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9C4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F1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DE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70D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44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11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7AD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0E0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27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3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B9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FD0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9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34,36</w:t>
                  </w:r>
                </w:p>
              </w:tc>
            </w:tr>
            <w:tr w:rsidR="005A7B00" w14:paraId="31BAD57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62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07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E0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B8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DA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7F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AD0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130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8D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E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F62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070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D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261,08</w:t>
                  </w:r>
                </w:p>
              </w:tc>
            </w:tr>
            <w:tr w:rsidR="005A7B00" w14:paraId="4BF146F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ED3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A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B9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68D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CC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7A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F626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D56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4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2F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466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C26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57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425,25</w:t>
                  </w:r>
                </w:p>
              </w:tc>
            </w:tr>
            <w:tr w:rsidR="005A7B00" w14:paraId="4622C92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D30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1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22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C63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6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B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F7F3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0DB6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6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31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4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1BC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6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400,06</w:t>
                  </w:r>
                </w:p>
              </w:tc>
            </w:tr>
            <w:tr w:rsidR="005A7B00" w14:paraId="3625C1E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9FD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B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82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0B2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E4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C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9BB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1979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78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C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9C4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71B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41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5A7B00" w14:paraId="4B35161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FED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A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E3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DA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5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2C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F9D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66FF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1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2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4E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3DD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6A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48,01</w:t>
                  </w:r>
                </w:p>
              </w:tc>
            </w:tr>
            <w:tr w:rsidR="005A7B00" w14:paraId="45D5B72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160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D2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E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E61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4B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3E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B8B4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005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37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C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FE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B9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4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266,68</w:t>
                  </w:r>
                </w:p>
              </w:tc>
            </w:tr>
            <w:tr w:rsidR="005A7B00" w14:paraId="0DC2837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6FF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43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27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C1E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F7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C9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53A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6C1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4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8A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C9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A8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54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5A7B00" w14:paraId="524DCF6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07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4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74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11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B7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B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651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C5A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7F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C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1FE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2C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5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140,45</w:t>
                  </w:r>
                </w:p>
              </w:tc>
            </w:tr>
            <w:tr w:rsidR="005A7B00" w14:paraId="34B1402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C91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0,1608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1D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D0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58B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F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39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92E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6B4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8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70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15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A37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4D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5A7B00" w14:paraId="284B03E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0E7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31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D4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DD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B4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BE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751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20E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8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B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1FF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39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2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5A7B00" w14:paraId="2061266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FE9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F2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07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F4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7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BE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700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214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29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76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0E9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94F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A6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117,61</w:t>
                  </w:r>
                </w:p>
              </w:tc>
            </w:tr>
            <w:tr w:rsidR="005A7B00" w14:paraId="3AF64BC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AA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2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7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926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A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1E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32B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6B3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2E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82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7E5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BF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6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120,30</w:t>
                  </w:r>
                </w:p>
              </w:tc>
            </w:tr>
            <w:tr w:rsidR="005A7B00" w14:paraId="08D0298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256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A4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13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211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8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5A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E6E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52B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F6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E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975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0C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D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5A7B00" w14:paraId="16CEAF1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1AB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E5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CA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B14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C5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5D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3138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AD5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C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A8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72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09F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FF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5A7B00" w14:paraId="2D2B5E8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1ED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0,1110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7E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E7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F1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0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69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A7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1D4D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59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1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5F0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C3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A8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5A7B00" w14:paraId="03111E8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7E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0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BD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017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B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8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90EC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9688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A4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2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689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F91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D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5A7B00" w14:paraId="1CA3031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26A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F0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E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C1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86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7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B92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5C5F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8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2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AA1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5F7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3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177,04</w:t>
                  </w:r>
                </w:p>
              </w:tc>
            </w:tr>
            <w:tr w:rsidR="005A7B00" w14:paraId="55E21B8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F9B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23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57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A2E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C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91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4E7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C90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B6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1B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DA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5F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B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419,65</w:t>
                  </w:r>
                </w:p>
              </w:tc>
            </w:tr>
            <w:tr w:rsidR="005A7B00" w14:paraId="34CEA55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F83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DD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12F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F15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0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0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A034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D0D9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4B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5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A0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AA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9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154,10</w:t>
                  </w:r>
                </w:p>
              </w:tc>
            </w:tr>
            <w:tr w:rsidR="005A7B00" w14:paraId="03C6850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69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BC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3F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0F1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CC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D5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0EF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376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E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F1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402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D93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B9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5A7B00" w14:paraId="337AFB3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576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E5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0235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6F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98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1B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96A2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A78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54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4B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639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E93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D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156,11</w:t>
                  </w:r>
                </w:p>
              </w:tc>
            </w:tr>
            <w:tr w:rsidR="005A7B00" w14:paraId="044037C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377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98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CA92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8F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3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4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82D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26FA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BD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20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6CB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CCC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6E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111,91</w:t>
                  </w:r>
                </w:p>
              </w:tc>
            </w:tr>
            <w:tr w:rsidR="005A7B00" w14:paraId="3E686C4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7D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6B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2E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FD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C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78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ECC7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106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2B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E4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0EA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467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C0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5A7B00" w14:paraId="17E0C3B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E47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83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80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9FB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41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46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216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C5B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7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08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13C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F3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E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5A7B00" w14:paraId="10DBD2F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498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98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27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5D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98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84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E606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6BC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1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6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491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EF7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88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5A7B00" w14:paraId="63B40E0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37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17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E7E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48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A9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0B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9440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550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D1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7B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188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B4B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B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5A7B00" w14:paraId="2B84F039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1F7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166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E3F2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961B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3F74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4771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8F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6BC6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5E3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32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4 060,64</w:t>
                  </w:r>
                </w:p>
              </w:tc>
            </w:tr>
            <w:tr w:rsidR="005A7B00" w14:paraId="60E58C58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513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</w:tr>
            <w:tr w:rsidR="005A7B00" w14:paraId="5FE2E76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FA0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4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DE2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76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5B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4A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330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B3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A1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F2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2C4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B1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D1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416,90</w:t>
                  </w:r>
                </w:p>
              </w:tc>
            </w:tr>
            <w:tr w:rsidR="005A7B00" w14:paraId="36E7A0D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47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71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A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9BC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19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4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F5A4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956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BB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44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D1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D70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F0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5A7B00" w14:paraId="27E0523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614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6A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7476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07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E2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B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AF21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6005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2A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9C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2FC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418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C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226,24</w:t>
                  </w:r>
                </w:p>
              </w:tc>
            </w:tr>
            <w:tr w:rsidR="005A7B00" w14:paraId="11C34DA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11F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D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78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23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F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D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894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B8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E6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59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9CB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E71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D8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5A7B00" w14:paraId="2BEA92A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08D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D0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8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0B4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E1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F7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276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745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DF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C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E5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49CF" w14:textId="77777777" w:rsidR="005A7B00" w:rsidRDefault="005A7B00" w:rsidP="00645E67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5C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5A7B00" w14:paraId="0788528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FF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BA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9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FEE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9D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E5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A98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D89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01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F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2D5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209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C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5A7B00" w14:paraId="0C2974B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B9C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C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0F3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464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8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D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EF7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485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8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1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E7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7C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22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376,55</w:t>
                  </w:r>
                </w:p>
              </w:tc>
            </w:tr>
            <w:tr w:rsidR="005A7B00" w14:paraId="45C68F6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96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EE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F9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07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D3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C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DD9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64A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79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20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9CB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4E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13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5A7B00" w14:paraId="5620B89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963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A0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9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74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8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AD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E32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250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A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4D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DDC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AA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DA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5A7B00" w14:paraId="18ACE8D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9E8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6B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E2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B4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3D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98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C83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270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94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CB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D4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05C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DC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5A7B00" w14:paraId="12E9F2A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696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9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0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627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94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00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E011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F11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12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1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D76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84E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2B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3 380,34</w:t>
                  </w:r>
                </w:p>
              </w:tc>
            </w:tr>
            <w:tr w:rsidR="005A7B00" w14:paraId="2E9AD52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47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7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26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E64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29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9E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73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A09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F0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5C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7F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83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48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267,55</w:t>
                  </w:r>
                </w:p>
              </w:tc>
            </w:tr>
            <w:tr w:rsidR="005A7B00" w14:paraId="04FD949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A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F4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1B14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8D2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14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0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D32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8CE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53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B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204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1E2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E6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5A7B00" w14:paraId="1EFDFDB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7FE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8D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301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0D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32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50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EBE6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79C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10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87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C2A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EDB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3A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150,70</w:t>
                  </w:r>
                </w:p>
              </w:tc>
            </w:tr>
            <w:tr w:rsidR="005A7B00" w14:paraId="0FCDBBE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9B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5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BB33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ED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B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1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FE2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FA2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92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BF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B98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C0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9B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200,46</w:t>
                  </w:r>
                </w:p>
              </w:tc>
            </w:tr>
            <w:tr w:rsidR="005A7B00" w14:paraId="54DDF85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2A3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72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5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454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23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86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B5E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323D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1A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8B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F9F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4F4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2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757,48</w:t>
                  </w:r>
                </w:p>
              </w:tc>
            </w:tr>
            <w:tr w:rsidR="005A7B00" w14:paraId="7493EDA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1F9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51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882D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01E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20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A6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F13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1F6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64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50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A9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07F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B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</w:t>
                  </w:r>
                </w:p>
              </w:tc>
            </w:tr>
            <w:tr w:rsidR="005A7B00" w14:paraId="556978B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789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6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D4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CE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71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83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E4EC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220C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5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E5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E0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C3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1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</w:t>
                  </w:r>
                </w:p>
              </w:tc>
            </w:tr>
            <w:tr w:rsidR="005A7B00" w14:paraId="372C0A5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854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21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9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6F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3B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86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401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041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5C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B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D1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FD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EB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5A7B00" w14:paraId="6AF2115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080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76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74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F83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7A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C1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FD9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AAB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7A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3D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880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94E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E3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127,62</w:t>
                  </w:r>
                </w:p>
              </w:tc>
            </w:tr>
            <w:tr w:rsidR="005A7B00" w14:paraId="3DF56B3A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A72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C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37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44B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8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61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304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07F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D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F0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123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3DB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99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5A7B00" w14:paraId="54677F1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AA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0,0614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A0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C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772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E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BA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116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EFA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42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37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37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2A3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B6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</w:t>
                  </w:r>
                </w:p>
              </w:tc>
            </w:tr>
            <w:tr w:rsidR="005A7B00" w14:paraId="3C7C2D7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D9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47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F5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CD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0C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A8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3FE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D31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E0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F1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22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E3D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23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135,61</w:t>
                  </w:r>
                </w:p>
              </w:tc>
            </w:tr>
            <w:tr w:rsidR="005A7B00" w14:paraId="54FB164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319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4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4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1B4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E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6C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75D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E29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90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E4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D0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41A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7D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5A7B00" w14:paraId="7BCADA2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44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59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9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EF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78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B1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FEA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16B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BC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0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63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35D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F9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5A7B00" w14:paraId="739A5AE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0B9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7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58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DFF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F0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90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714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75C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1E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02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686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CA8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5C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5A7B00" w14:paraId="4402E8E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628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A7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F9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7FF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5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8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F42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3C3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F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3E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88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C1E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ED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138,83</w:t>
                  </w:r>
                </w:p>
              </w:tc>
            </w:tr>
            <w:tr w:rsidR="005A7B00" w14:paraId="1D97AAB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ED58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1E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38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A8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6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C5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F9C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E60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D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E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14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435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64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5A7B00" w14:paraId="00BE3D5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6EDD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0C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F2D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D5F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23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A0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3C1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876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1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C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28E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83E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23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92,69</w:t>
                  </w:r>
                </w:p>
              </w:tc>
            </w:tr>
            <w:tr w:rsidR="005A7B00" w14:paraId="46C00B5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01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0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4613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EEC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A0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A2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583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187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4E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53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5C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16F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8F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121,99</w:t>
                  </w:r>
                </w:p>
              </w:tc>
            </w:tr>
            <w:tr w:rsidR="005A7B00" w14:paraId="378117F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761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C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647C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B2A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C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5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660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2FF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5E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E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829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7C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2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500,81</w:t>
                  </w:r>
                </w:p>
              </w:tc>
            </w:tr>
            <w:tr w:rsidR="005A7B00" w14:paraId="3AF03F72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C3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87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8379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A97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E0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87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D1B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F226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D0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4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464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2AD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D0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A7B00" w14:paraId="2A1DAB2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C54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8F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F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EBC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91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20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F459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73D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2C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6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A4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62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AC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452,48</w:t>
                  </w:r>
                </w:p>
              </w:tc>
            </w:tr>
            <w:tr w:rsidR="005A7B00" w14:paraId="2EE8663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34D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98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1D4D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FA1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82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42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CF8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3CD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34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3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9D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157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D6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</w:t>
                  </w:r>
                </w:p>
              </w:tc>
            </w:tr>
            <w:tr w:rsidR="005A7B00" w14:paraId="6C01001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F69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0,0396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2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C25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DD9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F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1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881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4F96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96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C0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71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69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1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5A7B00" w14:paraId="0D9F4C4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A3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71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A3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EC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0A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21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618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9E7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FE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D2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F8F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F71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31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31,94</w:t>
                  </w:r>
                </w:p>
              </w:tc>
            </w:tr>
            <w:tr w:rsidR="005A7B00" w14:paraId="4486599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54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16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6DF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0D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5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C6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794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C1FF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1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A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791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30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A7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5A7B00" w14:paraId="103094B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D4B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8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C061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78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44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C7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125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A9C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7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9F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A20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2D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63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676,79</w:t>
                  </w:r>
                </w:p>
              </w:tc>
            </w:tr>
            <w:tr w:rsidR="005A7B00" w14:paraId="09C7C31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190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24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3D4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70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D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5E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18C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2704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A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8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990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B5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1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297,40</w:t>
                  </w:r>
                </w:p>
              </w:tc>
            </w:tr>
            <w:tr w:rsidR="005A7B00" w14:paraId="2CCDD97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E91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91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260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31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FE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7E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F7DB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98E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0F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C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86C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175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B5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192,47</w:t>
                  </w:r>
                </w:p>
              </w:tc>
            </w:tr>
            <w:tr w:rsidR="005A7B00" w14:paraId="77DF449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E3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D1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493F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B9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A7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B3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53B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6D5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E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F1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95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BC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A3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149,79</w:t>
                  </w:r>
                </w:p>
              </w:tc>
            </w:tr>
            <w:tr w:rsidR="005A7B00" w14:paraId="509F6C3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EF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A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E796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2CE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1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6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6CE6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415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7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1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F4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7E9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C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5A7B00" w14:paraId="32A0657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55A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7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9A1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EE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A3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7F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4A0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B79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FC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3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AFE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A2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62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</w:t>
                  </w:r>
                </w:p>
              </w:tc>
            </w:tr>
            <w:tr w:rsidR="005A7B00" w14:paraId="797A17C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46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61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5D61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12E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F8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1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339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7EF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3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4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90F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02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1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5A7B00" w14:paraId="2633A7C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69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0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1925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7B7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EB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5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E25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714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A2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CB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39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CB1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5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5A7B00" w14:paraId="741AEE7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015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F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828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4BF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85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62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897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1829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95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12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F5D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9A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5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284,90</w:t>
                  </w:r>
                </w:p>
              </w:tc>
            </w:tr>
            <w:tr w:rsidR="005A7B00" w14:paraId="669D5D17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7D7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22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E3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52C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AC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F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FBE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BBC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7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8C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919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1BC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D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551,10</w:t>
                  </w:r>
                </w:p>
              </w:tc>
            </w:tr>
            <w:tr w:rsidR="005A7B00" w14:paraId="1BC35C0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21B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FB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E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077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9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D1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7DD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F76D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8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4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42A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24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0A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1 172,58</w:t>
                  </w:r>
                </w:p>
              </w:tc>
            </w:tr>
            <w:tr w:rsidR="005A7B00" w14:paraId="369CF878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582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C7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D3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BF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71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C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2F5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B8A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F5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5B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E92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CFF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E2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310,68</w:t>
                  </w:r>
                </w:p>
              </w:tc>
            </w:tr>
            <w:tr w:rsidR="005A7B00" w14:paraId="3D42F94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14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26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04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911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7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D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B6F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2F5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2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D2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59C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71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B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418,57</w:t>
                  </w:r>
                </w:p>
              </w:tc>
            </w:tr>
            <w:tr w:rsidR="005A7B00" w14:paraId="2C102E7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041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EA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6C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0CD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43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7D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FEDB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FDE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6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34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E09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2F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A9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</w:t>
                  </w:r>
                </w:p>
              </w:tc>
            </w:tr>
            <w:tr w:rsidR="005A7B00" w14:paraId="663D0B1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D1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F5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35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3D7D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9F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3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D3A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705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9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E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961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92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4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130,07</w:t>
                  </w:r>
                </w:p>
              </w:tc>
            </w:tr>
            <w:tr w:rsidR="005A7B00" w14:paraId="0BE6023E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C9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FF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B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BE0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E4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0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75B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091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0E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D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9D4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AC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30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358,89</w:t>
                  </w:r>
                </w:p>
              </w:tc>
            </w:tr>
            <w:tr w:rsidR="005A7B00" w14:paraId="2C70F26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ACB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D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8F62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84F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D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D6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A8E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460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0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9C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0F1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FDB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2D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A7B00" w14:paraId="7244AFF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56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3C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1C7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C1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05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D9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375F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0F4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E7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1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29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022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F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139,74</w:t>
                  </w:r>
                </w:p>
              </w:tc>
            </w:tr>
            <w:tr w:rsidR="005A7B00" w14:paraId="2B22D17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32A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0D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EF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20D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5D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A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53B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954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CF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63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A4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46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E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45,58</w:t>
                  </w:r>
                </w:p>
              </w:tc>
            </w:tr>
            <w:tr w:rsidR="005A7B00" w14:paraId="59E4AE7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CB5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E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2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7C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3B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3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E3E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702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6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D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EFD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33A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47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918,62</w:t>
                  </w:r>
                </w:p>
              </w:tc>
            </w:tr>
            <w:tr w:rsidR="005A7B00" w14:paraId="4E53A3F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E1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9B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18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F5D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02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BB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D9E5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686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BC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A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36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420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A7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1 002,16</w:t>
                  </w:r>
                </w:p>
              </w:tc>
            </w:tr>
            <w:tr w:rsidR="005A7B00" w14:paraId="34F804E1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795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2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70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E1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87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2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193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D88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7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70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79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F21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85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5A7B00" w14:paraId="221BDF6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E6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01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1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EF6B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E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5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D39B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A3E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1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B3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7B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72C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AB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</w:t>
                  </w:r>
                </w:p>
              </w:tc>
            </w:tr>
            <w:tr w:rsidR="005A7B00" w14:paraId="02E6BD9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7E9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FA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D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D13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6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11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D2B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908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E5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20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F2D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4A2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3D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953,70</w:t>
                  </w:r>
                </w:p>
              </w:tc>
            </w:tr>
            <w:tr w:rsidR="005A7B00" w14:paraId="773A55E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B4E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FA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4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9F7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36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3B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6B6B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E8F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A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FD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C82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26A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0F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87,53</w:t>
                  </w:r>
                </w:p>
              </w:tc>
            </w:tr>
            <w:tr w:rsidR="005A7B00" w14:paraId="31586A1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074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8E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2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2FA2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2D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49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97AE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853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5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1A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97B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F94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1D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5A7B00" w14:paraId="25C37C9D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22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A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64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CE3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7E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68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1D1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794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F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53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CC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8C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E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</w:t>
                  </w:r>
                </w:p>
              </w:tc>
            </w:tr>
            <w:tr w:rsidR="005A7B00" w14:paraId="63CBDE8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7D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E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2C4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97C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9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4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8DDD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28BC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CD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EB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D1A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4F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A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177,51</w:t>
                  </w:r>
                </w:p>
              </w:tc>
            </w:tr>
            <w:tr w:rsidR="005A7B00" w14:paraId="5BC99E8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70A9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C8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9D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7E01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4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65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2F3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CEC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F1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3E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9D5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90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CD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</w:tr>
            <w:tr w:rsidR="005A7B00" w14:paraId="49D03F6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C204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0D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0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074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C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1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CAA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264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D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2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A7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BAC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5A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187,96</w:t>
                  </w:r>
                </w:p>
              </w:tc>
            </w:tr>
            <w:tr w:rsidR="005A7B00" w14:paraId="7638BA85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F67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E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09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74E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3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BF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0BC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2E0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C7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A3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8C7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E56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D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5A7B00" w14:paraId="2E611DB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607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2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9D8E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139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B0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2C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A9E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4352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1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D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45C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A2A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26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111,64</w:t>
                  </w:r>
                </w:p>
              </w:tc>
            </w:tr>
            <w:tr w:rsidR="005A7B00" w14:paraId="6B02B41A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FA4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48EF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89F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3CF8A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A850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F454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30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136 008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67FA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81B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5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17 447,09</w:t>
                  </w:r>
                </w:p>
              </w:tc>
            </w:tr>
            <w:tr w:rsidR="005A7B00" w14:paraId="605847DC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28FA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Vanov</w:t>
                  </w:r>
                </w:p>
              </w:tc>
            </w:tr>
            <w:tr w:rsidR="005A7B00" w14:paraId="2890B04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ADC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9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7E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C17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B7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D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943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CDC3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5E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4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C9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23D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08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5A7B00" w14:paraId="1D27215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827E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3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9D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8CFC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8A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1F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D7C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279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E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59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E43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B5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A4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49,02</w:t>
                  </w:r>
                </w:p>
              </w:tc>
            </w:tr>
            <w:tr w:rsidR="005A7B00" w14:paraId="0EFA218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593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6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B8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C02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5C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0D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B7B6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5C4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A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2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5EB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35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7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225,78</w:t>
                  </w:r>
                </w:p>
              </w:tc>
            </w:tr>
            <w:tr w:rsidR="005A7B00" w14:paraId="6106BBA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D2B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5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3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48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03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EF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2285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D2E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73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4E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0CD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B55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3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5A7B00" w14:paraId="375CBFF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02B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ED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BAB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588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A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7E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B56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A15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2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8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7A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447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CF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5A7B00" w14:paraId="2568D87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1AF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E0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CB3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553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4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F4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0E0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8F4D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74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4E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E06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FC0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45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5A7B00" w14:paraId="5747B9E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C51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E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DF6A" w14:textId="77777777" w:rsidR="005A7B00" w:rsidRDefault="005A7B00" w:rsidP="00645E67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A9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B7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8A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7EC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E86B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AA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7F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30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730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A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5A7B00" w14:paraId="102AA57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F13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9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B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84B8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56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3D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C945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9B1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6D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33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CE1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0D0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54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5A7B00" w14:paraId="6D2DED6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D20C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ED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6A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333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5E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B0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5F11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487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4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3E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6B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D8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C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5A7B00" w14:paraId="5EE97E4F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D386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66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32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B86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F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32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E04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B509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4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B4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22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1A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FD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144,83</w:t>
                  </w:r>
                </w:p>
              </w:tc>
            </w:tr>
            <w:tr w:rsidR="005A7B00" w14:paraId="442620D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7890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FA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AC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1C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2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F9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69C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09D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D5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9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AA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FDAD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1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5A7B00" w14:paraId="2292BFEB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6CE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F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F3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F3A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F4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D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5CA4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C766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F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BE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32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7BD8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E0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</w:t>
                  </w:r>
                </w:p>
              </w:tc>
            </w:tr>
            <w:tr w:rsidR="005A7B00" w14:paraId="6D671B6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D8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14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54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A316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9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52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AA1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BF70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2D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CB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C3E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0E80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0F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226,04</w:t>
                  </w:r>
                </w:p>
              </w:tc>
            </w:tr>
            <w:tr w:rsidR="005A7B00" w14:paraId="38C85CD3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C45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82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04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8E55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5F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C8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77AA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EF5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A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90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128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E1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6D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5A7B00" w14:paraId="4E7661DD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EC3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9C77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4138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DFD3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3BA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FD00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8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31D1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019B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79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775,54</w:t>
                  </w:r>
                </w:p>
              </w:tc>
            </w:tr>
            <w:tr w:rsidR="005A7B00" w14:paraId="307B9A50" w14:textId="77777777" w:rsidTr="005A7B0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2F5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Volevčice u Telče</w:t>
                  </w:r>
                </w:p>
              </w:tc>
            </w:tr>
            <w:tr w:rsidR="005A7B00" w14:paraId="56D850D9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CDDA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F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22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4D7F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A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6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E10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1864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44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C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E8FC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08A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BB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103,74</w:t>
                  </w:r>
                </w:p>
              </w:tc>
            </w:tr>
            <w:tr w:rsidR="005A7B00" w14:paraId="528D38F4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1D1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8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CD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ED7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32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B4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1D8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B449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32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6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59DA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6CE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B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5A7B00" w14:paraId="78EC4430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D3A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C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7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DE70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39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2E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D9A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C5E2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6B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3B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6EC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3DA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1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5A7B00" w14:paraId="6CF746F6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D65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0,0869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0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6C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5854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76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4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D8A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793B4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E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A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0653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7C57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D5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5A7B00" w14:paraId="694482BC" w14:textId="77777777" w:rsidTr="00645E6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2F52" w14:textId="77777777" w:rsidR="005A7B00" w:rsidRDefault="005A7B00" w:rsidP="00645E67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42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B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7CC9" w14:textId="77777777" w:rsidR="005A7B00" w:rsidRDefault="005A7B00" w:rsidP="00645E67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35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A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2951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46AF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6B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7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655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6DB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E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5A7B00" w14:paraId="1610202A" w14:textId="77777777" w:rsidTr="005A7B0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5E0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6C80" w14:textId="77777777" w:rsidR="005A7B00" w:rsidRDefault="005A7B00" w:rsidP="00645E67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5115" w14:textId="77777777" w:rsidR="005A7B00" w:rsidRDefault="005A7B00" w:rsidP="00645E67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504B" w14:textId="77777777" w:rsidR="005A7B00" w:rsidRDefault="005A7B00" w:rsidP="00645E67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39E5" w14:textId="77777777" w:rsidR="005A7B00" w:rsidRDefault="005A7B00" w:rsidP="00645E67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834" w14:textId="77777777" w:rsidR="005A7B00" w:rsidRDefault="005A7B00" w:rsidP="00645E67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4D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D1ED" w14:textId="77777777" w:rsidR="005A7B00" w:rsidRDefault="005A7B00" w:rsidP="00645E67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B47" w14:textId="77777777" w:rsidR="005A7B00" w:rsidRDefault="005A7B00" w:rsidP="00645E67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E5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197,11</w:t>
                  </w:r>
                </w:p>
              </w:tc>
            </w:tr>
            <w:tr w:rsidR="005A7B00" w14:paraId="50216B4B" w14:textId="77777777" w:rsidTr="005A7B0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B7EA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6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628 082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5ABF" w14:textId="77777777" w:rsidR="005A7B00" w:rsidRDefault="005A7B00" w:rsidP="00645E67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3903" w14:textId="77777777" w:rsidR="005A7B00" w:rsidRDefault="005A7B00" w:rsidP="00645E67"/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09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59 291</w:t>
                  </w:r>
                </w:p>
              </w:tc>
            </w:tr>
            <w:tr w:rsidR="005A7B00" w14:paraId="28EB4416" w14:textId="77777777" w:rsidTr="005A7B0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90B" w14:textId="77777777" w:rsidR="005A7B00" w:rsidRDefault="005A7B00" w:rsidP="00645E67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7235" w14:textId="77777777" w:rsidR="005A7B00" w:rsidRDefault="005A7B00" w:rsidP="00645E67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3A2" w14:textId="77777777" w:rsidR="005A7B00" w:rsidRDefault="005A7B00" w:rsidP="00645E67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525F" w14:textId="77777777" w:rsidR="005A7B00" w:rsidRDefault="005A7B00" w:rsidP="00645E67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1361" w14:textId="77777777" w:rsidR="005A7B00" w:rsidRDefault="005A7B00" w:rsidP="00645E67"/>
              </w:tc>
            </w:tr>
          </w:tbl>
          <w:p w14:paraId="649FBD48" w14:textId="77777777" w:rsidR="005A7B00" w:rsidRDefault="005A7B00" w:rsidP="00645E67"/>
        </w:tc>
      </w:tr>
      <w:tr w:rsidR="005A7B00" w14:paraId="60CA51C7" w14:textId="77777777" w:rsidTr="00645E67">
        <w:trPr>
          <w:trHeight w:val="254"/>
        </w:trPr>
        <w:tc>
          <w:tcPr>
            <w:tcW w:w="115" w:type="dxa"/>
          </w:tcPr>
          <w:p w14:paraId="6B483DC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6878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9511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E857B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79CD1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DBB6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7E1CD498" w14:textId="77777777" w:rsidTr="005A7B00">
        <w:trPr>
          <w:trHeight w:val="1305"/>
        </w:trPr>
        <w:tc>
          <w:tcPr>
            <w:tcW w:w="115" w:type="dxa"/>
          </w:tcPr>
          <w:p w14:paraId="4CB01B7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37"/>
            </w:tblGrid>
            <w:tr w:rsidR="005A7B00" w14:paraId="4B9E615B" w14:textId="77777777" w:rsidTr="00645E6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1B0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8B352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83FF8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8EF95E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564B9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09ABD0" w14:textId="77777777" w:rsidR="005A7B00" w:rsidRDefault="005A7B00" w:rsidP="00645E67"/>
        </w:tc>
        <w:tc>
          <w:tcPr>
            <w:tcW w:w="285" w:type="dxa"/>
          </w:tcPr>
          <w:p w14:paraId="69B2741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0ABE7A5B" w14:textId="77777777" w:rsidTr="00645E67">
        <w:trPr>
          <w:trHeight w:val="314"/>
        </w:trPr>
        <w:tc>
          <w:tcPr>
            <w:tcW w:w="115" w:type="dxa"/>
          </w:tcPr>
          <w:p w14:paraId="3314D28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DD3C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20C0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42BC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F625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9C1AD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</w:tbl>
    <w:p w14:paraId="4868BD24" w14:textId="77777777" w:rsidR="005A7B00" w:rsidRDefault="005A7B00" w:rsidP="005A7B00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8908"/>
        <w:gridCol w:w="35"/>
      </w:tblGrid>
      <w:tr w:rsidR="005A7B00" w14:paraId="0ADECCF4" w14:textId="77777777" w:rsidTr="00645E67">
        <w:tc>
          <w:tcPr>
            <w:tcW w:w="148" w:type="dxa"/>
          </w:tcPr>
          <w:p w14:paraId="5EC611A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p w14:paraId="6F9F6E2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10FF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1ACFC3B8" w14:textId="77777777" w:rsidTr="00645E67">
        <w:tc>
          <w:tcPr>
            <w:tcW w:w="148" w:type="dxa"/>
          </w:tcPr>
          <w:p w14:paraId="20696C0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"/>
              <w:gridCol w:w="1305"/>
              <w:gridCol w:w="86"/>
              <w:gridCol w:w="2116"/>
              <w:gridCol w:w="173"/>
              <w:gridCol w:w="2193"/>
              <w:gridCol w:w="60"/>
              <w:gridCol w:w="1882"/>
              <w:gridCol w:w="776"/>
              <w:gridCol w:w="150"/>
            </w:tblGrid>
            <w:tr w:rsidR="005A7B00" w14:paraId="1FDF165A" w14:textId="77777777" w:rsidTr="00645E67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07623C03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5EA4EF0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78735C6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7CAD9CD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2B67870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3DB4E38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5F8A6C4A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5C694B7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4E8011D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2239D64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4408C7B0" w14:textId="77777777" w:rsidTr="00645E67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4C692E0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91"/>
                  </w:tblGrid>
                  <w:tr w:rsidR="005A7B00" w14:paraId="6DC775A3" w14:textId="77777777" w:rsidTr="00645E67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175FE9" w14:textId="77777777" w:rsidR="005A7B00" w:rsidRDefault="005A7B00" w:rsidP="00645E67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7 pachtovní smlouvy č. 87N16/20</w:t>
                        </w:r>
                      </w:p>
                    </w:tc>
                  </w:tr>
                </w:tbl>
                <w:p w14:paraId="17F8E222" w14:textId="77777777" w:rsidR="005A7B00" w:rsidRDefault="005A7B00" w:rsidP="00645E67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207E5D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2D1F8F6C" w14:textId="77777777" w:rsidTr="00645E67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FE1845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9E58B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ABF3CC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558B6A45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6078B9F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128273C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31A12EC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0F8B6D32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72E8CAC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7B886FD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40D7CCE5" w14:textId="77777777" w:rsidTr="00645E67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ECDF136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05"/>
                  </w:tblGrid>
                  <w:tr w:rsidR="005A7B00" w14:paraId="23F484A6" w14:textId="77777777" w:rsidTr="00645E67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AB6954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76919291" w14:textId="77777777" w:rsidR="005A7B00" w:rsidRDefault="005A7B00" w:rsidP="00645E67"/>
              </w:tc>
              <w:tc>
                <w:tcPr>
                  <w:tcW w:w="100" w:type="dxa"/>
                </w:tcPr>
                <w:p w14:paraId="49B0C2B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6"/>
                  </w:tblGrid>
                  <w:tr w:rsidR="005A7B00" w14:paraId="7DE3FF71" w14:textId="77777777" w:rsidTr="00645E67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2A6150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14.09.2023</w:t>
                        </w:r>
                      </w:p>
                    </w:tc>
                  </w:tr>
                </w:tbl>
                <w:p w14:paraId="2ECB99E6" w14:textId="77777777" w:rsidR="005A7B00" w:rsidRDefault="005A7B00" w:rsidP="00645E67"/>
              </w:tc>
              <w:tc>
                <w:tcPr>
                  <w:tcW w:w="202" w:type="dxa"/>
                </w:tcPr>
                <w:p w14:paraId="53DBCC2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93"/>
                  </w:tblGrid>
                  <w:tr w:rsidR="005A7B00" w14:paraId="20AB3D72" w14:textId="77777777" w:rsidTr="00645E67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346FA1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6460FC9A" w14:textId="77777777" w:rsidR="005A7B00" w:rsidRDefault="005A7B00" w:rsidP="00645E67"/>
              </w:tc>
              <w:tc>
                <w:tcPr>
                  <w:tcW w:w="69" w:type="dxa"/>
                </w:tcPr>
                <w:p w14:paraId="77C7970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82"/>
                  </w:tblGrid>
                  <w:tr w:rsidR="005A7B00" w14:paraId="6F98E20C" w14:textId="77777777" w:rsidTr="00645E67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F8F341" w14:textId="77777777" w:rsidR="005A7B00" w:rsidRDefault="005A7B00" w:rsidP="00645E67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1. 10. 2023</w:t>
                        </w:r>
                      </w:p>
                    </w:tc>
                  </w:tr>
                </w:tbl>
                <w:p w14:paraId="5724D39B" w14:textId="77777777" w:rsidR="005A7B00" w:rsidRDefault="005A7B00" w:rsidP="00645E67"/>
              </w:tc>
              <w:tc>
                <w:tcPr>
                  <w:tcW w:w="912" w:type="dxa"/>
                </w:tcPr>
                <w:p w14:paraId="3AD6B4D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59E4FD57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A7B00" w14:paraId="1B20303A" w14:textId="77777777" w:rsidTr="00645E67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31DC4250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69E8B7B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1FDD2B0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02C921FC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792983FB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48B9204F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0119454E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41846334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0EDE9FA1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0D9EAB59" w14:textId="77777777" w:rsidR="005A7B00" w:rsidRDefault="005A7B00" w:rsidP="00645E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CE6F211" w14:textId="77777777" w:rsidR="005A7B00" w:rsidRDefault="005A7B00" w:rsidP="00645E67"/>
        </w:tc>
        <w:tc>
          <w:tcPr>
            <w:tcW w:w="40" w:type="dxa"/>
          </w:tcPr>
          <w:p w14:paraId="02E15D9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542C4335" w14:textId="77777777" w:rsidTr="00645E67">
        <w:tc>
          <w:tcPr>
            <w:tcW w:w="148" w:type="dxa"/>
          </w:tcPr>
          <w:p w14:paraId="2F94323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p w14:paraId="6357B76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2FC0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</w:tbl>
    <w:p w14:paraId="061EDA29" w14:textId="4C983B5D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72A4C69" w14:textId="7CC201A7" w:rsidR="005A7B00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10"/>
        <w:gridCol w:w="23"/>
        <w:gridCol w:w="3861"/>
        <w:gridCol w:w="1629"/>
        <w:gridCol w:w="40"/>
        <w:gridCol w:w="1858"/>
        <w:gridCol w:w="1545"/>
        <w:gridCol w:w="15"/>
        <w:gridCol w:w="25"/>
      </w:tblGrid>
      <w:tr w:rsidR="005A7B00" w14:paraId="427BCF35" w14:textId="77777777" w:rsidTr="00645E67">
        <w:trPr>
          <w:trHeight w:val="100"/>
        </w:trPr>
        <w:tc>
          <w:tcPr>
            <w:tcW w:w="107" w:type="dxa"/>
          </w:tcPr>
          <w:p w14:paraId="56AB5D9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329E9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FA987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B7DB0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59A40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F6AB9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225E4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88BFF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A04BB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4603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74D8481C" w14:textId="77777777" w:rsidTr="00645E67">
        <w:trPr>
          <w:trHeight w:val="340"/>
        </w:trPr>
        <w:tc>
          <w:tcPr>
            <w:tcW w:w="107" w:type="dxa"/>
          </w:tcPr>
          <w:p w14:paraId="22C90B0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B9FA0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B954C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30"/>
            </w:tblGrid>
            <w:tr w:rsidR="005A7B00" w14:paraId="6E58F320" w14:textId="77777777" w:rsidTr="00645E6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526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740809" w14:textId="77777777" w:rsidR="005A7B00" w:rsidRDefault="005A7B00" w:rsidP="00645E67"/>
        </w:tc>
        <w:tc>
          <w:tcPr>
            <w:tcW w:w="2422" w:type="dxa"/>
          </w:tcPr>
          <w:p w14:paraId="2F65336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7128F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C867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E24D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66E5571B" w14:textId="77777777" w:rsidTr="00645E67">
        <w:trPr>
          <w:trHeight w:val="167"/>
        </w:trPr>
        <w:tc>
          <w:tcPr>
            <w:tcW w:w="107" w:type="dxa"/>
          </w:tcPr>
          <w:p w14:paraId="28534B9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8A02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5A58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5C1B5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909BD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B831E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5FECE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0FF5F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AF5D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962A6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5089825B" w14:textId="77777777" w:rsidTr="00645E67">
        <w:tc>
          <w:tcPr>
            <w:tcW w:w="107" w:type="dxa"/>
          </w:tcPr>
          <w:p w14:paraId="074B8EA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ACB9C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6076C4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4"/>
              <w:gridCol w:w="824"/>
              <w:gridCol w:w="460"/>
              <w:gridCol w:w="416"/>
              <w:gridCol w:w="658"/>
              <w:gridCol w:w="1280"/>
              <w:gridCol w:w="1061"/>
              <w:gridCol w:w="1025"/>
              <w:gridCol w:w="674"/>
              <w:gridCol w:w="1311"/>
            </w:tblGrid>
            <w:tr w:rsidR="005A7B00" w14:paraId="45460896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4C3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7239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631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D557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45A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9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12C8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64D0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77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9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B00" w14:paraId="212B3F7E" w14:textId="77777777" w:rsidTr="00645E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D6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BD10" w14:textId="77777777" w:rsidR="005A7B00" w:rsidRDefault="005A7B00" w:rsidP="00645E6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FBAF" w14:textId="77777777" w:rsidR="005A7B00" w:rsidRDefault="005A7B00" w:rsidP="00645E67"/>
              </w:tc>
            </w:tr>
            <w:tr w:rsidR="005A7B00" w14:paraId="107592C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33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D2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1FC2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DD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17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E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FE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F6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B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97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67,93 Kč</w:t>
                  </w:r>
                </w:p>
              </w:tc>
            </w:tr>
            <w:tr w:rsidR="005A7B00" w14:paraId="2041AC59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B0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D3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6D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68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38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A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91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A7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98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3A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53FB8AD5" w14:textId="77777777" w:rsidTr="00645E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8A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2F4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27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786C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AD96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31FA" w14:textId="77777777" w:rsidR="005A7B00" w:rsidRDefault="005A7B00" w:rsidP="00645E6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F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67,93 Kč</w:t>
                  </w:r>
                </w:p>
              </w:tc>
            </w:tr>
            <w:tr w:rsidR="005A7B00" w14:paraId="0961EEFF" w14:textId="77777777" w:rsidTr="00645E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2D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Myslová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CF8" w14:textId="77777777" w:rsidR="005A7B00" w:rsidRDefault="005A7B00" w:rsidP="00645E6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8CF9" w14:textId="77777777" w:rsidR="005A7B00" w:rsidRDefault="005A7B00" w:rsidP="00645E67"/>
              </w:tc>
            </w:tr>
            <w:tr w:rsidR="005A7B00" w14:paraId="5A1CE2E0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6B8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6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4C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2F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51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F5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2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AF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F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E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 Kč</w:t>
                  </w:r>
                </w:p>
              </w:tc>
            </w:tr>
            <w:tr w:rsidR="005A7B00" w14:paraId="3B486F60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A00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72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D4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F64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5F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3D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71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6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F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BA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5A7B00" w14:paraId="72ADDAEF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15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6E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98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E6A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C6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25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4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B6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E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92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129,46 Kč</w:t>
                  </w:r>
                </w:p>
              </w:tc>
            </w:tr>
            <w:tr w:rsidR="005A7B00" w14:paraId="4C089517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FAF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83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4C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6B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0C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3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36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2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8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3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432,25 Kč</w:t>
                  </w:r>
                </w:p>
              </w:tc>
            </w:tr>
            <w:tr w:rsidR="005A7B00" w14:paraId="413A2D28" w14:textId="77777777" w:rsidTr="00645E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7D6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CCE8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8B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7BE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7985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A075" w14:textId="77777777" w:rsidR="005A7B00" w:rsidRDefault="005A7B00" w:rsidP="00645E6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8A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596,22 Kč</w:t>
                  </w:r>
                </w:p>
              </w:tc>
            </w:tr>
            <w:tr w:rsidR="005A7B00" w14:paraId="60ED8611" w14:textId="77777777" w:rsidTr="00645E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2FB8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Telče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E07" w14:textId="77777777" w:rsidR="005A7B00" w:rsidRDefault="005A7B00" w:rsidP="00645E6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9DF" w14:textId="77777777" w:rsidR="005A7B00" w:rsidRDefault="005A7B00" w:rsidP="00645E67"/>
              </w:tc>
            </w:tr>
            <w:tr w:rsidR="005A7B00" w14:paraId="56CA8241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40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17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7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864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7C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E5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28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CC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D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CC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031931C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D35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FD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C38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81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C2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9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0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99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BF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42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139,83 Kč</w:t>
                  </w:r>
                </w:p>
              </w:tc>
            </w:tr>
            <w:tr w:rsidR="005A7B00" w14:paraId="4089F6A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B48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8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C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26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E1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CA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7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A7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02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1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6A1D275F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A89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B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0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A34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7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5E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9D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A6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9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B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36058BE1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19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AF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0E4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E4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B8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E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3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E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9B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D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293,12 Kč</w:t>
                  </w:r>
                </w:p>
              </w:tc>
            </w:tr>
            <w:tr w:rsidR="005A7B00" w14:paraId="1DBB30EC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35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2A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2307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5F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84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9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16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83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F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D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409EB7E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A26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C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1BD6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BB7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6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03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A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1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9F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D5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0FC39BF1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C8C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73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313A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48E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71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D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2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91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E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AE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09B53B0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2E5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85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DE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2A7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F4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8A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A0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B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1B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1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76239B39" w14:textId="77777777" w:rsidTr="00645E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A1F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E19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D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5D2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1CB1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7D01" w14:textId="77777777" w:rsidR="005A7B00" w:rsidRDefault="005A7B00" w:rsidP="00645E6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C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432,95 Kč</w:t>
                  </w:r>
                </w:p>
              </w:tc>
            </w:tr>
            <w:tr w:rsidR="005A7B00" w14:paraId="632312A7" w14:textId="77777777" w:rsidTr="00645E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CF6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Telče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37F" w14:textId="77777777" w:rsidR="005A7B00" w:rsidRDefault="005A7B00" w:rsidP="00645E6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0FE" w14:textId="77777777" w:rsidR="005A7B00" w:rsidRDefault="005A7B00" w:rsidP="00645E67"/>
              </w:tc>
            </w:tr>
            <w:tr w:rsidR="005A7B00" w14:paraId="225D6102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D7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0E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CD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237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9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26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6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ED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A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4E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29CB2C4B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A5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F3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6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CC5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E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8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E9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E5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A0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48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1165A11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125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45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A4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A90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3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2B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23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10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5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1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47F780B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D6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1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C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FB0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1E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92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B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CF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57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C1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0633017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74B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6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5A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DE4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76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7A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55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D3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4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8D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437,65 Kč</w:t>
                  </w:r>
                </w:p>
              </w:tc>
            </w:tr>
            <w:tr w:rsidR="005A7B00" w14:paraId="4CDF1056" w14:textId="77777777" w:rsidTr="00645E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D55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C4D7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57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0895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1884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85E" w14:textId="77777777" w:rsidR="005A7B00" w:rsidRDefault="005A7B00" w:rsidP="00645E6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4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437,65 Kč</w:t>
                  </w:r>
                </w:p>
              </w:tc>
            </w:tr>
            <w:tr w:rsidR="005A7B00" w14:paraId="2F5B7A23" w14:textId="77777777" w:rsidTr="00645E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0B7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Slaviboř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4E6B" w14:textId="77777777" w:rsidR="005A7B00" w:rsidRDefault="005A7B00" w:rsidP="00645E6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2B7" w14:textId="77777777" w:rsidR="005A7B00" w:rsidRDefault="005A7B00" w:rsidP="00645E67"/>
              </w:tc>
            </w:tr>
            <w:tr w:rsidR="005A7B00" w14:paraId="346861C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A8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6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7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4F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5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F4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F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F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7E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BE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1C05341B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6A0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6A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2C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015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7F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80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6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D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D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4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274,11 Kč</w:t>
                  </w:r>
                </w:p>
              </w:tc>
            </w:tr>
            <w:tr w:rsidR="005A7B00" w14:paraId="4FBC5866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B71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7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D9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298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15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A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73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6D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7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44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071CB95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3A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E5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20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51F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94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E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2B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3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72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2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5A7B00" w14:paraId="42F02FF8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B2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77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F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B28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4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3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8B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DB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8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F9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1A673A4C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0FF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4C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89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36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F3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65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7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FE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5D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27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39,71 Kč</w:t>
                  </w:r>
                </w:p>
              </w:tc>
            </w:tr>
            <w:tr w:rsidR="005A7B00" w14:paraId="48D6DFF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266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87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9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F1B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A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9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1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83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61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B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39EBC70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91A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3A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1A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A8D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E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2F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0B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2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B7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48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5A7B00" w14:paraId="659CD853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0FD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E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C2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C8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D4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79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4F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B3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8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2B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77277D8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E09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CA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26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48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FF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20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E9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9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5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7F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28,11 Kč</w:t>
                  </w:r>
                </w:p>
              </w:tc>
            </w:tr>
            <w:tr w:rsidR="005A7B00" w14:paraId="2E27509B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362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4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23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42B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6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8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5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F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EC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4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77B6CE1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206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DD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4E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F63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B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42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E8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18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E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B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 Kč</w:t>
                  </w:r>
                </w:p>
              </w:tc>
            </w:tr>
            <w:tr w:rsidR="005A7B00" w14:paraId="527E79BE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1CF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9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7F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610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BF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C3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9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BF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D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BD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7C6C367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5B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5E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3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350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F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14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2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E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3D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C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48,80 Kč</w:t>
                  </w:r>
                </w:p>
              </w:tc>
            </w:tr>
            <w:tr w:rsidR="005A7B00" w14:paraId="69657601" w14:textId="77777777" w:rsidTr="00645E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040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DB4D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E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5741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379F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B4E3" w14:textId="77777777" w:rsidR="005A7B00" w:rsidRDefault="005A7B00" w:rsidP="00645E6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58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416,44 Kč</w:t>
                  </w:r>
                </w:p>
              </w:tc>
            </w:tr>
            <w:tr w:rsidR="005A7B00" w14:paraId="1CD3473A" w14:textId="77777777" w:rsidTr="00645E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79A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B6B9" w14:textId="77777777" w:rsidR="005A7B00" w:rsidRDefault="005A7B00" w:rsidP="00645E67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0B5" w14:textId="77777777" w:rsidR="005A7B00" w:rsidRDefault="005A7B00" w:rsidP="00645E67"/>
              </w:tc>
            </w:tr>
            <w:tr w:rsidR="005A7B00" w14:paraId="1ACAD9EC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3F2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C4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4734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34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4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C6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3B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4D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1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28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62673612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9B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91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9C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840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EF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5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2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C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0D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04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5A7B00" w14:paraId="079BD7FC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359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9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7BA2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5E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E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7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FD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F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70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5B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 Kč</w:t>
                  </w:r>
                </w:p>
              </w:tc>
            </w:tr>
            <w:tr w:rsidR="005A7B00" w14:paraId="1F74B72C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D9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29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A0A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553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9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6A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D0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DE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B0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E9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217,67 Kč</w:t>
                  </w:r>
                </w:p>
              </w:tc>
            </w:tr>
            <w:tr w:rsidR="005A7B00" w14:paraId="6E7AFF4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99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D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7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2F9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6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D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FA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D8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2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E7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854,06 Kč</w:t>
                  </w:r>
                </w:p>
              </w:tc>
            </w:tr>
            <w:tr w:rsidR="005A7B00" w14:paraId="67C684B0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C01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5F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E2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3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47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6A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F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36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E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8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1 213,82 Kč</w:t>
                  </w:r>
                </w:p>
              </w:tc>
            </w:tr>
            <w:tr w:rsidR="005A7B00" w14:paraId="06F19A97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54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D8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581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35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1A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35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C2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2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86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A5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35,27 Kč</w:t>
                  </w:r>
                </w:p>
              </w:tc>
            </w:tr>
            <w:tr w:rsidR="005A7B00" w14:paraId="1A84D99E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3C8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6D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570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D8A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01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FB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9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CA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23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EE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50,91 Kč</w:t>
                  </w:r>
                </w:p>
              </w:tc>
            </w:tr>
            <w:tr w:rsidR="005A7B00" w14:paraId="24D629FF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25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2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685B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15C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E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5D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C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E9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0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C7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35,98 Kč</w:t>
                  </w:r>
                </w:p>
              </w:tc>
            </w:tr>
            <w:tr w:rsidR="005A7B00" w14:paraId="35471896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D98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B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2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B5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00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52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27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02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43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B3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102,20 Kč</w:t>
                  </w:r>
                </w:p>
              </w:tc>
            </w:tr>
            <w:tr w:rsidR="005A7B00" w14:paraId="3EB7DA40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0A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C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E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49C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3A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D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5F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38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F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71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 Kč</w:t>
                  </w:r>
                </w:p>
              </w:tc>
            </w:tr>
            <w:tr w:rsidR="005A7B00" w14:paraId="4A5D7E41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A72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B4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B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4E0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3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F2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2D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1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37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80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332,84 Kč</w:t>
                  </w:r>
                </w:p>
              </w:tc>
            </w:tr>
            <w:tr w:rsidR="005A7B00" w14:paraId="75EB794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5C1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3F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1E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0B3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1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F5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E5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B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42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5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674DFEC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96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D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86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3A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6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4C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D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FC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3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70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 Kč</w:t>
                  </w:r>
                </w:p>
              </w:tc>
            </w:tr>
            <w:tr w:rsidR="005A7B00" w14:paraId="5B95D6F9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87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77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43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A3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0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42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6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0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CE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79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5A7B00" w14:paraId="2DE79C76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07C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6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6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BA3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F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8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B8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63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F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9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76,35 Kč</w:t>
                  </w:r>
                </w:p>
              </w:tc>
            </w:tr>
            <w:tr w:rsidR="005A7B00" w14:paraId="5F87D00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1D7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D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5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8C4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D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7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8E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F5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5C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ED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5A7B00" w14:paraId="1A0A3E63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020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E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DE29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53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5E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0F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DA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60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4E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8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 Kč</w:t>
                  </w:r>
                </w:p>
              </w:tc>
            </w:tr>
            <w:tr w:rsidR="005A7B00" w14:paraId="606BAE8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1FC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7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5C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1D0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C7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6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FB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1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82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6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46,58 Kč</w:t>
                  </w:r>
                </w:p>
              </w:tc>
            </w:tr>
            <w:tr w:rsidR="005A7B00" w14:paraId="1F513AD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20D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FA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5A8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804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9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1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1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E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7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E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192,85 Kč</w:t>
                  </w:r>
                </w:p>
              </w:tc>
            </w:tr>
            <w:tr w:rsidR="005A7B00" w14:paraId="5ECF4E43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CF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19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9582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7D6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EF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56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5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FB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B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EF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 Kč</w:t>
                  </w:r>
                </w:p>
              </w:tc>
            </w:tr>
            <w:tr w:rsidR="005A7B00" w14:paraId="5D6AADE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554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59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ED6A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B7E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B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35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B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E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31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 Kč</w:t>
                  </w:r>
                </w:p>
              </w:tc>
            </w:tr>
            <w:tr w:rsidR="005A7B00" w14:paraId="2680AAFE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42D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72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A3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9E8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C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9F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E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5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B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A7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5A7B00" w14:paraId="52547667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A94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6B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0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87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5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A9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C1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FD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AE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4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190,41 Kč</w:t>
                  </w:r>
                </w:p>
              </w:tc>
            </w:tr>
            <w:tr w:rsidR="005A7B00" w14:paraId="7816B45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38A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C2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10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3EE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17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7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1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9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66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FE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273,05 Kč</w:t>
                  </w:r>
                </w:p>
              </w:tc>
            </w:tr>
            <w:tr w:rsidR="005A7B00" w14:paraId="348C646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F79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C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BF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29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01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0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C0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E7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B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3A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119,09 Kč</w:t>
                  </w:r>
                </w:p>
              </w:tc>
            </w:tr>
            <w:tr w:rsidR="005A7B00" w14:paraId="466A0B03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09E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3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5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23E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1C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9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F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B0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3B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66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 Kč</w:t>
                  </w:r>
                </w:p>
              </w:tc>
            </w:tr>
            <w:tr w:rsidR="005A7B00" w14:paraId="27AA7D58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3A6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19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6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57C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31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9F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02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A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AA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0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123,01 Kč</w:t>
                  </w:r>
                </w:p>
              </w:tc>
            </w:tr>
            <w:tr w:rsidR="005A7B00" w14:paraId="39A501A8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596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CC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4B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CE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20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A9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FA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C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3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6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145,40 Kč</w:t>
                  </w:r>
                </w:p>
              </w:tc>
            </w:tr>
            <w:tr w:rsidR="005A7B00" w14:paraId="47BAB9B4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69B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9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DD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6D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F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FB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5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B7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2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8D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127,73 Kč</w:t>
                  </w:r>
                </w:p>
              </w:tc>
            </w:tr>
            <w:tr w:rsidR="005A7B00" w14:paraId="75E642DF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0C2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0A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4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C74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83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E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CE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E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A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A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51,77 Kč</w:t>
                  </w:r>
                </w:p>
              </w:tc>
            </w:tr>
            <w:tr w:rsidR="005A7B00" w14:paraId="311CEFF0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F9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2A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9A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E7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F8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72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4F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CA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1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80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 Kč</w:t>
                  </w:r>
                </w:p>
              </w:tc>
            </w:tr>
            <w:tr w:rsidR="005A7B00" w14:paraId="0B3EE737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68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5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88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7E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71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64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0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6B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0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48,39 Kč</w:t>
                  </w:r>
                </w:p>
              </w:tc>
            </w:tr>
            <w:tr w:rsidR="005A7B00" w14:paraId="37E361CD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DC2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C6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5E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B11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F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D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9F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AA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A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3F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 Kč</w:t>
                  </w:r>
                </w:p>
              </w:tc>
            </w:tr>
            <w:tr w:rsidR="005A7B00" w14:paraId="3DA69337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C9F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EA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4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89C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03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13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FC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E9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A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8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 Kč</w:t>
                  </w:r>
                </w:p>
              </w:tc>
            </w:tr>
            <w:tr w:rsidR="005A7B00" w14:paraId="280DFD5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6C6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F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8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B3D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1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4A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64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37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E4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74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 Kč</w:t>
                  </w:r>
                </w:p>
              </w:tc>
            </w:tr>
            <w:tr w:rsidR="005A7B00" w14:paraId="1404A68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38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B8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25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ADF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9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0D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7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74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3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9E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 Kč</w:t>
                  </w:r>
                </w:p>
              </w:tc>
            </w:tr>
            <w:tr w:rsidR="005A7B00" w14:paraId="36D68C0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DB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8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3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B49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68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8F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2A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B6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E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0C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 Kč</w:t>
                  </w:r>
                </w:p>
              </w:tc>
            </w:tr>
            <w:tr w:rsidR="005A7B00" w14:paraId="51C34EA5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1AD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2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06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972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D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D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3B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6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B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B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 Kč</w:t>
                  </w:r>
                </w:p>
              </w:tc>
            </w:tr>
            <w:tr w:rsidR="005A7B00" w14:paraId="75DF5B70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0C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3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3A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2F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0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91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2B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E4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06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3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5A7B00" w14:paraId="7C5986DB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FC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1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11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1BA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B7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2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E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E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B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BA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 Kč</w:t>
                  </w:r>
                </w:p>
              </w:tc>
            </w:tr>
            <w:tr w:rsidR="005A7B00" w14:paraId="2014D2D1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6B1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1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A07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047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F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9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B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B5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2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1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60,41 Kč</w:t>
                  </w:r>
                </w:p>
              </w:tc>
            </w:tr>
            <w:tr w:rsidR="005A7B00" w14:paraId="2DA5FA17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F7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D3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9A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90D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A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5E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39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26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82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E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 Kč</w:t>
                  </w:r>
                </w:p>
              </w:tc>
            </w:tr>
            <w:tr w:rsidR="005A7B00" w14:paraId="0AC5C47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38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08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6F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5C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9D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84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5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2A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7A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57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4F21112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B9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7E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6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FF3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B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2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A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39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AF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0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64DEF7AA" w14:textId="77777777" w:rsidTr="00645E6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61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B3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63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8D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11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A4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21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5B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B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BE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190D7795" w14:textId="77777777" w:rsidTr="00645E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1E8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19B5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2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7C8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FA34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FB8" w14:textId="77777777" w:rsidR="005A7B00" w:rsidRDefault="005A7B00" w:rsidP="00645E67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6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4 980,68 Kč</w:t>
                  </w:r>
                </w:p>
              </w:tc>
            </w:tr>
            <w:tr w:rsidR="005A7B00" w14:paraId="2D9F98ED" w14:textId="77777777" w:rsidTr="00645E6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D96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133 122,00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90E5" w14:textId="77777777" w:rsidR="005A7B00" w:rsidRDefault="005A7B00" w:rsidP="00645E67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A30B" w14:textId="77777777" w:rsidR="005A7B00" w:rsidRDefault="005A7B00" w:rsidP="00645E67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E97" w14:textId="77777777" w:rsidR="005A7B00" w:rsidRDefault="005A7B00" w:rsidP="00645E67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CF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6 931,87 Kč</w:t>
                  </w:r>
                </w:p>
              </w:tc>
            </w:tr>
          </w:tbl>
          <w:p w14:paraId="5EBA878D" w14:textId="77777777" w:rsidR="005A7B00" w:rsidRDefault="005A7B00" w:rsidP="00645E67"/>
        </w:tc>
        <w:tc>
          <w:tcPr>
            <w:tcW w:w="15" w:type="dxa"/>
          </w:tcPr>
          <w:p w14:paraId="34EF02B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70B4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0C7E85FD" w14:textId="77777777" w:rsidTr="00645E67">
        <w:trPr>
          <w:trHeight w:val="124"/>
        </w:trPr>
        <w:tc>
          <w:tcPr>
            <w:tcW w:w="107" w:type="dxa"/>
          </w:tcPr>
          <w:p w14:paraId="465AC0C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A2D62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FE8F0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C1D8DB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A9372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B6AF9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7AD91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E7522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6586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9A1B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19CE9F3E" w14:textId="77777777" w:rsidTr="00645E67">
        <w:trPr>
          <w:trHeight w:val="340"/>
        </w:trPr>
        <w:tc>
          <w:tcPr>
            <w:tcW w:w="107" w:type="dxa"/>
          </w:tcPr>
          <w:p w14:paraId="6CE6E27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23"/>
            </w:tblGrid>
            <w:tr w:rsidR="005A7B00" w14:paraId="22460B11" w14:textId="77777777" w:rsidTr="00645E6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232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4234B3D" w14:textId="77777777" w:rsidR="005A7B00" w:rsidRDefault="005A7B00" w:rsidP="00645E67"/>
        </w:tc>
        <w:tc>
          <w:tcPr>
            <w:tcW w:w="40" w:type="dxa"/>
          </w:tcPr>
          <w:p w14:paraId="090A489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086C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8F4EAB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9CFD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6224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10E29EC9" w14:textId="77777777" w:rsidTr="00645E67">
        <w:trPr>
          <w:trHeight w:val="225"/>
        </w:trPr>
        <w:tc>
          <w:tcPr>
            <w:tcW w:w="107" w:type="dxa"/>
          </w:tcPr>
          <w:p w14:paraId="26BFDB0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4161C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519DE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4B6F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8BCCB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A52B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83169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063A81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F41A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7696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58D5ABF7" w14:textId="77777777" w:rsidTr="00645E67">
        <w:tc>
          <w:tcPr>
            <w:tcW w:w="107" w:type="dxa"/>
          </w:tcPr>
          <w:p w14:paraId="60F231C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9"/>
              <w:gridCol w:w="823"/>
              <w:gridCol w:w="494"/>
              <w:gridCol w:w="412"/>
              <w:gridCol w:w="656"/>
              <w:gridCol w:w="1270"/>
              <w:gridCol w:w="1057"/>
              <w:gridCol w:w="1013"/>
              <w:gridCol w:w="672"/>
              <w:gridCol w:w="1345"/>
            </w:tblGrid>
            <w:tr w:rsidR="005A7B00" w14:paraId="158F642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7D73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16E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BD5" w14:textId="77777777" w:rsidR="005A7B00" w:rsidRDefault="005A7B00" w:rsidP="00645E67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02D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0100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E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5B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AA7E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6FE6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B9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B00" w14:paraId="3BBF515C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0290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Borovná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125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779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804F" w14:textId="77777777" w:rsidR="005A7B00" w:rsidRDefault="005A7B00" w:rsidP="00645E67"/>
              </w:tc>
            </w:tr>
            <w:tr w:rsidR="005A7B00" w14:paraId="28FB4D8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F73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7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A0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14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6D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36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5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C0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98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D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5A7B00" w14:paraId="457E7CB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F73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9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D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EEE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D4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CE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4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F1E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D5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F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86,74 Kč</w:t>
                  </w:r>
                </w:p>
              </w:tc>
            </w:tr>
            <w:tr w:rsidR="005A7B00" w14:paraId="32FA1867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81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39BC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B3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8D5A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A62A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576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2F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94,98 Kč</w:t>
                  </w:r>
                </w:p>
              </w:tc>
            </w:tr>
            <w:tr w:rsidR="005A7B00" w14:paraId="388B6587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FE2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Vilímeč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7F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E2D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994" w14:textId="77777777" w:rsidR="005A7B00" w:rsidRDefault="005A7B00" w:rsidP="00645E67"/>
              </w:tc>
            </w:tr>
            <w:tr w:rsidR="005A7B00" w14:paraId="795290C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BFD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B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4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489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A5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F3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2E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702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31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71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222,14 Kč</w:t>
                  </w:r>
                </w:p>
              </w:tc>
            </w:tr>
            <w:tr w:rsidR="005A7B00" w14:paraId="6E53CA0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C1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51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F8EA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F6B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5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FB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11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86F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06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6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239,74 Kč</w:t>
                  </w:r>
                </w:p>
              </w:tc>
            </w:tr>
            <w:tr w:rsidR="005A7B00" w14:paraId="4CB27A5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E8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EB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A8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BE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B4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93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EF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B2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3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03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 Kč</w:t>
                  </w:r>
                </w:p>
              </w:tc>
            </w:tr>
            <w:tr w:rsidR="005A7B00" w14:paraId="17C6C48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526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F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5CAB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07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6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00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60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A93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40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4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271,68 Kč</w:t>
                  </w:r>
                </w:p>
              </w:tc>
            </w:tr>
            <w:tr w:rsidR="005A7B00" w14:paraId="76BAE6E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1CB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9D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A5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BB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8D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B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B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BF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50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2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127,92 Kč</w:t>
                  </w:r>
                </w:p>
              </w:tc>
            </w:tr>
            <w:tr w:rsidR="005A7B00" w14:paraId="3C337BEB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50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1CAF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4D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EF1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3C6B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8AF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3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1 126,43 Kč</w:t>
                  </w:r>
                </w:p>
              </w:tc>
            </w:tr>
            <w:tr w:rsidR="005A7B00" w14:paraId="515114F2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98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4C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502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4A9C" w14:textId="77777777" w:rsidR="005A7B00" w:rsidRDefault="005A7B00" w:rsidP="00645E67"/>
              </w:tc>
            </w:tr>
            <w:tr w:rsidR="005A7B00" w14:paraId="6D4D817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5AB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6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8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795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F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9F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5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428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95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D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 Kč</w:t>
                  </w:r>
                </w:p>
              </w:tc>
            </w:tr>
            <w:tr w:rsidR="005A7B00" w14:paraId="3708A2F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CC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6D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0B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206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5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B0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99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F12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E2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47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 Kč</w:t>
                  </w:r>
                </w:p>
              </w:tc>
            </w:tr>
            <w:tr w:rsidR="005A7B00" w14:paraId="199C5AC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50D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5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C4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E06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0F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43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1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0A5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8A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55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 Kč</w:t>
                  </w:r>
                </w:p>
              </w:tc>
            </w:tr>
            <w:tr w:rsidR="005A7B00" w14:paraId="7042B05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8A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2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FC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8A0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E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0F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C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B13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B2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77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60,77 Kč</w:t>
                  </w:r>
                </w:p>
              </w:tc>
            </w:tr>
            <w:tr w:rsidR="005A7B00" w14:paraId="709AD8E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5F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5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9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AD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A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10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B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67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E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5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 Kč</w:t>
                  </w:r>
                </w:p>
              </w:tc>
            </w:tr>
            <w:tr w:rsidR="005A7B00" w14:paraId="53EA8E7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11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3A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A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AA2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F8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9CF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E6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D75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42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6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5A7B00" w14:paraId="612F4E4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D2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D7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D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8E8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9E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6D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C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53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C3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C9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 Kč</w:t>
                  </w:r>
                </w:p>
              </w:tc>
            </w:tr>
            <w:tr w:rsidR="005A7B00" w14:paraId="6E5BF15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0A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17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0B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3A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4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2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98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B9C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A7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D1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5A7B00" w14:paraId="6CB194B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F36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35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E9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8A2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DA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6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F4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127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6F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E1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 Kč</w:t>
                  </w:r>
                </w:p>
              </w:tc>
            </w:tr>
            <w:tr w:rsidR="005A7B00" w14:paraId="6A15A09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519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1C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54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EF0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FF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D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7E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125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7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B8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 Kč</w:t>
                  </w:r>
                </w:p>
              </w:tc>
            </w:tr>
            <w:tr w:rsidR="005A7B00" w14:paraId="1402249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F9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47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F87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E4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E7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0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8D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93E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1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C8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 Kč</w:t>
                  </w:r>
                </w:p>
              </w:tc>
            </w:tr>
            <w:tr w:rsidR="005A7B00" w14:paraId="5DAC908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6D9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B3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91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205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5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6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9F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8C7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79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28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 Kč</w:t>
                  </w:r>
                </w:p>
              </w:tc>
            </w:tr>
            <w:tr w:rsidR="005A7B00" w14:paraId="55D6562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A75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B1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1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7D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1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4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B5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8F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4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83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 Kč</w:t>
                  </w:r>
                </w:p>
              </w:tc>
            </w:tr>
            <w:tr w:rsidR="005A7B00" w14:paraId="1A4F3C2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3B5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E6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32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22C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7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F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64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E5F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2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6F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66,40 Kč</w:t>
                  </w:r>
                </w:p>
              </w:tc>
            </w:tr>
            <w:tr w:rsidR="005A7B00" w14:paraId="7D9B1ED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89D8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0F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512C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1A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E8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0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8E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DB7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67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A8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 Kč</w:t>
                  </w:r>
                </w:p>
              </w:tc>
            </w:tr>
            <w:tr w:rsidR="005A7B00" w14:paraId="17F5230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972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7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59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C73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8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4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A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19A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7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5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42,71 Kč</w:t>
                  </w:r>
                </w:p>
              </w:tc>
            </w:tr>
            <w:tr w:rsidR="005A7B00" w14:paraId="724F924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B55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A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71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9A8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C3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37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68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D9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6B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8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62,14 Kč</w:t>
                  </w:r>
                </w:p>
              </w:tc>
            </w:tr>
            <w:tr w:rsidR="005A7B00" w14:paraId="28BA4CC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B55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A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A96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C5F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1D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5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F2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383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F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5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 Kč</w:t>
                  </w:r>
                </w:p>
              </w:tc>
            </w:tr>
            <w:tr w:rsidR="005A7B00" w14:paraId="496C4E25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AE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A5CD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5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60D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0DE7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0DD7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0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602,24 Kč</w:t>
                  </w:r>
                </w:p>
              </w:tc>
            </w:tr>
            <w:tr w:rsidR="005A7B00" w14:paraId="25C44528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0E6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Myslová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212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634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A337" w14:textId="77777777" w:rsidR="005A7B00" w:rsidRDefault="005A7B00" w:rsidP="00645E67"/>
              </w:tc>
            </w:tr>
            <w:tr w:rsidR="005A7B00" w14:paraId="702473C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0A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1D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B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9F8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6E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86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4F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BA9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77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1B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5A7B00" w14:paraId="358703B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86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F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21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6A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5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C4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F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C82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98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A5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 Kč</w:t>
                  </w:r>
                </w:p>
              </w:tc>
            </w:tr>
            <w:tr w:rsidR="005A7B00" w14:paraId="0F09118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95F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DC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AD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72A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D3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B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6A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EA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A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78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 Kč</w:t>
                  </w:r>
                </w:p>
              </w:tc>
            </w:tr>
            <w:tr w:rsidR="005A7B00" w14:paraId="36BC8D2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07D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A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95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33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32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6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0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21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42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83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133,73 Kč</w:t>
                  </w:r>
                </w:p>
              </w:tc>
            </w:tr>
            <w:tr w:rsidR="005A7B00" w14:paraId="76D4D00A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13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88C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A3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BE5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4EF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F5E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4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187,19 Kč</w:t>
                  </w:r>
                </w:p>
              </w:tc>
            </w:tr>
            <w:tr w:rsidR="005A7B00" w14:paraId="6E56BC1B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1202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B2A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F8BA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D0AA" w14:textId="77777777" w:rsidR="005A7B00" w:rsidRDefault="005A7B00" w:rsidP="00645E67"/>
              </w:tc>
            </w:tr>
            <w:tr w:rsidR="005A7B00" w14:paraId="24D429B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A6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0,0153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8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A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BC0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9A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D8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58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05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0C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8B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5A7B00" w14:paraId="5ADAB45B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1817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1CB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0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4AF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49A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886B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4D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6,98 Kč</w:t>
                  </w:r>
                </w:p>
              </w:tc>
            </w:tr>
            <w:tr w:rsidR="005A7B00" w14:paraId="6AED9A73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F32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Krahulčí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09A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DCC7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1A5" w14:textId="77777777" w:rsidR="005A7B00" w:rsidRDefault="005A7B00" w:rsidP="00645E67"/>
              </w:tc>
            </w:tr>
            <w:tr w:rsidR="005A7B00" w14:paraId="3E0C8FC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20D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BE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93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660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C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1D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1A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327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0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9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1 028,99 Kč</w:t>
                  </w:r>
                </w:p>
              </w:tc>
            </w:tr>
            <w:tr w:rsidR="005A7B00" w14:paraId="4374E57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F2F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C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4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912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69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3E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90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4B8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8F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A0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 Kč</w:t>
                  </w:r>
                </w:p>
              </w:tc>
            </w:tr>
            <w:tr w:rsidR="005A7B00" w14:paraId="70FC23D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581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E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05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EBC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6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92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09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605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4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7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 Kč</w:t>
                  </w:r>
                </w:p>
              </w:tc>
            </w:tr>
            <w:tr w:rsidR="005A7B00" w14:paraId="0C971C6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19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DD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51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ED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00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F6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DB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625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4F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F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1 545,57 Kč</w:t>
                  </w:r>
                </w:p>
              </w:tc>
            </w:tr>
            <w:tr w:rsidR="005A7B00" w14:paraId="534E57D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C3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5A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2E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C7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7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E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9F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B13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B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8C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877,33 Kč</w:t>
                  </w:r>
                </w:p>
              </w:tc>
            </w:tr>
            <w:tr w:rsidR="005A7B00" w14:paraId="07389A0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007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1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35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DE4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0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2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2F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13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13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E1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263,50 Kč</w:t>
                  </w:r>
                </w:p>
              </w:tc>
            </w:tr>
            <w:tr w:rsidR="005A7B00" w14:paraId="334DE68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649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1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BA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FC3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9B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75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B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8D4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AC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2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1 580,47 Kč</w:t>
                  </w:r>
                </w:p>
              </w:tc>
            </w:tr>
            <w:tr w:rsidR="005A7B00" w14:paraId="32F3AC1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3C5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80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6A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94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A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F8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CC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AA7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6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A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 Kč</w:t>
                  </w:r>
                </w:p>
              </w:tc>
            </w:tr>
            <w:tr w:rsidR="005A7B00" w14:paraId="04DEC2E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DC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02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7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5B4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5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13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F6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960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AB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3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373,19 Kč</w:t>
                  </w:r>
                </w:p>
              </w:tc>
            </w:tr>
            <w:tr w:rsidR="005A7B00" w14:paraId="02F894C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BE8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49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B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97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F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A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9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EB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02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95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2 642,13 Kč</w:t>
                  </w:r>
                </w:p>
              </w:tc>
            </w:tr>
            <w:tr w:rsidR="005A7B00" w14:paraId="466B693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5E5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9E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BA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92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F6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C2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0C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750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08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0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371,23 Kč</w:t>
                  </w:r>
                </w:p>
              </w:tc>
            </w:tr>
            <w:tr w:rsidR="005A7B00" w14:paraId="5A9C9FB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2FD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2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3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7D4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BD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D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D6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20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E7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F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 Kč</w:t>
                  </w:r>
                </w:p>
              </w:tc>
            </w:tr>
            <w:tr w:rsidR="005A7B00" w14:paraId="452A39B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73E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A2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9E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C5E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62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A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D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568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C7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B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587,30 Kč</w:t>
                  </w:r>
                </w:p>
              </w:tc>
            </w:tr>
            <w:tr w:rsidR="005A7B00" w14:paraId="69BEF9C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E4F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8A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C2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2C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84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A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60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931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AE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A4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5A7B00" w14:paraId="27AD2E9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74D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0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7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2F1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F7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B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E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046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F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B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 Kč</w:t>
                  </w:r>
                </w:p>
              </w:tc>
            </w:tr>
            <w:tr w:rsidR="005A7B00" w14:paraId="2E8099E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B1F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6F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B8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ACD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5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97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4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4E8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C5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6F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5A7B00" w14:paraId="1C9F4F0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B1F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2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DC1C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DA7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CF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5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B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86C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A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3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291,48 Kč</w:t>
                  </w:r>
                </w:p>
              </w:tc>
            </w:tr>
            <w:tr w:rsidR="005A7B00" w14:paraId="109A49D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79D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EC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0D9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E52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DE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5D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9E3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CE1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48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61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220,93 Kč</w:t>
                  </w:r>
                </w:p>
              </w:tc>
            </w:tr>
            <w:tr w:rsidR="005A7B00" w14:paraId="332412D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95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1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72E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BE4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76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5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99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6B7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C6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7E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 Kč</w:t>
                  </w:r>
                </w:p>
              </w:tc>
            </w:tr>
            <w:tr w:rsidR="005A7B00" w14:paraId="02A1548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1FE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60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1157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0C8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3D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E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53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DA9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4F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3B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 Kč</w:t>
                  </w:r>
                </w:p>
              </w:tc>
            </w:tr>
            <w:tr w:rsidR="005A7B00" w14:paraId="0436175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726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4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102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D57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90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2F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E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AE1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9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7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 Kč</w:t>
                  </w:r>
                </w:p>
              </w:tc>
            </w:tr>
            <w:tr w:rsidR="005A7B00" w14:paraId="76224CE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DE3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9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9D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741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C6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B1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EA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49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BD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F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275,18 Kč</w:t>
                  </w:r>
                </w:p>
              </w:tc>
            </w:tr>
            <w:tr w:rsidR="005A7B00" w14:paraId="2634743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B8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C7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6B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94D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CE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D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B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B8E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35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44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748,61 Kč</w:t>
                  </w:r>
                </w:p>
              </w:tc>
            </w:tr>
            <w:tr w:rsidR="005A7B00" w14:paraId="092B3A6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3E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5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BA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8CA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73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F6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3D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047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42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1F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3 104,89 Kč</w:t>
                  </w:r>
                </w:p>
              </w:tc>
            </w:tr>
            <w:tr w:rsidR="005A7B00" w14:paraId="1B6FD03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09E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37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1C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DC8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66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20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39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939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43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C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71,22 Kč</w:t>
                  </w:r>
                </w:p>
              </w:tc>
            </w:tr>
            <w:tr w:rsidR="005A7B00" w14:paraId="6B01909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87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E9C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D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ACE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8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1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1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90E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5D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5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131,79 Kč</w:t>
                  </w:r>
                </w:p>
              </w:tc>
            </w:tr>
            <w:tr w:rsidR="005A7B00" w14:paraId="7724D33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541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8D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53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501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A6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7A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A9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C30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2B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5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264,43 Kč</w:t>
                  </w:r>
                </w:p>
              </w:tc>
            </w:tr>
            <w:tr w:rsidR="005A7B00" w14:paraId="5E5B0A0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7E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D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A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2A1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F5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3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83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A3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5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9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61,59 Kč</w:t>
                  </w:r>
                </w:p>
              </w:tc>
            </w:tr>
            <w:tr w:rsidR="005A7B00" w14:paraId="17F7425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12A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0,0949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2B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1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436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9A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DF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3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DCA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65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E1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 Kč</w:t>
                  </w:r>
                </w:p>
              </w:tc>
            </w:tr>
            <w:tr w:rsidR="005A7B00" w14:paraId="0B20318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A6F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6E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DE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DB6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59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AE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98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2D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61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4B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10 484,93 Kč</w:t>
                  </w:r>
                </w:p>
              </w:tc>
            </w:tr>
            <w:tr w:rsidR="005A7B00" w14:paraId="2436EF9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2BE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0,0087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C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D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7D2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8A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4D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4E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473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7F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76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5A7B00" w14:paraId="36C5647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0D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BD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9B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12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1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8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73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6C5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D9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9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5A7B00" w14:paraId="217BABF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3F4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8D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B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91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C7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1A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1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C79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F5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C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713,80 Kč</w:t>
                  </w:r>
                </w:p>
              </w:tc>
            </w:tr>
            <w:tr w:rsidR="005A7B00" w14:paraId="0906EE3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B93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9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2E3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190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9B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16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57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CFC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13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8D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5A7B00" w14:paraId="79470DB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5F5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2D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18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4E2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50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3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2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92F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C1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19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5A7B00" w14:paraId="72F9983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58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BA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6272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9F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CA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E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D9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F6D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9F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6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635,06 Kč</w:t>
                  </w:r>
                </w:p>
              </w:tc>
            </w:tr>
            <w:tr w:rsidR="005A7B00" w14:paraId="19BE9FF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0C7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F7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AB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30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0C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50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72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0D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95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ED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53,14 Kč</w:t>
                  </w:r>
                </w:p>
              </w:tc>
            </w:tr>
            <w:tr w:rsidR="005A7B00" w14:paraId="0DD76A7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02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3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F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798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45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D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A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5E7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D7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6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65,60 Kč</w:t>
                  </w:r>
                </w:p>
              </w:tc>
            </w:tr>
            <w:tr w:rsidR="005A7B00" w14:paraId="0646580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411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5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E29B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4C5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BC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0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10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DA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F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24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126,84 Kč</w:t>
                  </w:r>
                </w:p>
              </w:tc>
            </w:tr>
            <w:tr w:rsidR="005A7B00" w14:paraId="3B6EDF3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A1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0,0342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4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EE0D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47F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D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0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93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72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B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19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 Kč</w:t>
                  </w:r>
                </w:p>
              </w:tc>
            </w:tr>
            <w:tr w:rsidR="005A7B00" w14:paraId="0FC5166F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496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856D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89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328 424,00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2AF8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4DCC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5EB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7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28 014,71 Kč</w:t>
                  </w:r>
                </w:p>
              </w:tc>
            </w:tr>
            <w:tr w:rsidR="005A7B00" w14:paraId="3F5B1766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F9B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Mrákotína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B86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7F5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7B40" w14:textId="77777777" w:rsidR="005A7B00" w:rsidRDefault="005A7B00" w:rsidP="00645E67"/>
              </w:tc>
            </w:tr>
            <w:tr w:rsidR="005A7B00" w14:paraId="1E9EE2E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730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BE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7C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2BA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3D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C8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8D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3A5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0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4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 Kč</w:t>
                  </w:r>
                </w:p>
              </w:tc>
            </w:tr>
            <w:tr w:rsidR="005A7B00" w14:paraId="62FAAC85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57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77C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E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7B3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D25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DC98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9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 Kč</w:t>
                  </w:r>
                </w:p>
              </w:tc>
            </w:tr>
            <w:tr w:rsidR="005A7B00" w14:paraId="64F6357E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59BC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EF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B8CB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ADB" w14:textId="77777777" w:rsidR="005A7B00" w:rsidRDefault="005A7B00" w:rsidP="00645E67"/>
              </w:tc>
            </w:tr>
            <w:tr w:rsidR="005A7B00" w14:paraId="300C47D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1CF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AC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7D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2A4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25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05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86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67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A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D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5A7B00" w14:paraId="7399A1D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ECF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FF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1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22D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6B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1B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D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AB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D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63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5A7B00" w14:paraId="53B5652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1BD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2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FA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8C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79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6A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3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B8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BE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DC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5A7B00" w14:paraId="593D059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C40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67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07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EC5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BC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7E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8BA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8BB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9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3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5A7B00" w14:paraId="05D922E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D6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16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A6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C7F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65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AC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04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954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C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2D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5A7B00" w14:paraId="21AB515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DE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1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C9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31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0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9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0E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64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7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D5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5A7B00" w14:paraId="5E9AED7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04D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9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84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C13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FE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2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E7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18F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DC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5F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5A7B00" w14:paraId="7D758FD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35C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28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82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7E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6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DC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3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20C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12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EF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191,13 Kč</w:t>
                  </w:r>
                </w:p>
              </w:tc>
            </w:tr>
            <w:tr w:rsidR="005A7B00" w14:paraId="27E76F0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19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8C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BE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04A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90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8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DA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55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D6F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EC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5A7B00" w14:paraId="19A7BFF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74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D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D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FEE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5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BF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F5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751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17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2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93,79 Kč</w:t>
                  </w:r>
                </w:p>
              </w:tc>
            </w:tr>
            <w:tr w:rsidR="005A7B00" w14:paraId="4550620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27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71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1D31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87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9B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2C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A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44E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9A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BD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 Kč</w:t>
                  </w:r>
                </w:p>
              </w:tc>
            </w:tr>
            <w:tr w:rsidR="005A7B00" w14:paraId="63A4E1A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C73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67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96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D4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50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96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24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68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E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2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5A7B00" w14:paraId="7B5EE6F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FE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E0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2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11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6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3F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0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610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CB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F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5A7B00" w14:paraId="74643BC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4EE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3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60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7EC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20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A6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3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176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07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3E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5A7B00" w14:paraId="5C723C9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511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5B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A5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F2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D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F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00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FDF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80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0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299,82 Kč</w:t>
                  </w:r>
                </w:p>
              </w:tc>
            </w:tr>
            <w:tr w:rsidR="005A7B00" w14:paraId="0F72C2C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82E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DE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A4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0B3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C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35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3C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FF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DC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73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 Kč</w:t>
                  </w:r>
                </w:p>
              </w:tc>
            </w:tr>
            <w:tr w:rsidR="005A7B00" w14:paraId="2B9665A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DF0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F8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71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EB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0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7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6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CD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0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D8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52,90 Kč</w:t>
                  </w:r>
                </w:p>
              </w:tc>
            </w:tr>
            <w:tr w:rsidR="005A7B00" w14:paraId="3CE13FE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9E4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CA0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7B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6A7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18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9B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7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2E3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D3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9E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 Kč</w:t>
                  </w:r>
                </w:p>
              </w:tc>
            </w:tr>
            <w:tr w:rsidR="005A7B00" w14:paraId="74D48F7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5A1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D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4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446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E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3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93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74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B7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9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5A7B00" w14:paraId="6D761DF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806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E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18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D37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5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29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AC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CC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3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4A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379,63 Kč</w:t>
                  </w:r>
                </w:p>
              </w:tc>
            </w:tr>
            <w:tr w:rsidR="005A7B00" w14:paraId="0183A16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BA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F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1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29D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2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1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A2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9A8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4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79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 Kč</w:t>
                  </w:r>
                </w:p>
              </w:tc>
            </w:tr>
            <w:tr w:rsidR="005A7B00" w14:paraId="44CA64C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2D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31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7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A37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6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0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51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F64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CA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25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131,19 Kč</w:t>
                  </w:r>
                </w:p>
              </w:tc>
            </w:tr>
            <w:tr w:rsidR="005A7B00" w14:paraId="1C14E3A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764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7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AA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72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1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28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F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CBB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D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A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 Kč</w:t>
                  </w:r>
                </w:p>
              </w:tc>
            </w:tr>
            <w:tr w:rsidR="005A7B00" w14:paraId="680D7FB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863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1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F35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7AD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8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86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90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41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A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A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 Kč</w:t>
                  </w:r>
                </w:p>
              </w:tc>
            </w:tr>
            <w:tr w:rsidR="005A7B00" w14:paraId="7F3FA75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7A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DD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4A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F0E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A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E2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E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249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2E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9A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96,27 Kč</w:t>
                  </w:r>
                </w:p>
              </w:tc>
            </w:tr>
            <w:tr w:rsidR="005A7B00" w14:paraId="647BB2C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01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0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4B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FAB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C8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3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C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11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A6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16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5A7B00" w14:paraId="203628A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4A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07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4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DB9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4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AC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95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70C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D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8E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 Kč</w:t>
                  </w:r>
                </w:p>
              </w:tc>
            </w:tr>
            <w:tr w:rsidR="005A7B00" w14:paraId="5F62803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212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D6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C789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C9C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DC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26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9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A7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C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6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 Kč</w:t>
                  </w:r>
                </w:p>
              </w:tc>
            </w:tr>
            <w:tr w:rsidR="005A7B00" w14:paraId="7C8A1207" w14:textId="77777777" w:rsidTr="00645E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23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E73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23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733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78B3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3535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05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1 519,71 Kč</w:t>
                  </w:r>
                </w:p>
              </w:tc>
            </w:tr>
            <w:tr w:rsidR="005A7B00" w14:paraId="1F1078E5" w14:textId="77777777" w:rsidTr="00645E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898F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05E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FEF5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AB88" w14:textId="77777777" w:rsidR="005A7B00" w:rsidRDefault="005A7B00" w:rsidP="00645E67"/>
              </w:tc>
            </w:tr>
            <w:tr w:rsidR="005A7B00" w14:paraId="57DF1F0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B6B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70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C0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98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7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6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5A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479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45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28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108,67 Kč</w:t>
                  </w:r>
                </w:p>
              </w:tc>
            </w:tr>
            <w:tr w:rsidR="005A7B00" w14:paraId="0AAA11D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C3A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5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AD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72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0E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51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61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82D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85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48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 Kč</w:t>
                  </w:r>
                </w:p>
              </w:tc>
            </w:tr>
            <w:tr w:rsidR="005A7B00" w14:paraId="7A1B882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3B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FC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B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9E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22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6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59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E8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49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E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370,06 Kč</w:t>
                  </w:r>
                </w:p>
              </w:tc>
            </w:tr>
            <w:tr w:rsidR="005A7B00" w14:paraId="05F8D40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90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29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94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6E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9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2F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87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04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AB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1D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 Kč</w:t>
                  </w:r>
                </w:p>
              </w:tc>
            </w:tr>
            <w:tr w:rsidR="005A7B00" w14:paraId="09AA52F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15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E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C6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BC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9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9E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D8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092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0B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2F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214,48 Kč</w:t>
                  </w:r>
                </w:p>
              </w:tc>
            </w:tr>
            <w:tr w:rsidR="005A7B00" w14:paraId="73413D8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18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3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ED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622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B2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4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42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B4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61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BE7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 Kč</w:t>
                  </w:r>
                </w:p>
              </w:tc>
            </w:tr>
            <w:tr w:rsidR="005A7B00" w14:paraId="06155C8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737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42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01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0B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3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7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E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59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F8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41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 Kč</w:t>
                  </w:r>
                </w:p>
              </w:tc>
            </w:tr>
            <w:tr w:rsidR="005A7B00" w14:paraId="16A143C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F3E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9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6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72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3E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BB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42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9DD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26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2D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5A7B00" w14:paraId="58A57E7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3C7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B7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0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51B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7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6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3A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C97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28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1E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5A7B00" w14:paraId="2C81600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8C5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D6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01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F2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8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B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B7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AB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C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51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5A7B00" w14:paraId="4B000BD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36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1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A1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C8D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0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29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1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68B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9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A1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 Kč</w:t>
                  </w:r>
                </w:p>
              </w:tc>
            </w:tr>
            <w:tr w:rsidR="005A7B00" w14:paraId="745C278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558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C9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4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153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74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8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0D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E9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98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A9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23,77 Kč</w:t>
                  </w:r>
                </w:p>
              </w:tc>
            </w:tr>
            <w:tr w:rsidR="005A7B00" w14:paraId="45D994F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17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D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C3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17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E0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62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86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87A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29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40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5A7B00" w14:paraId="07B63E8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DE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B4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50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78A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74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AB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AE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51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E1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7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5A7B00" w14:paraId="0FB424F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ECA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6E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4E9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4A7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1C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FB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8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CE8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E4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9B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5A7B00" w14:paraId="108AB93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A20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89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A9F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4C1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3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42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B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00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93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8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 Kč</w:t>
                  </w:r>
                </w:p>
              </w:tc>
            </w:tr>
            <w:tr w:rsidR="005A7B00" w14:paraId="2F3E31B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9C8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6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F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E9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8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54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BD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48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A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9F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5A7B00" w14:paraId="141DD4C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E73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14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05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B74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62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73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44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70E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18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A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 Kč</w:t>
                  </w:r>
                </w:p>
              </w:tc>
            </w:tr>
            <w:tr w:rsidR="005A7B00" w14:paraId="507C1D6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D24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5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8A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4D7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1D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C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81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6BD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D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6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5A7B00" w14:paraId="0D4990FC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D0BB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0557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E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DA3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DC5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318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EF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921,13 Kč</w:t>
                  </w:r>
                </w:p>
              </w:tc>
            </w:tr>
            <w:tr w:rsidR="005A7B00" w14:paraId="452610DA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C0A7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Rozsíčky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F06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B261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2E33" w14:textId="77777777" w:rsidR="005A7B00" w:rsidRDefault="005A7B00" w:rsidP="00645E67"/>
              </w:tc>
            </w:tr>
            <w:tr w:rsidR="005A7B00" w14:paraId="2EF8A08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91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17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9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18F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4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19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2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33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A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C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40,30 Kč</w:t>
                  </w:r>
                </w:p>
              </w:tc>
            </w:tr>
            <w:tr w:rsidR="005A7B00" w14:paraId="635036C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F74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BE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A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4D5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E0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C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7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A38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87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E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5A7B00" w14:paraId="2ADF663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DD1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AE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FF2A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9BE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45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12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4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5E8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1D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DB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403,34 Kč</w:t>
                  </w:r>
                </w:p>
              </w:tc>
            </w:tr>
            <w:tr w:rsidR="005A7B00" w14:paraId="31C06BE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C62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26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6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7AA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06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7C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A4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D1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B4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DC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66,91 Kč</w:t>
                  </w:r>
                </w:p>
              </w:tc>
            </w:tr>
            <w:tr w:rsidR="005A7B00" w14:paraId="5B970C13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0B5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E91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403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7620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6CE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AFC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9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516,25 Kč</w:t>
                  </w:r>
                </w:p>
              </w:tc>
            </w:tr>
            <w:tr w:rsidR="005A7B00" w14:paraId="2A159096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BEE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Řásná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A73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2A1D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B88" w14:textId="77777777" w:rsidR="005A7B00" w:rsidRDefault="005A7B00" w:rsidP="00645E67"/>
              </w:tc>
            </w:tr>
            <w:tr w:rsidR="005A7B00" w14:paraId="374E1A4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9C7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B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22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723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6C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85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1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67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07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A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 Kč</w:t>
                  </w:r>
                </w:p>
              </w:tc>
            </w:tr>
            <w:tr w:rsidR="005A7B00" w14:paraId="3F4CD1F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5A2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D8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19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753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2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6B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7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D12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3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ED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 Kč</w:t>
                  </w:r>
                </w:p>
              </w:tc>
            </w:tr>
            <w:tr w:rsidR="005A7B00" w14:paraId="33B9C947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C28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0A1D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0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1EA1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BB64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7F2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6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104,33 Kč</w:t>
                  </w:r>
                </w:p>
              </w:tc>
            </w:tr>
            <w:tr w:rsidR="005A7B00" w14:paraId="72D9B9BA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7E5C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Slaviboř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A4F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1FD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739A" w14:textId="77777777" w:rsidR="005A7B00" w:rsidRDefault="005A7B00" w:rsidP="00645E67"/>
              </w:tc>
            </w:tr>
            <w:tr w:rsidR="005A7B00" w14:paraId="7572309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0C2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0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78E8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4C4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E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3D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81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4C8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E7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5B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367,42 Kč</w:t>
                  </w:r>
                </w:p>
              </w:tc>
            </w:tr>
            <w:tr w:rsidR="005A7B00" w14:paraId="5A0556A7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0E5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206D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DA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7986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AED8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71E9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98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367,42 Kč</w:t>
                  </w:r>
                </w:p>
              </w:tc>
            </w:tr>
            <w:tr w:rsidR="005A7B00" w14:paraId="40A7B9E2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3061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62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E480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6A4" w14:textId="77777777" w:rsidR="005A7B00" w:rsidRDefault="005A7B00" w:rsidP="00645E67"/>
              </w:tc>
            </w:tr>
            <w:tr w:rsidR="005A7B00" w14:paraId="17598C6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F7C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78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7D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719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C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1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A9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30E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8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C3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5A7B00" w14:paraId="505147A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00A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3F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48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E1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F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55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30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D91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2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9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151,07 Kč</w:t>
                  </w:r>
                </w:p>
              </w:tc>
            </w:tr>
            <w:tr w:rsidR="005A7B00" w14:paraId="767BC9D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27B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5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FE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955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7B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46F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B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FF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4C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20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 Kč</w:t>
                  </w:r>
                </w:p>
              </w:tc>
            </w:tr>
            <w:tr w:rsidR="005A7B00" w14:paraId="4DCF243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E7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F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B8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2F5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1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9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5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C4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2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5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 Kč</w:t>
                  </w:r>
                </w:p>
              </w:tc>
            </w:tr>
            <w:tr w:rsidR="005A7B00" w14:paraId="44BBBAB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DFC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72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8C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ADC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57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83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E2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4E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A9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F8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189,24 Kč</w:t>
                  </w:r>
                </w:p>
              </w:tc>
            </w:tr>
            <w:tr w:rsidR="005A7B00" w14:paraId="716DF02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1AD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20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3E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8F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CB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26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E0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FD8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ED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FC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5A7B00" w14:paraId="75CF78A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22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4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EB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D2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1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E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32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AC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1D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E2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5A7B00" w14:paraId="272905C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E4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3C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E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94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9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E5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0A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E46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C4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98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 Kč</w:t>
                  </w:r>
                </w:p>
              </w:tc>
            </w:tr>
            <w:tr w:rsidR="005A7B00" w14:paraId="0AB8F08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8CA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E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EA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5BD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CA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8A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9E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D03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0A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A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 Kč</w:t>
                  </w:r>
                </w:p>
              </w:tc>
            </w:tr>
            <w:tr w:rsidR="005A7B00" w14:paraId="79A154A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E2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76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44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D74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68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89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7C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A1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71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D83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257,72 Kč</w:t>
                  </w:r>
                </w:p>
              </w:tc>
            </w:tr>
            <w:tr w:rsidR="005A7B00" w14:paraId="70652E6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CE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2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5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54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D1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7D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6C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0CD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48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F4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 Kč</w:t>
                  </w:r>
                </w:p>
              </w:tc>
            </w:tr>
            <w:tr w:rsidR="005A7B00" w14:paraId="21B90AC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E1E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B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C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422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33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71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3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B50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9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0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34,36 Kč</w:t>
                  </w:r>
                </w:p>
              </w:tc>
            </w:tr>
            <w:tr w:rsidR="005A7B00" w14:paraId="59A124D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1F1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11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3C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92E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72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21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E8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E07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DE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10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261,08 Kč</w:t>
                  </w:r>
                </w:p>
              </w:tc>
            </w:tr>
            <w:tr w:rsidR="005A7B00" w14:paraId="2EAC069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52C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F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C0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E76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69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3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C8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DA4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04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3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425,25 Kč</w:t>
                  </w:r>
                </w:p>
              </w:tc>
            </w:tr>
            <w:tr w:rsidR="005A7B00" w14:paraId="43B6951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BE7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A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64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D3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A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C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BE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646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17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5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400,06 Kč</w:t>
                  </w:r>
                </w:p>
              </w:tc>
            </w:tr>
            <w:tr w:rsidR="005A7B00" w14:paraId="52CAEC4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038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F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9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AFC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3C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C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08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CE1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D5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6E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5A7B00" w14:paraId="73F872A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868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E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2F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0A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E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9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7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0F0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F3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6D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48,01 Kč</w:t>
                  </w:r>
                </w:p>
              </w:tc>
            </w:tr>
            <w:tr w:rsidR="005A7B00" w14:paraId="257D99F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A4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996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06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6F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6C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E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09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F79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E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48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266,68 Kč</w:t>
                  </w:r>
                </w:p>
              </w:tc>
            </w:tr>
            <w:tr w:rsidR="005A7B00" w14:paraId="702A641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526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3A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D2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61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1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7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E5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AB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48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6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 Kč</w:t>
                  </w:r>
                </w:p>
              </w:tc>
            </w:tr>
            <w:tr w:rsidR="005A7B00" w14:paraId="2FF43C8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A72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9D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1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47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7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15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E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132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02D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36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140,45 Kč</w:t>
                  </w:r>
                </w:p>
              </w:tc>
            </w:tr>
            <w:tr w:rsidR="005A7B00" w14:paraId="1E1FBCF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24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0,1608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7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53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3E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AE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B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91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325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66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E5C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 Kč</w:t>
                  </w:r>
                </w:p>
              </w:tc>
            </w:tr>
            <w:tr w:rsidR="005A7B00" w14:paraId="116ABDF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50B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CD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EA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70A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4F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4D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78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CCE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4E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9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 Kč</w:t>
                  </w:r>
                </w:p>
              </w:tc>
            </w:tr>
            <w:tr w:rsidR="005A7B00" w14:paraId="4D38C01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C74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6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38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04F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68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1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75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6E1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B8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3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117,61 Kč</w:t>
                  </w:r>
                </w:p>
              </w:tc>
            </w:tr>
            <w:tr w:rsidR="005A7B00" w14:paraId="076ACF9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B1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F4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5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22A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1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F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6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453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44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FC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120,30 Kč</w:t>
                  </w:r>
                </w:p>
              </w:tc>
            </w:tr>
            <w:tr w:rsidR="005A7B00" w14:paraId="080E475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CA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BA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A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8B6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2D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E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54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6D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EE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E8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 Kč</w:t>
                  </w:r>
                </w:p>
              </w:tc>
            </w:tr>
            <w:tr w:rsidR="005A7B00" w14:paraId="6EA3CBB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BEF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1E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3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B3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6E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BBF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79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37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1C8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3F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5A7B00" w14:paraId="0C090C0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55A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0,1110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87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13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C46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2C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50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A2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6F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D7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1F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 Kč</w:t>
                  </w:r>
                </w:p>
              </w:tc>
            </w:tr>
            <w:tr w:rsidR="005A7B00" w14:paraId="5EF59EA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B76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1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F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743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5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D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5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F75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54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D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 Kč</w:t>
                  </w:r>
                </w:p>
              </w:tc>
            </w:tr>
            <w:tr w:rsidR="005A7B00" w14:paraId="103C272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3B1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A8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F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87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A0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EE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A3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498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7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5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177,04 Kč</w:t>
                  </w:r>
                </w:p>
              </w:tc>
            </w:tr>
            <w:tr w:rsidR="005A7B00" w14:paraId="17B09E1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ED0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5A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D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30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52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A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B9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3F2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72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A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419,65 Kč</w:t>
                  </w:r>
                </w:p>
              </w:tc>
            </w:tr>
            <w:tr w:rsidR="005A7B00" w14:paraId="30FA4F8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C5C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8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55AC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B5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E4B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C1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CE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C95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0F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EB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154,10 Kč</w:t>
                  </w:r>
                </w:p>
              </w:tc>
            </w:tr>
            <w:tr w:rsidR="005A7B00" w14:paraId="2D40D0D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BF4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9A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C5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BB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AC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EA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B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2C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E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35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5A7B00" w14:paraId="3877E1E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15A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4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0A90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F9C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0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59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7B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A44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47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47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156,11 Kč</w:t>
                  </w:r>
                </w:p>
              </w:tc>
            </w:tr>
            <w:tr w:rsidR="005A7B00" w14:paraId="57DAB14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6A3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3A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0B5B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686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9D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16E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2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38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9D4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9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111,91 Kč</w:t>
                  </w:r>
                </w:p>
              </w:tc>
            </w:tr>
            <w:tr w:rsidR="005A7B00" w14:paraId="6A17C2E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CA2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8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08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6D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D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3A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1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158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7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6B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 Kč</w:t>
                  </w:r>
                </w:p>
              </w:tc>
            </w:tr>
            <w:tr w:rsidR="005A7B00" w14:paraId="4C558B8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2DA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29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16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D66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EB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10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BF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69D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18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42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5A7B00" w14:paraId="42C472B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C5F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40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D2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67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F2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A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0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45A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F6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91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5A7B00" w14:paraId="411BEFF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309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E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C1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185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87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D8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C8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C86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E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61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 Kč</w:t>
                  </w:r>
                </w:p>
              </w:tc>
            </w:tr>
            <w:tr w:rsidR="005A7B00" w14:paraId="002A0809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B464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1BB7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86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E61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2A76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7F0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8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4 060,64 Kč</w:t>
                  </w:r>
                </w:p>
              </w:tc>
            </w:tr>
            <w:tr w:rsidR="005A7B00" w14:paraId="1642005D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01A1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EE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5B6D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104" w14:textId="77777777" w:rsidR="005A7B00" w:rsidRDefault="005A7B00" w:rsidP="00645E67"/>
              </w:tc>
            </w:tr>
            <w:tr w:rsidR="005A7B00" w14:paraId="6D23379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B7A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EF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B5E5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BAC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35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04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2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FC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2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F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416,90 Kč</w:t>
                  </w:r>
                </w:p>
              </w:tc>
            </w:tr>
            <w:tr w:rsidR="005A7B00" w14:paraId="3F9A532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344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90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04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AB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9C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78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C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D45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6E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69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 Kč</w:t>
                  </w:r>
                </w:p>
              </w:tc>
            </w:tr>
            <w:tr w:rsidR="005A7B00" w14:paraId="02E84ED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3CD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7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FCF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56B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E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73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7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62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99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3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226,24 Kč</w:t>
                  </w:r>
                </w:p>
              </w:tc>
            </w:tr>
            <w:tr w:rsidR="005A7B00" w14:paraId="21F6DE2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13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7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6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DE2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C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E5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6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F2D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64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21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 Kč</w:t>
                  </w:r>
                </w:p>
              </w:tc>
            </w:tr>
            <w:tr w:rsidR="005A7B00" w14:paraId="00DDADA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E62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1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B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D44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E1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0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25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469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0E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F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7B00" w14:paraId="6EE300B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A76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07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84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EB2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D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5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A7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69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E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6B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5A7B00" w14:paraId="79699A0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A44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27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E005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F3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E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A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A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EDB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B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2C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 Kč</w:t>
                  </w:r>
                </w:p>
              </w:tc>
            </w:tr>
            <w:tr w:rsidR="005A7B00" w14:paraId="409AD45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2F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3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A1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17C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9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5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01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12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C4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92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 Kč</w:t>
                  </w:r>
                </w:p>
              </w:tc>
            </w:tr>
            <w:tr w:rsidR="005A7B00" w14:paraId="4704120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0CB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71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03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59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3F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D6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4F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E6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E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4F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 Kč</w:t>
                  </w:r>
                </w:p>
              </w:tc>
            </w:tr>
            <w:tr w:rsidR="005A7B00" w14:paraId="714EB2F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56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8E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C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BE5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A3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ABC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94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E11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F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A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5A7B00" w14:paraId="6A0E6E63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C4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E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56E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E9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AFC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E6F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B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3C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D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5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1 000,21 Kč</w:t>
                  </w:r>
                </w:p>
              </w:tc>
            </w:tr>
            <w:tr w:rsidR="005A7B00" w14:paraId="7B97F75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BB2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DC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4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26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2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39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85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DC8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6F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1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267,55 Kč</w:t>
                  </w:r>
                </w:p>
              </w:tc>
            </w:tr>
            <w:tr w:rsidR="005A7B00" w14:paraId="0B6F9C9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FA91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45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BE46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BC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4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73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B1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3A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BF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30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5A7B00" w14:paraId="12768F6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B0D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DD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1704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C2F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8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F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C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E4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6D7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30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150,70 Kč</w:t>
                  </w:r>
                </w:p>
              </w:tc>
            </w:tr>
            <w:tr w:rsidR="005A7B00" w14:paraId="17B4E1C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157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3E6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58D4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B3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70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C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AB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55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1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A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59,86 Kč</w:t>
                  </w:r>
                </w:p>
              </w:tc>
            </w:tr>
            <w:tr w:rsidR="005A7B00" w14:paraId="46816E0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30D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2A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2A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0C2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77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EF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8C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E3B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D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C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226,21 Kč</w:t>
                  </w:r>
                </w:p>
              </w:tc>
            </w:tr>
            <w:tr w:rsidR="005A7B00" w14:paraId="70A0488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E2C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8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CEC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F9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6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361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CA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082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9E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496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21,79 Kč</w:t>
                  </w:r>
                </w:p>
              </w:tc>
            </w:tr>
            <w:tr w:rsidR="005A7B00" w14:paraId="5A66E5C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89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6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DD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0EB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47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6C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3B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E63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C1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2A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 Kč</w:t>
                  </w:r>
                </w:p>
              </w:tc>
            </w:tr>
            <w:tr w:rsidR="005A7B00" w14:paraId="1411D6F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4B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8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B25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3C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C3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45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D2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CA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1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1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5A7B00" w14:paraId="1FBE5EE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8C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0F4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CD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849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8A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A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5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45C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3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1C6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127,62 Kč</w:t>
                  </w:r>
                </w:p>
              </w:tc>
            </w:tr>
            <w:tr w:rsidR="005A7B00" w14:paraId="0B5A635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9D3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14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9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E39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18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D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EB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32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0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6D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 Kč</w:t>
                  </w:r>
                </w:p>
              </w:tc>
            </w:tr>
            <w:tr w:rsidR="005A7B00" w14:paraId="5893FDC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00F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0,0614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96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6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80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EF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FE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0B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96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C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60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 Kč</w:t>
                  </w:r>
                </w:p>
              </w:tc>
            </w:tr>
            <w:tr w:rsidR="005A7B00" w14:paraId="35A3AF7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609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4B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C3B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BC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D4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90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1B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D56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5B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E5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135,61 Kč</w:t>
                  </w:r>
                </w:p>
              </w:tc>
            </w:tr>
            <w:tr w:rsidR="005A7B00" w14:paraId="2139B46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EFA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8C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7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F6F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3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447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2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F6D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B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6C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 Kč</w:t>
                  </w:r>
                </w:p>
              </w:tc>
            </w:tr>
            <w:tr w:rsidR="005A7B00" w14:paraId="64D3163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12C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59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65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2BC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94B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EA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D5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A6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77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21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 Kč</w:t>
                  </w:r>
                </w:p>
              </w:tc>
            </w:tr>
            <w:tr w:rsidR="005A7B00" w14:paraId="6DA9B26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7C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12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F9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1E0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A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25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FE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548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A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D6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 Kč</w:t>
                  </w:r>
                </w:p>
              </w:tc>
            </w:tr>
            <w:tr w:rsidR="005A7B00" w14:paraId="207099F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C0B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DA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55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01C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939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9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4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B1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7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51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41,46 Kč</w:t>
                  </w:r>
                </w:p>
              </w:tc>
            </w:tr>
            <w:tr w:rsidR="005A7B00" w14:paraId="23D72A5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90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51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DE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9E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F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77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39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66C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C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4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5A7B00" w14:paraId="6754792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AA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4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C9E5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511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1B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4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5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BEF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8E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D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27,68 Kč</w:t>
                  </w:r>
                </w:p>
              </w:tc>
            </w:tr>
            <w:tr w:rsidR="005A7B00" w14:paraId="4F90424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964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C6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E9D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19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9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75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9F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DBA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CF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B5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 Kč</w:t>
                  </w:r>
                </w:p>
              </w:tc>
            </w:tr>
            <w:tr w:rsidR="005A7B00" w14:paraId="35E5D47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F6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0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F7B7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EA7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F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7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A4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32F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FF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B18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83,70 Kč</w:t>
                  </w:r>
                </w:p>
              </w:tc>
            </w:tr>
            <w:tr w:rsidR="005A7B00" w14:paraId="12DE795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C0D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9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665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A4E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EC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D3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10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70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1AE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E3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5A7B00" w14:paraId="007A0A2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711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71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41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5E1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29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6C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8D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2C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D8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579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452,48 Kč</w:t>
                  </w:r>
                </w:p>
              </w:tc>
            </w:tr>
            <w:tr w:rsidR="005A7B00" w14:paraId="433CAD0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4D2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E8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FF76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4B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80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1D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16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C4C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B4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F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 Kč</w:t>
                  </w:r>
                </w:p>
              </w:tc>
            </w:tr>
            <w:tr w:rsidR="005A7B00" w14:paraId="507F0ED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100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0,0396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FD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FD0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19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4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EC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3B2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6D3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77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9C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 Kč</w:t>
                  </w:r>
                </w:p>
              </w:tc>
            </w:tr>
            <w:tr w:rsidR="005A7B00" w14:paraId="16BD726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A59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C7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3E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77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1F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F2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1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EA4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6E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FF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31,94 Kč</w:t>
                  </w:r>
                </w:p>
              </w:tc>
            </w:tr>
            <w:tr w:rsidR="005A7B00" w14:paraId="62016E6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06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B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8A9E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BA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F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25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D2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CB4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13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BE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 Kč</w:t>
                  </w:r>
                </w:p>
              </w:tc>
            </w:tr>
            <w:tr w:rsidR="005A7B00" w14:paraId="55CA620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AE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9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3483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8F0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1E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18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D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13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BA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E1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202,11 Kč</w:t>
                  </w:r>
                </w:p>
              </w:tc>
            </w:tr>
            <w:tr w:rsidR="005A7B00" w14:paraId="3093813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3D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0E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D936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BD7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57B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C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EB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2F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3E8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67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297,40 Kč</w:t>
                  </w:r>
                </w:p>
              </w:tc>
            </w:tr>
            <w:tr w:rsidR="005A7B00" w14:paraId="584E94F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944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DA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717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C34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CD3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66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9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545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1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03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192,47 Kč</w:t>
                  </w:r>
                </w:p>
              </w:tc>
            </w:tr>
            <w:tr w:rsidR="005A7B00" w14:paraId="37ED71A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84A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A1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8B5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530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38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F0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87A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607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C20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1F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149,79 Kč</w:t>
                  </w:r>
                </w:p>
              </w:tc>
            </w:tr>
            <w:tr w:rsidR="005A7B00" w14:paraId="2D2715B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0E9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4D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C2F0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5A3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2F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8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3E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85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C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2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 Kč</w:t>
                  </w:r>
                </w:p>
              </w:tc>
            </w:tr>
            <w:tr w:rsidR="005A7B00" w14:paraId="53F4F9F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F117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B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071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0F6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30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91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A3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636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63E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12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 Kč</w:t>
                  </w:r>
                </w:p>
              </w:tc>
            </w:tr>
            <w:tr w:rsidR="005A7B00" w14:paraId="4D1040E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7C5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BA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F501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E3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A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3C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9E5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DC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2F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3E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 Kč</w:t>
                  </w:r>
                </w:p>
              </w:tc>
            </w:tr>
            <w:tr w:rsidR="005A7B00" w14:paraId="4D11C0A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BB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65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B46C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7EE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64C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9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5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A0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17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C3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 Kč</w:t>
                  </w:r>
                </w:p>
              </w:tc>
            </w:tr>
            <w:tr w:rsidR="005A7B00" w14:paraId="1326654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094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81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D016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99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C4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244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80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90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DE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4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284,90 Kč</w:t>
                  </w:r>
                </w:p>
              </w:tc>
            </w:tr>
            <w:tr w:rsidR="005A7B00" w14:paraId="608604F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EE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90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6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74E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B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B2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8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25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67F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6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 Kč</w:t>
                  </w:r>
                </w:p>
              </w:tc>
            </w:tr>
            <w:tr w:rsidR="005A7B00" w14:paraId="514BBF4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796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4D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B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0A7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89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B0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21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93A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8A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98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350,17 Kč</w:t>
                  </w:r>
                </w:p>
              </w:tc>
            </w:tr>
            <w:tr w:rsidR="005A7B00" w14:paraId="2A740A5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A79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12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B9C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F91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7D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79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72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F8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B8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D62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92,78 Kč</w:t>
                  </w:r>
                </w:p>
              </w:tc>
            </w:tr>
            <w:tr w:rsidR="005A7B00" w14:paraId="6A87BE1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DE5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AD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D8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E9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76D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6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AE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CA0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54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54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69,95 Kč</w:t>
                  </w:r>
                </w:p>
              </w:tc>
            </w:tr>
            <w:tr w:rsidR="005A7B00" w14:paraId="5B92606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F66F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FE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B0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62C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74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48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0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86C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CB0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530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 Kč</w:t>
                  </w:r>
                </w:p>
              </w:tc>
            </w:tr>
            <w:tr w:rsidR="005A7B00" w14:paraId="3ADBDC0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AF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B7A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F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CE8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5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1F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F3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70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0C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08D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130,07 Kč</w:t>
                  </w:r>
                </w:p>
              </w:tc>
            </w:tr>
            <w:tr w:rsidR="005A7B00" w14:paraId="0E224BB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E3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B8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2C6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0F0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A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93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D7F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C49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E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BA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358,89 Kč</w:t>
                  </w:r>
                </w:p>
              </w:tc>
            </w:tr>
            <w:tr w:rsidR="005A7B00" w14:paraId="1B838A2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607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52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672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4772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A6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E3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1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1F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F1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8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5A7B00" w14:paraId="19289EC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716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D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1321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B45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E1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BF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9D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D0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7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12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139,74 Kč</w:t>
                  </w:r>
                </w:p>
              </w:tc>
            </w:tr>
            <w:tr w:rsidR="005A7B00" w14:paraId="3CF2858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126E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3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8B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672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7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0B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28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37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8D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4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45,58 Kč</w:t>
                  </w:r>
                </w:p>
              </w:tc>
            </w:tr>
            <w:tr w:rsidR="005A7B00" w14:paraId="7600AE8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BA8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8EA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D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CE2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1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93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C9D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D8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ED4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D2D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918,62 Kč</w:t>
                  </w:r>
                </w:p>
              </w:tc>
            </w:tr>
            <w:tr w:rsidR="005A7B00" w14:paraId="394CFC6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FC5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5F9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F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8C3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98E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CD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9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8C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0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0E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1 002,16 Kč</w:t>
                  </w:r>
                </w:p>
              </w:tc>
            </w:tr>
            <w:tr w:rsidR="005A7B00" w14:paraId="33E429D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FE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72B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35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E59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D8B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2F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5D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01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758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875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 Kč</w:t>
                  </w:r>
                </w:p>
              </w:tc>
            </w:tr>
            <w:tr w:rsidR="005A7B00" w14:paraId="4DBB6A9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D688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1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64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B6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AD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2D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B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C3B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05A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299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 Kč</w:t>
                  </w:r>
                </w:p>
              </w:tc>
            </w:tr>
            <w:tr w:rsidR="005A7B00" w14:paraId="20928B8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F4C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8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63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0595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0D0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A97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90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DC9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68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30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953,70 Kč</w:t>
                  </w:r>
                </w:p>
              </w:tc>
            </w:tr>
            <w:tr w:rsidR="005A7B00" w14:paraId="79ED416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9D4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0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3D2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A3B7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4C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B82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DCF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B0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C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19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87,53 Kč</w:t>
                  </w:r>
                </w:p>
              </w:tc>
            </w:tr>
            <w:tr w:rsidR="005A7B00" w14:paraId="18EFF41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99D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47A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081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61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CC2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E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A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F72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552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0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5A7B00" w14:paraId="293A7895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B60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4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12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F3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AF2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BE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54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232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70C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7C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 Kč</w:t>
                  </w:r>
                </w:p>
              </w:tc>
            </w:tr>
            <w:tr w:rsidR="005A7B00" w14:paraId="3CCF298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26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2A3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9A88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921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19E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70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541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184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37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B8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52,52 Kč</w:t>
                  </w:r>
                </w:p>
              </w:tc>
            </w:tr>
            <w:tr w:rsidR="005A7B00" w14:paraId="668E571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6B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E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54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F8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43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44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13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F7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AE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6A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 Kč</w:t>
                  </w:r>
                </w:p>
              </w:tc>
            </w:tr>
            <w:tr w:rsidR="005A7B00" w14:paraId="04CF76A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FA8D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FF9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9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89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4F7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7F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6B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A3B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464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38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187,96 Kč</w:t>
                  </w:r>
                </w:p>
              </w:tc>
            </w:tr>
            <w:tr w:rsidR="005A7B00" w14:paraId="79EE337D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792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44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9B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33B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8A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F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244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FBF4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E0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71E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5A7B00" w14:paraId="2A970C1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A9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9C5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BFB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735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6ED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B61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ADC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34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55F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5A3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111,64 Kč</w:t>
                  </w:r>
                </w:p>
              </w:tc>
            </w:tr>
            <w:tr w:rsidR="005A7B00" w14:paraId="07B8132E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669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AF34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26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136 008,00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0FB4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C4D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ECA2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C1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11 014,91 Kč</w:t>
                  </w:r>
                </w:p>
              </w:tc>
            </w:tr>
            <w:tr w:rsidR="005A7B00" w14:paraId="22FB2913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86D4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9DF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13E5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7C2" w14:textId="77777777" w:rsidR="005A7B00" w:rsidRDefault="005A7B00" w:rsidP="00645E67"/>
              </w:tc>
            </w:tr>
            <w:tr w:rsidR="005A7B00" w14:paraId="675EF38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9173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08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383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14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F7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03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3D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FCC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185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2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 Kč</w:t>
                  </w:r>
                </w:p>
              </w:tc>
            </w:tr>
            <w:tr w:rsidR="005A7B00" w14:paraId="3BE1515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897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70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08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125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A0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E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95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DC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1CE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6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49,02 Kč</w:t>
                  </w:r>
                </w:p>
              </w:tc>
            </w:tr>
            <w:tr w:rsidR="005A7B00" w14:paraId="30DC44E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74A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8A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A99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2FC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30F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25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0E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167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86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662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225,78 Kč</w:t>
                  </w:r>
                </w:p>
              </w:tc>
            </w:tr>
            <w:tr w:rsidR="005A7B00" w14:paraId="77469A79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38F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92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535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4EE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2E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A7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9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30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90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BA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5A7B00" w14:paraId="18428EAC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95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8F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7115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9B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5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01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BD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697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5B8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78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5A7B00" w14:paraId="71F6072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DA2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6ED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FB9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CBB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6A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E2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B4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E42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D6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7C0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 Kč</w:t>
                  </w:r>
                </w:p>
              </w:tc>
            </w:tr>
            <w:tr w:rsidR="005A7B00" w14:paraId="7003E380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CD8C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DE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D488" w14:textId="77777777" w:rsidR="005A7B00" w:rsidRDefault="005A7B00" w:rsidP="00645E67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53C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22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E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87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CD3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2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0FB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5A7B00" w14:paraId="215CB41E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7A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78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2C3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A748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327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2F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3DB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15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E4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C7E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5A7B00" w14:paraId="2DB8E608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B14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4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D1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843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024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396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6A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BCF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9B5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D2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 Kč</w:t>
                  </w:r>
                </w:p>
              </w:tc>
            </w:tr>
            <w:tr w:rsidR="005A7B00" w14:paraId="012957F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A9A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A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9C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1259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AB5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D5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F1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650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6D8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E04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144,83 Kč</w:t>
                  </w:r>
                </w:p>
              </w:tc>
            </w:tr>
            <w:tr w:rsidR="005A7B00" w14:paraId="2C14D6BB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485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1E0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AB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004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07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239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F9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12F1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7E7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900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 Kč</w:t>
                  </w:r>
                </w:p>
              </w:tc>
            </w:tr>
            <w:tr w:rsidR="005A7B00" w14:paraId="3E6D58C6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8A84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7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4D6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7C5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919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23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2C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EF9D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3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B1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 Kč</w:t>
                  </w:r>
                </w:p>
              </w:tc>
            </w:tr>
            <w:tr w:rsidR="005A7B00" w14:paraId="2AA75A7F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7D2C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1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E6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16D3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84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93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3F1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4C12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372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29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226,04 Kč</w:t>
                  </w:r>
                </w:p>
              </w:tc>
            </w:tr>
            <w:tr w:rsidR="005A7B00" w14:paraId="2548276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8570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89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0F60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826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7E3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79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FDB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6BE8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7FB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B6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5A7B00" w14:paraId="51148773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DC4D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643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7D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974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34C4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23EF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4C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775,54 Kč</w:t>
                  </w:r>
                </w:p>
              </w:tc>
            </w:tr>
            <w:tr w:rsidR="005A7B00" w14:paraId="76C8E1BA" w14:textId="77777777" w:rsidTr="005A7B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779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Volevčice u Telče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3086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4FD5" w14:textId="77777777" w:rsidR="005A7B00" w:rsidRDefault="005A7B00" w:rsidP="00645E67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7F56" w14:textId="77777777" w:rsidR="005A7B00" w:rsidRDefault="005A7B00" w:rsidP="00645E67"/>
              </w:tc>
            </w:tr>
            <w:tr w:rsidR="005A7B00" w14:paraId="312DB641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9475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7F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E87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51D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542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17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86D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D7EC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4F4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28C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103,74 Kč</w:t>
                  </w:r>
                </w:p>
              </w:tc>
            </w:tr>
            <w:tr w:rsidR="005A7B00" w14:paraId="035F1D42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74B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AD4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7B9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08C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1DA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C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2362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3175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A9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87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 Kč</w:t>
                  </w:r>
                </w:p>
              </w:tc>
            </w:tr>
            <w:tr w:rsidR="005A7B00" w14:paraId="1ED96E44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2026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45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048B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FCCB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EFB5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52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21B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751E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D65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9F28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5A7B00" w14:paraId="77A5B687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EB0A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0,0869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B4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E2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EC1F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A47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8789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97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4107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3A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97C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 Kč</w:t>
                  </w:r>
                </w:p>
              </w:tc>
            </w:tr>
            <w:tr w:rsidR="005A7B00" w14:paraId="341060CA" w14:textId="77777777" w:rsidTr="00645E6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D11" w14:textId="77777777" w:rsidR="005A7B00" w:rsidRDefault="005A7B00" w:rsidP="00645E67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311C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FA8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001A" w14:textId="77777777" w:rsidR="005A7B00" w:rsidRDefault="005A7B00" w:rsidP="00645E67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CC1A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AF13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5D7E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2B3" w14:textId="77777777" w:rsidR="005A7B00" w:rsidRDefault="005A7B00" w:rsidP="00645E67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B46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5896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 Kč</w:t>
                  </w:r>
                </w:p>
              </w:tc>
            </w:tr>
            <w:tr w:rsidR="005A7B00" w14:paraId="396A8A5D" w14:textId="77777777" w:rsidTr="005A7B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E73E" w14:textId="77777777" w:rsidR="005A7B00" w:rsidRDefault="005A7B00" w:rsidP="00645E67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18D0" w14:textId="77777777" w:rsidR="005A7B00" w:rsidRDefault="005A7B00" w:rsidP="00645E67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C8D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BE6A" w14:textId="77777777" w:rsidR="005A7B00" w:rsidRDefault="005A7B00" w:rsidP="00645E67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9D09" w14:textId="77777777" w:rsidR="005A7B00" w:rsidRDefault="005A7B00" w:rsidP="00645E67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2269" w14:textId="77777777" w:rsidR="005A7B00" w:rsidRDefault="005A7B00" w:rsidP="00645E67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C3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197,11 Kč</w:t>
                  </w:r>
                </w:p>
              </w:tc>
            </w:tr>
            <w:tr w:rsidR="005A7B00" w14:paraId="5A08AF69" w14:textId="77777777" w:rsidTr="005A7B0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D299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D61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628 082,00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748" w14:textId="77777777" w:rsidR="005A7B00" w:rsidRDefault="005A7B00" w:rsidP="00645E67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537" w14:textId="77777777" w:rsidR="005A7B00" w:rsidRDefault="005A7B00" w:rsidP="00645E67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2392" w14:textId="77777777" w:rsidR="005A7B00" w:rsidRDefault="005A7B00" w:rsidP="00645E67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B04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49 532,57 Kč</w:t>
                  </w:r>
                </w:p>
              </w:tc>
            </w:tr>
          </w:tbl>
          <w:p w14:paraId="1A3E2983" w14:textId="77777777" w:rsidR="005A7B00" w:rsidRDefault="005A7B00" w:rsidP="00645E67"/>
        </w:tc>
        <w:tc>
          <w:tcPr>
            <w:tcW w:w="40" w:type="dxa"/>
          </w:tcPr>
          <w:p w14:paraId="5DCB3C5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35AF0A03" w14:textId="77777777" w:rsidTr="00645E67">
        <w:trPr>
          <w:trHeight w:val="107"/>
        </w:trPr>
        <w:tc>
          <w:tcPr>
            <w:tcW w:w="107" w:type="dxa"/>
          </w:tcPr>
          <w:p w14:paraId="183319F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7B770C0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4CAA6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3F12D1B6" w14:textId="77777777" w:rsidTr="005A7B00">
        <w:trPr>
          <w:trHeight w:val="29"/>
        </w:trPr>
        <w:tc>
          <w:tcPr>
            <w:tcW w:w="107" w:type="dxa"/>
          </w:tcPr>
          <w:p w14:paraId="171FE86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3DD6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4"/>
            </w:tblGrid>
            <w:tr w:rsidR="005A7B00" w14:paraId="33B1949C" w14:textId="77777777" w:rsidTr="00645E6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DF42" w14:textId="77777777" w:rsidR="005A7B00" w:rsidRDefault="005A7B00" w:rsidP="00645E67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9EEFE7" w14:textId="77777777" w:rsidR="005A7B00" w:rsidRDefault="005A7B00" w:rsidP="00645E67"/>
        </w:tc>
        <w:tc>
          <w:tcPr>
            <w:tcW w:w="1869" w:type="dxa"/>
          </w:tcPr>
          <w:p w14:paraId="5764AC3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062E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4FCB8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3EF08D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F1F39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DAAEC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1C75A596" w14:textId="77777777" w:rsidTr="005A7B00">
        <w:trPr>
          <w:trHeight w:val="310"/>
        </w:trPr>
        <w:tc>
          <w:tcPr>
            <w:tcW w:w="107" w:type="dxa"/>
          </w:tcPr>
          <w:p w14:paraId="500412E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54FA7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19479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9BEBD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4856E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6FA86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</w:tblGrid>
            <w:tr w:rsidR="005A7B00" w14:paraId="5C5D8C89" w14:textId="77777777" w:rsidTr="00645E6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356F" w14:textId="77777777" w:rsidR="005A7B00" w:rsidRDefault="005A7B00" w:rsidP="00645E6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56 464</w:t>
                  </w:r>
                </w:p>
              </w:tc>
            </w:tr>
          </w:tbl>
          <w:p w14:paraId="0BE539DE" w14:textId="77777777" w:rsidR="005A7B00" w:rsidRDefault="005A7B00" w:rsidP="00645E67"/>
        </w:tc>
        <w:tc>
          <w:tcPr>
            <w:tcW w:w="15" w:type="dxa"/>
          </w:tcPr>
          <w:p w14:paraId="73E9A1CF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169D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  <w:tr w:rsidR="005A7B00" w14:paraId="2FF87C8F" w14:textId="77777777" w:rsidTr="00645E67">
        <w:trPr>
          <w:trHeight w:val="137"/>
        </w:trPr>
        <w:tc>
          <w:tcPr>
            <w:tcW w:w="107" w:type="dxa"/>
          </w:tcPr>
          <w:p w14:paraId="685E2E7A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29E70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8F94F5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52706B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AF92F0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4C167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C5972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2039C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4D563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B3838" w14:textId="77777777" w:rsidR="005A7B00" w:rsidRDefault="005A7B00" w:rsidP="00645E67">
            <w:pPr>
              <w:pStyle w:val="EmptyCellLayoutStyle"/>
              <w:spacing w:after="0" w:line="240" w:lineRule="auto"/>
            </w:pPr>
          </w:p>
        </w:tc>
      </w:tr>
    </w:tbl>
    <w:p w14:paraId="6ACF46F9" w14:textId="77777777" w:rsidR="005A7B00" w:rsidRDefault="005A7B00" w:rsidP="005A7B00"/>
    <w:p w14:paraId="08C708DB" w14:textId="77777777" w:rsidR="005A7B00" w:rsidRPr="00951695" w:rsidRDefault="005A7B00" w:rsidP="0095169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sectPr w:rsidR="005A7B00" w:rsidRPr="00951695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1CA7" w14:textId="77777777" w:rsidR="00951695" w:rsidRDefault="00951695" w:rsidP="00951695">
      <w:r>
        <w:separator/>
      </w:r>
    </w:p>
  </w:endnote>
  <w:endnote w:type="continuationSeparator" w:id="0">
    <w:p w14:paraId="314460C2" w14:textId="77777777" w:rsidR="00951695" w:rsidRDefault="00951695" w:rsidP="0095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1957" w14:textId="77777777" w:rsidR="00951695" w:rsidRDefault="00951695" w:rsidP="00951695">
      <w:r>
        <w:separator/>
      </w:r>
    </w:p>
  </w:footnote>
  <w:footnote w:type="continuationSeparator" w:id="0">
    <w:p w14:paraId="3398DC47" w14:textId="77777777" w:rsidR="00951695" w:rsidRDefault="00951695" w:rsidP="0095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81BA" w14:textId="38DA66E1" w:rsidR="005A7B00" w:rsidRDefault="005A7B00">
    <w:pPr>
      <w:pStyle w:val="Zhlav"/>
    </w:pPr>
    <w:r w:rsidRPr="005A7B00">
      <w:t>SPU 368366/2023/520100/Bínová</w:t>
    </w:r>
    <w:r>
      <w:t>,</w:t>
    </w:r>
    <w:r w:rsidRPr="005A7B00">
      <w:t xml:space="preserve"> spuess8c17a13c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20091">
    <w:abstractNumId w:val="23"/>
  </w:num>
  <w:num w:numId="2" w16cid:durableId="1632637446">
    <w:abstractNumId w:val="24"/>
  </w:num>
  <w:num w:numId="3" w16cid:durableId="744379444">
    <w:abstractNumId w:val="0"/>
  </w:num>
  <w:num w:numId="4" w16cid:durableId="106003389">
    <w:abstractNumId w:val="1"/>
  </w:num>
  <w:num w:numId="5" w16cid:durableId="1476681859">
    <w:abstractNumId w:val="2"/>
  </w:num>
  <w:num w:numId="6" w16cid:durableId="1260677645">
    <w:abstractNumId w:val="3"/>
  </w:num>
  <w:num w:numId="7" w16cid:durableId="1267539765">
    <w:abstractNumId w:val="4"/>
  </w:num>
  <w:num w:numId="8" w16cid:durableId="1951354864">
    <w:abstractNumId w:val="5"/>
  </w:num>
  <w:num w:numId="9" w16cid:durableId="1976450581">
    <w:abstractNumId w:val="6"/>
  </w:num>
  <w:num w:numId="10" w16cid:durableId="1533224394">
    <w:abstractNumId w:val="7"/>
  </w:num>
  <w:num w:numId="11" w16cid:durableId="1631473345">
    <w:abstractNumId w:val="8"/>
  </w:num>
  <w:num w:numId="12" w16cid:durableId="234170672">
    <w:abstractNumId w:val="9"/>
  </w:num>
  <w:num w:numId="13" w16cid:durableId="1055274891">
    <w:abstractNumId w:val="10"/>
  </w:num>
  <w:num w:numId="14" w16cid:durableId="366608495">
    <w:abstractNumId w:val="11"/>
  </w:num>
  <w:num w:numId="15" w16cid:durableId="1091197052">
    <w:abstractNumId w:val="12"/>
  </w:num>
  <w:num w:numId="16" w16cid:durableId="1254126672">
    <w:abstractNumId w:val="13"/>
  </w:num>
  <w:num w:numId="17" w16cid:durableId="1945307670">
    <w:abstractNumId w:val="14"/>
  </w:num>
  <w:num w:numId="18" w16cid:durableId="526794480">
    <w:abstractNumId w:val="15"/>
  </w:num>
  <w:num w:numId="19" w16cid:durableId="1159156983">
    <w:abstractNumId w:val="16"/>
  </w:num>
  <w:num w:numId="20" w16cid:durableId="1568103088">
    <w:abstractNumId w:val="17"/>
  </w:num>
  <w:num w:numId="21" w16cid:durableId="1708599626">
    <w:abstractNumId w:val="18"/>
  </w:num>
  <w:num w:numId="22" w16cid:durableId="742797300">
    <w:abstractNumId w:val="19"/>
  </w:num>
  <w:num w:numId="23" w16cid:durableId="1543638291">
    <w:abstractNumId w:val="20"/>
  </w:num>
  <w:num w:numId="24" w16cid:durableId="1198279397">
    <w:abstractNumId w:val="21"/>
  </w:num>
  <w:num w:numId="25" w16cid:durableId="18639327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95"/>
    <w:rsid w:val="0008771C"/>
    <w:rsid w:val="00137722"/>
    <w:rsid w:val="005A7B00"/>
    <w:rsid w:val="00951695"/>
    <w:rsid w:val="00A57A9E"/>
    <w:rsid w:val="00B86375"/>
    <w:rsid w:val="00BB2456"/>
    <w:rsid w:val="00D02ACE"/>
    <w:rsid w:val="00D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67621B7"/>
  <w15:chartTrackingRefBased/>
  <w15:docId w15:val="{7F7D70BE-AC2F-46DA-A7D4-05F9658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1695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51695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951695"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169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5169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5169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951695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51695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5169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169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5169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51695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5169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5169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51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5169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5169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516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51695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516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516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6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1695"/>
  </w:style>
  <w:style w:type="paragraph" w:customStyle="1" w:styleId="Zkladntext31">
    <w:name w:val="Základní text 31"/>
    <w:basedOn w:val="Normln"/>
    <w:rsid w:val="0095169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51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5169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">
    <w:name w:val="para"/>
    <w:basedOn w:val="Normln"/>
    <w:rsid w:val="0095169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5169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951695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95169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51695"/>
  </w:style>
  <w:style w:type="character" w:customStyle="1" w:styleId="TextkomenteChar">
    <w:name w:val="Text komentáře Char"/>
    <w:basedOn w:val="Standardnpsmoodstavce"/>
    <w:link w:val="Textkomente"/>
    <w:rsid w:val="009516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951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516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EmptyCellLayoutStyle">
    <w:name w:val="EmptyCellLayoutStyle"/>
    <w:rsid w:val="00951695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5627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Blanka Ing.</dc:creator>
  <cp:keywords/>
  <dc:description/>
  <cp:lastModifiedBy>Bínová Blanka Ing.</cp:lastModifiedBy>
  <cp:revision>4</cp:revision>
  <dcterms:created xsi:type="dcterms:W3CDTF">2023-09-14T08:13:00Z</dcterms:created>
  <dcterms:modified xsi:type="dcterms:W3CDTF">2023-09-26T12:02:00Z</dcterms:modified>
</cp:coreProperties>
</file>