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9"/>
          <w:szCs w:val="19"/>
        </w:rPr>
      </w:pPr>
      <w:r>
        <w:rPr>
          <w:rFonts w:ascii="CIDFont+F1" w:eastAsia="CIDFont+F1" w:hAnsiTheme="minorHAnsi" w:cs="CIDFont+F1"/>
          <w:sz w:val="19"/>
          <w:szCs w:val="19"/>
        </w:rPr>
        <w:t>P</w:t>
      </w:r>
      <w:r>
        <w:rPr>
          <w:rFonts w:ascii="CIDFont+F1" w:eastAsia="CIDFont+F1" w:hAnsiTheme="minorHAnsi" w:cs="CIDFont+F1" w:hint="eastAsia"/>
          <w:sz w:val="19"/>
          <w:szCs w:val="19"/>
        </w:rPr>
        <w:t>ří</w:t>
      </w:r>
      <w:r>
        <w:rPr>
          <w:rFonts w:ascii="CIDFont+F1" w:eastAsia="CIDFont+F1" w:hAnsiTheme="minorHAnsi" w:cs="CIDFont+F1"/>
          <w:sz w:val="19"/>
          <w:szCs w:val="19"/>
        </w:rPr>
        <w:t xml:space="preserve">loha </w:t>
      </w:r>
      <w:r>
        <w:rPr>
          <w:rFonts w:ascii="CIDFont+F1" w:eastAsia="CIDFont+F1" w:hAnsiTheme="minorHAnsi" w:cs="CIDFont+F1" w:hint="eastAsia"/>
          <w:sz w:val="19"/>
          <w:szCs w:val="19"/>
        </w:rPr>
        <w:t>č</w:t>
      </w:r>
      <w:r>
        <w:rPr>
          <w:rFonts w:ascii="CIDFont+F1" w:eastAsia="CIDFont+F1" w:hAnsiTheme="minorHAnsi" w:cs="CIDFont+F1"/>
          <w:sz w:val="19"/>
          <w:szCs w:val="19"/>
        </w:rPr>
        <w:t xml:space="preserve">. 1 SOD </w:t>
      </w:r>
      <w:r>
        <w:rPr>
          <w:rFonts w:ascii="CIDFont+F1" w:eastAsia="CIDFont+F1" w:hAnsiTheme="minorHAnsi" w:cs="CIDFont+F1" w:hint="eastAsia"/>
          <w:sz w:val="19"/>
          <w:szCs w:val="19"/>
        </w:rPr>
        <w:t>č</w:t>
      </w:r>
      <w:r>
        <w:rPr>
          <w:rFonts w:ascii="CIDFont+F1" w:eastAsia="CIDFont+F1" w:hAnsiTheme="minorHAnsi" w:cs="CIDFont+F1"/>
          <w:sz w:val="19"/>
          <w:szCs w:val="19"/>
        </w:rPr>
        <w:t>. 1135/2023 Ocen</w:t>
      </w:r>
      <w:r>
        <w:rPr>
          <w:rFonts w:ascii="CIDFont+F1" w:eastAsia="CIDFont+F1" w:hAnsiTheme="minorHAnsi" w:cs="CIDFont+F1" w:hint="eastAsia"/>
          <w:sz w:val="19"/>
          <w:szCs w:val="19"/>
        </w:rPr>
        <w:t>ě</w:t>
      </w:r>
      <w:r>
        <w:rPr>
          <w:rFonts w:ascii="CIDFont+F1" w:eastAsia="CIDFont+F1" w:hAnsiTheme="minorHAnsi" w:cs="CIDFont+F1"/>
          <w:sz w:val="19"/>
          <w:szCs w:val="19"/>
        </w:rPr>
        <w:t>n</w:t>
      </w:r>
      <w:r>
        <w:rPr>
          <w:rFonts w:ascii="CIDFont+F1" w:eastAsia="CIDFont+F1" w:hAnsiTheme="minorHAnsi" w:cs="CIDFont+F1" w:hint="eastAsia"/>
          <w:sz w:val="19"/>
          <w:szCs w:val="19"/>
        </w:rPr>
        <w:t>ý</w:t>
      </w:r>
      <w:r>
        <w:rPr>
          <w:rFonts w:ascii="CIDFont+F1" w:eastAsia="CIDFont+F1" w:hAnsiTheme="minorHAnsi" w:cs="CIDFont+F1"/>
          <w:sz w:val="19"/>
          <w:szCs w:val="19"/>
        </w:rPr>
        <w:t xml:space="preserve"> soupis prac</w:t>
      </w:r>
      <w:r>
        <w:rPr>
          <w:rFonts w:ascii="CIDFont+F1" w:eastAsia="CIDFont+F1" w:hAnsiTheme="minorHAnsi" w:cs="CIDFont+F1" w:hint="eastAsia"/>
          <w:sz w:val="19"/>
          <w:szCs w:val="19"/>
        </w:rPr>
        <w:t>í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9"/>
          <w:szCs w:val="19"/>
        </w:rPr>
      </w:pPr>
      <w:r>
        <w:rPr>
          <w:rFonts w:ascii="CIDFont+F2" w:eastAsia="CIDFont+F1" w:hAnsi="CIDFont+F2" w:cs="CIDFont+F2"/>
          <w:sz w:val="19"/>
          <w:szCs w:val="19"/>
        </w:rPr>
        <w:t>Ceník potápěčských prací - 2023-2024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9"/>
          <w:szCs w:val="19"/>
        </w:rPr>
      </w:pPr>
      <w:r>
        <w:rPr>
          <w:rFonts w:ascii="CIDFont+F2" w:eastAsia="CIDFont+F1" w:hAnsi="CIDFont+F2" w:cs="CIDFont+F2"/>
          <w:sz w:val="19"/>
          <w:szCs w:val="19"/>
        </w:rPr>
        <w:t>cena Kč bez DPH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Potápěčské práce stavební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9"/>
          <w:szCs w:val="19"/>
        </w:rPr>
      </w:pPr>
      <w:r>
        <w:rPr>
          <w:rFonts w:ascii="CIDFont+F2" w:eastAsia="CIDFont+F1" w:hAnsi="CIDFont+F2" w:cs="CIDFont+F2"/>
          <w:sz w:val="19"/>
          <w:szCs w:val="19"/>
        </w:rPr>
        <w:t>položka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proofErr w:type="gramStart"/>
      <w:r>
        <w:rPr>
          <w:rFonts w:ascii="CIDFont+F2" w:eastAsia="CIDFont+F1" w:hAnsi="CIDFont+F2" w:cs="CIDFont+F2"/>
          <w:sz w:val="15"/>
          <w:szCs w:val="15"/>
        </w:rPr>
        <w:t>Celkem - HC</w:t>
      </w:r>
      <w:proofErr w:type="gramEnd"/>
      <w:r>
        <w:rPr>
          <w:rFonts w:ascii="CIDFont+F2" w:eastAsia="CIDFont+F1" w:hAnsi="CIDFont+F2" w:cs="CIDFont+F2"/>
          <w:sz w:val="15"/>
          <w:szCs w:val="15"/>
        </w:rPr>
        <w:t xml:space="preserve"> Nechranice - potápěčské práce 2023</w:t>
      </w:r>
    </w:p>
    <w:p w:rsidR="00723C89" w:rsidRPr="00AD2871" w:rsidRDefault="00723C89" w:rsidP="00723C89">
      <w:r>
        <w:rPr>
          <w:rFonts w:ascii="CIDFont+F1" w:eastAsia="CIDFont+F1" w:hAnsiTheme="minorHAnsi" w:cs="CIDFont+F1"/>
          <w:sz w:val="15"/>
          <w:szCs w:val="15"/>
        </w:rPr>
        <w:t>1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9"/>
          <w:szCs w:val="19"/>
        </w:rPr>
      </w:pP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jednotka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počet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jednotek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cena Kč za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jednotku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cena celkem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1 095 352,00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 xml:space="preserve">1 Potápěčské práce prováděné nad hladinou </w:t>
      </w:r>
      <w:proofErr w:type="spellStart"/>
      <w:r>
        <w:rPr>
          <w:rFonts w:ascii="CIDFont+F1" w:eastAsia="CIDFont+F1" w:hAnsiTheme="minorHAnsi" w:cs="CIDFont+F1"/>
          <w:sz w:val="15"/>
          <w:szCs w:val="15"/>
        </w:rPr>
        <w:t>osobohodin</w:t>
      </w:r>
      <w:proofErr w:type="spellEnd"/>
      <w:r>
        <w:rPr>
          <w:rFonts w:ascii="CIDFont+F1" w:eastAsia="CIDFont+F1" w:hAnsiTheme="minorHAnsi" w:cs="CIDFont+F1"/>
          <w:sz w:val="15"/>
          <w:szCs w:val="15"/>
        </w:rPr>
        <w:t xml:space="preserve"> 305 1 999,00 609 695,00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 xml:space="preserve">2 Potápěčské práce prováděné pod hladinou do 13 m </w:t>
      </w:r>
      <w:proofErr w:type="spellStart"/>
      <w:r>
        <w:rPr>
          <w:rFonts w:ascii="CIDFont+F1" w:eastAsia="CIDFont+F1" w:hAnsiTheme="minorHAnsi" w:cs="CIDFont+F1"/>
          <w:sz w:val="15"/>
          <w:szCs w:val="15"/>
        </w:rPr>
        <w:t>osobohodin</w:t>
      </w:r>
      <w:proofErr w:type="spellEnd"/>
      <w:r>
        <w:rPr>
          <w:rFonts w:ascii="CIDFont+F1" w:eastAsia="CIDFont+F1" w:hAnsiTheme="minorHAnsi" w:cs="CIDFont+F1"/>
          <w:sz w:val="15"/>
          <w:szCs w:val="15"/>
        </w:rPr>
        <w:t xml:space="preserve"> 48 1 999,00 95 952,00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 xml:space="preserve">3 Potápěčské práce prováděné pod hladinou od 13 m do 40 m </w:t>
      </w:r>
      <w:proofErr w:type="spellStart"/>
      <w:r>
        <w:rPr>
          <w:rFonts w:ascii="CIDFont+F1" w:eastAsia="CIDFont+F1" w:hAnsiTheme="minorHAnsi" w:cs="CIDFont+F1"/>
          <w:sz w:val="15"/>
          <w:szCs w:val="15"/>
        </w:rPr>
        <w:t>osobohodin</w:t>
      </w:r>
      <w:proofErr w:type="spellEnd"/>
      <w:r>
        <w:rPr>
          <w:rFonts w:ascii="CIDFont+F1" w:eastAsia="CIDFont+F1" w:hAnsiTheme="minorHAnsi" w:cs="CIDFont+F1"/>
          <w:sz w:val="15"/>
          <w:szCs w:val="15"/>
        </w:rPr>
        <w:t xml:space="preserve"> 72 3 499,00 251 928,00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 xml:space="preserve">4 Potápěčské práce prováděné pod hladinou od 40 m </w:t>
      </w:r>
      <w:proofErr w:type="spellStart"/>
      <w:r>
        <w:rPr>
          <w:rFonts w:ascii="CIDFont+F1" w:eastAsia="CIDFont+F1" w:hAnsiTheme="minorHAnsi" w:cs="CIDFont+F1"/>
          <w:sz w:val="15"/>
          <w:szCs w:val="15"/>
        </w:rPr>
        <w:t>osobohodin</w:t>
      </w:r>
      <w:proofErr w:type="spellEnd"/>
      <w:r>
        <w:rPr>
          <w:rFonts w:ascii="CIDFont+F1" w:eastAsia="CIDFont+F1" w:hAnsiTheme="minorHAnsi" w:cs="CIDFont+F1"/>
          <w:sz w:val="15"/>
          <w:szCs w:val="15"/>
        </w:rPr>
        <w:t xml:space="preserve"> 0 3 999,00 0,00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5 Potápěčská technika jednotka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počet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jednotek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cena Kč za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jednotku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celkem Kč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bez DPH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1 stavebn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kompresor den 4 499,00 1 996,00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2 n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kladn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p</w:t>
      </w:r>
      <w:r>
        <w:rPr>
          <w:rFonts w:ascii="CIDFont+F1" w:eastAsia="CIDFont+F1" w:hAnsiTheme="minorHAnsi" w:cs="CIDFont+F1" w:hint="eastAsia"/>
          <w:sz w:val="15"/>
          <w:szCs w:val="15"/>
        </w:rPr>
        <w:t>ří</w:t>
      </w:r>
      <w:r>
        <w:rPr>
          <w:rFonts w:ascii="CIDFont+F1" w:eastAsia="CIDFont+F1" w:hAnsiTheme="minorHAnsi" w:cs="CIDFont+F1"/>
          <w:sz w:val="15"/>
          <w:szCs w:val="15"/>
        </w:rPr>
        <w:t>v</w:t>
      </w:r>
      <w:r>
        <w:rPr>
          <w:rFonts w:ascii="CIDFont+F1" w:eastAsia="CIDFont+F1" w:hAnsiTheme="minorHAnsi" w:cs="CIDFont+F1" w:hint="eastAsia"/>
          <w:sz w:val="15"/>
          <w:szCs w:val="15"/>
        </w:rPr>
        <w:t>ě</w:t>
      </w:r>
      <w:r>
        <w:rPr>
          <w:rFonts w:ascii="CIDFont+F1" w:eastAsia="CIDFont+F1" w:hAnsiTheme="minorHAnsi" w:cs="CIDFont+F1"/>
          <w:sz w:val="15"/>
          <w:szCs w:val="15"/>
        </w:rPr>
        <w:t>s do 3,5 t den 4 499,00 1 996,00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 xml:space="preserve">3 mini </w:t>
      </w:r>
      <w:proofErr w:type="spellStart"/>
      <w:r>
        <w:rPr>
          <w:rFonts w:ascii="CIDFont+F1" w:eastAsia="CIDFont+F1" w:hAnsiTheme="minorHAnsi" w:cs="CIDFont+F1"/>
          <w:sz w:val="15"/>
          <w:szCs w:val="15"/>
        </w:rPr>
        <w:t>je</w:t>
      </w:r>
      <w:r>
        <w:rPr>
          <w:rFonts w:ascii="CIDFont+F1" w:eastAsia="CIDFont+F1" w:hAnsiTheme="minorHAnsi" w:cs="CIDFont+F1" w:hint="eastAsia"/>
          <w:sz w:val="15"/>
          <w:szCs w:val="15"/>
        </w:rPr>
        <w:t>ř</w:t>
      </w:r>
      <w:r>
        <w:rPr>
          <w:rFonts w:ascii="CIDFont+F1" w:eastAsia="CIDFont+F1" w:hAnsiTheme="minorHAnsi" w:cs="CIDFont+F1"/>
          <w:sz w:val="15"/>
          <w:szCs w:val="15"/>
        </w:rPr>
        <w:t>ab</w:t>
      </w:r>
      <w:proofErr w:type="spellEnd"/>
      <w:r>
        <w:rPr>
          <w:rFonts w:ascii="CIDFont+F1" w:eastAsia="CIDFont+F1" w:hAnsiTheme="minorHAnsi" w:cs="CIDFont+F1"/>
          <w:sz w:val="15"/>
          <w:szCs w:val="15"/>
        </w:rPr>
        <w:t xml:space="preserve"> den 0 3 000,00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4 pracovn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</w:t>
      </w:r>
      <w:r>
        <w:rPr>
          <w:rFonts w:ascii="CIDFont+F1" w:eastAsia="CIDFont+F1" w:hAnsiTheme="minorHAnsi" w:cs="CIDFont+F1" w:hint="eastAsia"/>
          <w:sz w:val="15"/>
          <w:szCs w:val="15"/>
        </w:rPr>
        <w:t>č</w:t>
      </w:r>
      <w:r>
        <w:rPr>
          <w:rFonts w:ascii="CIDFont+F1" w:eastAsia="CIDFont+F1" w:hAnsiTheme="minorHAnsi" w:cs="CIDFont+F1"/>
          <w:sz w:val="15"/>
          <w:szCs w:val="15"/>
        </w:rPr>
        <w:t>lun plast den 10 999,00 9 990,00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5 pracovn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</w:t>
      </w:r>
      <w:r>
        <w:rPr>
          <w:rFonts w:ascii="CIDFont+F1" w:eastAsia="CIDFont+F1" w:hAnsiTheme="minorHAnsi" w:cs="CIDFont+F1" w:hint="eastAsia"/>
          <w:sz w:val="15"/>
          <w:szCs w:val="15"/>
        </w:rPr>
        <w:t>č</w:t>
      </w:r>
      <w:r>
        <w:rPr>
          <w:rFonts w:ascii="CIDFont+F1" w:eastAsia="CIDFont+F1" w:hAnsiTheme="minorHAnsi" w:cs="CIDFont+F1"/>
          <w:sz w:val="15"/>
          <w:szCs w:val="15"/>
        </w:rPr>
        <w:t>lun v</w:t>
      </w:r>
      <w:r>
        <w:rPr>
          <w:rFonts w:ascii="CIDFont+F1" w:eastAsia="CIDFont+F1" w:hAnsiTheme="minorHAnsi" w:cs="CIDFont+F1" w:hint="eastAsia"/>
          <w:sz w:val="15"/>
          <w:szCs w:val="15"/>
        </w:rPr>
        <w:t>č</w:t>
      </w:r>
      <w:r>
        <w:rPr>
          <w:rFonts w:ascii="CIDFont+F1" w:eastAsia="CIDFont+F1" w:hAnsiTheme="minorHAnsi" w:cs="CIDFont+F1"/>
          <w:sz w:val="15"/>
          <w:szCs w:val="15"/>
        </w:rPr>
        <w:t>. motoru 115 HP den 0 3 199,00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6 pracovn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</w:t>
      </w:r>
      <w:r>
        <w:rPr>
          <w:rFonts w:ascii="CIDFont+F1" w:eastAsia="CIDFont+F1" w:hAnsiTheme="minorHAnsi" w:cs="CIDFont+F1" w:hint="eastAsia"/>
          <w:sz w:val="15"/>
          <w:szCs w:val="15"/>
        </w:rPr>
        <w:t>č</w:t>
      </w:r>
      <w:r>
        <w:rPr>
          <w:rFonts w:ascii="CIDFont+F1" w:eastAsia="CIDFont+F1" w:hAnsiTheme="minorHAnsi" w:cs="CIDFont+F1"/>
          <w:sz w:val="15"/>
          <w:szCs w:val="15"/>
        </w:rPr>
        <w:t>lun hlin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>k v</w:t>
      </w:r>
      <w:r>
        <w:rPr>
          <w:rFonts w:ascii="CIDFont+F1" w:eastAsia="CIDFont+F1" w:hAnsiTheme="minorHAnsi" w:cs="CIDFont+F1" w:hint="eastAsia"/>
          <w:sz w:val="15"/>
          <w:szCs w:val="15"/>
        </w:rPr>
        <w:t>č</w:t>
      </w:r>
      <w:r>
        <w:rPr>
          <w:rFonts w:ascii="CIDFont+F1" w:eastAsia="CIDFont+F1" w:hAnsiTheme="minorHAnsi" w:cs="CIDFont+F1"/>
          <w:sz w:val="15"/>
          <w:szCs w:val="15"/>
        </w:rPr>
        <w:t>. motoru 40 HP den 0 1 999,00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7 lodn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motor do 10 HP den 20 499,00 9 980,00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8 skl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dac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plovouc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plo</w:t>
      </w:r>
      <w:r>
        <w:rPr>
          <w:rFonts w:ascii="CIDFont+F1" w:eastAsia="CIDFont+F1" w:hAnsiTheme="minorHAnsi" w:cs="CIDFont+F1" w:hint="eastAsia"/>
          <w:sz w:val="15"/>
          <w:szCs w:val="15"/>
        </w:rPr>
        <w:t>š</w:t>
      </w:r>
      <w:r>
        <w:rPr>
          <w:rFonts w:ascii="CIDFont+F1" w:eastAsia="CIDFont+F1" w:hAnsiTheme="minorHAnsi" w:cs="CIDFont+F1"/>
          <w:sz w:val="15"/>
          <w:szCs w:val="15"/>
        </w:rPr>
        <w:t>ina den 10 1 999,00 19 990,00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9 vysokotlak</w:t>
      </w:r>
      <w:r>
        <w:rPr>
          <w:rFonts w:ascii="CIDFont+F1" w:eastAsia="CIDFont+F1" w:hAnsiTheme="minorHAnsi" w:cs="CIDFont+F1" w:hint="eastAsia"/>
          <w:sz w:val="15"/>
          <w:szCs w:val="15"/>
        </w:rPr>
        <w:t>ý</w:t>
      </w:r>
      <w:r>
        <w:rPr>
          <w:rFonts w:ascii="CIDFont+F1" w:eastAsia="CIDFont+F1" w:hAnsiTheme="minorHAnsi" w:cs="CIDFont+F1"/>
          <w:sz w:val="15"/>
          <w:szCs w:val="15"/>
        </w:rPr>
        <w:t xml:space="preserve"> vodn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zdroj 400 bar den 0 1 999,00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10 vysokotlak</w:t>
      </w:r>
      <w:r>
        <w:rPr>
          <w:rFonts w:ascii="CIDFont+F1" w:eastAsia="CIDFont+F1" w:hAnsiTheme="minorHAnsi" w:cs="CIDFont+F1" w:hint="eastAsia"/>
          <w:sz w:val="15"/>
          <w:szCs w:val="15"/>
        </w:rPr>
        <w:t>ý</w:t>
      </w:r>
      <w:r>
        <w:rPr>
          <w:rFonts w:ascii="CIDFont+F1" w:eastAsia="CIDFont+F1" w:hAnsiTheme="minorHAnsi" w:cs="CIDFont+F1"/>
          <w:sz w:val="15"/>
          <w:szCs w:val="15"/>
        </w:rPr>
        <w:t xml:space="preserve"> vodn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zdroj 700 bar den 0 4 099,00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11 vysokotlak</w:t>
      </w:r>
      <w:r>
        <w:rPr>
          <w:rFonts w:ascii="CIDFont+F1" w:eastAsia="CIDFont+F1" w:hAnsiTheme="minorHAnsi" w:cs="CIDFont+F1" w:hint="eastAsia"/>
          <w:sz w:val="15"/>
          <w:szCs w:val="15"/>
        </w:rPr>
        <w:t>ý</w:t>
      </w:r>
      <w:r>
        <w:rPr>
          <w:rFonts w:ascii="CIDFont+F1" w:eastAsia="CIDFont+F1" w:hAnsiTheme="minorHAnsi" w:cs="CIDFont+F1"/>
          <w:sz w:val="15"/>
          <w:szCs w:val="15"/>
        </w:rPr>
        <w:t xml:space="preserve"> vodn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zdroj 200 </w:t>
      </w:r>
      <w:proofErr w:type="gramStart"/>
      <w:r>
        <w:rPr>
          <w:rFonts w:ascii="CIDFont+F1" w:eastAsia="CIDFont+F1" w:hAnsiTheme="minorHAnsi" w:cs="CIDFont+F1"/>
          <w:sz w:val="15"/>
          <w:szCs w:val="15"/>
        </w:rPr>
        <w:t>bar - elektro</w:t>
      </w:r>
      <w:proofErr w:type="gramEnd"/>
      <w:r>
        <w:rPr>
          <w:rFonts w:ascii="CIDFont+F1" w:eastAsia="CIDFont+F1" w:hAnsiTheme="minorHAnsi" w:cs="CIDFont+F1"/>
          <w:sz w:val="15"/>
          <w:szCs w:val="15"/>
        </w:rPr>
        <w:t xml:space="preserve"> den 0 499,00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12 ods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vac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za</w:t>
      </w:r>
      <w:r>
        <w:rPr>
          <w:rFonts w:ascii="CIDFont+F1" w:eastAsia="CIDFont+F1" w:hAnsiTheme="minorHAnsi" w:cs="CIDFont+F1" w:hint="eastAsia"/>
          <w:sz w:val="15"/>
          <w:szCs w:val="15"/>
        </w:rPr>
        <w:t>ří</w:t>
      </w:r>
      <w:r>
        <w:rPr>
          <w:rFonts w:ascii="CIDFont+F1" w:eastAsia="CIDFont+F1" w:hAnsiTheme="minorHAnsi" w:cs="CIDFont+F1"/>
          <w:sz w:val="15"/>
          <w:szCs w:val="15"/>
        </w:rPr>
        <w:t>zen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elektro pr</w:t>
      </w:r>
      <w:r>
        <w:rPr>
          <w:rFonts w:ascii="CIDFont+F1" w:eastAsia="CIDFont+F1" w:hAnsiTheme="minorHAnsi" w:cs="CIDFont+F1" w:hint="eastAsia"/>
          <w:sz w:val="15"/>
          <w:szCs w:val="15"/>
        </w:rPr>
        <w:t>ů</w:t>
      </w:r>
      <w:r>
        <w:rPr>
          <w:rFonts w:ascii="CIDFont+F1" w:eastAsia="CIDFont+F1" w:hAnsiTheme="minorHAnsi" w:cs="CIDFont+F1"/>
          <w:sz w:val="15"/>
          <w:szCs w:val="15"/>
        </w:rPr>
        <w:t>m</w:t>
      </w:r>
      <w:r>
        <w:rPr>
          <w:rFonts w:ascii="CIDFont+F1" w:eastAsia="CIDFont+F1" w:hAnsiTheme="minorHAnsi" w:cs="CIDFont+F1" w:hint="eastAsia"/>
          <w:sz w:val="15"/>
          <w:szCs w:val="15"/>
        </w:rPr>
        <w:t>ě</w:t>
      </w:r>
      <w:r>
        <w:rPr>
          <w:rFonts w:ascii="CIDFont+F1" w:eastAsia="CIDFont+F1" w:hAnsiTheme="minorHAnsi" w:cs="CIDFont+F1"/>
          <w:sz w:val="15"/>
          <w:szCs w:val="15"/>
        </w:rPr>
        <w:t>r 100 mm den 0 499,00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13 ods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vac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za</w:t>
      </w:r>
      <w:r>
        <w:rPr>
          <w:rFonts w:ascii="CIDFont+F1" w:eastAsia="CIDFont+F1" w:hAnsiTheme="minorHAnsi" w:cs="CIDFont+F1" w:hint="eastAsia"/>
          <w:sz w:val="15"/>
          <w:szCs w:val="15"/>
        </w:rPr>
        <w:t>ří</w:t>
      </w:r>
      <w:r>
        <w:rPr>
          <w:rFonts w:ascii="CIDFont+F1" w:eastAsia="CIDFont+F1" w:hAnsiTheme="minorHAnsi" w:cs="CIDFont+F1"/>
          <w:sz w:val="15"/>
          <w:szCs w:val="15"/>
        </w:rPr>
        <w:t>zen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vzduchov</w:t>
      </w:r>
      <w:r>
        <w:rPr>
          <w:rFonts w:ascii="CIDFont+F1" w:eastAsia="CIDFont+F1" w:hAnsiTheme="minorHAnsi" w:cs="CIDFont+F1" w:hint="eastAsia"/>
          <w:sz w:val="15"/>
          <w:szCs w:val="15"/>
        </w:rPr>
        <w:t>é</w:t>
      </w:r>
      <w:r>
        <w:rPr>
          <w:rFonts w:ascii="CIDFont+F1" w:eastAsia="CIDFont+F1" w:hAnsiTheme="minorHAnsi" w:cs="CIDFont+F1"/>
          <w:sz w:val="15"/>
          <w:szCs w:val="15"/>
        </w:rPr>
        <w:t xml:space="preserve"> pr</w:t>
      </w:r>
      <w:r>
        <w:rPr>
          <w:rFonts w:ascii="CIDFont+F1" w:eastAsia="CIDFont+F1" w:hAnsiTheme="minorHAnsi" w:cs="CIDFont+F1" w:hint="eastAsia"/>
          <w:sz w:val="15"/>
          <w:szCs w:val="15"/>
        </w:rPr>
        <w:t>ů</w:t>
      </w:r>
      <w:r>
        <w:rPr>
          <w:rFonts w:ascii="CIDFont+F1" w:eastAsia="CIDFont+F1" w:hAnsiTheme="minorHAnsi" w:cs="CIDFont+F1"/>
          <w:sz w:val="15"/>
          <w:szCs w:val="15"/>
        </w:rPr>
        <w:t>m</w:t>
      </w:r>
      <w:r>
        <w:rPr>
          <w:rFonts w:ascii="CIDFont+F1" w:eastAsia="CIDFont+F1" w:hAnsiTheme="minorHAnsi" w:cs="CIDFont+F1" w:hint="eastAsia"/>
          <w:sz w:val="15"/>
          <w:szCs w:val="15"/>
        </w:rPr>
        <w:t>ě</w:t>
      </w:r>
      <w:r>
        <w:rPr>
          <w:rFonts w:ascii="CIDFont+F1" w:eastAsia="CIDFont+F1" w:hAnsiTheme="minorHAnsi" w:cs="CIDFont+F1"/>
          <w:sz w:val="15"/>
          <w:szCs w:val="15"/>
        </w:rPr>
        <w:t>r 100 mm den 0 499,00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14 ods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vac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za</w:t>
      </w:r>
      <w:r>
        <w:rPr>
          <w:rFonts w:ascii="CIDFont+F1" w:eastAsia="CIDFont+F1" w:hAnsiTheme="minorHAnsi" w:cs="CIDFont+F1" w:hint="eastAsia"/>
          <w:sz w:val="15"/>
          <w:szCs w:val="15"/>
        </w:rPr>
        <w:t>ří</w:t>
      </w:r>
      <w:r>
        <w:rPr>
          <w:rFonts w:ascii="CIDFont+F1" w:eastAsia="CIDFont+F1" w:hAnsiTheme="minorHAnsi" w:cs="CIDFont+F1"/>
          <w:sz w:val="15"/>
          <w:szCs w:val="15"/>
        </w:rPr>
        <w:t>zen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vzduchov</w:t>
      </w:r>
      <w:r>
        <w:rPr>
          <w:rFonts w:ascii="CIDFont+F1" w:eastAsia="CIDFont+F1" w:hAnsiTheme="minorHAnsi" w:cs="CIDFont+F1" w:hint="eastAsia"/>
          <w:sz w:val="15"/>
          <w:szCs w:val="15"/>
        </w:rPr>
        <w:t>é</w:t>
      </w:r>
      <w:r>
        <w:rPr>
          <w:rFonts w:ascii="CIDFont+F1" w:eastAsia="CIDFont+F1" w:hAnsiTheme="minorHAnsi" w:cs="CIDFont+F1"/>
          <w:sz w:val="15"/>
          <w:szCs w:val="15"/>
        </w:rPr>
        <w:t xml:space="preserve"> pr</w:t>
      </w:r>
      <w:r>
        <w:rPr>
          <w:rFonts w:ascii="CIDFont+F1" w:eastAsia="CIDFont+F1" w:hAnsiTheme="minorHAnsi" w:cs="CIDFont+F1" w:hint="eastAsia"/>
          <w:sz w:val="15"/>
          <w:szCs w:val="15"/>
        </w:rPr>
        <w:t>ů</w:t>
      </w:r>
      <w:r>
        <w:rPr>
          <w:rFonts w:ascii="CIDFont+F1" w:eastAsia="CIDFont+F1" w:hAnsiTheme="minorHAnsi" w:cs="CIDFont+F1"/>
          <w:sz w:val="15"/>
          <w:szCs w:val="15"/>
        </w:rPr>
        <w:t>m</w:t>
      </w:r>
      <w:r>
        <w:rPr>
          <w:rFonts w:ascii="CIDFont+F1" w:eastAsia="CIDFont+F1" w:hAnsiTheme="minorHAnsi" w:cs="CIDFont+F1" w:hint="eastAsia"/>
          <w:sz w:val="15"/>
          <w:szCs w:val="15"/>
        </w:rPr>
        <w:t>ě</w:t>
      </w:r>
      <w:r>
        <w:rPr>
          <w:rFonts w:ascii="CIDFont+F1" w:eastAsia="CIDFont+F1" w:hAnsiTheme="minorHAnsi" w:cs="CIDFont+F1"/>
          <w:sz w:val="15"/>
          <w:szCs w:val="15"/>
        </w:rPr>
        <w:t>r 150 mm den 0 499,00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15 v</w:t>
      </w:r>
      <w:r>
        <w:rPr>
          <w:rFonts w:ascii="CIDFont+F1" w:eastAsia="CIDFont+F1" w:hAnsiTheme="minorHAnsi" w:cs="CIDFont+F1" w:hint="eastAsia"/>
          <w:sz w:val="15"/>
          <w:szCs w:val="15"/>
        </w:rPr>
        <w:t>ý</w:t>
      </w:r>
      <w:r>
        <w:rPr>
          <w:rFonts w:ascii="CIDFont+F1" w:eastAsia="CIDFont+F1" w:hAnsiTheme="minorHAnsi" w:cs="CIDFont+F1"/>
          <w:sz w:val="15"/>
          <w:szCs w:val="15"/>
        </w:rPr>
        <w:t>tla</w:t>
      </w:r>
      <w:r>
        <w:rPr>
          <w:rFonts w:ascii="CIDFont+F1" w:eastAsia="CIDFont+F1" w:hAnsiTheme="minorHAnsi" w:cs="CIDFont+F1" w:hint="eastAsia"/>
          <w:sz w:val="15"/>
          <w:szCs w:val="15"/>
        </w:rPr>
        <w:t>č</w:t>
      </w:r>
      <w:r>
        <w:rPr>
          <w:rFonts w:ascii="CIDFont+F1" w:eastAsia="CIDFont+F1" w:hAnsiTheme="minorHAnsi" w:cs="CIDFont+F1"/>
          <w:sz w:val="15"/>
          <w:szCs w:val="15"/>
        </w:rPr>
        <w:t>n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 xml:space="preserve"> hadice pr</w:t>
      </w:r>
      <w:r>
        <w:rPr>
          <w:rFonts w:ascii="CIDFont+F1" w:eastAsia="CIDFont+F1" w:hAnsiTheme="minorHAnsi" w:cs="CIDFont+F1" w:hint="eastAsia"/>
          <w:sz w:val="15"/>
          <w:szCs w:val="15"/>
        </w:rPr>
        <w:t>ů</w:t>
      </w:r>
      <w:r>
        <w:rPr>
          <w:rFonts w:ascii="CIDFont+F1" w:eastAsia="CIDFont+F1" w:hAnsiTheme="minorHAnsi" w:cs="CIDFont+F1"/>
          <w:sz w:val="15"/>
          <w:szCs w:val="15"/>
        </w:rPr>
        <w:t>m</w:t>
      </w:r>
      <w:r>
        <w:rPr>
          <w:rFonts w:ascii="CIDFont+F1" w:eastAsia="CIDFont+F1" w:hAnsiTheme="minorHAnsi" w:cs="CIDFont+F1" w:hint="eastAsia"/>
          <w:sz w:val="15"/>
          <w:szCs w:val="15"/>
        </w:rPr>
        <w:t>ě</w:t>
      </w:r>
      <w:r>
        <w:rPr>
          <w:rFonts w:ascii="CIDFont+F1" w:eastAsia="CIDFont+F1" w:hAnsiTheme="minorHAnsi" w:cs="CIDFont+F1"/>
          <w:sz w:val="15"/>
          <w:szCs w:val="15"/>
        </w:rPr>
        <w:t>r 100 mm (ka</w:t>
      </w:r>
      <w:r>
        <w:rPr>
          <w:rFonts w:ascii="CIDFont+F1" w:eastAsia="CIDFont+F1" w:hAnsiTheme="minorHAnsi" w:cs="CIDFont+F1" w:hint="eastAsia"/>
          <w:sz w:val="15"/>
          <w:szCs w:val="15"/>
        </w:rPr>
        <w:t>ž</w:t>
      </w:r>
      <w:r>
        <w:rPr>
          <w:rFonts w:ascii="CIDFont+F1" w:eastAsia="CIDFont+F1" w:hAnsiTheme="minorHAnsi" w:cs="CIDFont+F1"/>
          <w:sz w:val="15"/>
          <w:szCs w:val="15"/>
        </w:rPr>
        <w:t>d</w:t>
      </w:r>
      <w:r>
        <w:rPr>
          <w:rFonts w:ascii="CIDFont+F1" w:eastAsia="CIDFont+F1" w:hAnsiTheme="minorHAnsi" w:cs="CIDFont+F1" w:hint="eastAsia"/>
          <w:sz w:val="15"/>
          <w:szCs w:val="15"/>
        </w:rPr>
        <w:t>ý</w:t>
      </w:r>
      <w:r>
        <w:rPr>
          <w:rFonts w:ascii="CIDFont+F1" w:eastAsia="CIDFont+F1" w:hAnsiTheme="minorHAnsi" w:cs="CIDFont+F1"/>
          <w:sz w:val="15"/>
          <w:szCs w:val="15"/>
        </w:rPr>
        <w:t>ch zapo</w:t>
      </w:r>
      <w:r>
        <w:rPr>
          <w:rFonts w:ascii="CIDFont+F1" w:eastAsia="CIDFont+F1" w:hAnsiTheme="minorHAnsi" w:cs="CIDFont+F1" w:hint="eastAsia"/>
          <w:sz w:val="15"/>
          <w:szCs w:val="15"/>
        </w:rPr>
        <w:t>č</w:t>
      </w:r>
      <w:r>
        <w:rPr>
          <w:rFonts w:ascii="CIDFont+F1" w:eastAsia="CIDFont+F1" w:hAnsiTheme="minorHAnsi" w:cs="CIDFont+F1"/>
          <w:sz w:val="15"/>
          <w:szCs w:val="15"/>
        </w:rPr>
        <w:t>at</w:t>
      </w:r>
      <w:r>
        <w:rPr>
          <w:rFonts w:ascii="CIDFont+F1" w:eastAsia="CIDFont+F1" w:hAnsiTheme="minorHAnsi" w:cs="CIDFont+F1" w:hint="eastAsia"/>
          <w:sz w:val="15"/>
          <w:szCs w:val="15"/>
        </w:rPr>
        <w:t>ý</w:t>
      </w:r>
      <w:r>
        <w:rPr>
          <w:rFonts w:ascii="CIDFont+F1" w:eastAsia="CIDFont+F1" w:hAnsiTheme="minorHAnsi" w:cs="CIDFont+F1"/>
          <w:sz w:val="15"/>
          <w:szCs w:val="15"/>
        </w:rPr>
        <w:t>ch 20 m) den 0 499,00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16 v</w:t>
      </w:r>
      <w:r>
        <w:rPr>
          <w:rFonts w:ascii="CIDFont+F1" w:eastAsia="CIDFont+F1" w:hAnsiTheme="minorHAnsi" w:cs="CIDFont+F1" w:hint="eastAsia"/>
          <w:sz w:val="15"/>
          <w:szCs w:val="15"/>
        </w:rPr>
        <w:t>ý</w:t>
      </w:r>
      <w:r>
        <w:rPr>
          <w:rFonts w:ascii="CIDFont+F1" w:eastAsia="CIDFont+F1" w:hAnsiTheme="minorHAnsi" w:cs="CIDFont+F1"/>
          <w:sz w:val="15"/>
          <w:szCs w:val="15"/>
        </w:rPr>
        <w:t>tla</w:t>
      </w:r>
      <w:r>
        <w:rPr>
          <w:rFonts w:ascii="CIDFont+F1" w:eastAsia="CIDFont+F1" w:hAnsiTheme="minorHAnsi" w:cs="CIDFont+F1" w:hint="eastAsia"/>
          <w:sz w:val="15"/>
          <w:szCs w:val="15"/>
        </w:rPr>
        <w:t>č</w:t>
      </w:r>
      <w:r>
        <w:rPr>
          <w:rFonts w:ascii="CIDFont+F1" w:eastAsia="CIDFont+F1" w:hAnsiTheme="minorHAnsi" w:cs="CIDFont+F1"/>
          <w:sz w:val="15"/>
          <w:szCs w:val="15"/>
        </w:rPr>
        <w:t>n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 xml:space="preserve"> hadice pr</w:t>
      </w:r>
      <w:r>
        <w:rPr>
          <w:rFonts w:ascii="CIDFont+F1" w:eastAsia="CIDFont+F1" w:hAnsiTheme="minorHAnsi" w:cs="CIDFont+F1" w:hint="eastAsia"/>
          <w:sz w:val="15"/>
          <w:szCs w:val="15"/>
        </w:rPr>
        <w:t>ů</w:t>
      </w:r>
      <w:r>
        <w:rPr>
          <w:rFonts w:ascii="CIDFont+F1" w:eastAsia="CIDFont+F1" w:hAnsiTheme="minorHAnsi" w:cs="CIDFont+F1"/>
          <w:sz w:val="15"/>
          <w:szCs w:val="15"/>
        </w:rPr>
        <w:t>m</w:t>
      </w:r>
      <w:r>
        <w:rPr>
          <w:rFonts w:ascii="CIDFont+F1" w:eastAsia="CIDFont+F1" w:hAnsiTheme="minorHAnsi" w:cs="CIDFont+F1" w:hint="eastAsia"/>
          <w:sz w:val="15"/>
          <w:szCs w:val="15"/>
        </w:rPr>
        <w:t>ě</w:t>
      </w:r>
      <w:r>
        <w:rPr>
          <w:rFonts w:ascii="CIDFont+F1" w:eastAsia="CIDFont+F1" w:hAnsiTheme="minorHAnsi" w:cs="CIDFont+F1"/>
          <w:sz w:val="15"/>
          <w:szCs w:val="15"/>
        </w:rPr>
        <w:t>r 150 mm (ka</w:t>
      </w:r>
      <w:r>
        <w:rPr>
          <w:rFonts w:ascii="CIDFont+F1" w:eastAsia="CIDFont+F1" w:hAnsiTheme="minorHAnsi" w:cs="CIDFont+F1" w:hint="eastAsia"/>
          <w:sz w:val="15"/>
          <w:szCs w:val="15"/>
        </w:rPr>
        <w:t>ž</w:t>
      </w:r>
      <w:r>
        <w:rPr>
          <w:rFonts w:ascii="CIDFont+F1" w:eastAsia="CIDFont+F1" w:hAnsiTheme="minorHAnsi" w:cs="CIDFont+F1"/>
          <w:sz w:val="15"/>
          <w:szCs w:val="15"/>
        </w:rPr>
        <w:t>d</w:t>
      </w:r>
      <w:r>
        <w:rPr>
          <w:rFonts w:ascii="CIDFont+F1" w:eastAsia="CIDFont+F1" w:hAnsiTheme="minorHAnsi" w:cs="CIDFont+F1" w:hint="eastAsia"/>
          <w:sz w:val="15"/>
          <w:szCs w:val="15"/>
        </w:rPr>
        <w:t>ý</w:t>
      </w:r>
      <w:r>
        <w:rPr>
          <w:rFonts w:ascii="CIDFont+F1" w:eastAsia="CIDFont+F1" w:hAnsiTheme="minorHAnsi" w:cs="CIDFont+F1"/>
          <w:sz w:val="15"/>
          <w:szCs w:val="15"/>
        </w:rPr>
        <w:t>ch zapo</w:t>
      </w:r>
      <w:r>
        <w:rPr>
          <w:rFonts w:ascii="CIDFont+F1" w:eastAsia="CIDFont+F1" w:hAnsiTheme="minorHAnsi" w:cs="CIDFont+F1" w:hint="eastAsia"/>
          <w:sz w:val="15"/>
          <w:szCs w:val="15"/>
        </w:rPr>
        <w:t>č</w:t>
      </w:r>
      <w:r>
        <w:rPr>
          <w:rFonts w:ascii="CIDFont+F1" w:eastAsia="CIDFont+F1" w:hAnsiTheme="minorHAnsi" w:cs="CIDFont+F1"/>
          <w:sz w:val="15"/>
          <w:szCs w:val="15"/>
        </w:rPr>
        <w:t>at</w:t>
      </w:r>
      <w:r>
        <w:rPr>
          <w:rFonts w:ascii="CIDFont+F1" w:eastAsia="CIDFont+F1" w:hAnsiTheme="minorHAnsi" w:cs="CIDFont+F1" w:hint="eastAsia"/>
          <w:sz w:val="15"/>
          <w:szCs w:val="15"/>
        </w:rPr>
        <w:t>ý</w:t>
      </w:r>
      <w:r>
        <w:rPr>
          <w:rFonts w:ascii="CIDFont+F1" w:eastAsia="CIDFont+F1" w:hAnsiTheme="minorHAnsi" w:cs="CIDFont+F1"/>
          <w:sz w:val="15"/>
          <w:szCs w:val="15"/>
        </w:rPr>
        <w:t>ch 20 m) den 0 499,00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17 ponorn</w:t>
      </w:r>
      <w:r>
        <w:rPr>
          <w:rFonts w:ascii="CIDFont+F1" w:eastAsia="CIDFont+F1" w:hAnsiTheme="minorHAnsi" w:cs="CIDFont+F1" w:hint="eastAsia"/>
          <w:sz w:val="15"/>
          <w:szCs w:val="15"/>
        </w:rPr>
        <w:t>é</w:t>
      </w:r>
      <w:r>
        <w:rPr>
          <w:rFonts w:ascii="CIDFont+F1" w:eastAsia="CIDFont+F1" w:hAnsiTheme="minorHAnsi" w:cs="CIDFont+F1"/>
          <w:sz w:val="15"/>
          <w:szCs w:val="15"/>
        </w:rPr>
        <w:t xml:space="preserve"> </w:t>
      </w:r>
      <w:r>
        <w:rPr>
          <w:rFonts w:ascii="CIDFont+F1" w:eastAsia="CIDFont+F1" w:hAnsiTheme="minorHAnsi" w:cs="CIDFont+F1" w:hint="eastAsia"/>
          <w:sz w:val="15"/>
          <w:szCs w:val="15"/>
        </w:rPr>
        <w:t>č</w:t>
      </w:r>
      <w:r>
        <w:rPr>
          <w:rFonts w:ascii="CIDFont+F1" w:eastAsia="CIDFont+F1" w:hAnsiTheme="minorHAnsi" w:cs="CIDFont+F1"/>
          <w:sz w:val="15"/>
          <w:szCs w:val="15"/>
        </w:rPr>
        <w:t>erpadlo den 0 499,00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18 speci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ln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p</w:t>
      </w:r>
      <w:r>
        <w:rPr>
          <w:rFonts w:ascii="CIDFont+F1" w:eastAsia="CIDFont+F1" w:hAnsiTheme="minorHAnsi" w:cs="CIDFont+F1" w:hint="eastAsia"/>
          <w:sz w:val="15"/>
          <w:szCs w:val="15"/>
        </w:rPr>
        <w:t>ř</w:t>
      </w:r>
      <w:r>
        <w:rPr>
          <w:rFonts w:ascii="CIDFont+F1" w:eastAsia="CIDFont+F1" w:hAnsiTheme="minorHAnsi" w:cs="CIDFont+F1"/>
          <w:sz w:val="15"/>
          <w:szCs w:val="15"/>
        </w:rPr>
        <w:t>ilbov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 xml:space="preserve"> souprava do kontaminovan</w:t>
      </w:r>
      <w:r>
        <w:rPr>
          <w:rFonts w:ascii="CIDFont+F1" w:eastAsia="CIDFont+F1" w:hAnsiTheme="minorHAnsi" w:cs="CIDFont+F1" w:hint="eastAsia"/>
          <w:sz w:val="15"/>
          <w:szCs w:val="15"/>
        </w:rPr>
        <w:t>é</w:t>
      </w:r>
      <w:r>
        <w:rPr>
          <w:rFonts w:ascii="CIDFont+F1" w:eastAsia="CIDFont+F1" w:hAnsiTheme="minorHAnsi" w:cs="CIDFont+F1"/>
          <w:sz w:val="15"/>
          <w:szCs w:val="15"/>
        </w:rPr>
        <w:t xml:space="preserve"> vody den 0 7 499,00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19 technick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 xml:space="preserve"> souprava pro um</w:t>
      </w:r>
      <w:r>
        <w:rPr>
          <w:rFonts w:ascii="CIDFont+F1" w:eastAsia="CIDFont+F1" w:hAnsiTheme="minorHAnsi" w:cs="CIDFont+F1" w:hint="eastAsia"/>
          <w:sz w:val="15"/>
          <w:szCs w:val="15"/>
        </w:rPr>
        <w:t>ě</w:t>
      </w:r>
      <w:r>
        <w:rPr>
          <w:rFonts w:ascii="CIDFont+F1" w:eastAsia="CIDFont+F1" w:hAnsiTheme="minorHAnsi" w:cs="CIDFont+F1"/>
          <w:sz w:val="15"/>
          <w:szCs w:val="15"/>
        </w:rPr>
        <w:t>l</w:t>
      </w:r>
      <w:r>
        <w:rPr>
          <w:rFonts w:ascii="CIDFont+F1" w:eastAsia="CIDFont+F1" w:hAnsiTheme="minorHAnsi" w:cs="CIDFont+F1" w:hint="eastAsia"/>
          <w:sz w:val="15"/>
          <w:szCs w:val="15"/>
        </w:rPr>
        <w:t>é</w:t>
      </w:r>
      <w:r>
        <w:rPr>
          <w:rFonts w:ascii="CIDFont+F1" w:eastAsia="CIDFont+F1" w:hAnsiTheme="minorHAnsi" w:cs="CIDFont+F1"/>
          <w:sz w:val="15"/>
          <w:szCs w:val="15"/>
        </w:rPr>
        <w:t xml:space="preserve"> d</w:t>
      </w:r>
      <w:r>
        <w:rPr>
          <w:rFonts w:ascii="CIDFont+F1" w:eastAsia="CIDFont+F1" w:hAnsiTheme="minorHAnsi" w:cs="CIDFont+F1" w:hint="eastAsia"/>
          <w:sz w:val="15"/>
          <w:szCs w:val="15"/>
        </w:rPr>
        <w:t>ý</w:t>
      </w:r>
      <w:r>
        <w:rPr>
          <w:rFonts w:ascii="CIDFont+F1" w:eastAsia="CIDFont+F1" w:hAnsiTheme="minorHAnsi" w:cs="CIDFont+F1"/>
          <w:sz w:val="15"/>
          <w:szCs w:val="15"/>
        </w:rPr>
        <w:t>chac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sm</w:t>
      </w:r>
      <w:r>
        <w:rPr>
          <w:rFonts w:ascii="CIDFont+F1" w:eastAsia="CIDFont+F1" w:hAnsiTheme="minorHAnsi" w:cs="CIDFont+F1" w:hint="eastAsia"/>
          <w:sz w:val="15"/>
          <w:szCs w:val="15"/>
        </w:rPr>
        <w:t>ě</w:t>
      </w:r>
      <w:r>
        <w:rPr>
          <w:rFonts w:ascii="CIDFont+F1" w:eastAsia="CIDFont+F1" w:hAnsiTheme="minorHAnsi" w:cs="CIDFont+F1"/>
          <w:sz w:val="15"/>
          <w:szCs w:val="15"/>
        </w:rPr>
        <w:t>si NITROX-TRIMIX den 0 5 999,00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20 elektrocentr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la den 10 499,00 4 990,00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21 elektrick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 xml:space="preserve"> sv</w:t>
      </w:r>
      <w:r>
        <w:rPr>
          <w:rFonts w:ascii="CIDFont+F1" w:eastAsia="CIDFont+F1" w:hAnsiTheme="minorHAnsi" w:cs="CIDFont+F1" w:hint="eastAsia"/>
          <w:sz w:val="15"/>
          <w:szCs w:val="15"/>
        </w:rPr>
        <w:t>ář</w:t>
      </w:r>
      <w:r>
        <w:rPr>
          <w:rFonts w:ascii="CIDFont+F1" w:eastAsia="CIDFont+F1" w:hAnsiTheme="minorHAnsi" w:cs="CIDFont+F1"/>
          <w:sz w:val="15"/>
          <w:szCs w:val="15"/>
        </w:rPr>
        <w:t>e</w:t>
      </w:r>
      <w:r>
        <w:rPr>
          <w:rFonts w:ascii="CIDFont+F1" w:eastAsia="CIDFont+F1" w:hAnsiTheme="minorHAnsi" w:cs="CIDFont+F1" w:hint="eastAsia"/>
          <w:sz w:val="15"/>
          <w:szCs w:val="15"/>
        </w:rPr>
        <w:t>č</w:t>
      </w:r>
      <w:r>
        <w:rPr>
          <w:rFonts w:ascii="CIDFont+F1" w:eastAsia="CIDFont+F1" w:hAnsiTheme="minorHAnsi" w:cs="CIDFont+F1"/>
          <w:sz w:val="15"/>
          <w:szCs w:val="15"/>
        </w:rPr>
        <w:t>ka do 600 A den 0 499,00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22 elektrick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 xml:space="preserve"> sv</w:t>
      </w:r>
      <w:r>
        <w:rPr>
          <w:rFonts w:ascii="CIDFont+F1" w:eastAsia="CIDFont+F1" w:hAnsiTheme="minorHAnsi" w:cs="CIDFont+F1" w:hint="eastAsia"/>
          <w:sz w:val="15"/>
          <w:szCs w:val="15"/>
        </w:rPr>
        <w:t>ář</w:t>
      </w:r>
      <w:r>
        <w:rPr>
          <w:rFonts w:ascii="CIDFont+F1" w:eastAsia="CIDFont+F1" w:hAnsiTheme="minorHAnsi" w:cs="CIDFont+F1"/>
          <w:sz w:val="15"/>
          <w:szCs w:val="15"/>
        </w:rPr>
        <w:t>e</w:t>
      </w:r>
      <w:r>
        <w:rPr>
          <w:rFonts w:ascii="CIDFont+F1" w:eastAsia="CIDFont+F1" w:hAnsiTheme="minorHAnsi" w:cs="CIDFont+F1" w:hint="eastAsia"/>
          <w:sz w:val="15"/>
          <w:szCs w:val="15"/>
        </w:rPr>
        <w:t>č</w:t>
      </w:r>
      <w:r>
        <w:rPr>
          <w:rFonts w:ascii="CIDFont+F1" w:eastAsia="CIDFont+F1" w:hAnsiTheme="minorHAnsi" w:cs="CIDFont+F1"/>
          <w:sz w:val="15"/>
          <w:szCs w:val="15"/>
        </w:rPr>
        <w:t>ka do 300 A den 2 499,00 998,00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23 sv</w:t>
      </w:r>
      <w:r>
        <w:rPr>
          <w:rFonts w:ascii="CIDFont+F1" w:eastAsia="CIDFont+F1" w:hAnsiTheme="minorHAnsi" w:cs="CIDFont+F1" w:hint="eastAsia"/>
          <w:sz w:val="15"/>
          <w:szCs w:val="15"/>
        </w:rPr>
        <w:t>ář</w:t>
      </w:r>
      <w:r>
        <w:rPr>
          <w:rFonts w:ascii="CIDFont+F1" w:eastAsia="CIDFont+F1" w:hAnsiTheme="minorHAnsi" w:cs="CIDFont+F1"/>
          <w:sz w:val="15"/>
          <w:szCs w:val="15"/>
        </w:rPr>
        <w:t>ec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souprava pod vodu den 2 499,00 998,00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24 p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lic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souprava pod vodu den 0 499,00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25 ocelov</w:t>
      </w:r>
      <w:r>
        <w:rPr>
          <w:rFonts w:ascii="CIDFont+F1" w:eastAsia="CIDFont+F1" w:hAnsiTheme="minorHAnsi" w:cs="CIDFont+F1" w:hint="eastAsia"/>
          <w:sz w:val="15"/>
          <w:szCs w:val="15"/>
        </w:rPr>
        <w:t>ý</w:t>
      </w:r>
      <w:r>
        <w:rPr>
          <w:rFonts w:ascii="CIDFont+F1" w:eastAsia="CIDFont+F1" w:hAnsiTheme="minorHAnsi" w:cs="CIDFont+F1"/>
          <w:sz w:val="15"/>
          <w:szCs w:val="15"/>
        </w:rPr>
        <w:t xml:space="preserve"> pracovn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ponton den 0 1 999,00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26 vzduchov</w:t>
      </w:r>
      <w:r>
        <w:rPr>
          <w:rFonts w:ascii="CIDFont+F1" w:eastAsia="CIDFont+F1" w:hAnsiTheme="minorHAnsi" w:cs="CIDFont+F1" w:hint="eastAsia"/>
          <w:sz w:val="15"/>
          <w:szCs w:val="15"/>
        </w:rPr>
        <w:t>ý</w:t>
      </w:r>
      <w:r>
        <w:rPr>
          <w:rFonts w:ascii="CIDFont+F1" w:eastAsia="CIDFont+F1" w:hAnsiTheme="minorHAnsi" w:cs="CIDFont+F1"/>
          <w:sz w:val="15"/>
          <w:szCs w:val="15"/>
        </w:rPr>
        <w:t xml:space="preserve"> vr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tek den 0 49,00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27 vzduchov</w:t>
      </w:r>
      <w:r>
        <w:rPr>
          <w:rFonts w:ascii="CIDFont+F1" w:eastAsia="CIDFont+F1" w:hAnsiTheme="minorHAnsi" w:cs="CIDFont+F1" w:hint="eastAsia"/>
          <w:sz w:val="15"/>
          <w:szCs w:val="15"/>
        </w:rPr>
        <w:t>ý</w:t>
      </w:r>
      <w:r>
        <w:rPr>
          <w:rFonts w:ascii="CIDFont+F1" w:eastAsia="CIDFont+F1" w:hAnsiTheme="minorHAnsi" w:cs="CIDFont+F1"/>
          <w:sz w:val="15"/>
          <w:szCs w:val="15"/>
        </w:rPr>
        <w:t xml:space="preserve"> </w:t>
      </w:r>
      <w:proofErr w:type="spellStart"/>
      <w:r>
        <w:rPr>
          <w:rFonts w:ascii="CIDFont+F1" w:eastAsia="CIDFont+F1" w:hAnsiTheme="minorHAnsi" w:cs="CIDFont+F1"/>
          <w:sz w:val="15"/>
          <w:szCs w:val="15"/>
        </w:rPr>
        <w:t>otlouka</w:t>
      </w:r>
      <w:r>
        <w:rPr>
          <w:rFonts w:ascii="CIDFont+F1" w:eastAsia="CIDFont+F1" w:hAnsiTheme="minorHAnsi" w:cs="CIDFont+F1" w:hint="eastAsia"/>
          <w:sz w:val="15"/>
          <w:szCs w:val="15"/>
        </w:rPr>
        <w:t>č</w:t>
      </w:r>
      <w:proofErr w:type="spellEnd"/>
      <w:r>
        <w:rPr>
          <w:rFonts w:ascii="CIDFont+F1" w:eastAsia="CIDFont+F1" w:hAnsiTheme="minorHAnsi" w:cs="CIDFont+F1"/>
          <w:sz w:val="15"/>
          <w:szCs w:val="15"/>
        </w:rPr>
        <w:t xml:space="preserve"> den 0 399,00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28 sb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>jec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kladivo pod vodou den 0 399,00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29 vrtac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kladivo pod vodou den 0 399,00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30 vzduchov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 xml:space="preserve"> bruska pod vodou den 2 399,00 798,00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31 vzduchov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 xml:space="preserve"> vrta</w:t>
      </w:r>
      <w:r>
        <w:rPr>
          <w:rFonts w:ascii="CIDFont+F1" w:eastAsia="CIDFont+F1" w:hAnsiTheme="minorHAnsi" w:cs="CIDFont+F1" w:hint="eastAsia"/>
          <w:sz w:val="15"/>
          <w:szCs w:val="15"/>
        </w:rPr>
        <w:t>č</w:t>
      </w:r>
      <w:r>
        <w:rPr>
          <w:rFonts w:ascii="CIDFont+F1" w:eastAsia="CIDFont+F1" w:hAnsiTheme="minorHAnsi" w:cs="CIDFont+F1"/>
          <w:sz w:val="15"/>
          <w:szCs w:val="15"/>
        </w:rPr>
        <w:t>ka pod vodou den 4 399,00 1 596,00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32 vzduchov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 xml:space="preserve"> </w:t>
      </w:r>
      <w:r>
        <w:rPr>
          <w:rFonts w:ascii="CIDFont+F1" w:eastAsia="CIDFont+F1" w:hAnsiTheme="minorHAnsi" w:cs="CIDFont+F1" w:hint="eastAsia"/>
          <w:sz w:val="15"/>
          <w:szCs w:val="15"/>
        </w:rPr>
        <w:t>ř</w:t>
      </w:r>
      <w:r>
        <w:rPr>
          <w:rFonts w:ascii="CIDFont+F1" w:eastAsia="CIDFont+F1" w:hAnsiTheme="minorHAnsi" w:cs="CIDFont+F1"/>
          <w:sz w:val="15"/>
          <w:szCs w:val="15"/>
        </w:rPr>
        <w:t>et</w:t>
      </w:r>
      <w:r>
        <w:rPr>
          <w:rFonts w:ascii="CIDFont+F1" w:eastAsia="CIDFont+F1" w:hAnsiTheme="minorHAnsi" w:cs="CIDFont+F1" w:hint="eastAsia"/>
          <w:sz w:val="15"/>
          <w:szCs w:val="15"/>
        </w:rPr>
        <w:t>ě</w:t>
      </w:r>
      <w:r>
        <w:rPr>
          <w:rFonts w:ascii="CIDFont+F1" w:eastAsia="CIDFont+F1" w:hAnsiTheme="minorHAnsi" w:cs="CIDFont+F1"/>
          <w:sz w:val="15"/>
          <w:szCs w:val="15"/>
        </w:rPr>
        <w:t>zov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 xml:space="preserve"> pila den 0 399,00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33 j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drov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 xml:space="preserve"> vrta</w:t>
      </w:r>
      <w:r>
        <w:rPr>
          <w:rFonts w:ascii="CIDFont+F1" w:eastAsia="CIDFont+F1" w:hAnsiTheme="minorHAnsi" w:cs="CIDFont+F1" w:hint="eastAsia"/>
          <w:sz w:val="15"/>
          <w:szCs w:val="15"/>
        </w:rPr>
        <w:t>č</w:t>
      </w:r>
      <w:r>
        <w:rPr>
          <w:rFonts w:ascii="CIDFont+F1" w:eastAsia="CIDFont+F1" w:hAnsiTheme="minorHAnsi" w:cs="CIDFont+F1"/>
          <w:sz w:val="15"/>
          <w:szCs w:val="15"/>
        </w:rPr>
        <w:t xml:space="preserve">ka s </w:t>
      </w:r>
      <w:proofErr w:type="spellStart"/>
      <w:r>
        <w:rPr>
          <w:rFonts w:ascii="CIDFont+F1" w:eastAsia="CIDFont+F1" w:hAnsiTheme="minorHAnsi" w:cs="CIDFont+F1"/>
          <w:sz w:val="15"/>
          <w:szCs w:val="15"/>
        </w:rPr>
        <w:t>diam</w:t>
      </w:r>
      <w:proofErr w:type="spellEnd"/>
      <w:r>
        <w:rPr>
          <w:rFonts w:ascii="CIDFont+F1" w:eastAsia="CIDFont+F1" w:hAnsiTheme="minorHAnsi" w:cs="CIDFont+F1"/>
          <w:sz w:val="15"/>
          <w:szCs w:val="15"/>
        </w:rPr>
        <w:t>. vrt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kem, vzduchov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 xml:space="preserve"> UW den 0 1 999,00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lastRenderedPageBreak/>
        <w:t>34 j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drov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 xml:space="preserve"> vrta</w:t>
      </w:r>
      <w:r>
        <w:rPr>
          <w:rFonts w:ascii="CIDFont+F1" w:eastAsia="CIDFont+F1" w:hAnsiTheme="minorHAnsi" w:cs="CIDFont+F1" w:hint="eastAsia"/>
          <w:sz w:val="15"/>
          <w:szCs w:val="15"/>
        </w:rPr>
        <w:t>č</w:t>
      </w:r>
      <w:r>
        <w:rPr>
          <w:rFonts w:ascii="CIDFont+F1" w:eastAsia="CIDFont+F1" w:hAnsiTheme="minorHAnsi" w:cs="CIDFont+F1"/>
          <w:sz w:val="15"/>
          <w:szCs w:val="15"/>
        </w:rPr>
        <w:t xml:space="preserve">ka s </w:t>
      </w:r>
      <w:proofErr w:type="spellStart"/>
      <w:r>
        <w:rPr>
          <w:rFonts w:ascii="CIDFont+F1" w:eastAsia="CIDFont+F1" w:hAnsiTheme="minorHAnsi" w:cs="CIDFont+F1"/>
          <w:sz w:val="15"/>
          <w:szCs w:val="15"/>
        </w:rPr>
        <w:t>diam</w:t>
      </w:r>
      <w:proofErr w:type="spellEnd"/>
      <w:r>
        <w:rPr>
          <w:rFonts w:ascii="CIDFont+F1" w:eastAsia="CIDFont+F1" w:hAnsiTheme="minorHAnsi" w:cs="CIDFont+F1"/>
          <w:sz w:val="15"/>
          <w:szCs w:val="15"/>
        </w:rPr>
        <w:t>. vrt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kem, elektrick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 xml:space="preserve"> den 0 1 499,00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35 fotoapar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t pod vodou den 10 999,00 9 990,00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 xml:space="preserve">36 </w:t>
      </w:r>
      <w:proofErr w:type="spellStart"/>
      <w:r>
        <w:rPr>
          <w:rFonts w:ascii="CIDFont+F1" w:eastAsia="CIDFont+F1" w:hAnsiTheme="minorHAnsi" w:cs="CIDFont+F1"/>
          <w:sz w:val="15"/>
          <w:szCs w:val="15"/>
        </w:rPr>
        <w:t>videosyst</w:t>
      </w:r>
      <w:r>
        <w:rPr>
          <w:rFonts w:ascii="CIDFont+F1" w:eastAsia="CIDFont+F1" w:hAnsiTheme="minorHAnsi" w:cs="CIDFont+F1" w:hint="eastAsia"/>
          <w:sz w:val="15"/>
          <w:szCs w:val="15"/>
        </w:rPr>
        <w:t>é</w:t>
      </w:r>
      <w:r>
        <w:rPr>
          <w:rFonts w:ascii="CIDFont+F1" w:eastAsia="CIDFont+F1" w:hAnsiTheme="minorHAnsi" w:cs="CIDFont+F1"/>
          <w:sz w:val="15"/>
          <w:szCs w:val="15"/>
        </w:rPr>
        <w:t>m</w:t>
      </w:r>
      <w:proofErr w:type="spellEnd"/>
      <w:r>
        <w:rPr>
          <w:rFonts w:ascii="CIDFont+F1" w:eastAsia="CIDFont+F1" w:hAnsiTheme="minorHAnsi" w:cs="CIDFont+F1"/>
          <w:sz w:val="15"/>
          <w:szCs w:val="15"/>
        </w:rPr>
        <w:t xml:space="preserve"> pod vodou den 0 999,00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63 322,00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6 Ostatní jednotka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počet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jednotek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cena Kč za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jednotku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celkem Kč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bez DPH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1 zpracov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videoz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znamu hod 4 499,00 1 996,00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2 zpracov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pl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nu BOZP ks 0 2 999,00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3 aktualizace pl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nu BOPZ ks 0 1 499,00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4 ubytov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pracovn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>k</w:t>
      </w:r>
      <w:r>
        <w:rPr>
          <w:rFonts w:ascii="CIDFont+F1" w:eastAsia="CIDFont+F1" w:hAnsiTheme="minorHAnsi" w:cs="CIDFont+F1" w:hint="eastAsia"/>
          <w:sz w:val="15"/>
          <w:szCs w:val="15"/>
        </w:rPr>
        <w:t>ů</w:t>
      </w:r>
      <w:r>
        <w:rPr>
          <w:rFonts w:ascii="CIDFont+F1" w:eastAsia="CIDFont+F1" w:hAnsiTheme="minorHAnsi" w:cs="CIDFont+F1"/>
          <w:sz w:val="15"/>
          <w:szCs w:val="15"/>
        </w:rPr>
        <w:t xml:space="preserve"> den 0 999,00 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5 vypracov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n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lezov</w:t>
      </w:r>
      <w:r>
        <w:rPr>
          <w:rFonts w:ascii="CIDFont+F1" w:eastAsia="CIDFont+F1" w:hAnsiTheme="minorHAnsi" w:cs="CIDFont+F1" w:hint="eastAsia"/>
          <w:sz w:val="15"/>
          <w:szCs w:val="15"/>
        </w:rPr>
        <w:t>é</w:t>
      </w:r>
      <w:r>
        <w:rPr>
          <w:rFonts w:ascii="CIDFont+F1" w:eastAsia="CIDFont+F1" w:hAnsiTheme="minorHAnsi" w:cs="CIDFont+F1"/>
          <w:sz w:val="15"/>
          <w:szCs w:val="15"/>
        </w:rPr>
        <w:t xml:space="preserve"> zpr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vy ks 1 8 899,00 8 899,00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6 doprava km 840 55,00 46 200,00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57 095,00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Celkem 5 Potápěčská technika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r>
        <w:rPr>
          <w:rFonts w:ascii="CIDFont+F2" w:eastAsia="CIDFont+F1" w:hAnsi="CIDFont+F2" w:cs="CIDFont+F2"/>
          <w:sz w:val="15"/>
          <w:szCs w:val="15"/>
        </w:rPr>
        <w:t>Celkem 6 Ostatní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2" w:eastAsia="CIDFont+F1" w:hAnsi="CIDFont+F2" w:cs="CIDFont+F2"/>
          <w:sz w:val="15"/>
          <w:szCs w:val="15"/>
        </w:rPr>
      </w:pPr>
      <w:bookmarkStart w:id="0" w:name="_GoBack"/>
      <w:bookmarkEnd w:id="0"/>
      <w:r>
        <w:rPr>
          <w:rFonts w:ascii="CIDFont+F2" w:eastAsia="CIDFont+F1" w:hAnsi="CIDFont+F2" w:cs="CIDFont+F2"/>
          <w:sz w:val="15"/>
          <w:szCs w:val="15"/>
        </w:rPr>
        <w:t>Materiál: celkem 17 360,00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t</w:t>
      </w:r>
      <w:r>
        <w:rPr>
          <w:rFonts w:ascii="CIDFont+F1" w:eastAsia="CIDFont+F1" w:hAnsiTheme="minorHAnsi" w:cs="CIDFont+F1" w:hint="eastAsia"/>
          <w:sz w:val="15"/>
          <w:szCs w:val="15"/>
        </w:rPr>
        <w:t>ě</w:t>
      </w:r>
      <w:r>
        <w:rPr>
          <w:rFonts w:ascii="CIDFont+F1" w:eastAsia="CIDFont+F1" w:hAnsiTheme="minorHAnsi" w:cs="CIDFont+F1"/>
          <w:sz w:val="15"/>
          <w:szCs w:val="15"/>
        </w:rPr>
        <w:t>sn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>c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gumi</w:t>
      </w:r>
      <w:r>
        <w:rPr>
          <w:rFonts w:ascii="CIDFont+F1" w:eastAsia="CIDFont+F1" w:hAnsiTheme="minorHAnsi" w:cs="CIDFont+F1" w:hint="eastAsia"/>
          <w:sz w:val="15"/>
          <w:szCs w:val="15"/>
        </w:rPr>
        <w:t>č</w:t>
      </w:r>
      <w:r>
        <w:rPr>
          <w:rFonts w:ascii="CIDFont+F1" w:eastAsia="CIDFont+F1" w:hAnsiTheme="minorHAnsi" w:cs="CIDFont+F1"/>
          <w:sz w:val="15"/>
          <w:szCs w:val="15"/>
        </w:rPr>
        <w:t>ky a "O" krou</w:t>
      </w:r>
      <w:r>
        <w:rPr>
          <w:rFonts w:ascii="CIDFont+F1" w:eastAsia="CIDFont+F1" w:hAnsiTheme="minorHAnsi" w:cs="CIDFont+F1" w:hint="eastAsia"/>
          <w:sz w:val="15"/>
          <w:szCs w:val="15"/>
        </w:rPr>
        <w:t>ž</w:t>
      </w:r>
      <w:r>
        <w:rPr>
          <w:rFonts w:ascii="CIDFont+F1" w:eastAsia="CIDFont+F1" w:hAnsiTheme="minorHAnsi" w:cs="CIDFont+F1"/>
          <w:sz w:val="15"/>
          <w:szCs w:val="15"/>
        </w:rPr>
        <w:t>ky trysek ks 32 36,00 1 152,00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AK vruty, podlo</w:t>
      </w:r>
      <w:r>
        <w:rPr>
          <w:rFonts w:ascii="CIDFont+F1" w:eastAsia="CIDFont+F1" w:hAnsiTheme="minorHAnsi" w:cs="CIDFont+F1" w:hint="eastAsia"/>
          <w:sz w:val="15"/>
          <w:szCs w:val="15"/>
        </w:rPr>
        <w:t>ž</w:t>
      </w:r>
      <w:r>
        <w:rPr>
          <w:rFonts w:ascii="CIDFont+F1" w:eastAsia="CIDFont+F1" w:hAnsiTheme="minorHAnsi" w:cs="CIDFont+F1"/>
          <w:sz w:val="15"/>
          <w:szCs w:val="15"/>
        </w:rPr>
        <w:t>ky 6 x 30 mm ks 32 72 2 304,00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ZN vruty, podlo</w:t>
      </w:r>
      <w:r>
        <w:rPr>
          <w:rFonts w:ascii="CIDFont+F1" w:eastAsia="CIDFont+F1" w:hAnsiTheme="minorHAnsi" w:cs="CIDFont+F1" w:hint="eastAsia"/>
          <w:sz w:val="15"/>
          <w:szCs w:val="15"/>
        </w:rPr>
        <w:t>ž</w:t>
      </w:r>
      <w:r>
        <w:rPr>
          <w:rFonts w:ascii="CIDFont+F1" w:eastAsia="CIDFont+F1" w:hAnsiTheme="minorHAnsi" w:cs="CIDFont+F1"/>
          <w:sz w:val="15"/>
          <w:szCs w:val="15"/>
        </w:rPr>
        <w:t>ky 12 x 100 mm ks 24 87,00 2 088,00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 xml:space="preserve">plechy </w:t>
      </w:r>
      <w:proofErr w:type="spellStart"/>
      <w:r>
        <w:rPr>
          <w:rFonts w:ascii="CIDFont+F1" w:eastAsia="CIDFont+F1" w:hAnsiTheme="minorHAnsi" w:cs="CIDFont+F1" w:hint="eastAsia"/>
          <w:sz w:val="15"/>
          <w:szCs w:val="15"/>
        </w:rPr>
        <w:t>ú</w:t>
      </w:r>
      <w:r>
        <w:rPr>
          <w:rFonts w:ascii="CIDFont+F1" w:eastAsia="CIDFont+F1" w:hAnsiTheme="minorHAnsi" w:cs="CIDFont+F1"/>
          <w:sz w:val="15"/>
          <w:szCs w:val="15"/>
        </w:rPr>
        <w:t>cht</w:t>
      </w:r>
      <w:r>
        <w:rPr>
          <w:rFonts w:ascii="CIDFont+F1" w:eastAsia="CIDFont+F1" w:hAnsiTheme="minorHAnsi" w:cs="CIDFont+F1" w:hint="eastAsia"/>
          <w:sz w:val="15"/>
          <w:szCs w:val="15"/>
        </w:rPr>
        <w:t>ů</w:t>
      </w:r>
      <w:proofErr w:type="spellEnd"/>
      <w:r>
        <w:rPr>
          <w:rFonts w:ascii="CIDFont+F1" w:eastAsia="CIDFont+F1" w:hAnsiTheme="minorHAnsi" w:cs="CIDFont+F1"/>
          <w:sz w:val="15"/>
          <w:szCs w:val="15"/>
        </w:rPr>
        <w:t xml:space="preserve"> v</w:t>
      </w:r>
      <w:r>
        <w:rPr>
          <w:rFonts w:ascii="CIDFont+F1" w:eastAsia="CIDFont+F1" w:hAnsiTheme="minorHAnsi" w:cs="CIDFont+F1" w:hint="eastAsia"/>
          <w:sz w:val="15"/>
          <w:szCs w:val="15"/>
        </w:rPr>
        <w:t>ý</w:t>
      </w:r>
      <w:r>
        <w:rPr>
          <w:rFonts w:ascii="CIDFont+F1" w:eastAsia="CIDFont+F1" w:hAnsiTheme="minorHAnsi" w:cs="CIDFont+F1"/>
          <w:sz w:val="15"/>
          <w:szCs w:val="15"/>
        </w:rPr>
        <w:t>d</w:t>
      </w:r>
      <w:r>
        <w:rPr>
          <w:rFonts w:ascii="CIDFont+F1" w:eastAsia="CIDFont+F1" w:hAnsiTheme="minorHAnsi" w:cs="CIDFont+F1" w:hint="eastAsia"/>
          <w:sz w:val="15"/>
          <w:szCs w:val="15"/>
        </w:rPr>
        <w:t>ř</w:t>
      </w:r>
      <w:r>
        <w:rPr>
          <w:rFonts w:ascii="CIDFont+F1" w:eastAsia="CIDFont+F1" w:hAnsiTheme="minorHAnsi" w:cs="CIDFont+F1"/>
          <w:sz w:val="15"/>
          <w:szCs w:val="15"/>
        </w:rPr>
        <w:t>evy ks 4 127,00 508,00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sva</w:t>
      </w:r>
      <w:r>
        <w:rPr>
          <w:rFonts w:ascii="CIDFont+F1" w:eastAsia="CIDFont+F1" w:hAnsiTheme="minorHAnsi" w:cs="CIDFont+F1" w:hint="eastAsia"/>
          <w:sz w:val="15"/>
          <w:szCs w:val="15"/>
        </w:rPr>
        <w:t>ř</w:t>
      </w:r>
      <w:r>
        <w:rPr>
          <w:rFonts w:ascii="CIDFont+F1" w:eastAsia="CIDFont+F1" w:hAnsiTheme="minorHAnsi" w:cs="CIDFont+F1"/>
          <w:sz w:val="15"/>
          <w:szCs w:val="15"/>
        </w:rPr>
        <w:t>ovac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elektrody bal 1 758 758,00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v</w:t>
      </w:r>
      <w:r>
        <w:rPr>
          <w:rFonts w:ascii="CIDFont+F1" w:eastAsia="CIDFont+F1" w:hAnsiTheme="minorHAnsi" w:cs="CIDFont+F1" w:hint="eastAsia"/>
          <w:sz w:val="15"/>
          <w:szCs w:val="15"/>
        </w:rPr>
        <w:t>ý</w:t>
      </w:r>
      <w:r>
        <w:rPr>
          <w:rFonts w:ascii="CIDFont+F1" w:eastAsia="CIDFont+F1" w:hAnsiTheme="minorHAnsi" w:cs="CIDFont+F1"/>
          <w:sz w:val="15"/>
          <w:szCs w:val="15"/>
        </w:rPr>
        <w:t>d</w:t>
      </w:r>
      <w:r>
        <w:rPr>
          <w:rFonts w:ascii="CIDFont+F1" w:eastAsia="CIDFont+F1" w:hAnsiTheme="minorHAnsi" w:cs="CIDFont+F1" w:hint="eastAsia"/>
          <w:sz w:val="15"/>
          <w:szCs w:val="15"/>
        </w:rPr>
        <w:t>ř</w:t>
      </w:r>
      <w:r>
        <w:rPr>
          <w:rFonts w:ascii="CIDFont+F1" w:eastAsia="CIDFont+F1" w:hAnsiTheme="minorHAnsi" w:cs="CIDFont+F1"/>
          <w:sz w:val="15"/>
          <w:szCs w:val="15"/>
        </w:rPr>
        <w:t xml:space="preserve">eva 180 x 40 x 8000 mm 1 </w:t>
      </w:r>
      <w:proofErr w:type="spellStart"/>
      <w:r>
        <w:rPr>
          <w:rFonts w:ascii="CIDFont+F1" w:eastAsia="CIDFont+F1" w:hAnsiTheme="minorHAnsi" w:cs="CIDFont+F1"/>
          <w:sz w:val="15"/>
          <w:szCs w:val="15"/>
        </w:rPr>
        <w:t>kpl</w:t>
      </w:r>
      <w:proofErr w:type="spellEnd"/>
      <w:r>
        <w:rPr>
          <w:rFonts w:ascii="CIDFont+F1" w:eastAsia="CIDFont+F1" w:hAnsiTheme="minorHAnsi" w:cs="CIDFont+F1"/>
          <w:sz w:val="15"/>
          <w:szCs w:val="15"/>
        </w:rPr>
        <w:t xml:space="preserve"> 1 7850 7 850,00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spojovac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hadice rozmrazov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vnit</w:t>
      </w:r>
      <w:r>
        <w:rPr>
          <w:rFonts w:ascii="CIDFont+F1" w:eastAsia="CIDFont+F1" w:hAnsiTheme="minorHAnsi" w:cs="CIDFont+F1" w:hint="eastAsia"/>
          <w:sz w:val="15"/>
          <w:szCs w:val="15"/>
        </w:rPr>
        <w:t>ř</w:t>
      </w:r>
      <w:r>
        <w:rPr>
          <w:rFonts w:ascii="CIDFont+F1" w:eastAsia="CIDFont+F1" w:hAnsiTheme="minorHAnsi" w:cs="CIDFont+F1"/>
          <w:sz w:val="15"/>
          <w:szCs w:val="15"/>
        </w:rPr>
        <w:t>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</w:t>
      </w:r>
      <w:r>
        <w:rPr>
          <w:rFonts w:ascii="CIDFont+F1" w:eastAsia="CIDFont+F1" w:hAnsiTheme="minorHAnsi" w:cs="CIDFont+F1" w:hint="eastAsia"/>
          <w:sz w:val="15"/>
          <w:szCs w:val="15"/>
        </w:rPr>
        <w:t>ø</w:t>
      </w:r>
      <w:r>
        <w:rPr>
          <w:rFonts w:ascii="CIDFont+F1" w:eastAsia="CIDFont+F1" w:hAnsiTheme="minorHAnsi" w:cs="CIDFont+F1"/>
          <w:sz w:val="15"/>
          <w:szCs w:val="15"/>
        </w:rPr>
        <w:t xml:space="preserve"> 32 mm+ spony 1 </w:t>
      </w:r>
      <w:proofErr w:type="spellStart"/>
      <w:r>
        <w:rPr>
          <w:rFonts w:ascii="CIDFont+F1" w:eastAsia="CIDFont+F1" w:hAnsiTheme="minorHAnsi" w:cs="CIDFont+F1"/>
          <w:sz w:val="15"/>
          <w:szCs w:val="15"/>
        </w:rPr>
        <w:t>kpl</w:t>
      </w:r>
      <w:proofErr w:type="spellEnd"/>
      <w:r>
        <w:rPr>
          <w:rFonts w:ascii="CIDFont+F1" w:eastAsia="CIDFont+F1" w:hAnsiTheme="minorHAnsi" w:cs="CIDFont+F1"/>
          <w:sz w:val="15"/>
          <w:szCs w:val="15"/>
        </w:rPr>
        <w:t xml:space="preserve"> 1 2700 2 700,00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Pozn.: Pr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ce budou prov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d</w:t>
      </w:r>
      <w:r>
        <w:rPr>
          <w:rFonts w:ascii="CIDFont+F1" w:eastAsia="CIDFont+F1" w:hAnsiTheme="minorHAnsi" w:cs="CIDFont+F1" w:hint="eastAsia"/>
          <w:sz w:val="15"/>
          <w:szCs w:val="15"/>
        </w:rPr>
        <w:t>ě</w:t>
      </w:r>
      <w:r>
        <w:rPr>
          <w:rFonts w:ascii="CIDFont+F1" w:eastAsia="CIDFont+F1" w:hAnsiTheme="minorHAnsi" w:cs="CIDFont+F1"/>
          <w:sz w:val="15"/>
          <w:szCs w:val="15"/>
        </w:rPr>
        <w:t>ny 5 kvalifikovan</w:t>
      </w:r>
      <w:r>
        <w:rPr>
          <w:rFonts w:ascii="CIDFont+F1" w:eastAsia="CIDFont+F1" w:hAnsiTheme="minorHAnsi" w:cs="CIDFont+F1" w:hint="eastAsia"/>
          <w:sz w:val="15"/>
          <w:szCs w:val="15"/>
        </w:rPr>
        <w:t>ý</w:t>
      </w:r>
      <w:r>
        <w:rPr>
          <w:rFonts w:ascii="CIDFont+F1" w:eastAsia="CIDFont+F1" w:hAnsiTheme="minorHAnsi" w:cs="CIDFont+F1"/>
          <w:sz w:val="15"/>
          <w:szCs w:val="15"/>
        </w:rPr>
        <w:t>mi pracovn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ky v </w:t>
      </w:r>
      <w:r>
        <w:rPr>
          <w:rFonts w:ascii="CIDFont+F1" w:eastAsia="CIDFont+F1" w:hAnsiTheme="minorHAnsi" w:cs="CIDFont+F1" w:hint="eastAsia"/>
          <w:sz w:val="15"/>
          <w:szCs w:val="15"/>
        </w:rPr>
        <w:t>č</w:t>
      </w:r>
      <w:r>
        <w:rPr>
          <w:rFonts w:ascii="CIDFont+F1" w:eastAsia="CIDFont+F1" w:hAnsiTheme="minorHAnsi" w:cs="CIDFont+F1"/>
          <w:sz w:val="15"/>
          <w:szCs w:val="15"/>
        </w:rPr>
        <w:t>asov</w:t>
      </w:r>
      <w:r>
        <w:rPr>
          <w:rFonts w:ascii="CIDFont+F1" w:eastAsia="CIDFont+F1" w:hAnsiTheme="minorHAnsi" w:cs="CIDFont+F1" w:hint="eastAsia"/>
          <w:sz w:val="15"/>
          <w:szCs w:val="15"/>
        </w:rPr>
        <w:t>é</w:t>
      </w:r>
      <w:r>
        <w:rPr>
          <w:rFonts w:ascii="CIDFont+F1" w:eastAsia="CIDFont+F1" w:hAnsiTheme="minorHAnsi" w:cs="CIDFont+F1"/>
          <w:sz w:val="15"/>
          <w:szCs w:val="15"/>
        </w:rPr>
        <w:t>m fondu 10 pracovn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>ch dn</w:t>
      </w:r>
      <w:r>
        <w:rPr>
          <w:rFonts w:ascii="CIDFont+F1" w:eastAsia="CIDFont+F1" w:hAnsiTheme="minorHAnsi" w:cs="CIDFont+F1" w:hint="eastAsia"/>
          <w:sz w:val="15"/>
          <w:szCs w:val="15"/>
        </w:rPr>
        <w:t>ů</w:t>
      </w:r>
      <w:r>
        <w:rPr>
          <w:rFonts w:ascii="CIDFont+F1" w:eastAsia="CIDFont+F1" w:hAnsiTheme="minorHAnsi" w:cs="CIDFont+F1"/>
          <w:sz w:val="15"/>
          <w:szCs w:val="15"/>
        </w:rPr>
        <w:t>. Ka</w:t>
      </w:r>
      <w:r>
        <w:rPr>
          <w:rFonts w:ascii="CIDFont+F1" w:eastAsia="CIDFont+F1" w:hAnsiTheme="minorHAnsi" w:cs="CIDFont+F1" w:hint="eastAsia"/>
          <w:sz w:val="15"/>
          <w:szCs w:val="15"/>
        </w:rPr>
        <w:t>ž</w:t>
      </w:r>
      <w:r>
        <w:rPr>
          <w:rFonts w:ascii="CIDFont+F1" w:eastAsia="CIDFont+F1" w:hAnsiTheme="minorHAnsi" w:cs="CIDFont+F1"/>
          <w:sz w:val="15"/>
          <w:szCs w:val="15"/>
        </w:rPr>
        <w:t>d</w:t>
      </w:r>
      <w:r>
        <w:rPr>
          <w:rFonts w:ascii="CIDFont+F1" w:eastAsia="CIDFont+F1" w:hAnsiTheme="minorHAnsi" w:cs="CIDFont+F1" w:hint="eastAsia"/>
          <w:sz w:val="15"/>
          <w:szCs w:val="15"/>
        </w:rPr>
        <w:t>ý</w:t>
      </w:r>
      <w:r>
        <w:rPr>
          <w:rFonts w:ascii="CIDFont+F1" w:eastAsia="CIDFont+F1" w:hAnsiTheme="minorHAnsi" w:cs="CIDFont+F1"/>
          <w:sz w:val="15"/>
          <w:szCs w:val="15"/>
        </w:rPr>
        <w:t xml:space="preserve"> pracovn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den se provedou 3</w:t>
      </w:r>
    </w:p>
    <w:p w:rsidR="00723C89" w:rsidRDefault="00723C89" w:rsidP="00723C89">
      <w:pPr>
        <w:autoSpaceDE w:val="0"/>
        <w:autoSpaceDN w:val="0"/>
        <w:adjustRightInd w:val="0"/>
        <w:rPr>
          <w:rFonts w:ascii="CIDFont+F1" w:eastAsia="CIDFont+F1" w:hAnsiTheme="minorHAnsi" w:cs="CIDFont+F1"/>
          <w:sz w:val="15"/>
          <w:szCs w:val="15"/>
        </w:rPr>
      </w:pPr>
      <w:r>
        <w:rPr>
          <w:rFonts w:ascii="CIDFont+F1" w:eastAsia="CIDFont+F1" w:hAnsiTheme="minorHAnsi" w:cs="CIDFont+F1"/>
          <w:sz w:val="15"/>
          <w:szCs w:val="15"/>
        </w:rPr>
        <w:t>ponory. Ve</w:t>
      </w:r>
      <w:r>
        <w:rPr>
          <w:rFonts w:ascii="CIDFont+F1" w:eastAsia="CIDFont+F1" w:hAnsiTheme="minorHAnsi" w:cs="CIDFont+F1" w:hint="eastAsia"/>
          <w:sz w:val="15"/>
          <w:szCs w:val="15"/>
        </w:rPr>
        <w:t>š</w:t>
      </w:r>
      <w:r>
        <w:rPr>
          <w:rFonts w:ascii="CIDFont+F1" w:eastAsia="CIDFont+F1" w:hAnsiTheme="minorHAnsi" w:cs="CIDFont+F1"/>
          <w:sz w:val="15"/>
          <w:szCs w:val="15"/>
        </w:rPr>
        <w:t>ker</w:t>
      </w:r>
      <w:r>
        <w:rPr>
          <w:rFonts w:ascii="CIDFont+F1" w:eastAsia="CIDFont+F1" w:hAnsiTheme="minorHAnsi" w:cs="CIDFont+F1" w:hint="eastAsia"/>
          <w:sz w:val="15"/>
          <w:szCs w:val="15"/>
        </w:rPr>
        <w:t>é</w:t>
      </w:r>
      <w:r>
        <w:rPr>
          <w:rFonts w:ascii="CIDFont+F1" w:eastAsia="CIDFont+F1" w:hAnsiTheme="minorHAnsi" w:cs="CIDFont+F1"/>
          <w:sz w:val="15"/>
          <w:szCs w:val="15"/>
        </w:rPr>
        <w:t xml:space="preserve"> ponory mus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 xml:space="preserve"> b</w:t>
      </w:r>
      <w:r>
        <w:rPr>
          <w:rFonts w:ascii="CIDFont+F1" w:eastAsia="CIDFont+F1" w:hAnsiTheme="minorHAnsi" w:cs="CIDFont+F1" w:hint="eastAsia"/>
          <w:sz w:val="15"/>
          <w:szCs w:val="15"/>
        </w:rPr>
        <w:t>ý</w:t>
      </w:r>
      <w:r>
        <w:rPr>
          <w:rFonts w:ascii="CIDFont+F1" w:eastAsia="CIDFont+F1" w:hAnsiTheme="minorHAnsi" w:cs="CIDFont+F1"/>
          <w:sz w:val="15"/>
          <w:szCs w:val="15"/>
        </w:rPr>
        <w:t>t realizov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ny pot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p</w:t>
      </w:r>
      <w:r>
        <w:rPr>
          <w:rFonts w:ascii="CIDFont+F1" w:eastAsia="CIDFont+F1" w:hAnsiTheme="minorHAnsi" w:cs="CIDFont+F1" w:hint="eastAsia"/>
          <w:sz w:val="15"/>
          <w:szCs w:val="15"/>
        </w:rPr>
        <w:t>ěč</w:t>
      </w:r>
      <w:r>
        <w:rPr>
          <w:rFonts w:ascii="CIDFont+F1" w:eastAsia="CIDFont+F1" w:hAnsiTheme="minorHAnsi" w:cs="CIDFont+F1"/>
          <w:sz w:val="15"/>
          <w:szCs w:val="15"/>
        </w:rPr>
        <w:t>em a zaji</w:t>
      </w:r>
      <w:r>
        <w:rPr>
          <w:rFonts w:ascii="CIDFont+F1" w:eastAsia="CIDFont+F1" w:hAnsiTheme="minorHAnsi" w:cs="CIDFont+F1" w:hint="eastAsia"/>
          <w:sz w:val="15"/>
          <w:szCs w:val="15"/>
        </w:rPr>
        <w:t>š</w:t>
      </w:r>
      <w:r>
        <w:rPr>
          <w:rFonts w:ascii="CIDFont+F1" w:eastAsia="CIDFont+F1" w:hAnsiTheme="minorHAnsi" w:cs="CIDFont+F1"/>
          <w:sz w:val="15"/>
          <w:szCs w:val="15"/>
        </w:rPr>
        <w:t>t</w:t>
      </w:r>
      <w:r>
        <w:rPr>
          <w:rFonts w:ascii="CIDFont+F1" w:eastAsia="CIDFont+F1" w:hAnsiTheme="minorHAnsi" w:cs="CIDFont+F1" w:hint="eastAsia"/>
          <w:sz w:val="15"/>
          <w:szCs w:val="15"/>
        </w:rPr>
        <w:t>ě</w:t>
      </w:r>
      <w:r>
        <w:rPr>
          <w:rFonts w:ascii="CIDFont+F1" w:eastAsia="CIDFont+F1" w:hAnsiTheme="minorHAnsi" w:cs="CIDFont+F1"/>
          <w:sz w:val="15"/>
          <w:szCs w:val="15"/>
        </w:rPr>
        <w:t>ny jist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>c</w:t>
      </w:r>
      <w:r>
        <w:rPr>
          <w:rFonts w:ascii="CIDFont+F1" w:eastAsia="CIDFont+F1" w:hAnsiTheme="minorHAnsi" w:cs="CIDFont+F1" w:hint="eastAsia"/>
          <w:sz w:val="15"/>
          <w:szCs w:val="15"/>
        </w:rPr>
        <w:t>í</w:t>
      </w:r>
      <w:r>
        <w:rPr>
          <w:rFonts w:ascii="CIDFont+F1" w:eastAsia="CIDFont+F1" w:hAnsiTheme="minorHAnsi" w:cs="CIDFont+F1"/>
          <w:sz w:val="15"/>
          <w:szCs w:val="15"/>
        </w:rPr>
        <w:t>m pot</w:t>
      </w:r>
      <w:r>
        <w:rPr>
          <w:rFonts w:ascii="CIDFont+F1" w:eastAsia="CIDFont+F1" w:hAnsiTheme="minorHAnsi" w:cs="CIDFont+F1" w:hint="eastAsia"/>
          <w:sz w:val="15"/>
          <w:szCs w:val="15"/>
        </w:rPr>
        <w:t>á</w:t>
      </w:r>
      <w:r>
        <w:rPr>
          <w:rFonts w:ascii="CIDFont+F1" w:eastAsia="CIDFont+F1" w:hAnsiTheme="minorHAnsi" w:cs="CIDFont+F1"/>
          <w:sz w:val="15"/>
          <w:szCs w:val="15"/>
        </w:rPr>
        <w:t>p</w:t>
      </w:r>
      <w:r>
        <w:rPr>
          <w:rFonts w:ascii="CIDFont+F1" w:eastAsia="CIDFont+F1" w:hAnsiTheme="minorHAnsi" w:cs="CIDFont+F1" w:hint="eastAsia"/>
          <w:sz w:val="15"/>
          <w:szCs w:val="15"/>
        </w:rPr>
        <w:t>ěč</w:t>
      </w:r>
      <w:r>
        <w:rPr>
          <w:rFonts w:ascii="CIDFont+F1" w:eastAsia="CIDFont+F1" w:hAnsiTheme="minorHAnsi" w:cs="CIDFont+F1"/>
          <w:sz w:val="15"/>
          <w:szCs w:val="15"/>
        </w:rPr>
        <w:t>em.</w:t>
      </w:r>
    </w:p>
    <w:sectPr w:rsidR="00723C89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B83" w:rsidRDefault="00FE0B83" w:rsidP="005F4E53">
      <w:r>
        <w:separator/>
      </w:r>
    </w:p>
  </w:endnote>
  <w:endnote w:type="continuationSeparator" w:id="0">
    <w:p w:rsidR="00FE0B83" w:rsidRDefault="00FE0B83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B83" w:rsidRDefault="00FE0B83" w:rsidP="005F4E53">
      <w:r>
        <w:separator/>
      </w:r>
    </w:p>
  </w:footnote>
  <w:footnote w:type="continuationSeparator" w:id="0">
    <w:p w:rsidR="00FE0B83" w:rsidRDefault="00FE0B83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723C89"/>
    <w:rsid w:val="0083569A"/>
    <w:rsid w:val="0097356C"/>
    <w:rsid w:val="00A9204E"/>
    <w:rsid w:val="00AD2871"/>
    <w:rsid w:val="00F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4E9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519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2023-09-12T06:29:00Z</dcterms:modified>
</cp:coreProperties>
</file>