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Nečtinská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Nečtiny 216, 33162 Nečtiny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19 962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Čestětín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 orné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9 822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4 765,42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Doubravice u Nečtin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 Nečtiny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Kamenná Hora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 orné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Nečtiny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Plachtín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7 494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2 000,12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Potok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Račín u Nečtin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16 721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2 686,22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Trhomné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56 654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13 130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č.53N05/04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5310504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22.09.2005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13 130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09.08.2023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