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Bio Bělá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Pod Cvrčkovem 856, 38301 Prachatice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Bučí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1,2623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3 975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Krašovice u Plzně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56 639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10 897,64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Lhotka u Nekmíře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1,2681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26 702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4 184,53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Loza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1,2668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1,2681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45 700,00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3 137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Mrtník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3 088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Nekmíř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1,2704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1,2668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1,2682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1,2664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1,2664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1,2666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1,268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1,2674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1,2633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36 991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7 849,57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130 532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24 843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č.252N05/04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25210504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28.11.2005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24 843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24.08.2023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