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109B" w14:paraId="49CF086B" w14:textId="77777777">
        <w:trPr>
          <w:trHeight w:val="100"/>
        </w:trPr>
        <w:tc>
          <w:tcPr>
            <w:tcW w:w="107" w:type="dxa"/>
          </w:tcPr>
          <w:p w14:paraId="192440E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AFF51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8183A4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A413C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7940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6CF79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22342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F6DB3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033E2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3465C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736DF4D3" w14:textId="77777777" w:rsidTr="00FF4BBF">
        <w:trPr>
          <w:trHeight w:val="340"/>
        </w:trPr>
        <w:tc>
          <w:tcPr>
            <w:tcW w:w="107" w:type="dxa"/>
          </w:tcPr>
          <w:p w14:paraId="2682D84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AFC263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0F1FB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109B" w14:paraId="22234D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5D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509590" w14:textId="77777777" w:rsidR="0018109B" w:rsidRDefault="0018109B">
            <w:pPr>
              <w:spacing w:after="0" w:line="240" w:lineRule="auto"/>
            </w:pPr>
          </w:p>
        </w:tc>
        <w:tc>
          <w:tcPr>
            <w:tcW w:w="2422" w:type="dxa"/>
          </w:tcPr>
          <w:p w14:paraId="3E4A4A4B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10F19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11F9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60015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18109B" w14:paraId="03A8BDDD" w14:textId="77777777">
        <w:trPr>
          <w:trHeight w:val="167"/>
        </w:trPr>
        <w:tc>
          <w:tcPr>
            <w:tcW w:w="107" w:type="dxa"/>
          </w:tcPr>
          <w:p w14:paraId="5C5642A1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6FD9E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7C7C2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B3B16B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AA3A1F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4B8D0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B2DFA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3AC63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2D67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A6CB2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356C96E3" w14:textId="77777777" w:rsidTr="00FF4BBF">
        <w:tc>
          <w:tcPr>
            <w:tcW w:w="107" w:type="dxa"/>
          </w:tcPr>
          <w:p w14:paraId="7B88688D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1FDBF0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45639F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109B" w14:paraId="79702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80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F82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9D79" w14:textId="77777777" w:rsidR="0018109B" w:rsidRDefault="00FF4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E71F" w14:textId="77777777" w:rsidR="0018109B" w:rsidRDefault="00FF4B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8AF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20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630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B0E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171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85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4BBF" w14:paraId="492CA20A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9FD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Člunek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56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4FF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18F9D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695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10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6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E21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0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84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44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E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8A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D7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92C3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965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F4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B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8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DA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1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52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A3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C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0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4058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2E0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BC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15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2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D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F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BF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12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1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7B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E438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BD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9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6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517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34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0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9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3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1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C0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3190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5D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8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B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6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98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32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7F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CC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6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C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79F2F3D3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F7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59A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40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CA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9A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E6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3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37C4FCB6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CF3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Kunějov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28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070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12F01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E0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40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6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5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D3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4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E7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CD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3D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0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10ABC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71A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E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ED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84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A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C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8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6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5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7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1C403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885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1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D9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E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FB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E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D6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4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5E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D8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7FB7A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63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25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6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2A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C7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97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2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9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0A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B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7ECA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393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5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04B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5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E4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9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55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C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E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C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5D937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F77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C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10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5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96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1E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8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4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07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1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6BC0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CD3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2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23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2E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B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1E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7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3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0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EF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93EF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183D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E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1B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F1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9F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0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16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F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C6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9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1134E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21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4F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4A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8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0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B6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B0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B0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67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0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1F54AA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1082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A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04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77B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8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3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D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1F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DE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6D0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56A318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98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16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6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FB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8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4F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0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D40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E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7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728E6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0E15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B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8E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A7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1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FF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0D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2E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D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6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005E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CAE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6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E0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FD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9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3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3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65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74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69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148884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83D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28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A3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A6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CF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63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86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7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9A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B3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D5781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99D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D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F8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9FE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6F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35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3C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1A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0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33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3A58E10B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3B6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79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C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A4E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F2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F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8B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06D5127B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DE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8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790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6579DF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B32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6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75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C3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98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C1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F6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A5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87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5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7FB1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877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2A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0E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11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8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E4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D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14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BF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8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 Kč</w:t>
                  </w:r>
                </w:p>
              </w:tc>
            </w:tr>
            <w:tr w:rsidR="0018109B" w14:paraId="1090F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F62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EF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9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D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08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E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E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42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2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7A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324,79 Kč</w:t>
                  </w:r>
                </w:p>
              </w:tc>
            </w:tr>
            <w:tr w:rsidR="0018109B" w14:paraId="34471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CDD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F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1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E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2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29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0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0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35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F2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813F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53E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F1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A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2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5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B0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8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EB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6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BE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 Kč</w:t>
                  </w:r>
                </w:p>
              </w:tc>
            </w:tr>
            <w:tr w:rsidR="0018109B" w14:paraId="3ACB8B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7E7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82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0E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30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34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BA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2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5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B6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9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18109B" w14:paraId="32DAA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03C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F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FE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B2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80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F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4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00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1C9" w14:textId="50AE047E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C84A" w14:textId="0053A46D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-17,74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18109B" w14:paraId="3C14DE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83B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A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0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2C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0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27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96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E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D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54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27CA8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9FA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6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6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D1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0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9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7F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7E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1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20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014D2125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306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4F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8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EF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191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FBD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BD0" w14:textId="6267D7DD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</w:t>
                  </w:r>
                  <w:r>
                    <w:rPr>
                      <w:rFonts w:ascii="Arial" w:eastAsia="Arial" w:hAnsi="Arial"/>
                      <w:color w:val="000000"/>
                    </w:rPr>
                    <w:t>,46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FF4BBF" w14:paraId="00984865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2F2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A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51D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3C926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EBB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9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26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64A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B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B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3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60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A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A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10530C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451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BE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D19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7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3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0A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5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54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5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96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E43E2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812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B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5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5AE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E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390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04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7A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0F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1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5F66B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943E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F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A1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397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B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C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58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F8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A2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D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71FD0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3D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2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A10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C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AA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9D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D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F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B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1A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3DDE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1EE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stavby,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E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08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69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27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59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E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016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3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3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6176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92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26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3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4D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D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CD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0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5A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8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0A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7DF688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594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6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0A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B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6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C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BB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8E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D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45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489F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4B4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0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C2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AD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39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2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AA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6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7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E6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4518C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FF7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5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D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1F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DD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6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E1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E8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1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5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309A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DF3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A9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C5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59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53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80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F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4C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B6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18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0DEA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F84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1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4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ADB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9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8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3E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18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E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F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60ED0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70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4E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1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89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96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34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17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A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4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3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173A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C6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15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9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6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63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9D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3B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8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1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3D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5D58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DC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B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0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E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C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5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1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4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6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9F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5DCD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98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7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8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F7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3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F4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9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6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99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95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5AAA4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BC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4F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24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35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B9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B1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5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F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E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D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0ADE0A3A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2A0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72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6F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66F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B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22E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E8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2FF1F5E4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F94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3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C533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2C655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06C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60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3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82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4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4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F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CE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3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3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7BA85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DA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C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8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9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4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2A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21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E0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8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4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4E2BFE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0DB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9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04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93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7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3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A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F8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23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5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5CFA2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66A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F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67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03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0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7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F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A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6E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4C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09212E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C9D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9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48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66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2F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7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8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6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2C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72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AFE6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94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D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B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D0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0C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B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DF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0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C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B9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D6E22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4B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0B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78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813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14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9C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69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E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BB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4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7A6DD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01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95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61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977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2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AF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4B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0D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F2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C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5021A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44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1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4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02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88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4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6B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1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05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12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57B19394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F7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26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0A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EAC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D05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B2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2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2ADED725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729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Střížovice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EE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756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6B43C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54E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A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4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34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4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81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7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8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5A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3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32A6C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BE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A7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73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1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3E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D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D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0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5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B6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663560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2E8D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A82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73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297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8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F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A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0A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0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E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264D9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573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C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87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E5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43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2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3F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2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4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8B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109B" w14:paraId="52D69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07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0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C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C3A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90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0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CF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C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50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FA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38E97D29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12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79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D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B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80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71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2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33F13BAE" w14:textId="77777777" w:rsidTr="00FF4B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26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Suchdol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35B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42A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0C992D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55C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B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D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ED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05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C4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8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BF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D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F1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F4BBF" w14:paraId="7BC42329" w14:textId="77777777" w:rsidTr="00FF4B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F6C2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4DA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59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1F6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BF3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F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10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F4BBF" w14:paraId="3CB809D4" w14:textId="77777777" w:rsidTr="00FF4BB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97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F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761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0C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88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DE61" w14:textId="1B4CC982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,46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7B5DD4A4" w14:textId="77777777" w:rsidR="0018109B" w:rsidRDefault="0018109B">
            <w:pPr>
              <w:spacing w:after="0" w:line="240" w:lineRule="auto"/>
            </w:pPr>
          </w:p>
        </w:tc>
        <w:tc>
          <w:tcPr>
            <w:tcW w:w="15" w:type="dxa"/>
          </w:tcPr>
          <w:p w14:paraId="1AABFCF3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3B0A5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18109B" w14:paraId="263122EC" w14:textId="77777777">
        <w:trPr>
          <w:trHeight w:val="124"/>
        </w:trPr>
        <w:tc>
          <w:tcPr>
            <w:tcW w:w="107" w:type="dxa"/>
          </w:tcPr>
          <w:p w14:paraId="21E5605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E2705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1BF23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27E42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685A3F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B17EC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1AE72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7E330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8E87E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BE5F1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307EC350" w14:textId="77777777" w:rsidTr="00FF4BBF">
        <w:trPr>
          <w:trHeight w:val="340"/>
        </w:trPr>
        <w:tc>
          <w:tcPr>
            <w:tcW w:w="107" w:type="dxa"/>
          </w:tcPr>
          <w:p w14:paraId="46157F71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109B" w14:paraId="065A46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55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591A67" w14:textId="77777777" w:rsidR="0018109B" w:rsidRDefault="0018109B">
            <w:pPr>
              <w:spacing w:after="0" w:line="240" w:lineRule="auto"/>
            </w:pPr>
          </w:p>
        </w:tc>
        <w:tc>
          <w:tcPr>
            <w:tcW w:w="40" w:type="dxa"/>
          </w:tcPr>
          <w:p w14:paraId="21500413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B91EF4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52624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5396C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8D84C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18109B" w14:paraId="1602499D" w14:textId="77777777">
        <w:trPr>
          <w:trHeight w:val="225"/>
        </w:trPr>
        <w:tc>
          <w:tcPr>
            <w:tcW w:w="107" w:type="dxa"/>
          </w:tcPr>
          <w:p w14:paraId="0A17968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670F0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57945C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E359D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FABE2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E0D0D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7839D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F0FA5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0F9C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B3237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611D7A16" w14:textId="77777777" w:rsidTr="00FF4BBF">
        <w:tc>
          <w:tcPr>
            <w:tcW w:w="107" w:type="dxa"/>
          </w:tcPr>
          <w:p w14:paraId="70CED982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109B" w14:paraId="18E0C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96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9D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E765" w14:textId="77777777" w:rsidR="0018109B" w:rsidRDefault="00FF4B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494" w14:textId="77777777" w:rsidR="0018109B" w:rsidRDefault="00FF4B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7605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790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76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F9D0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758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B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4BBF" w14:paraId="37555C0C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9A62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D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85E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3DC4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0760B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C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8F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D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92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E4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E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93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5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D6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1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115,30 Kč</w:t>
                  </w:r>
                </w:p>
              </w:tc>
            </w:tr>
            <w:tr w:rsidR="0018109B" w14:paraId="562FB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6A4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40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6B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D4B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28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4E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A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0A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C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7B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656,98 Kč</w:t>
                  </w:r>
                </w:p>
              </w:tc>
            </w:tr>
            <w:tr w:rsidR="0018109B" w14:paraId="48681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8F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B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4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45A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9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02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A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8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A1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F0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2 999,11 Kč</w:t>
                  </w:r>
                </w:p>
              </w:tc>
            </w:tr>
            <w:tr w:rsidR="0018109B" w14:paraId="19BB5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1CF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6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46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8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8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8D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59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2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2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C8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 Kč</w:t>
                  </w:r>
                </w:p>
              </w:tc>
            </w:tr>
            <w:tr w:rsidR="0018109B" w14:paraId="38E38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634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9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76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ED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A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FC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D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5E4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97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B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18109B" w14:paraId="32EF7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E0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9D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D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58E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93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3B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C4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A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82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6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755,69 Kč</w:t>
                  </w:r>
                </w:p>
              </w:tc>
            </w:tr>
            <w:tr w:rsidR="0018109B" w14:paraId="456F5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690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1/4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73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26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2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9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0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2D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B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CD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49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18109B" w14:paraId="71253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4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7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B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7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9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E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C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2E4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6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9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460,75 Kč</w:t>
                  </w:r>
                </w:p>
              </w:tc>
            </w:tr>
            <w:tr w:rsidR="0018109B" w14:paraId="0BD9B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4C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C2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4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3C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38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99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81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16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E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B8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867,20 Kč</w:t>
                  </w:r>
                </w:p>
              </w:tc>
            </w:tr>
            <w:tr w:rsidR="0018109B" w14:paraId="11FBA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B6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8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E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07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2A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90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2C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5B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D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4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391,47 Kč</w:t>
                  </w:r>
                </w:p>
              </w:tc>
            </w:tr>
            <w:tr w:rsidR="00FF4BBF" w14:paraId="2D77EBA6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456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C8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BC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4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9A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29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0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6 323,34 Kč</w:t>
                  </w:r>
                </w:p>
              </w:tc>
            </w:tr>
            <w:tr w:rsidR="00FF4BBF" w14:paraId="07429F1A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043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Kunějov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75C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B4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6806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1FBD6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1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0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A2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7B6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C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0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D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14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9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E9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18109B" w14:paraId="14529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B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CD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DB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D9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8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74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0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68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1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2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 Kč</w:t>
                  </w:r>
                </w:p>
              </w:tc>
            </w:tr>
            <w:tr w:rsidR="0018109B" w14:paraId="29C6A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5B6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05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22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D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DA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28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D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B0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22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BA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 Kč</w:t>
                  </w:r>
                </w:p>
              </w:tc>
            </w:tr>
            <w:tr w:rsidR="0018109B" w14:paraId="24C72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CA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5E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0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5C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18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C0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2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E9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50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A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 Kč</w:t>
                  </w:r>
                </w:p>
              </w:tc>
            </w:tr>
            <w:tr w:rsidR="0018109B" w14:paraId="2997D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6E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D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C8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9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C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50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4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7A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0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F7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289,83 Kč</w:t>
                  </w:r>
                </w:p>
              </w:tc>
            </w:tr>
            <w:tr w:rsidR="0018109B" w14:paraId="3AD63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20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2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C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8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24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A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F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51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2F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3E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786,16 Kč</w:t>
                  </w:r>
                </w:p>
              </w:tc>
            </w:tr>
            <w:tr w:rsidR="0018109B" w14:paraId="16841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F0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5C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5EB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21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A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E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1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EF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A5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58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 Kč</w:t>
                  </w:r>
                </w:p>
              </w:tc>
            </w:tr>
            <w:tr w:rsidR="0018109B" w14:paraId="1108E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FA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E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00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0D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40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5E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F9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46F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8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50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 Kč</w:t>
                  </w:r>
                </w:p>
              </w:tc>
            </w:tr>
            <w:tr w:rsidR="0018109B" w14:paraId="40B1E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0F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74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A1C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F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7E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F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8BD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82C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1E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D7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47,69 Kč</w:t>
                  </w:r>
                </w:p>
              </w:tc>
            </w:tr>
            <w:tr w:rsidR="0018109B" w14:paraId="59B06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1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7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2B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4C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4D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D4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D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3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2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7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 Kč</w:t>
                  </w:r>
                </w:p>
              </w:tc>
            </w:tr>
            <w:tr w:rsidR="0018109B" w14:paraId="08A68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5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5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53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CB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1B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6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5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B0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6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6F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228,76 Kč</w:t>
                  </w:r>
                </w:p>
              </w:tc>
            </w:tr>
            <w:tr w:rsidR="0018109B" w14:paraId="6A94D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7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B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FDC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FB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1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F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C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69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5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5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151,11 Kč</w:t>
                  </w:r>
                </w:p>
              </w:tc>
            </w:tr>
            <w:tr w:rsidR="0018109B" w14:paraId="3FD7A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8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CB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83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AD1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C8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60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F1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5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E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7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18109B" w14:paraId="185FF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A4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F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71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D0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8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22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5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9E8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B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1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 Kč</w:t>
                  </w:r>
                </w:p>
              </w:tc>
            </w:tr>
            <w:tr w:rsidR="0018109B" w14:paraId="22BC3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2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08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FA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359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FB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98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D76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3F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F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A3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 Kč</w:t>
                  </w:r>
                </w:p>
              </w:tc>
            </w:tr>
            <w:tr w:rsidR="0018109B" w14:paraId="237E9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F2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EA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B6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6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6F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5E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B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BFF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9A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1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 Kč</w:t>
                  </w:r>
                </w:p>
              </w:tc>
            </w:tr>
            <w:tr w:rsidR="0018109B" w14:paraId="01091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CB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CB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5B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FE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F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4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5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51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D4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AD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18109B" w14:paraId="0D722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130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0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6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97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F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A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43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8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5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4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85,24 Kč</w:t>
                  </w:r>
                </w:p>
              </w:tc>
            </w:tr>
            <w:tr w:rsidR="0018109B" w14:paraId="1FEE8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F7F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7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B3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6E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A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8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D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CE2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1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D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18109B" w14:paraId="41F17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2B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2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4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6C9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9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79D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E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D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A1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D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 Kč</w:t>
                  </w:r>
                </w:p>
              </w:tc>
            </w:tr>
            <w:tr w:rsidR="0018109B" w14:paraId="6320C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F33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4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55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97E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0F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9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2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07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A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15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 Kč</w:t>
                  </w:r>
                </w:p>
              </w:tc>
            </w:tr>
            <w:tr w:rsidR="0018109B" w14:paraId="6C2B3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150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8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D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21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5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70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C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D5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F8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8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18109B" w14:paraId="272BF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F2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7A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B9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AF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D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3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15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71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5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B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18109B" w14:paraId="4074F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D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A4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8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6CA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E8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C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A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8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5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2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18109B" w14:paraId="14BEB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E4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418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0D4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B8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F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E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0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64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2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B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32,03 Kč</w:t>
                  </w:r>
                </w:p>
              </w:tc>
            </w:tr>
            <w:tr w:rsidR="0018109B" w14:paraId="4B6E6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6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8E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51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FF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8F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73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E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EE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A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6E0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18109B" w14:paraId="42524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D0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B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6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DD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82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4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1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13D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FB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9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 Kč</w:t>
                  </w:r>
                </w:p>
              </w:tc>
            </w:tr>
            <w:tr w:rsidR="0018109B" w14:paraId="39389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D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C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16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A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6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E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2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A3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0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B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106,02 Kč</w:t>
                  </w:r>
                </w:p>
              </w:tc>
            </w:tr>
            <w:tr w:rsidR="0018109B" w14:paraId="1984A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20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7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9E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6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4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1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F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5E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1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4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18109B" w14:paraId="76229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E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5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D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72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81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9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1B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94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6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D6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 Kč</w:t>
                  </w:r>
                </w:p>
              </w:tc>
            </w:tr>
            <w:tr w:rsidR="0018109B" w14:paraId="51528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256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3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2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6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47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E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EF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7BC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4A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5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 Kč</w:t>
                  </w:r>
                </w:p>
              </w:tc>
            </w:tr>
            <w:tr w:rsidR="0018109B" w14:paraId="6EB50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5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0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0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BF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66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2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19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10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E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A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18109B" w14:paraId="2F12F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BDD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C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7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5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1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B8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E3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37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1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E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49,29 Kč</w:t>
                  </w:r>
                </w:p>
              </w:tc>
            </w:tr>
            <w:tr w:rsidR="0018109B" w14:paraId="6CB6F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5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D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F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8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B0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DA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0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0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6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A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 Kč</w:t>
                  </w:r>
                </w:p>
              </w:tc>
            </w:tr>
            <w:tr w:rsidR="0018109B" w14:paraId="2ADF9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BF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A5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8F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D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BE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F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E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459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8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09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119,74 Kč</w:t>
                  </w:r>
                </w:p>
              </w:tc>
            </w:tr>
            <w:tr w:rsidR="0018109B" w14:paraId="571E3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D1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1A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3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D5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F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1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E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B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E8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5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 Kč</w:t>
                  </w:r>
                </w:p>
              </w:tc>
            </w:tr>
            <w:tr w:rsidR="0018109B" w14:paraId="21AB9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A8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4F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E2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45E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AF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E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76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65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3F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1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 Kč</w:t>
                  </w:r>
                </w:p>
              </w:tc>
            </w:tr>
            <w:tr w:rsidR="0018109B" w14:paraId="52216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B6A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8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5B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7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AD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3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2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06F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B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0C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18109B" w14:paraId="68610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88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B10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B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4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40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B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CA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1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49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4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18109B" w14:paraId="577A3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A0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B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A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88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B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81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8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55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2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9A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18109B" w14:paraId="35A84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830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1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66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C2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43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71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1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6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0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B0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 Kč</w:t>
                  </w:r>
                </w:p>
              </w:tc>
            </w:tr>
            <w:tr w:rsidR="0018109B" w14:paraId="5594A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550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6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3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FD0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E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6D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135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E7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83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0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33,90 Kč</w:t>
                  </w:r>
                </w:p>
              </w:tc>
            </w:tr>
            <w:tr w:rsidR="0018109B" w14:paraId="7C8A3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49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2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4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1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A9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A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8F0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CE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6E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4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 Kč</w:t>
                  </w:r>
                </w:p>
              </w:tc>
            </w:tr>
            <w:tr w:rsidR="0018109B" w14:paraId="21797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680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8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D2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74B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51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2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D9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D70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1F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A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 Kč</w:t>
                  </w:r>
                </w:p>
              </w:tc>
            </w:tr>
            <w:tr w:rsidR="0018109B" w14:paraId="31132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23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1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BF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089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B9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62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F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4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B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5A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 Kč</w:t>
                  </w:r>
                </w:p>
              </w:tc>
            </w:tr>
            <w:tr w:rsidR="0018109B" w14:paraId="33C66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FE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09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C7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24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E3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3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3F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44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1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4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115,28 Kč</w:t>
                  </w:r>
                </w:p>
              </w:tc>
            </w:tr>
            <w:tr w:rsidR="0018109B" w14:paraId="5E97E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5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9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9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C1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D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3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E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8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A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3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18109B" w14:paraId="291EC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95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1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2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F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4B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8C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34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5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8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D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 Kč</w:t>
                  </w:r>
                </w:p>
              </w:tc>
            </w:tr>
            <w:tr w:rsidR="0018109B" w14:paraId="33CAD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7D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F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C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4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F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D4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8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05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ED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F8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18109B" w14:paraId="01637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9B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7A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B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D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41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9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7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1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AF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A3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18109B" w14:paraId="614F3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E2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5D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01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65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62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3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91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4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5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4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18109B" w14:paraId="10BA0B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8E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DF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A8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5EC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C9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D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6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194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1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51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182,73 Kč</w:t>
                  </w:r>
                </w:p>
              </w:tc>
            </w:tr>
            <w:tr w:rsidR="0018109B" w14:paraId="0EF57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27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5A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E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09C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C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5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12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8B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FE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F4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152,51 Kč</w:t>
                  </w:r>
                </w:p>
              </w:tc>
            </w:tr>
            <w:tr w:rsidR="0018109B" w14:paraId="088E0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C8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F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CF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B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5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0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B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01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2E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0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 Kč</w:t>
                  </w:r>
                </w:p>
              </w:tc>
            </w:tr>
            <w:tr w:rsidR="0018109B" w14:paraId="7D059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892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9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B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07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2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D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5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5B6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63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20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18109B" w14:paraId="030EA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7F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0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E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C14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2D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A7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A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781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E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B8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18109B" w14:paraId="6AF44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B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E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DA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3CB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F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D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2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10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01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F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 Kč</w:t>
                  </w:r>
                </w:p>
              </w:tc>
            </w:tr>
            <w:tr w:rsidR="0018109B" w14:paraId="397C0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44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7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D9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50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6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C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C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FE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1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4F3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 Kč</w:t>
                  </w:r>
                </w:p>
              </w:tc>
            </w:tr>
            <w:tr w:rsidR="0018109B" w14:paraId="34D76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E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2F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9D7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F3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4F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9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0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D1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93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4D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 Kč</w:t>
                  </w:r>
                </w:p>
              </w:tc>
            </w:tr>
            <w:tr w:rsidR="0018109B" w14:paraId="6342D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BA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B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B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D7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D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DB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6B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9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3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B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 Kč</w:t>
                  </w:r>
                </w:p>
              </w:tc>
            </w:tr>
            <w:tr w:rsidR="0018109B" w14:paraId="41228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819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DC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EE7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5D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B3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14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6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A1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1B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C8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235,55 Kč</w:t>
                  </w:r>
                </w:p>
              </w:tc>
            </w:tr>
            <w:tr w:rsidR="0018109B" w14:paraId="208E6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E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85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F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E9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71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B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6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4B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2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6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 Kč</w:t>
                  </w:r>
                </w:p>
              </w:tc>
            </w:tr>
            <w:tr w:rsidR="0018109B" w14:paraId="57CEF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2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C3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94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EA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C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46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F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5B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B0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FD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 Kč</w:t>
                  </w:r>
                </w:p>
              </w:tc>
            </w:tr>
            <w:tr w:rsidR="0018109B" w14:paraId="24456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28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6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7C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2F3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A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D2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6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ECE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03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BE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 Kč</w:t>
                  </w:r>
                </w:p>
              </w:tc>
            </w:tr>
            <w:tr w:rsidR="0018109B" w14:paraId="0B109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CB0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76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FC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2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4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54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6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F6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BE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8F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 Kč</w:t>
                  </w:r>
                </w:p>
              </w:tc>
            </w:tr>
            <w:tr w:rsidR="0018109B" w14:paraId="48930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E93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DC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6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4E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D4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9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F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92A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7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A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 Kč</w:t>
                  </w:r>
                </w:p>
              </w:tc>
            </w:tr>
            <w:tr w:rsidR="0018109B" w14:paraId="50E2F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B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09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C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D7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73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2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DC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BF3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20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D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223,43 Kč</w:t>
                  </w:r>
                </w:p>
              </w:tc>
            </w:tr>
            <w:tr w:rsidR="0018109B" w14:paraId="0E2B2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24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DE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8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C9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0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E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C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C9C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90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F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107,88 Kč</w:t>
                  </w:r>
                </w:p>
              </w:tc>
            </w:tr>
            <w:tr w:rsidR="0018109B" w14:paraId="64026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B84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46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D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0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9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33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AD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6D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3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9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18109B" w14:paraId="6E4E8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D4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7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7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3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86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20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D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D6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56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7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364,54 Kč</w:t>
                  </w:r>
                </w:p>
              </w:tc>
            </w:tr>
            <w:tr w:rsidR="0018109B" w14:paraId="0517E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E6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B3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3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A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C5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F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63D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8F8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F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26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361,68 Kč</w:t>
                  </w:r>
                </w:p>
              </w:tc>
            </w:tr>
            <w:tr w:rsidR="0018109B" w14:paraId="7FE67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18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90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8DA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6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C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6D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C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A4A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1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C5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 Kč</w:t>
                  </w:r>
                </w:p>
              </w:tc>
            </w:tr>
            <w:tr w:rsidR="00FF4BBF" w14:paraId="0D111DFD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E8B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2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FC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F46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B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4B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FB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6 097,79 Kč</w:t>
                  </w:r>
                </w:p>
              </w:tc>
            </w:tr>
            <w:tr w:rsidR="00FF4BBF" w14:paraId="7CF85C2E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A9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76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22E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2FC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0424A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3A5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9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5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26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F5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5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CF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DF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7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B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18109B" w14:paraId="63E28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321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2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4D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24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39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B3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67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1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0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3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 Kč</w:t>
                  </w:r>
                </w:p>
              </w:tc>
            </w:tr>
            <w:tr w:rsidR="0018109B" w14:paraId="1E6A3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481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2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F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7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72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1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8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FF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B5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93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 Kč</w:t>
                  </w:r>
                </w:p>
              </w:tc>
            </w:tr>
            <w:tr w:rsidR="0018109B" w14:paraId="6DE28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38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F9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6E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66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0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3F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6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8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C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FF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359,92 Kč</w:t>
                  </w:r>
                </w:p>
              </w:tc>
            </w:tr>
            <w:tr w:rsidR="0018109B" w14:paraId="06857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1E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5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1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0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BF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6B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8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EE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7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FC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18109B" w14:paraId="79BCD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6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0D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E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6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73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A0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7D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616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4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F1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 Kč</w:t>
                  </w:r>
                </w:p>
              </w:tc>
            </w:tr>
            <w:tr w:rsidR="0018109B" w14:paraId="0E8C5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5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D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5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1B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A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0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C3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5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0A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0B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 Kč</w:t>
                  </w:r>
                </w:p>
              </w:tc>
            </w:tr>
            <w:tr w:rsidR="0018109B" w14:paraId="5C7FA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C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16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0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43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2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9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A8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0D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7E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F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18109B" w14:paraId="0A0FD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A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A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7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28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45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35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E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40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9E1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46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 Kč</w:t>
                  </w:r>
                </w:p>
              </w:tc>
            </w:tr>
            <w:tr w:rsidR="0018109B" w14:paraId="636FC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11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9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DA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E9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01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ED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4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2F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D3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4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182,12 Kč</w:t>
                  </w:r>
                </w:p>
              </w:tc>
            </w:tr>
            <w:tr w:rsidR="0018109B" w14:paraId="759D7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A3D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F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EB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E8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5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E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6C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C5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7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75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18109B" w14:paraId="50BFD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7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14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90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27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8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E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90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3BB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60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B4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68,05 Kč</w:t>
                  </w:r>
                </w:p>
              </w:tc>
            </w:tr>
            <w:tr w:rsidR="0018109B" w14:paraId="6849F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62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0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3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9E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51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1EB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4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AA5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4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E0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 Kč</w:t>
                  </w:r>
                </w:p>
              </w:tc>
            </w:tr>
            <w:tr w:rsidR="0018109B" w14:paraId="03A4B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C1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6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D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1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7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7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2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34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93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2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 Kč</w:t>
                  </w:r>
                </w:p>
              </w:tc>
            </w:tr>
            <w:tr w:rsidR="0018109B" w14:paraId="3B191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D0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B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B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DE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6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1C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E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D6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E6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0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229,95 Kč</w:t>
                  </w:r>
                </w:p>
              </w:tc>
            </w:tr>
            <w:tr w:rsidR="0018109B" w14:paraId="0E5EE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8E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4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4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B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7B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78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3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A0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87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F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18109B" w14:paraId="4BA99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10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9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52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0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AF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B6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8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6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E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7E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 Kč</w:t>
                  </w:r>
                </w:p>
              </w:tc>
            </w:tr>
            <w:tr w:rsidR="0018109B" w14:paraId="4B4CA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AC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80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5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DC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3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5F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C1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6E9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D6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58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173,55 Kč</w:t>
                  </w:r>
                </w:p>
              </w:tc>
            </w:tr>
            <w:tr w:rsidR="0018109B" w14:paraId="118D9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A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14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564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63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DF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5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D0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37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9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8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101,99 Kč</w:t>
                  </w:r>
                </w:p>
              </w:tc>
            </w:tr>
            <w:tr w:rsidR="0018109B" w14:paraId="07230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46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0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41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F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0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E9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AE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6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07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20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 Kč</w:t>
                  </w:r>
                </w:p>
              </w:tc>
            </w:tr>
            <w:tr w:rsidR="0018109B" w14:paraId="39D9F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A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3B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F4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82F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1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7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DF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CB3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0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6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18109B" w14:paraId="6AF8C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F27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D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D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C7C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6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91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8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0E7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4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80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 Kč</w:t>
                  </w:r>
                </w:p>
              </w:tc>
            </w:tr>
            <w:tr w:rsidR="0018109B" w14:paraId="6AD95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E35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93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D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A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D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DB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6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E1A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4B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22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 Kč</w:t>
                  </w:r>
                </w:p>
              </w:tc>
            </w:tr>
            <w:tr w:rsidR="0018109B" w14:paraId="21705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62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3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1E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B5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91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C2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4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D2C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B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D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18109B" w14:paraId="7BF4A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0AD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96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EF0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83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4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5D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98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9BF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E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A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18109B" w14:paraId="6BF5A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0E7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59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E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76E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B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AA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28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4C1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8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2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100,10 Kč</w:t>
                  </w:r>
                </w:p>
              </w:tc>
            </w:tr>
            <w:tr w:rsidR="0018109B" w14:paraId="41C9E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B9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8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B6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07A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AF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F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C7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9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6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3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 Kč</w:t>
                  </w:r>
                </w:p>
              </w:tc>
            </w:tr>
            <w:tr w:rsidR="0018109B" w14:paraId="3CA60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08B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5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0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8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C3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B9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5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17B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7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2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 Kč</w:t>
                  </w:r>
                </w:p>
              </w:tc>
            </w:tr>
            <w:tr w:rsidR="0018109B" w14:paraId="71E77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B3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99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001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2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3A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4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4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0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0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6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18109B" w14:paraId="5E892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3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0C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EF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49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04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43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A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F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1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C6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18109B" w14:paraId="2D1B4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4C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C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9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60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B1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9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4E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0F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0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C1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18109B" w14:paraId="11B75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4B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2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195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2B1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27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6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EE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B73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5B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3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18109B" w14:paraId="723CD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3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45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F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CC4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E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2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8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7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1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43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 Kč</w:t>
                  </w:r>
                </w:p>
              </w:tc>
            </w:tr>
            <w:tr w:rsidR="0018109B" w14:paraId="6B9C8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21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C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15A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DD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D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5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5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27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2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C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 Kč</w:t>
                  </w:r>
                </w:p>
              </w:tc>
            </w:tr>
            <w:tr w:rsidR="0018109B" w14:paraId="1BD3D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C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0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F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5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EE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6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0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F6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96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A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18109B" w14:paraId="3828D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4F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45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32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F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1F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95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90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1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B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00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18109B" w14:paraId="14FD8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F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1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B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85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59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FC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FD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5A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F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46D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18109B" w14:paraId="1D1A8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E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F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B2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00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82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B2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A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F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0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5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18109B" w14:paraId="5F79A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A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8B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E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3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9D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3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07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0E5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71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E6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18109B" w14:paraId="5F22E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2B3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92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6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2C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C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5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5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60A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E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F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59,83 Kč</w:t>
                  </w:r>
                </w:p>
              </w:tc>
            </w:tr>
            <w:tr w:rsidR="0018109B" w14:paraId="7F7850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7C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8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50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7D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0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19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E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9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F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0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18109B" w14:paraId="5E7FB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DB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1E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E3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498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3C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C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BE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4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401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7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106,06 Kč</w:t>
                  </w:r>
                </w:p>
              </w:tc>
            </w:tr>
            <w:tr w:rsidR="0018109B" w14:paraId="04C77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F57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3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9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8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8A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94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E42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8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5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1E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18109B" w14:paraId="55A83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2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C1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50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30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D5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49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61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3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4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8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 Kč</w:t>
                  </w:r>
                </w:p>
              </w:tc>
            </w:tr>
            <w:tr w:rsidR="0018109B" w14:paraId="4448A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B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3F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8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2F1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1E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2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1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8F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B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7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18109B" w14:paraId="7FCE7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3B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2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A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2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4D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F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C1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83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DF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47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18109B" w14:paraId="47B94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70B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75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5D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79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3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6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FE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1C6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1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62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18109B" w14:paraId="4B895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1B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50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B3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0D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C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353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2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31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A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E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 Kč</w:t>
                  </w:r>
                </w:p>
              </w:tc>
            </w:tr>
            <w:tr w:rsidR="0018109B" w14:paraId="6E39B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7E4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6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9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5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1E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8C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B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2E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A7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A8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18109B" w14:paraId="2E45A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0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28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7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CD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E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E5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F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B0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C0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BA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 Kč</w:t>
                  </w:r>
                </w:p>
              </w:tc>
            </w:tr>
            <w:tr w:rsidR="0018109B" w14:paraId="16180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A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90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77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5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3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1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75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FF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97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7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349,66 Kč</w:t>
                  </w:r>
                </w:p>
              </w:tc>
            </w:tr>
            <w:tr w:rsidR="0018109B" w14:paraId="75768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B8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6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2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0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DB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9E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3C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831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C1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00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 Kč</w:t>
                  </w:r>
                </w:p>
              </w:tc>
            </w:tr>
            <w:tr w:rsidR="0018109B" w14:paraId="3FFBF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0B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03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EC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2E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1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1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88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D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8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4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 Kč</w:t>
                  </w:r>
                </w:p>
              </w:tc>
            </w:tr>
            <w:tr w:rsidR="0018109B" w14:paraId="09A30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DBB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6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7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A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CB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46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5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DA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CC40" w14:textId="134F8B56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A1F" w14:textId="43CA20B2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,09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18109B" w14:paraId="60E46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7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E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C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A1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C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F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CE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FA9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9E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7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160,58 Kč</w:t>
                  </w:r>
                </w:p>
              </w:tc>
            </w:tr>
            <w:tr w:rsidR="0018109B" w14:paraId="4DD24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2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38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3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DF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5E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EE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2C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A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7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30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72,96 Kč</w:t>
                  </w:r>
                </w:p>
              </w:tc>
            </w:tr>
            <w:tr w:rsidR="0018109B" w14:paraId="4C3B3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640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40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81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5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AC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EB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AB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D97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B8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01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136,93 Kč</w:t>
                  </w:r>
                </w:p>
              </w:tc>
            </w:tr>
            <w:tr w:rsidR="0018109B" w14:paraId="2D48C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7C9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7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71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2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A2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1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A04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4A6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1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E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18109B" w14:paraId="01C83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30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7E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1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A42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4D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18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2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A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5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5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318,44 Kč</w:t>
                  </w:r>
                </w:p>
              </w:tc>
            </w:tr>
            <w:tr w:rsidR="0018109B" w14:paraId="4644A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52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F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30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4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E4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6A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B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784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D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8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 Kč</w:t>
                  </w:r>
                </w:p>
              </w:tc>
            </w:tr>
            <w:tr w:rsidR="0018109B" w14:paraId="262B0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29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9F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27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D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50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E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A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39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F8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1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 Kč</w:t>
                  </w:r>
                </w:p>
              </w:tc>
            </w:tr>
            <w:tr w:rsidR="0018109B" w14:paraId="06AF9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6F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01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B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4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7E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8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C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DA8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F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5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 Kč</w:t>
                  </w:r>
                </w:p>
              </w:tc>
            </w:tr>
            <w:tr w:rsidR="0018109B" w14:paraId="45CC0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731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F8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DE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79C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4E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5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83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1CE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E74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06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18109B" w14:paraId="1EE07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451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D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2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F15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6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94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22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D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37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D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 Kč</w:t>
                  </w:r>
                </w:p>
              </w:tc>
            </w:tr>
            <w:tr w:rsidR="0018109B" w14:paraId="7E7A6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4D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9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1F0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FF2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E8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1F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3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5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D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4C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18109B" w14:paraId="132FA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D7B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C5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5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23D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4C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4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8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6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3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A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18109B" w14:paraId="730E9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E6C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C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62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07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34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B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3B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5B6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3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6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42,06 Kč</w:t>
                  </w:r>
                </w:p>
              </w:tc>
            </w:tr>
            <w:tr w:rsidR="0018109B" w14:paraId="2FFCC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A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3DE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3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6F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0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F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FB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8A6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5E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C4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1 331,65 Kč</w:t>
                  </w:r>
                </w:p>
              </w:tc>
            </w:tr>
            <w:tr w:rsidR="0018109B" w14:paraId="44612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C9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C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3F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7A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64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0C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6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37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5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E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 Kč</w:t>
                  </w:r>
                </w:p>
              </w:tc>
            </w:tr>
            <w:tr w:rsidR="0018109B" w14:paraId="7646F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99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1B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F3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1D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C7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8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CE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C6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9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7E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146,19 Kč</w:t>
                  </w:r>
                </w:p>
              </w:tc>
            </w:tr>
            <w:tr w:rsidR="0018109B" w14:paraId="71DFA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DF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A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8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3A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C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0C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C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74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6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80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58,69 Kč</w:t>
                  </w:r>
                </w:p>
              </w:tc>
            </w:tr>
            <w:tr w:rsidR="0018109B" w14:paraId="7AF52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A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8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BC1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6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2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0A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E5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6FE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9F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A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18109B" w14:paraId="36114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82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3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2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6A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256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4C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A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30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B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B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18109B" w14:paraId="4534F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A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56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47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5A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34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C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3BD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0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4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AD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175,44 Kč</w:t>
                  </w:r>
                </w:p>
              </w:tc>
            </w:tr>
            <w:tr w:rsidR="0018109B" w14:paraId="4A403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C4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9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73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B7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7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D4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4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02E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4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72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62,19 Kč</w:t>
                  </w:r>
                </w:p>
              </w:tc>
            </w:tr>
            <w:tr w:rsidR="0018109B" w14:paraId="65109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72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8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0F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3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73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95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32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587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0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C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18109B" w14:paraId="534DA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F8A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06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CE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4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C4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A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5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3B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2C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B3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18109B" w14:paraId="522D6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A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B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A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594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C9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B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2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CA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7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D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18109B" w14:paraId="0C5D3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D8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1B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E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7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6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8E0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20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8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2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02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 Kč</w:t>
                  </w:r>
                </w:p>
              </w:tc>
            </w:tr>
            <w:tr w:rsidR="0018109B" w14:paraId="23F92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E0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F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F3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72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DDB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9A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B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9D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16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F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 Kč</w:t>
                  </w:r>
                </w:p>
              </w:tc>
            </w:tr>
            <w:tr w:rsidR="0018109B" w14:paraId="138C1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6B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C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EA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55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4C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5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91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6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7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C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199,39 Kč</w:t>
                  </w:r>
                </w:p>
              </w:tc>
            </w:tr>
            <w:tr w:rsidR="0018109B" w14:paraId="5467E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F8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3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8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A6E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4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D8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F3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F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1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E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130,77 Kč</w:t>
                  </w:r>
                </w:p>
              </w:tc>
            </w:tr>
            <w:tr w:rsidR="0018109B" w14:paraId="511DA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66D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E1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1E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92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5A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38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63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81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3B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E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18109B" w14:paraId="6DF6C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B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2B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FB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E8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25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5A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39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3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A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5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18109B" w14:paraId="1B9AB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DC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B3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6E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6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A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D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EA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EA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D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5D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65,79 Kč</w:t>
                  </w:r>
                </w:p>
              </w:tc>
            </w:tr>
            <w:tr w:rsidR="0018109B" w14:paraId="54DE5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E1D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95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F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F56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9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50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C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663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83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D9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18109B" w14:paraId="6F8CA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A62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48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E1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AB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96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C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D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04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33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3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18109B" w14:paraId="7B621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5F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B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2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6D3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2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F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38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7E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96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7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 Kč</w:t>
                  </w:r>
                </w:p>
              </w:tc>
            </w:tr>
            <w:tr w:rsidR="0018109B" w14:paraId="4E2EC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A4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3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37D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26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F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F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C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9BF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9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A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18109B" w14:paraId="13F4B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01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6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40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F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96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7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1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84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1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81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164,71 Kč</w:t>
                  </w:r>
                </w:p>
              </w:tc>
            </w:tr>
            <w:tr w:rsidR="0018109B" w14:paraId="4F37A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30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26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CE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23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1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D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EF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33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D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C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 Kč</w:t>
                  </w:r>
                </w:p>
              </w:tc>
            </w:tr>
            <w:tr w:rsidR="0018109B" w14:paraId="4E35B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35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8B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D8E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99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76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D7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71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5D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F5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E1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 Kč</w:t>
                  </w:r>
                </w:p>
              </w:tc>
            </w:tr>
            <w:tr w:rsidR="0018109B" w14:paraId="14BD8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AF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3D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7FC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24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6E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8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9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2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0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A6D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 Kč</w:t>
                  </w:r>
                </w:p>
              </w:tc>
            </w:tr>
            <w:tr w:rsidR="0018109B" w14:paraId="3C7AF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95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D0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E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4B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D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2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09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3EC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25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5F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 Kč</w:t>
                  </w:r>
                </w:p>
              </w:tc>
            </w:tr>
            <w:tr w:rsidR="0018109B" w14:paraId="5887C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29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49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12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57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FB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34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A4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7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70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6D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18109B" w14:paraId="2D763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644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C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8E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7E5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00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7C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5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63C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E0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B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 Kč</w:t>
                  </w:r>
                </w:p>
              </w:tc>
            </w:tr>
            <w:tr w:rsidR="0018109B" w14:paraId="05F4C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55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B6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71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936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C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3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3C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38D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F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AE5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 Kč</w:t>
                  </w:r>
                </w:p>
              </w:tc>
            </w:tr>
            <w:tr w:rsidR="0018109B" w14:paraId="1149C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4A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DB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54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A6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F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6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A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54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1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3B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489,11 Kč</w:t>
                  </w:r>
                </w:p>
              </w:tc>
            </w:tr>
            <w:tr w:rsidR="0018109B" w14:paraId="3154B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6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F9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CB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22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3D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2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82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A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C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A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18109B" w14:paraId="1F103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784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7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C9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9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D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15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0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801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BB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74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344,85 Kč</w:t>
                  </w:r>
                </w:p>
              </w:tc>
            </w:tr>
            <w:tr w:rsidR="0018109B" w14:paraId="2EA0C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E6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F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E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DA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4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9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05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1C2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2C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A6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 Kč</w:t>
                  </w:r>
                </w:p>
              </w:tc>
            </w:tr>
            <w:tr w:rsidR="0018109B" w14:paraId="24EC0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4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B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4C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5F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F1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06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A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7D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38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6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 Kč</w:t>
                  </w:r>
                </w:p>
              </w:tc>
            </w:tr>
            <w:tr w:rsidR="0018109B" w14:paraId="2FDD4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8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30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6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0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B3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C1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8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E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33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CB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 Kč</w:t>
                  </w:r>
                </w:p>
              </w:tc>
            </w:tr>
            <w:tr w:rsidR="0018109B" w14:paraId="2AC5E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D75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1D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B1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6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63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0C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2D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1E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3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8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 Kč</w:t>
                  </w:r>
                </w:p>
              </w:tc>
            </w:tr>
            <w:tr w:rsidR="0018109B" w14:paraId="1F8E5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62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0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9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1DB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0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C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B3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F78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5A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2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 Kč</w:t>
                  </w:r>
                </w:p>
              </w:tc>
            </w:tr>
            <w:tr w:rsidR="0018109B" w14:paraId="2861C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3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0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D7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4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1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D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8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0C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7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00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 Kč</w:t>
                  </w:r>
                </w:p>
              </w:tc>
            </w:tr>
            <w:tr w:rsidR="0018109B" w14:paraId="73BFE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6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7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D41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0C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8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9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F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72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B9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1C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 Kč</w:t>
                  </w:r>
                </w:p>
              </w:tc>
            </w:tr>
            <w:tr w:rsidR="0018109B" w14:paraId="55E35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F1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6A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75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A5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7D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40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F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E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45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EC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76,52 Kč</w:t>
                  </w:r>
                </w:p>
              </w:tc>
            </w:tr>
            <w:tr w:rsidR="0018109B" w14:paraId="508F4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7E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C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473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78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4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FD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29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62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4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C5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58,31 Kč</w:t>
                  </w:r>
                </w:p>
              </w:tc>
            </w:tr>
            <w:tr w:rsidR="0018109B" w14:paraId="1EE2E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06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EE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9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D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45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7B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97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A1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9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C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18109B" w14:paraId="73978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7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0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C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13E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5F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42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9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2E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0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21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 Kč</w:t>
                  </w:r>
                </w:p>
              </w:tc>
            </w:tr>
            <w:tr w:rsidR="0018109B" w14:paraId="45D80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0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51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00B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CE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0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EE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E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CD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46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46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 Kč</w:t>
                  </w:r>
                </w:p>
              </w:tc>
            </w:tr>
            <w:tr w:rsidR="0018109B" w14:paraId="2C422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4B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6F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00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A4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34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7A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3B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84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8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5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18109B" w14:paraId="1AD4A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94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E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66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0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B0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08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620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86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0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26,36 Kč</w:t>
                  </w:r>
                </w:p>
              </w:tc>
            </w:tr>
            <w:tr w:rsidR="0018109B" w14:paraId="3AECB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9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4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6D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E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E5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70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B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2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0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2A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FF4BBF" w14:paraId="73F1778D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F8C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8D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E2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7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33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97C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321" w14:textId="0DD91A7B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9 173</w:t>
                  </w:r>
                  <w:r>
                    <w:rPr>
                      <w:rFonts w:ascii="Arial" w:eastAsia="Arial" w:hAnsi="Arial"/>
                      <w:color w:val="000000"/>
                    </w:rPr>
                    <w:t>,31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FF4BBF" w14:paraId="62328188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4FC4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DA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82F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D26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1687C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95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8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4D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F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1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7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98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1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3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3D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127,58 Kč</w:t>
                  </w:r>
                </w:p>
              </w:tc>
            </w:tr>
            <w:tr w:rsidR="0018109B" w14:paraId="44DFB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F56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F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8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D4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3F3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0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A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21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5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91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 Kč</w:t>
                  </w:r>
                </w:p>
              </w:tc>
            </w:tr>
            <w:tr w:rsidR="0018109B" w14:paraId="4C1D5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A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0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9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C3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BC4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98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D2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E11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6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B1C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18109B" w14:paraId="1494A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B34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1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B6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B7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5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D8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0C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A1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08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E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 Kč</w:t>
                  </w:r>
                </w:p>
              </w:tc>
            </w:tr>
            <w:tr w:rsidR="0018109B" w14:paraId="39D98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03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ED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A8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E5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9A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91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FF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4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D1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4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232,12 Kč</w:t>
                  </w:r>
                </w:p>
              </w:tc>
            </w:tr>
            <w:tr w:rsidR="0018109B" w14:paraId="6874E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3D8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A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81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98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53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C0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1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5D0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81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68D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63,36 Kč</w:t>
                  </w:r>
                </w:p>
              </w:tc>
            </w:tr>
            <w:tr w:rsidR="0018109B" w14:paraId="43A4B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924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E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1D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AD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E85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25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7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0F1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8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CE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50,67 Kč</w:t>
                  </w:r>
                </w:p>
              </w:tc>
            </w:tr>
            <w:tr w:rsidR="0018109B" w14:paraId="2C206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90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F8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D7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B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CB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5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49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E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8E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94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18109B" w14:paraId="62C64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2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0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7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FDF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E1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B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3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9B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70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4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18109B" w14:paraId="0B12C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C0B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2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9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0B2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DE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DD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3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A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13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A1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 Kč</w:t>
                  </w:r>
                </w:p>
              </w:tc>
            </w:tr>
            <w:tr w:rsidR="0018109B" w14:paraId="461A9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4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8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2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284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D2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47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B9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1C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ED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097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 Kč</w:t>
                  </w:r>
                </w:p>
              </w:tc>
            </w:tr>
            <w:tr w:rsidR="0018109B" w14:paraId="69ACB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078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4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54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8EF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78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D6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6D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07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F6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61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125,93 Kč</w:t>
                  </w:r>
                </w:p>
              </w:tc>
            </w:tr>
            <w:tr w:rsidR="0018109B" w14:paraId="378C9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84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B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E0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92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1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F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FE6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D7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A9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4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18109B" w14:paraId="5012E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BD9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D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3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33B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6B0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E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BB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4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8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C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 Kč</w:t>
                  </w:r>
                </w:p>
              </w:tc>
            </w:tr>
            <w:tr w:rsidR="0018109B" w14:paraId="5661B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180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E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5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A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82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0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A4B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BCF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0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C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783,15 Kč</w:t>
                  </w:r>
                </w:p>
              </w:tc>
            </w:tr>
            <w:tr w:rsidR="0018109B" w14:paraId="78ED6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C0F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7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BD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5A1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4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E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0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3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C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0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1 030,23 Kč</w:t>
                  </w:r>
                </w:p>
              </w:tc>
            </w:tr>
            <w:tr w:rsidR="0018109B" w14:paraId="1B4DB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A1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28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D2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5F0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7E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7D6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4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8E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9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BC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70,16 Kč</w:t>
                  </w:r>
                </w:p>
              </w:tc>
            </w:tr>
            <w:tr w:rsidR="0018109B" w14:paraId="025AD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CFE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2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6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0A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A5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032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D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2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1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19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215,20 Kč</w:t>
                  </w:r>
                </w:p>
              </w:tc>
            </w:tr>
            <w:tr w:rsidR="0018109B" w14:paraId="0E6A4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4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C1E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68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F4C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3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A5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4D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43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2D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954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 Kč</w:t>
                  </w:r>
                </w:p>
              </w:tc>
            </w:tr>
            <w:tr w:rsidR="0018109B" w14:paraId="289DE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62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38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2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2B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3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9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D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B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F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6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 Kč</w:t>
                  </w:r>
                </w:p>
              </w:tc>
            </w:tr>
            <w:tr w:rsidR="0018109B" w14:paraId="582C4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A2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1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2E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1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5A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62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B4B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1A6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1B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9D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538,02 Kč</w:t>
                  </w:r>
                </w:p>
              </w:tc>
            </w:tr>
            <w:tr w:rsidR="0018109B" w14:paraId="1E6C4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9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0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81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07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4D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2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5D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C3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B81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F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 Kč</w:t>
                  </w:r>
                </w:p>
              </w:tc>
            </w:tr>
            <w:tr w:rsidR="0018109B" w14:paraId="4DAB9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B2D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D4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9C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D59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5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F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A5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D3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93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CF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192,34 Kč</w:t>
                  </w:r>
                </w:p>
              </w:tc>
            </w:tr>
            <w:tr w:rsidR="0018109B" w14:paraId="1A2D5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39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26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A5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5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E87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3B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E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3C6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1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2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146,91 Kč</w:t>
                  </w:r>
                </w:p>
              </w:tc>
            </w:tr>
            <w:tr w:rsidR="0018109B" w14:paraId="76476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F2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29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47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F1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4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FE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E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44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3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9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 Kč</w:t>
                  </w:r>
                </w:p>
              </w:tc>
            </w:tr>
            <w:tr w:rsidR="0018109B" w14:paraId="0E8E8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5B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E2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8D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2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78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3F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8A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7D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F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9A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859,12 Kč</w:t>
                  </w:r>
                </w:p>
              </w:tc>
            </w:tr>
            <w:tr w:rsidR="0018109B" w14:paraId="00C6D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07A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72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63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8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C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C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32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5F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8A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5DD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 Kč</w:t>
                  </w:r>
                </w:p>
              </w:tc>
            </w:tr>
            <w:tr w:rsidR="0018109B" w14:paraId="78FD1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AAD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7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8B0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87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98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BA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7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0A5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39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0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 Kč</w:t>
                  </w:r>
                </w:p>
              </w:tc>
            </w:tr>
            <w:tr w:rsidR="00FF4BBF" w14:paraId="5DCA673B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EE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7FF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B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D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30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63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A3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5 044,47 Kč</w:t>
                  </w:r>
                </w:p>
              </w:tc>
            </w:tr>
            <w:tr w:rsidR="00FF4BBF" w14:paraId="6ED5CF9B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D06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DA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966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F9D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504E9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68A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4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1C9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DC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5D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D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F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E88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545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0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18109B" w14:paraId="0E32A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9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EE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7A7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AF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53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DD3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79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F6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B1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2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18109B" w14:paraId="7B250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B2C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7A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4F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2D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1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D7A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A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C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3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24B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18109B" w14:paraId="46955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3C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18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1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D3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D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1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9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D35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52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E8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18109B" w14:paraId="0AFFB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5F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F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0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2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F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3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4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86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8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AE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 Kč</w:t>
                  </w:r>
                </w:p>
              </w:tc>
            </w:tr>
            <w:tr w:rsidR="0018109B" w14:paraId="73A9B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9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F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5E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9D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B91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18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7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9E7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0A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9D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 Kč</w:t>
                  </w:r>
                </w:p>
              </w:tc>
            </w:tr>
            <w:tr w:rsidR="0018109B" w14:paraId="19889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FDD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53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8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B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CF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F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9C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D0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11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2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18109B" w14:paraId="0AFCC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4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C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1A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1E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2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30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9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2A6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79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D9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18109B" w14:paraId="004E6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91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5B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9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AD2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592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9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14A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07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F9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4F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18109B" w14:paraId="1B917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02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A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E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D8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C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0B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F6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9D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2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91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18109B" w14:paraId="3E49F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7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3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E1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B9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90B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B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0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DA5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8D4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3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508,73 Kč</w:t>
                  </w:r>
                </w:p>
              </w:tc>
            </w:tr>
            <w:tr w:rsidR="0018109B" w14:paraId="067EA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766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14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6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7B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C4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A7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31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06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D9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222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 Kč</w:t>
                  </w:r>
                </w:p>
              </w:tc>
            </w:tr>
            <w:tr w:rsidR="0018109B" w14:paraId="381EF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2C1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F3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F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3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C5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97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8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7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B4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47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 Kč</w:t>
                  </w:r>
                </w:p>
              </w:tc>
            </w:tr>
            <w:tr w:rsidR="0018109B" w14:paraId="67B55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F6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3C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4E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4E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F7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46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DEF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B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4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CE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 Kč</w:t>
                  </w:r>
                </w:p>
              </w:tc>
            </w:tr>
            <w:tr w:rsidR="0018109B" w14:paraId="2E8C4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12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82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7F6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36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5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3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98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86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65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4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18109B" w14:paraId="32C31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3D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7A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12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24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7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F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0B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CA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E5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A5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173,26 Kč</w:t>
                  </w:r>
                </w:p>
              </w:tc>
            </w:tr>
            <w:tr w:rsidR="0018109B" w14:paraId="6B530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2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111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F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4F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2E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A6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7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CC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E5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F3E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68,14 Kč</w:t>
                  </w:r>
                </w:p>
              </w:tc>
            </w:tr>
            <w:tr w:rsidR="0018109B" w14:paraId="0EF25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9EB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73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40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E0B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D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BFE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B3C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96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72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8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 Kč</w:t>
                  </w:r>
                </w:p>
              </w:tc>
            </w:tr>
            <w:tr w:rsidR="0018109B" w14:paraId="05F95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752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05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4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B7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6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89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9E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B0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4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4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18109B" w14:paraId="0D623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86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45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D5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93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AA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1B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E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8E1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37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6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148,28 Kč</w:t>
                  </w:r>
                </w:p>
              </w:tc>
            </w:tr>
            <w:tr w:rsidR="0018109B" w14:paraId="220E9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D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0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C3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F0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88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A1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8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95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6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1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FF4BBF" w14:paraId="288E6E73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BA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A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D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30A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FF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807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12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1 360,72 Kč</w:t>
                  </w:r>
                </w:p>
              </w:tc>
            </w:tr>
            <w:tr w:rsidR="00FF4BBF" w14:paraId="78BBC191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01F3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DA8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99E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492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317C5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D3A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AB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F8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198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47E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40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77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3E7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88E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4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4 513,53 Kč</w:t>
                  </w:r>
                </w:p>
              </w:tc>
            </w:tr>
            <w:tr w:rsidR="00FF4BBF" w14:paraId="38470D96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7B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5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C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36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8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37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2DB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4 513,53 Kč</w:t>
                  </w:r>
                </w:p>
              </w:tc>
            </w:tr>
            <w:tr w:rsidR="00FF4BBF" w14:paraId="527E1E4B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A01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A9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F5C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269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346D6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0F8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6D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2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EE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BC6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55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56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54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18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757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 Kč</w:t>
                  </w:r>
                </w:p>
              </w:tc>
            </w:tr>
            <w:tr w:rsidR="0018109B" w14:paraId="7C41F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77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35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9E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8C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D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1B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1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592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F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E3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 Kč</w:t>
                  </w:r>
                </w:p>
              </w:tc>
            </w:tr>
            <w:tr w:rsidR="0018109B" w14:paraId="4C70F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BF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6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5E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05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33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F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D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1F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ADA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06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731,28 Kč</w:t>
                  </w:r>
                </w:p>
              </w:tc>
            </w:tr>
            <w:tr w:rsidR="0018109B" w14:paraId="077A4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0D4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C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8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823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4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1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E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076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B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91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275,63 Kč</w:t>
                  </w:r>
                </w:p>
              </w:tc>
            </w:tr>
            <w:tr w:rsidR="0018109B" w14:paraId="750DC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1C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2D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63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5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EEA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117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222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D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5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744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1 671,33 Kč</w:t>
                  </w:r>
                </w:p>
              </w:tc>
            </w:tr>
            <w:tr w:rsidR="0018109B" w14:paraId="5C290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9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92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A4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2B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C47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62C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D89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B3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F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6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520,42 Kč</w:t>
                  </w:r>
                </w:p>
              </w:tc>
            </w:tr>
            <w:tr w:rsidR="0018109B" w14:paraId="538A2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4D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EBF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2B1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C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4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92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33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7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C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16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112,13 Kč</w:t>
                  </w:r>
                </w:p>
              </w:tc>
            </w:tr>
            <w:tr w:rsidR="0018109B" w14:paraId="08F53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C9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15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B8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31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226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9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C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C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DF6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B8E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18109B" w14:paraId="7363D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87C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A0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F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12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AA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211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BD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5C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54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F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78,87 Kč</w:t>
                  </w:r>
                </w:p>
              </w:tc>
            </w:tr>
            <w:tr w:rsidR="0018109B" w14:paraId="73BDB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99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E7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10A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5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8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34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BA6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8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4D5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21A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 Kč</w:t>
                  </w:r>
                </w:p>
              </w:tc>
            </w:tr>
            <w:tr w:rsidR="0018109B" w14:paraId="70E8E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9AF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05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2D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34C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EE5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77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23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4B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91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1D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164,55 Kč</w:t>
                  </w:r>
                </w:p>
              </w:tc>
            </w:tr>
            <w:tr w:rsidR="0018109B" w14:paraId="6D7CA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5D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E09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199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D9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C6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6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A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A1E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B5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50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 Kč</w:t>
                  </w:r>
                </w:p>
              </w:tc>
            </w:tr>
            <w:tr w:rsidR="0018109B" w14:paraId="70055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C8A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2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5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0E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E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3F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04E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58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E1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E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 Kč</w:t>
                  </w:r>
                </w:p>
              </w:tc>
            </w:tr>
            <w:tr w:rsidR="0018109B" w14:paraId="72FC7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03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E9A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6C0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F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B8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67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3E3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57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D3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B37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 Kč</w:t>
                  </w:r>
                </w:p>
              </w:tc>
            </w:tr>
            <w:tr w:rsidR="0018109B" w14:paraId="7F5D6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7F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32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2A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83E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5C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8D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534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C30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FE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54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579,78 Kč</w:t>
                  </w:r>
                </w:p>
              </w:tc>
            </w:tr>
            <w:tr w:rsidR="0018109B" w14:paraId="1EB17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496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FB3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3E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671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CC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5F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F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295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C0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2A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 Kč</w:t>
                  </w:r>
                </w:p>
              </w:tc>
            </w:tr>
            <w:tr w:rsidR="0018109B" w14:paraId="266FD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59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FF4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B9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B1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AAF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C6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7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ED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0E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F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126,56 Kč</w:t>
                  </w:r>
                </w:p>
              </w:tc>
            </w:tr>
            <w:tr w:rsidR="0018109B" w14:paraId="26F03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6B9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CEC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93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E6B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B9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14C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359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9C0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DD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63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 Kč</w:t>
                  </w:r>
                </w:p>
              </w:tc>
            </w:tr>
            <w:tr w:rsidR="0018109B" w14:paraId="43C99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77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AF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BA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553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D8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5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E4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D91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76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108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 Kč</w:t>
                  </w:r>
                </w:p>
              </w:tc>
            </w:tr>
            <w:tr w:rsidR="00FF4BBF" w14:paraId="4F0FAA72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53F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8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EB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678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E9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DF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7A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5 364,41 Kč</w:t>
                  </w:r>
                </w:p>
              </w:tc>
            </w:tr>
            <w:tr w:rsidR="00FF4BBF" w14:paraId="324B74FA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BF57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u Kunžaku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44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F5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AF5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64ABC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6AE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9E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4C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D0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D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7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28A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165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8D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74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153,31 Kč</w:t>
                  </w:r>
                </w:p>
              </w:tc>
            </w:tr>
            <w:tr w:rsidR="0018109B" w14:paraId="4371A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F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0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71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41F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F56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0A8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8B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8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11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89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 Kč</w:t>
                  </w:r>
                </w:p>
              </w:tc>
            </w:tr>
            <w:tr w:rsidR="0018109B" w14:paraId="00B4A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380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B8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9BF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8C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F8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4F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3E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90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A3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80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18109B" w14:paraId="26D77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BD8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2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89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8A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F5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95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A2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E4E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B2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811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 Kč</w:t>
                  </w:r>
                </w:p>
              </w:tc>
            </w:tr>
            <w:tr w:rsidR="0018109B" w14:paraId="410C2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A7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90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42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52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225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9C3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4C7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351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F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908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241,65 Kč</w:t>
                  </w:r>
                </w:p>
              </w:tc>
            </w:tr>
            <w:tr w:rsidR="0018109B" w14:paraId="38798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BC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E17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1F6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AB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5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1D5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B92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89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8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49C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 Kč</w:t>
                  </w:r>
                </w:p>
              </w:tc>
            </w:tr>
            <w:tr w:rsidR="0018109B" w14:paraId="1E87E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A76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DC4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D3C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5E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B1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43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72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51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0D1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4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 Kč</w:t>
                  </w:r>
                </w:p>
              </w:tc>
            </w:tr>
            <w:tr w:rsidR="0018109B" w14:paraId="2B11F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E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FF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EA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BB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A6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57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4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D7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C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CC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 Kč</w:t>
                  </w:r>
                </w:p>
              </w:tc>
            </w:tr>
            <w:tr w:rsidR="0018109B" w14:paraId="063B0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BA9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1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4F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24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6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32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E3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277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F10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74B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 Kč</w:t>
                  </w:r>
                </w:p>
              </w:tc>
            </w:tr>
            <w:tr w:rsidR="0018109B" w14:paraId="5F670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0D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02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145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732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4F7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74F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7DA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2A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15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9AD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 Kč</w:t>
                  </w:r>
                </w:p>
              </w:tc>
            </w:tr>
            <w:tr w:rsidR="0018109B" w14:paraId="6BF11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A93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3B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463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8E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BB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77D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EC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EF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09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4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73,16 Kč</w:t>
                  </w:r>
                </w:p>
              </w:tc>
            </w:tr>
            <w:tr w:rsidR="0018109B" w14:paraId="495B2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2DE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54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F2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C69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9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D91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AD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19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3E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1B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FF4BBF" w14:paraId="579958FA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8D8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DDAD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3D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1D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12B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07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58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850,93 Kč</w:t>
                  </w:r>
                </w:p>
              </w:tc>
            </w:tr>
            <w:tr w:rsidR="00FF4BBF" w14:paraId="62A4D7DD" w14:textId="77777777" w:rsidTr="00FF4B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15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A55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2F4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CE57" w14:textId="77777777" w:rsidR="0018109B" w:rsidRDefault="0018109B">
                  <w:pPr>
                    <w:spacing w:after="0" w:line="240" w:lineRule="auto"/>
                  </w:pPr>
                </w:p>
              </w:tc>
            </w:tr>
            <w:tr w:rsidR="0018109B" w14:paraId="5ABF4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79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0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1D2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2296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778E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31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09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E6E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44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9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 Kč</w:t>
                  </w:r>
                </w:p>
              </w:tc>
            </w:tr>
            <w:tr w:rsidR="0018109B" w14:paraId="08FBB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319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1B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39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48F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95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5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40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08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E1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B9C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 Kč</w:t>
                  </w:r>
                </w:p>
              </w:tc>
            </w:tr>
            <w:tr w:rsidR="0018109B" w14:paraId="10DCE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9582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81A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C7C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A47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615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EFC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413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B7D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CEE2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7FC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 Kč</w:t>
                  </w:r>
                </w:p>
              </w:tc>
            </w:tr>
            <w:tr w:rsidR="0018109B" w14:paraId="093A7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BEC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12F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6B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F3CC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D79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923F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654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8AA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CE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B8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 Kč</w:t>
                  </w:r>
                </w:p>
              </w:tc>
            </w:tr>
            <w:tr w:rsidR="0018109B" w14:paraId="7DAA2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3DC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79A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26C1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A509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BD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AA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ED56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8D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4F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D07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18109B" w14:paraId="1182E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DB18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923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6C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97C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2399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9E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4EDB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02B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5578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11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FF4BBF" w14:paraId="3A6EE63E" w14:textId="77777777" w:rsidTr="00FF4B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DF9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60E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1D5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B71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1755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414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C90D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280,37 Kč</w:t>
                  </w:r>
                </w:p>
              </w:tc>
            </w:tr>
            <w:tr w:rsidR="00FF4BBF" w14:paraId="72F478BA" w14:textId="77777777" w:rsidTr="00FF4BB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F4A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9F0" w14:textId="77777777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480 942,00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CFF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030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9B33" w14:textId="77777777" w:rsidR="0018109B" w:rsidRDefault="001810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499" w14:textId="7D0D65D2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008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,87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27C86BC9" w14:textId="77777777" w:rsidR="0018109B" w:rsidRDefault="0018109B">
            <w:pPr>
              <w:spacing w:after="0" w:line="240" w:lineRule="auto"/>
            </w:pPr>
          </w:p>
        </w:tc>
        <w:tc>
          <w:tcPr>
            <w:tcW w:w="40" w:type="dxa"/>
          </w:tcPr>
          <w:p w14:paraId="47033538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5D703900" w14:textId="77777777" w:rsidTr="00FF4BBF">
        <w:trPr>
          <w:trHeight w:val="107"/>
        </w:trPr>
        <w:tc>
          <w:tcPr>
            <w:tcW w:w="107" w:type="dxa"/>
          </w:tcPr>
          <w:p w14:paraId="42E1888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613FFB3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71A7F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65240CF5" w14:textId="77777777" w:rsidTr="00FF4BBF">
        <w:trPr>
          <w:trHeight w:val="29"/>
        </w:trPr>
        <w:tc>
          <w:tcPr>
            <w:tcW w:w="107" w:type="dxa"/>
          </w:tcPr>
          <w:p w14:paraId="35479E0D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7258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8109B" w14:paraId="34E396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667D" w14:textId="77777777" w:rsidR="0018109B" w:rsidRDefault="00FF4B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A233522" w14:textId="77777777" w:rsidR="0018109B" w:rsidRDefault="0018109B">
            <w:pPr>
              <w:spacing w:after="0" w:line="240" w:lineRule="auto"/>
            </w:pPr>
          </w:p>
        </w:tc>
        <w:tc>
          <w:tcPr>
            <w:tcW w:w="1869" w:type="dxa"/>
          </w:tcPr>
          <w:p w14:paraId="27060A99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15D6F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A3A99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A6E02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28A45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F38D5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FF4BBF" w14:paraId="4201F564" w14:textId="77777777" w:rsidTr="00FF4BBF">
        <w:trPr>
          <w:trHeight w:val="310"/>
        </w:trPr>
        <w:tc>
          <w:tcPr>
            <w:tcW w:w="107" w:type="dxa"/>
          </w:tcPr>
          <w:p w14:paraId="3311FB15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DA1391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2D91B1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A16B4D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E40F0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2E1A7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8109B" w14:paraId="4D73349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3AEB" w14:textId="03578B13" w:rsidR="0018109B" w:rsidRDefault="00FF4B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39 529</w:t>
                  </w:r>
                </w:p>
              </w:tc>
            </w:tr>
          </w:tbl>
          <w:p w14:paraId="57B58249" w14:textId="77777777" w:rsidR="0018109B" w:rsidRDefault="0018109B">
            <w:pPr>
              <w:spacing w:after="0" w:line="240" w:lineRule="auto"/>
            </w:pPr>
          </w:p>
        </w:tc>
        <w:tc>
          <w:tcPr>
            <w:tcW w:w="15" w:type="dxa"/>
          </w:tcPr>
          <w:p w14:paraId="695406E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9CAB2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  <w:tr w:rsidR="0018109B" w14:paraId="040A9392" w14:textId="77777777">
        <w:trPr>
          <w:trHeight w:val="137"/>
        </w:trPr>
        <w:tc>
          <w:tcPr>
            <w:tcW w:w="107" w:type="dxa"/>
          </w:tcPr>
          <w:p w14:paraId="602FD84A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97C5B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47100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1FBA7C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41E456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1A768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E03DC3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E3AC7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1D56F" w14:textId="77777777" w:rsidR="0018109B" w:rsidRDefault="001810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5E7CD" w14:textId="77777777" w:rsidR="0018109B" w:rsidRDefault="0018109B">
            <w:pPr>
              <w:pStyle w:val="EmptyCellLayoutStyle"/>
              <w:spacing w:after="0" w:line="240" w:lineRule="auto"/>
            </w:pPr>
          </w:p>
        </w:tc>
      </w:tr>
    </w:tbl>
    <w:p w14:paraId="24CBF154" w14:textId="77777777" w:rsidR="0018109B" w:rsidRDefault="0018109B">
      <w:pPr>
        <w:spacing w:after="0" w:line="240" w:lineRule="auto"/>
      </w:pPr>
    </w:p>
    <w:sectPr w:rsidR="0018109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32EF" w14:textId="77777777" w:rsidR="00000000" w:rsidRDefault="00FF4BBF">
      <w:pPr>
        <w:spacing w:after="0" w:line="240" w:lineRule="auto"/>
      </w:pPr>
      <w:r>
        <w:separator/>
      </w:r>
    </w:p>
  </w:endnote>
  <w:endnote w:type="continuationSeparator" w:id="0">
    <w:p w14:paraId="56F5ADB1" w14:textId="77777777" w:rsidR="00000000" w:rsidRDefault="00FF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8109B" w14:paraId="36861ACD" w14:textId="77777777">
      <w:tc>
        <w:tcPr>
          <w:tcW w:w="8570" w:type="dxa"/>
        </w:tcPr>
        <w:p w14:paraId="22DB9BB2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F0B848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DA79F8" w14:textId="77777777" w:rsidR="0018109B" w:rsidRDefault="0018109B">
          <w:pPr>
            <w:pStyle w:val="EmptyCellLayoutStyle"/>
            <w:spacing w:after="0" w:line="240" w:lineRule="auto"/>
          </w:pPr>
        </w:p>
      </w:tc>
    </w:tr>
    <w:tr w:rsidR="0018109B" w14:paraId="3A5F104F" w14:textId="77777777">
      <w:tc>
        <w:tcPr>
          <w:tcW w:w="8570" w:type="dxa"/>
        </w:tcPr>
        <w:p w14:paraId="51BF001D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109B" w14:paraId="3346D5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7449FA" w14:textId="77777777" w:rsidR="0018109B" w:rsidRDefault="00FF4B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8545CF" w14:textId="77777777" w:rsidR="0018109B" w:rsidRDefault="0018109B">
          <w:pPr>
            <w:spacing w:after="0" w:line="240" w:lineRule="auto"/>
          </w:pPr>
        </w:p>
      </w:tc>
      <w:tc>
        <w:tcPr>
          <w:tcW w:w="55" w:type="dxa"/>
        </w:tcPr>
        <w:p w14:paraId="76D3E758" w14:textId="77777777" w:rsidR="0018109B" w:rsidRDefault="0018109B">
          <w:pPr>
            <w:pStyle w:val="EmptyCellLayoutStyle"/>
            <w:spacing w:after="0" w:line="240" w:lineRule="auto"/>
          </w:pPr>
        </w:p>
      </w:tc>
    </w:tr>
    <w:tr w:rsidR="0018109B" w14:paraId="6CEC9543" w14:textId="77777777">
      <w:tc>
        <w:tcPr>
          <w:tcW w:w="8570" w:type="dxa"/>
        </w:tcPr>
        <w:p w14:paraId="6C016B8E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882405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DA89FD" w14:textId="77777777" w:rsidR="0018109B" w:rsidRDefault="001810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DA37" w14:textId="77777777" w:rsidR="00000000" w:rsidRDefault="00FF4BBF">
      <w:pPr>
        <w:spacing w:after="0" w:line="240" w:lineRule="auto"/>
      </w:pPr>
      <w:r>
        <w:separator/>
      </w:r>
    </w:p>
  </w:footnote>
  <w:footnote w:type="continuationSeparator" w:id="0">
    <w:p w14:paraId="27E9A99B" w14:textId="77777777" w:rsidR="00000000" w:rsidRDefault="00FF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8109B" w14:paraId="445B48B4" w14:textId="77777777">
      <w:tc>
        <w:tcPr>
          <w:tcW w:w="148" w:type="dxa"/>
        </w:tcPr>
        <w:p w14:paraId="0BF5E37A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247724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FB8647" w14:textId="77777777" w:rsidR="0018109B" w:rsidRDefault="0018109B">
          <w:pPr>
            <w:pStyle w:val="EmptyCellLayoutStyle"/>
            <w:spacing w:after="0" w:line="240" w:lineRule="auto"/>
          </w:pPr>
        </w:p>
      </w:tc>
    </w:tr>
    <w:tr w:rsidR="0018109B" w14:paraId="511E6BA9" w14:textId="77777777">
      <w:tc>
        <w:tcPr>
          <w:tcW w:w="148" w:type="dxa"/>
        </w:tcPr>
        <w:p w14:paraId="7D010557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8109B" w14:paraId="614A422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36E6A6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3B3482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5A6700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2E2393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177733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44AD3B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B671C5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0377B64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858996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FC2CAA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</w:tr>
          <w:tr w:rsidR="00FF4BBF" w14:paraId="3D6BBD45" w14:textId="77777777" w:rsidTr="00FF4BB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D9E966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8109B" w14:paraId="438F3D7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BF693" w14:textId="77777777" w:rsidR="0018109B" w:rsidRDefault="00FF4B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47N01/17</w:t>
                      </w:r>
                    </w:p>
                  </w:tc>
                </w:tr>
              </w:tbl>
              <w:p w14:paraId="6935024C" w14:textId="77777777" w:rsidR="0018109B" w:rsidRDefault="0018109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2BDA8A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</w:tr>
          <w:tr w:rsidR="0018109B" w14:paraId="1E7759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8D170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979992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EB2E63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5F5638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7B7C68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60885B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5BFE72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3D5120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5E202D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053962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</w:tr>
          <w:tr w:rsidR="0018109B" w14:paraId="01A991E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9FB8F6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8109B" w14:paraId="49CCC79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79787" w14:textId="77777777" w:rsidR="0018109B" w:rsidRDefault="00FF4B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11085A" w14:textId="77777777" w:rsidR="0018109B" w:rsidRDefault="001810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7A419B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8109B" w14:paraId="6C78C0F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3BA24" w14:textId="77777777" w:rsidR="0018109B" w:rsidRDefault="00FF4B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11.09.2023</w:t>
                      </w:r>
                    </w:p>
                  </w:tc>
                </w:tr>
              </w:tbl>
              <w:p w14:paraId="6F8F5496" w14:textId="77777777" w:rsidR="0018109B" w:rsidRDefault="0018109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ACF9BF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8109B" w14:paraId="505B83B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60CF2" w14:textId="77777777" w:rsidR="0018109B" w:rsidRDefault="00FF4B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D90195" w14:textId="77777777" w:rsidR="0018109B" w:rsidRDefault="0018109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1EA5DE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8109B" w14:paraId="2B2F405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E0F56" w14:textId="77777777" w:rsidR="0018109B" w:rsidRDefault="00FF4B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EC42B3D" w14:textId="77777777" w:rsidR="0018109B" w:rsidRDefault="0018109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BB90A3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A89002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</w:tr>
          <w:tr w:rsidR="0018109B" w14:paraId="62B0F15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4F9B24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FFABD1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6F39E7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20D4FF9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C1E370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3F33AE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AE5495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EF9EB6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A88A01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C312B0" w14:textId="77777777" w:rsidR="0018109B" w:rsidRDefault="001810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272C69" w14:textId="77777777" w:rsidR="0018109B" w:rsidRDefault="0018109B">
          <w:pPr>
            <w:spacing w:after="0" w:line="240" w:lineRule="auto"/>
          </w:pPr>
        </w:p>
      </w:tc>
      <w:tc>
        <w:tcPr>
          <w:tcW w:w="40" w:type="dxa"/>
        </w:tcPr>
        <w:p w14:paraId="2EDF8C84" w14:textId="77777777" w:rsidR="0018109B" w:rsidRDefault="0018109B">
          <w:pPr>
            <w:pStyle w:val="EmptyCellLayoutStyle"/>
            <w:spacing w:after="0" w:line="240" w:lineRule="auto"/>
          </w:pPr>
        </w:p>
      </w:tc>
    </w:tr>
    <w:tr w:rsidR="0018109B" w14:paraId="01AA1723" w14:textId="77777777">
      <w:tc>
        <w:tcPr>
          <w:tcW w:w="148" w:type="dxa"/>
        </w:tcPr>
        <w:p w14:paraId="171505B8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8916B9" w14:textId="77777777" w:rsidR="0018109B" w:rsidRDefault="001810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39777F" w14:textId="77777777" w:rsidR="0018109B" w:rsidRDefault="001810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4699438">
    <w:abstractNumId w:val="0"/>
  </w:num>
  <w:num w:numId="2" w16cid:durableId="1343820265">
    <w:abstractNumId w:val="1"/>
  </w:num>
  <w:num w:numId="3" w16cid:durableId="1972204468">
    <w:abstractNumId w:val="2"/>
  </w:num>
  <w:num w:numId="4" w16cid:durableId="952516755">
    <w:abstractNumId w:val="3"/>
  </w:num>
  <w:num w:numId="5" w16cid:durableId="1800493930">
    <w:abstractNumId w:val="4"/>
  </w:num>
  <w:num w:numId="6" w16cid:durableId="656418752">
    <w:abstractNumId w:val="5"/>
  </w:num>
  <w:num w:numId="7" w16cid:durableId="988706230">
    <w:abstractNumId w:val="6"/>
  </w:num>
  <w:num w:numId="8" w16cid:durableId="1978879355">
    <w:abstractNumId w:val="7"/>
  </w:num>
  <w:num w:numId="9" w16cid:durableId="2099330028">
    <w:abstractNumId w:val="8"/>
  </w:num>
  <w:num w:numId="10" w16cid:durableId="552346289">
    <w:abstractNumId w:val="9"/>
  </w:num>
  <w:num w:numId="11" w16cid:durableId="1397121869">
    <w:abstractNumId w:val="10"/>
  </w:num>
  <w:num w:numId="12" w16cid:durableId="1517302957">
    <w:abstractNumId w:val="11"/>
  </w:num>
  <w:num w:numId="13" w16cid:durableId="2022202346">
    <w:abstractNumId w:val="12"/>
  </w:num>
  <w:num w:numId="14" w16cid:durableId="295575621">
    <w:abstractNumId w:val="13"/>
  </w:num>
  <w:num w:numId="15" w16cid:durableId="148442012">
    <w:abstractNumId w:val="14"/>
  </w:num>
  <w:num w:numId="16" w16cid:durableId="506987799">
    <w:abstractNumId w:val="15"/>
  </w:num>
  <w:num w:numId="17" w16cid:durableId="20272935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9B"/>
    <w:rsid w:val="0018109B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1BF5"/>
  <w15:docId w15:val="{65AEFE65-DA84-4701-83F7-DF64A729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2585</Words>
  <Characters>15256</Characters>
  <Application>Microsoft Office Word</Application>
  <DocSecurity>0</DocSecurity>
  <Lines>127</Lines>
  <Paragraphs>35</Paragraphs>
  <ScaleCrop>false</ScaleCrop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cp:lastPrinted>2023-09-11T09:48:00Z</cp:lastPrinted>
  <dcterms:created xsi:type="dcterms:W3CDTF">2023-09-11T09:48:00Z</dcterms:created>
  <dcterms:modified xsi:type="dcterms:W3CDTF">2023-09-11T09:48:00Z</dcterms:modified>
</cp:coreProperties>
</file>