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5A00" w14:paraId="4B47C105" w14:textId="77777777">
        <w:trPr>
          <w:trHeight w:val="148"/>
        </w:trPr>
        <w:tc>
          <w:tcPr>
            <w:tcW w:w="115" w:type="dxa"/>
          </w:tcPr>
          <w:p w14:paraId="32ECF2E8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F7CA8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CE12B9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106F2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642D30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6318C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2E4ED6" w14:paraId="18EF6FCD" w14:textId="77777777" w:rsidTr="002E4ED6">
        <w:trPr>
          <w:trHeight w:val="340"/>
        </w:trPr>
        <w:tc>
          <w:tcPr>
            <w:tcW w:w="115" w:type="dxa"/>
          </w:tcPr>
          <w:p w14:paraId="1AC4ABA5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98FB8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5A00" w14:paraId="125DFF1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30D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B0F5A9D" w14:textId="77777777" w:rsidR="00B45A00" w:rsidRDefault="00B45A00">
            <w:pPr>
              <w:spacing w:after="0" w:line="240" w:lineRule="auto"/>
            </w:pPr>
          </w:p>
        </w:tc>
        <w:tc>
          <w:tcPr>
            <w:tcW w:w="8142" w:type="dxa"/>
          </w:tcPr>
          <w:p w14:paraId="35CF07F3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0B57D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B45A00" w14:paraId="1D115770" w14:textId="77777777">
        <w:trPr>
          <w:trHeight w:val="100"/>
        </w:trPr>
        <w:tc>
          <w:tcPr>
            <w:tcW w:w="115" w:type="dxa"/>
          </w:tcPr>
          <w:p w14:paraId="34A0DAD3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791D8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A2BFFE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AC59C8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CED5B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A692A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2E4ED6" w14:paraId="6C8956C8" w14:textId="77777777" w:rsidTr="002E4ED6">
        <w:tc>
          <w:tcPr>
            <w:tcW w:w="115" w:type="dxa"/>
          </w:tcPr>
          <w:p w14:paraId="3D541BBC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8D00A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5A00" w14:paraId="05E06F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FA2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BC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5A00" w14:paraId="0A048E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00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Kunžak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9EA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Střížovická 420, 37862 Kunžak</w:t>
                  </w:r>
                </w:p>
              </w:tc>
            </w:tr>
          </w:tbl>
          <w:p w14:paraId="6BD65EDF" w14:textId="77777777" w:rsidR="00B45A00" w:rsidRDefault="00B45A00">
            <w:pPr>
              <w:spacing w:after="0" w:line="240" w:lineRule="auto"/>
            </w:pPr>
          </w:p>
        </w:tc>
      </w:tr>
      <w:tr w:rsidR="00B45A00" w14:paraId="62BA8F54" w14:textId="77777777">
        <w:trPr>
          <w:trHeight w:val="349"/>
        </w:trPr>
        <w:tc>
          <w:tcPr>
            <w:tcW w:w="115" w:type="dxa"/>
          </w:tcPr>
          <w:p w14:paraId="6BD31ECE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1B142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A0485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C5076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879928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B68A7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B45A00" w14:paraId="37E96C6A" w14:textId="77777777">
        <w:trPr>
          <w:trHeight w:val="340"/>
        </w:trPr>
        <w:tc>
          <w:tcPr>
            <w:tcW w:w="115" w:type="dxa"/>
          </w:tcPr>
          <w:p w14:paraId="2A19805B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DD9AF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5A00" w14:paraId="22A982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D20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0D9CCA" w14:textId="77777777" w:rsidR="00B45A00" w:rsidRDefault="00B45A00">
            <w:pPr>
              <w:spacing w:after="0" w:line="240" w:lineRule="auto"/>
            </w:pPr>
          </w:p>
        </w:tc>
        <w:tc>
          <w:tcPr>
            <w:tcW w:w="801" w:type="dxa"/>
          </w:tcPr>
          <w:p w14:paraId="1144E90C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AD27E9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E0D21C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B45A00" w14:paraId="19710088" w14:textId="77777777">
        <w:trPr>
          <w:trHeight w:val="229"/>
        </w:trPr>
        <w:tc>
          <w:tcPr>
            <w:tcW w:w="115" w:type="dxa"/>
          </w:tcPr>
          <w:p w14:paraId="10F0FC19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3F98B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8EE4A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A4779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04EECF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A4CCD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2E4ED6" w14:paraId="497BE840" w14:textId="77777777" w:rsidTr="002E4ED6">
        <w:tc>
          <w:tcPr>
            <w:tcW w:w="115" w:type="dxa"/>
          </w:tcPr>
          <w:p w14:paraId="1F2E33C1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45A00" w14:paraId="007A59F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E7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374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47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E53C" w14:textId="77777777" w:rsidR="00B45A00" w:rsidRDefault="002E4E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EFB0" w14:textId="77777777" w:rsidR="00B45A00" w:rsidRDefault="002E4E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F1F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3EE4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6B4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AE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A00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5CB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406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0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4ED6" w14:paraId="1998AE67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C7A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Budkov u Střížovic</w:t>
                  </w:r>
                </w:p>
              </w:tc>
            </w:tr>
            <w:tr w:rsidR="00B45A00" w14:paraId="574C53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5C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60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A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78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F2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7E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0C5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0DB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1F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DF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823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BC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FB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115,30</w:t>
                  </w:r>
                </w:p>
              </w:tc>
            </w:tr>
            <w:tr w:rsidR="00B45A00" w14:paraId="0D9775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74B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219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7B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ED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2A7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F61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A88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6D4C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DE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40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2D9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54B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06A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656,98</w:t>
                  </w:r>
                </w:p>
              </w:tc>
            </w:tr>
            <w:tr w:rsidR="00B45A00" w14:paraId="063CB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EB3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26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B5B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DE9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A69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D7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ACD5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A95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48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5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53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F9D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A0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2 999,11</w:t>
                  </w:r>
                </w:p>
              </w:tc>
            </w:tr>
            <w:tr w:rsidR="00B45A00" w14:paraId="20ED5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8A8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7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301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76E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D9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1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1B1E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18D0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32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A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57E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400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59D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</w:t>
                  </w:r>
                </w:p>
              </w:tc>
            </w:tr>
            <w:tr w:rsidR="00B45A00" w14:paraId="6FF44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2F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B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D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CAD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21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10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A48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752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973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92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20C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8C1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317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B45A00" w14:paraId="7C540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509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EDC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6F2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59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F8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815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CDB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703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070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1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322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F8D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B8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755,69</w:t>
                  </w:r>
                </w:p>
              </w:tc>
            </w:tr>
            <w:tr w:rsidR="00B45A00" w14:paraId="362CE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959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1/4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09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C9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CB0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A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B8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C115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0FF5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2E7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EC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AB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79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DE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B45A00" w14:paraId="599F06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FE8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39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5B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6F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41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8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575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6065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3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67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8B3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018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F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460,75</w:t>
                  </w:r>
                </w:p>
              </w:tc>
            </w:tr>
            <w:tr w:rsidR="00B45A00" w14:paraId="1EB7A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1E2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D6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10E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E9E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F13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D53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A45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D0B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1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28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8DA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D4D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9E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867,20</w:t>
                  </w:r>
                </w:p>
              </w:tc>
            </w:tr>
            <w:tr w:rsidR="00B45A00" w14:paraId="3D7405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45C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7A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0C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56D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CA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1E1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0278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3D1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B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60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61A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47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9C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391,47</w:t>
                  </w:r>
                </w:p>
              </w:tc>
            </w:tr>
            <w:tr w:rsidR="002E4ED6" w14:paraId="7E853217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B00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4CF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EDE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098C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64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B18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25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8F9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679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1B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6 323,34</w:t>
                  </w:r>
                </w:p>
              </w:tc>
            </w:tr>
            <w:tr w:rsidR="002E4ED6" w14:paraId="64083631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8AC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Kunějov</w:t>
                  </w:r>
                  <w:proofErr w:type="spellEnd"/>
                </w:p>
              </w:tc>
            </w:tr>
            <w:tr w:rsidR="00B45A00" w14:paraId="1F8C3A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D98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072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423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C49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C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1F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A3A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FBC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7C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F0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61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74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C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B45A00" w14:paraId="5DDD3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B9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BD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E1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012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6E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E2D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5058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D0B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96F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76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2C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62D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CF0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B45A00" w14:paraId="2C5AA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D2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11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F17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63D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AB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A4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D39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505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90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180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570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626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79E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</w:t>
                  </w:r>
                </w:p>
              </w:tc>
            </w:tr>
            <w:tr w:rsidR="00B45A00" w14:paraId="4AB11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3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BEC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C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5AA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08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760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290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4E15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0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2D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14C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F2D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55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</w:t>
                  </w:r>
                </w:p>
              </w:tc>
            </w:tr>
            <w:tr w:rsidR="00B45A00" w14:paraId="66C8F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39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51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A51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12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AF6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CA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866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930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DB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F7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709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15D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B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289,83</w:t>
                  </w:r>
                </w:p>
              </w:tc>
            </w:tr>
            <w:tr w:rsidR="00B45A00" w14:paraId="7DF58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E50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7F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224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3C5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85B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621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125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17D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19F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40C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DBF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7BB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BA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786,16</w:t>
                  </w:r>
                </w:p>
              </w:tc>
            </w:tr>
            <w:tr w:rsidR="00B45A00" w14:paraId="6B2CB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384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4C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667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1B8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41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5D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F1A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F691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73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E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F80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0D1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2D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B45A00" w14:paraId="7EB2C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2B4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4F0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A76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9E1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E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40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B19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1C6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71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940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674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DD3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744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B45A00" w14:paraId="58966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21D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9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487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56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A4B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D5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DC3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2EF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16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7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D37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FA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408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47,69</w:t>
                  </w:r>
                </w:p>
              </w:tc>
            </w:tr>
            <w:tr w:rsidR="00B45A00" w14:paraId="39805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5F5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670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F40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758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CD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8A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9BC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AA9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2A3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70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D80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9DD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59B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B45A00" w14:paraId="23B48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F4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C3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AB7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A2A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4B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35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9999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5F8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016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4B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0D5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E08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C3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228,76</w:t>
                  </w:r>
                </w:p>
              </w:tc>
            </w:tr>
            <w:tr w:rsidR="00B45A00" w14:paraId="43832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36B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BE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96F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2F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F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AE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59B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0B59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5D1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9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2B3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CF0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044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151,11</w:t>
                  </w:r>
                </w:p>
              </w:tc>
            </w:tr>
            <w:tr w:rsidR="00B45A00" w14:paraId="08DAA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940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763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E38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C4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47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22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28B4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EFF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B44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36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43A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E3B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98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B45A00" w14:paraId="6F5F4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9E7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5F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9EF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E74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A9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CB3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1A3A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C04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BE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833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951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8C5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F9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B45A00" w14:paraId="4AB00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F69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60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5C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A20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1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A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13D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DA0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292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C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B35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72E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17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B45A00" w14:paraId="72F7D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2C9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9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B08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F7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E1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36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C7CA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731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A0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1C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165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A58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C55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B45A00" w14:paraId="50BA4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9BB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330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E62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A3B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2C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708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84A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729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801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61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735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53D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E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B45A00" w14:paraId="1E2D8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DF5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1D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01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DDB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B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24C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BCE9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04AF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F2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E9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AA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9C0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C9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85,24</w:t>
                  </w:r>
                </w:p>
              </w:tc>
            </w:tr>
            <w:tr w:rsidR="00B45A00" w14:paraId="0AA43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88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F8B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FE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CD3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66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0A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ED2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1A0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4F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E51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64E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62B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BE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B45A00" w14:paraId="63E2A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0EF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6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B0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05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DA5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5C0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748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568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2E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78A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737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277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9D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B45A00" w14:paraId="32868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F54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6F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52D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CDF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D6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93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FCCC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F16C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A4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B65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245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E0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94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B45A00" w14:paraId="5D8A5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393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96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3F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13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88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6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8CA7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AF87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B5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2D7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599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DF8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60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B45A00" w14:paraId="054DB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74D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FFE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1A0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513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AB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FA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DF70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8CE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87C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B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B6D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1EC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0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B45A00" w14:paraId="4E088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F80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DE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B2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A3B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C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48B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409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6E69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E7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97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F3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89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B6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B45A00" w14:paraId="0779E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75C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808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31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6E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5EF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2F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985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17C7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2EC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B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F3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AC0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38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32,03</w:t>
                  </w:r>
                </w:p>
              </w:tc>
            </w:tr>
            <w:tr w:rsidR="00B45A00" w14:paraId="591BB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DB7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052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929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A8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CD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4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E1D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CB2C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DD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3C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C21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89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98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B45A00" w14:paraId="3BD11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903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DFF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3F6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EF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3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F2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750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6F3B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A0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D0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C4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DDD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3D7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B45A00" w14:paraId="377081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FD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F2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4C4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28F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CE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AE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008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5149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A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892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780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79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41E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106,02</w:t>
                  </w:r>
                </w:p>
              </w:tc>
            </w:tr>
            <w:tr w:rsidR="00B45A00" w14:paraId="20D8D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0C7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42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C99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039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BD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393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F2EF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D67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E0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30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DB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F6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8D3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B45A00" w14:paraId="4D0F5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43D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73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4B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859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4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1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6BF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FD8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087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A0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57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8D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6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63,54</w:t>
                  </w:r>
                </w:p>
              </w:tc>
            </w:tr>
            <w:tr w:rsidR="00B45A00" w14:paraId="082D7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10D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CE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13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4FF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313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D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8EF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B3B3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DA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6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F4F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C16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1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B45A00" w14:paraId="1EBDA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C0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B24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E9B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EE5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9B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CA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F15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7D0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5B4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199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9B0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A3E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A3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B45A00" w14:paraId="3852B6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C56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7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867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887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A25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68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E623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B23E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72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EB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BD4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E08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85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49,29</w:t>
                  </w:r>
                </w:p>
              </w:tc>
            </w:tr>
            <w:tr w:rsidR="00B45A00" w14:paraId="380C24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D3D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41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1BD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AD4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351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90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DD0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D21E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51A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0A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B8D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2E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84F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B45A00" w14:paraId="20504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0C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3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938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C3A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FC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8A4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0B45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F19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AC6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D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D4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0FC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5A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119,74</w:t>
                  </w:r>
                </w:p>
              </w:tc>
            </w:tr>
            <w:tr w:rsidR="00B45A00" w14:paraId="7673FA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479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3E3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1C4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529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53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BD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DC5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DB07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5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BD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29B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E9D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919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</w:t>
                  </w:r>
                </w:p>
              </w:tc>
            </w:tr>
            <w:tr w:rsidR="00B45A00" w14:paraId="7A30E6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D7D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E1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C6D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5E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18C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C23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9B9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CC3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3E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63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F15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18B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B4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</w:t>
                  </w:r>
                </w:p>
              </w:tc>
            </w:tr>
            <w:tr w:rsidR="00B45A00" w14:paraId="6D85A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F2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0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7DA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B1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C6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4E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808D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7102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1E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B0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B4B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EC0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BCF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B45A00" w14:paraId="061A5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D89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AA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2AB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81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7B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2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A7E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272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68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78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F55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5FD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06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B45A00" w14:paraId="275B6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FC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468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D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35D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7C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77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9638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CAC1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5A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5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88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9B4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2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</w:t>
                  </w:r>
                </w:p>
              </w:tc>
            </w:tr>
            <w:tr w:rsidR="00B45A00" w14:paraId="56D0D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72C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7BB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2B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46A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C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CB5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730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8590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1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AC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FA8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83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B19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B45A00" w14:paraId="3C2CF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197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F7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DE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055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EC5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A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F6D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891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170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B2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3A9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116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15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33,90</w:t>
                  </w:r>
                </w:p>
              </w:tc>
            </w:tr>
            <w:tr w:rsidR="00B45A00" w14:paraId="65EC6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E22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B4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C9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72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EC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2C6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256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71D9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DC3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DF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45A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C81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41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B45A00" w14:paraId="2ADC7B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430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8C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7B1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288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909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F0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BE6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3A8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2C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04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081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64C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E0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</w:t>
                  </w:r>
                </w:p>
              </w:tc>
            </w:tr>
            <w:tr w:rsidR="00B45A00" w14:paraId="76446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53F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30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AA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53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9C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54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7F0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5C59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81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52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7F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947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8B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B45A00" w14:paraId="30D66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D6A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823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23C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A04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7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038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207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E3C5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AE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FB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80B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F67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30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115,28</w:t>
                  </w:r>
                </w:p>
              </w:tc>
            </w:tr>
            <w:tr w:rsidR="00B45A00" w14:paraId="2A1EB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18B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7C0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C8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D9C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F78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7AB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395D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751A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4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69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8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F7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D7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B45A00" w14:paraId="57820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7B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11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42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26E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E9D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1A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489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AE5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0A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36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8D6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1F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3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B45A00" w14:paraId="3AD17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CB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F1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47E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2C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D40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F46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B1F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5B2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5A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2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F4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006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93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B45A00" w14:paraId="15C96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D59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4CC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AA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A2B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7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2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C2D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9D1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B0E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C7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0E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E8E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A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B45A00" w14:paraId="6B945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E76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44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FE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FFA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FB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94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409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E27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45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CC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C7E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653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FA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B45A00" w14:paraId="61F43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063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C0D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469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993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15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10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3EA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6915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6AD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80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7B4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D80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C6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182,73</w:t>
                  </w:r>
                </w:p>
              </w:tc>
            </w:tr>
            <w:tr w:rsidR="00B45A00" w14:paraId="77765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F5D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1D5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2DC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56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0A4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B4F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39C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5D2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CDE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E5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68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B2E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FF7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152,51</w:t>
                  </w:r>
                </w:p>
              </w:tc>
            </w:tr>
            <w:tr w:rsidR="00B45A00" w14:paraId="2D6FD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D64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F7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CF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645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7D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48E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D2E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7EED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98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E4E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632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B49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59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B45A00" w14:paraId="4942F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BC9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BE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E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688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F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2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49DA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1A82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A8E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7C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5EF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7A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7C5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B45A00" w14:paraId="306A5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AF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28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90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8F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2B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5CA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D3C2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451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6CC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FD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C6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47C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7F4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B45A00" w14:paraId="0A838D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E26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04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1AC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92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E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9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624A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85B4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99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9E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E37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CD3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51B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B45A00" w14:paraId="2E0F0E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FE5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89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01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B85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AE1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2D1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42D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30B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80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C5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D92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069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71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243,14</w:t>
                  </w:r>
                </w:p>
              </w:tc>
            </w:tr>
            <w:tr w:rsidR="00B45A00" w14:paraId="360D9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732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3EB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DE1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9EF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CF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780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47A2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286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93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334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224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1F9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1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207,18</w:t>
                  </w:r>
                </w:p>
              </w:tc>
            </w:tr>
            <w:tr w:rsidR="00B45A00" w14:paraId="3FD82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8FD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35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15A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C0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7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1E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2F9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6FF5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53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B3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53A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D5C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53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419,82</w:t>
                  </w:r>
                </w:p>
              </w:tc>
            </w:tr>
            <w:tr w:rsidR="00B45A00" w14:paraId="4D4FD6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6F5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CC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E1C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CD2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82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66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17F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EF1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299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FA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0F8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EEE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28F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235,55</w:t>
                  </w:r>
                </w:p>
              </w:tc>
            </w:tr>
            <w:tr w:rsidR="00B45A00" w14:paraId="1EACE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50D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68D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120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FF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09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49C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D8E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B57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5BC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374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BCA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952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CE2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B45A00" w14:paraId="2A81E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08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D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B2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8C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3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82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1A73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E4B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C34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9D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80B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487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E2B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B45A00" w14:paraId="5723F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965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8D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BE6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1B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CE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4C0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B810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1FD9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D3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B3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A1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ED6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E1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73,72</w:t>
                  </w:r>
                </w:p>
              </w:tc>
            </w:tr>
            <w:tr w:rsidR="00B45A00" w14:paraId="602A38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BB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CDF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88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99C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46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84B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11D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F34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84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41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7E4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35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57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</w:t>
                  </w:r>
                </w:p>
              </w:tc>
            </w:tr>
            <w:tr w:rsidR="00B45A00" w14:paraId="581BB2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93F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3E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D17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D8A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81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9E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F06E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7B8D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AE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E1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D12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DB8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52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B45A00" w14:paraId="1758B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859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03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C2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DC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2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E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444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A4FA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7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F7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79A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7B2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2F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223,43</w:t>
                  </w:r>
                </w:p>
              </w:tc>
            </w:tr>
            <w:tr w:rsidR="00B45A00" w14:paraId="4E43D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77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0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F07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77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C0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6E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5C44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FBB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5CB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D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829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085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F8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107,88</w:t>
                  </w:r>
                </w:p>
              </w:tc>
            </w:tr>
            <w:tr w:rsidR="00B45A00" w14:paraId="59758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FA3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D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ACB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C9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E2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A1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8E6A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47DA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74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EDC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0F9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946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31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B45A00" w14:paraId="408430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3E2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E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D2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D54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4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F2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57B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1B1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3AD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E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C36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8DF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52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364,54</w:t>
                  </w:r>
                </w:p>
              </w:tc>
            </w:tr>
            <w:tr w:rsidR="00B45A00" w14:paraId="1C3EF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E11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024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0B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A13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A6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8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F24E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7FE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37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075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03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D9F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5BC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361,68</w:t>
                  </w:r>
                </w:p>
              </w:tc>
            </w:tr>
            <w:tr w:rsidR="00B45A00" w14:paraId="5440D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88A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32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51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A0E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F5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1D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425B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BF7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E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16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AF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E6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08F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2E4ED6" w14:paraId="5EB6C619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E74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E89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C6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E532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346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AF8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A7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91 552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BB2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F9A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26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6 097,79</w:t>
                  </w:r>
                </w:p>
              </w:tc>
            </w:tr>
            <w:tr w:rsidR="002E4ED6" w14:paraId="01EF1E92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08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</w:tr>
            <w:tr w:rsidR="00B45A00" w14:paraId="7B0AB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16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5FB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7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0B2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D2D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8AD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993A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1577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364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62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677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839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401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B45A00" w14:paraId="75B530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EB7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5C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B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0D7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F2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3D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5CD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49B0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CC6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97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500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A7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AD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</w:t>
                  </w:r>
                </w:p>
              </w:tc>
            </w:tr>
            <w:tr w:rsidR="00B45A00" w14:paraId="6D97A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6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73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6C4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8FA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C2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3E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EEA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737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3F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812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EF4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A51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70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277,37</w:t>
                  </w:r>
                </w:p>
              </w:tc>
            </w:tr>
            <w:tr w:rsidR="00B45A00" w14:paraId="5C3650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3EA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9D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361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B04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55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9AA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B1D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4F5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56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B9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BBE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077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6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359,92</w:t>
                  </w:r>
                </w:p>
              </w:tc>
            </w:tr>
            <w:tr w:rsidR="00B45A00" w14:paraId="1F070D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4B7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23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D9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ECB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32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459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B4A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9569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E7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4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27D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69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E11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B45A00" w14:paraId="2B14D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D2C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22A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B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7A7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1C9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7E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C02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B3A1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28E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F80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4E6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70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00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B45A00" w14:paraId="5B404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3CE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28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55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951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DC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81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B35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2B2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79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2C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4EC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465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33B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33,26</w:t>
                  </w:r>
                </w:p>
              </w:tc>
            </w:tr>
            <w:tr w:rsidR="00B45A00" w14:paraId="497F5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B70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71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A95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345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1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BDB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BF7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ADAE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3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1F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457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D22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E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B45A00" w14:paraId="41FE7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82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46D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1B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3F9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D60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B7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BD40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45B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85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E6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1A7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3DF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0F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90,27</w:t>
                  </w:r>
                </w:p>
              </w:tc>
            </w:tr>
            <w:tr w:rsidR="00B45A00" w14:paraId="66884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F3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48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AC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9E9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2E3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3ED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39B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F96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D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A91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25E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36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E8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182,12</w:t>
                  </w:r>
                </w:p>
              </w:tc>
            </w:tr>
            <w:tr w:rsidR="00B45A00" w14:paraId="44273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F9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BFE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9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4AD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9A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E8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DB69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30C2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4F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44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0F8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01A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C8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B45A00" w14:paraId="60BE0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8C8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42D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6C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84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8F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97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AE7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F16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D9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8D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B15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681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5D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68,05</w:t>
                  </w:r>
                </w:p>
              </w:tc>
            </w:tr>
            <w:tr w:rsidR="00B45A00" w14:paraId="1AE5A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392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A16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7E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E58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7BB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5D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B485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1E5F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80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7D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5A9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346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8D0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296,99</w:t>
                  </w:r>
                </w:p>
              </w:tc>
            </w:tr>
            <w:tr w:rsidR="00B45A00" w14:paraId="38FEF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FF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110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F94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154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2C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25F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CB4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EB5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36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5B3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535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BCB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F5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B45A00" w14:paraId="623B1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D2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1E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1A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5CD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E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7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64D5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EB4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F9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92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0BD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090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59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229,95</w:t>
                  </w:r>
                </w:p>
              </w:tc>
            </w:tr>
            <w:tr w:rsidR="00B45A00" w14:paraId="1A158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06B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9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B0B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BD8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20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6D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67C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255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C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67C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C5C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B79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FFB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B45A00" w14:paraId="578A2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E89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8E6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92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1CF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6B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A87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7F1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BFD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97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D7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1C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D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D5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43,73</w:t>
                  </w:r>
                </w:p>
              </w:tc>
            </w:tr>
            <w:tr w:rsidR="00B45A00" w14:paraId="54D15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8BC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C1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BF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76F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50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2E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3D7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54A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45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5D4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50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6BE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3E4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173,55</w:t>
                  </w:r>
                </w:p>
              </w:tc>
            </w:tr>
            <w:tr w:rsidR="00B45A00" w14:paraId="48A04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075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8F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C36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34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526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C5D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D423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1CA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A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89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46C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A2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5A4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101,99</w:t>
                  </w:r>
                </w:p>
              </w:tc>
            </w:tr>
            <w:tr w:rsidR="00B45A00" w14:paraId="2A6D6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B4A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19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515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DE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2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9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69D7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8FE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A19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87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10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9FB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A7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B45A00" w14:paraId="2562C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C93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10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C3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876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5E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A7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3578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20D0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42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65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7AD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2C5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2C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B45A00" w14:paraId="1FF11A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C8D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097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47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784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9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1A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291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6048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E9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90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88B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2E9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40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B45A00" w14:paraId="0A69B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0E5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E55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E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968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E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AC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D67F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1DE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8A8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F0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7B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6F6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6E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B45A00" w14:paraId="3DB5A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477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32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71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7D3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C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76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21DD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F40C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03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447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4E4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854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06C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B45A00" w14:paraId="248F0D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39A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47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79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116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F8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FB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366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C80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1C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C1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303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849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94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B45A00" w14:paraId="1DC3F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F52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D66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22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D55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F5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830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AB94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5CB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DC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5BE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750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0A9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92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100,10</w:t>
                  </w:r>
                </w:p>
              </w:tc>
            </w:tr>
            <w:tr w:rsidR="00B45A00" w14:paraId="4486F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A3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553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6D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86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68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CC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916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EA9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6D1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EB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CFE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5A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71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B45A00" w14:paraId="6FEA0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155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1E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4AB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FCD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6E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6A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C5F9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45A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EB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3EA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02B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AD4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70F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B45A00" w14:paraId="3E8BA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12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F4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D0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F49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E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3D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7D5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F78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5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6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A7E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092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E42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B45A00" w14:paraId="3E519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1F6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306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03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48B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70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4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BDAC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1D5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91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25F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81C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A2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905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B45A00" w14:paraId="4814C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66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A2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EE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968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18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72D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BA4A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9582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28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80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5B0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565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1AE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B45A00" w14:paraId="20CC5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FCE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B13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9A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E6B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E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55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E4B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CDBF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90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9C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269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B69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29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B45A00" w14:paraId="5C5E9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359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4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2D9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576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81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59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328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BBB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1E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C4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61B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782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65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B45A00" w14:paraId="7FDD8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0DD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92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F1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7B9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E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B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CDE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9F53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66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3C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A6A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032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D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40,05</w:t>
                  </w:r>
                </w:p>
              </w:tc>
            </w:tr>
            <w:tr w:rsidR="00B45A00" w14:paraId="6CCBD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4EE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3A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C4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3A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6A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A4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3D5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3C6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F05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36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CB5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95B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17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B45A00" w14:paraId="71786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F3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17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59B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7E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EA3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08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C1B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3CF4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38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1E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06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D7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9BF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B45A00" w14:paraId="1994E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4F8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C5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7F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34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6B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314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BFD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8B04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AD1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3D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100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106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9D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B45A00" w14:paraId="4F1CA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A6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30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DFF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F02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7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B2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EFA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5D8F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6D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E4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DA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227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E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B45A00" w14:paraId="0EFD0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46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E8E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44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225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8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7B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4D6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71C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1D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B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B77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548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76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B45A00" w14:paraId="52855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C1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3BC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44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8BC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10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1D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E2CA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9E9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D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A65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09E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E7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878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59,83</w:t>
                  </w:r>
                </w:p>
              </w:tc>
            </w:tr>
            <w:tr w:rsidR="00B45A00" w14:paraId="738A3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03C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80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FA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09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B0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B2C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53B5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23C9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6D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AA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2C5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A7C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504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B45A00" w14:paraId="10B96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670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31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251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6B2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8C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9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746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C597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70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BC6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A24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465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B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106,06</w:t>
                  </w:r>
                </w:p>
              </w:tc>
            </w:tr>
            <w:tr w:rsidR="00B45A00" w14:paraId="2FCB4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EE4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D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E63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C3C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14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985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28B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BA54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E6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D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28F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634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017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</w:t>
                  </w:r>
                </w:p>
              </w:tc>
            </w:tr>
            <w:tr w:rsidR="00B45A00" w14:paraId="5CFAA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5CA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FB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6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DF7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DD3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29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E28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6F6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6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A4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548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25A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14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</w:t>
                  </w:r>
                </w:p>
              </w:tc>
            </w:tr>
            <w:tr w:rsidR="00B45A00" w14:paraId="294B6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750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D3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8B6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F88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0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48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FC5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D01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2D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69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198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BEF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D36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B45A00" w14:paraId="38DDE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108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96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CB0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72B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F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1D3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3891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590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20D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A45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F3E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AB4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8BD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B45A00" w14:paraId="0FEDE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7A9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AD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EA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63F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DF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DE6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2BB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B1A3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8B1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6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505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352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42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B45A00" w14:paraId="3E2EB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BD6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B7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5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C88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97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C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06A6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815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16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78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0D0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4E7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F60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B45A00" w14:paraId="0AE4B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126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10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431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1C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17B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7E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DA8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813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330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C2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210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1C0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F0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B45A00" w14:paraId="36E10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90F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B6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8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81C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9E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1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81E7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66B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55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D7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477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7F1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47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B45A00" w14:paraId="5B238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26A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74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A72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E8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2C3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551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3066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D1E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14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96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353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E1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11E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349,66</w:t>
                  </w:r>
                </w:p>
              </w:tc>
            </w:tr>
            <w:tr w:rsidR="00B45A00" w14:paraId="1A0B0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A8C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9C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37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6C4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F9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56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E341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1A52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D5F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FD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491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048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443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B45A00" w14:paraId="60CD8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FC9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3E0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2F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E05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27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EE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CC0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1CD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13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2D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3F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53D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F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B45A00" w14:paraId="18E7F5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976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66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BE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F2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7A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32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D17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EE17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F8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67C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3B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FF1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AD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187,56</w:t>
                  </w:r>
                </w:p>
              </w:tc>
            </w:tr>
            <w:tr w:rsidR="00B45A00" w14:paraId="2BE96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07A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54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D9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57E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3B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74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2D4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D88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B34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035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1D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BF2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29A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160,58</w:t>
                  </w:r>
                </w:p>
              </w:tc>
            </w:tr>
            <w:tr w:rsidR="00B45A00" w14:paraId="172B1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A9E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A0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1D7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AD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9E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A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9489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20BB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3C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3AF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308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8F7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AB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72,96</w:t>
                  </w:r>
                </w:p>
              </w:tc>
            </w:tr>
            <w:tr w:rsidR="00B45A00" w14:paraId="62AA58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3BD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DA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3D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3FD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E1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FA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43AF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903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70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46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AC2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5A0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E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136,93</w:t>
                  </w:r>
                </w:p>
              </w:tc>
            </w:tr>
            <w:tr w:rsidR="00B45A00" w14:paraId="3B1EF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1D8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2D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7A3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90E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31C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721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851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7C7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315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20E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74F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1E4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FE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B45A00" w14:paraId="7CB1B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511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8B3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BA5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4AA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1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BDD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B33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6ED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FFE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E8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D0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D2D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88E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318,44</w:t>
                  </w:r>
                </w:p>
              </w:tc>
            </w:tr>
            <w:tr w:rsidR="00B45A00" w14:paraId="1E4E8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6E0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0A6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5D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E8A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60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35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2C0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E07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EA3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709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2F4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3E8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27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105,60</w:t>
                  </w:r>
                </w:p>
              </w:tc>
            </w:tr>
            <w:tr w:rsidR="00B45A00" w14:paraId="53ACD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0EA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1F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244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B3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AAE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14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8C02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DF7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B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DC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BDE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E8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AF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B45A00" w14:paraId="780D02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566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75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652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A9C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5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41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457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290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6F0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25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F80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FF5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259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</w:t>
                  </w:r>
                </w:p>
              </w:tc>
            </w:tr>
            <w:tr w:rsidR="00B45A00" w14:paraId="2D3E5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D62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5A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B3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ABB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1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F2C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F5F9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EC4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CB9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2B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5A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B1E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B0E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B45A00" w14:paraId="5917D2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62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9D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0E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528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B60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02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5F26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9C2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879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9CA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67D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620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300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126,90</w:t>
                  </w:r>
                </w:p>
              </w:tc>
            </w:tr>
            <w:tr w:rsidR="00B45A00" w14:paraId="5C5AD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236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12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D5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52C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71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03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235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9AF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8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DF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11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913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CD1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B45A00" w14:paraId="575D0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042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1E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B29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2E7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418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8C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4BD7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402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F5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5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8E6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8D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4B3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B45A00" w14:paraId="3FF49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436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05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862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685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10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9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FEA7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DCB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7F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9F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E25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E8C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2D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42,06</w:t>
                  </w:r>
                </w:p>
              </w:tc>
            </w:tr>
            <w:tr w:rsidR="00B45A00" w14:paraId="72A3D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923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10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4F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2E1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45B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1B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A440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221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E2D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3B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D9F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ED5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11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1 331,65</w:t>
                  </w:r>
                </w:p>
              </w:tc>
            </w:tr>
            <w:tr w:rsidR="00B45A00" w14:paraId="282D2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32C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92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9C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81F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03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A6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3F2A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068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4D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1D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14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B8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01F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B45A00" w14:paraId="095956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261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9B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9C2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D0B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8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B8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C33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326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8B4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332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8CA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CD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6C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146,19</w:t>
                  </w:r>
                </w:p>
              </w:tc>
            </w:tr>
            <w:tr w:rsidR="00B45A00" w14:paraId="0EB18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2A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170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D6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DD6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B7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453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E88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97E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35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462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7BD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DFD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466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58,69</w:t>
                  </w:r>
                </w:p>
              </w:tc>
            </w:tr>
            <w:tr w:rsidR="00B45A00" w14:paraId="201C1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8B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A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05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8F4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9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48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932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1689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10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157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6FB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9DA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42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B45A00" w14:paraId="16536C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F11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8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B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5A8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E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97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7410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FF3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7C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67B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6D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F8C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87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B45A00" w14:paraId="164B1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A62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819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1E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356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7A3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B35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501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738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B3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E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87A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554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F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175,44</w:t>
                  </w:r>
                </w:p>
              </w:tc>
            </w:tr>
            <w:tr w:rsidR="00B45A00" w14:paraId="3C019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5A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73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7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0B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63E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47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3D8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3C2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B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79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E35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E10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30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62,19</w:t>
                  </w:r>
                </w:p>
              </w:tc>
            </w:tr>
            <w:tr w:rsidR="00B45A00" w14:paraId="0DD32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BBF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F67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CC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2C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F0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030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9B42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208A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B9A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A8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AA3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292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0F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B45A00" w14:paraId="24707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387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1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66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044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84C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01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DC0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B2D0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C8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13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57E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313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33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B45A00" w14:paraId="7A4DF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71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68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1E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2C4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2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54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17E6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B9DE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32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D1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59B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F3E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CB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B45A00" w14:paraId="4BE34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6F3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C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DA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CE2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3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AD0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0DC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09CF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4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C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F7D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3A9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4E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</w:t>
                  </w:r>
                </w:p>
              </w:tc>
            </w:tr>
            <w:tr w:rsidR="00B45A00" w14:paraId="7FE1C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705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F69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FC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BE3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747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BD7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2A5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169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77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1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35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003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60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B45A00" w14:paraId="1D251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204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2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5EF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862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E2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7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53E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F76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D12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C1D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854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369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94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199,39</w:t>
                  </w:r>
                </w:p>
              </w:tc>
            </w:tr>
            <w:tr w:rsidR="00B45A00" w14:paraId="05C5F0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295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374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FD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DCA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A8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CD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C5A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6DF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863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2F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7E4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920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E20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130,77</w:t>
                  </w:r>
                </w:p>
              </w:tc>
            </w:tr>
            <w:tr w:rsidR="00B45A00" w14:paraId="7636A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9D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DB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21B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550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D3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90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8C0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CDB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2DE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3F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D50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333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F1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</w:t>
                  </w:r>
                </w:p>
              </w:tc>
            </w:tr>
            <w:tr w:rsidR="00B45A00" w14:paraId="2D315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E9F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B58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94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12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E25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B8D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C68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D18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45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58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532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2B1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3F9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B45A00" w14:paraId="6DAD6A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1E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11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A3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8A5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10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3E1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4C2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0213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81B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BD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F86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5A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5A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65,79</w:t>
                  </w:r>
                </w:p>
              </w:tc>
            </w:tr>
            <w:tr w:rsidR="00B45A00" w14:paraId="172D6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418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B8B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B71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9C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57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C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983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5DE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8A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6A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45A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CC5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0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B45A00" w14:paraId="3DD5D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A3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C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6C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C13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F5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C8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DA0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297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B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5B0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737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489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B6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</w:t>
                  </w:r>
                </w:p>
              </w:tc>
            </w:tr>
            <w:tr w:rsidR="00B45A00" w14:paraId="03C75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F3B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F44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E2C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20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84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99A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41B5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C97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F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33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7AE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CDE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28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B45A00" w14:paraId="058CB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7C7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5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0AA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C4B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94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A67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0B1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AEC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F4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2A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A2D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71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62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B45A00" w14:paraId="1965F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366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EE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53F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9F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7C0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18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503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B131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2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C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15E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718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BCC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164,71</w:t>
                  </w:r>
                </w:p>
              </w:tc>
            </w:tr>
            <w:tr w:rsidR="00B45A00" w14:paraId="1A8FEB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02E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B35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6B5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0AA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3E5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BC9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D967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3F9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97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2A3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2E2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F07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AE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261,53</w:t>
                  </w:r>
                </w:p>
              </w:tc>
            </w:tr>
            <w:tr w:rsidR="00B45A00" w14:paraId="568AB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54E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014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A37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A9B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608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7B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4CB6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F9D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06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34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601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02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D5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</w:t>
                  </w:r>
                </w:p>
              </w:tc>
            </w:tr>
            <w:tr w:rsidR="00B45A00" w14:paraId="21B43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AFA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45D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5C9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C2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CC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E64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270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021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48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B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8F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021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E1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B45A00" w14:paraId="07EBA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695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078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2A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FD4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2E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D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6505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A9B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3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3B5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4A2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C58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ECE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</w:t>
                  </w:r>
                </w:p>
              </w:tc>
            </w:tr>
            <w:tr w:rsidR="00B45A00" w14:paraId="3254F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5A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093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340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428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6D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E20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BFE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2B6B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745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93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5FD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4C9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3C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B45A00" w14:paraId="253EF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155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3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24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F9E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9F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C5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5F1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F99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79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231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143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0F9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42B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</w:tr>
            <w:tr w:rsidR="00B45A00" w14:paraId="2734A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AD2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015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2B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120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D1F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FE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29C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DE1F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056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86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274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6CB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7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47,28</w:t>
                  </w:r>
                </w:p>
              </w:tc>
            </w:tr>
            <w:tr w:rsidR="00B45A00" w14:paraId="3E4C6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74A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01A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5FB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F4B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75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A6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99F9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C34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E0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EA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199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4E0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A8D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489,11</w:t>
                  </w:r>
                </w:p>
              </w:tc>
            </w:tr>
            <w:tr w:rsidR="00B45A00" w14:paraId="091D6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DD2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A2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F50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892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750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9CC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1B64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F95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65E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8E0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73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9EF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4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B45A00" w14:paraId="29691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56A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0E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5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494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4C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F2E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47A3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1F0C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660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8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122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552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52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344,85</w:t>
                  </w:r>
                </w:p>
              </w:tc>
            </w:tr>
            <w:tr w:rsidR="00B45A00" w14:paraId="6B66A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707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7A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FDB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82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F6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E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6698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F9A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39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174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77A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F7E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FF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</w:t>
                  </w:r>
                </w:p>
              </w:tc>
            </w:tr>
            <w:tr w:rsidR="00B45A00" w14:paraId="537B0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B97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4A2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681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481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741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93F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485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203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DC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4C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185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99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C21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B45A00" w14:paraId="0A3FC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465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7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A5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947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A6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71B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6C5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7574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A9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90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2FC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04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F0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</w:t>
                  </w:r>
                </w:p>
              </w:tc>
            </w:tr>
            <w:tr w:rsidR="00B45A00" w14:paraId="7453F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E6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3A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A7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51F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6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843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C008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3C7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9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38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A6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A78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78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</w:t>
                  </w:r>
                </w:p>
              </w:tc>
            </w:tr>
            <w:tr w:rsidR="00B45A00" w14:paraId="1C0503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D80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2E6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FA0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7C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21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5E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099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27D1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9A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253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0AA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31D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F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</w:t>
                  </w:r>
                </w:p>
              </w:tc>
            </w:tr>
            <w:tr w:rsidR="00B45A00" w14:paraId="48984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8DD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00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5DB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F39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FE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12B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CAD2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C8844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684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41E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6FF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248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7DA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B45A00" w14:paraId="6511E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126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C12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BBF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C2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6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E37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379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F3F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85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9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7DB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93C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4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B45A00" w14:paraId="26B3B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D24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EC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A9E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156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4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350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596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AFC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BD6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31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325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03E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90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76,52</w:t>
                  </w:r>
                </w:p>
              </w:tc>
            </w:tr>
            <w:tr w:rsidR="00B45A00" w14:paraId="51349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51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4EE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E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A4D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C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B2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6DF3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DC43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D17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7C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A74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B9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E1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58,31</w:t>
                  </w:r>
                </w:p>
              </w:tc>
            </w:tr>
            <w:tr w:rsidR="00B45A00" w14:paraId="76D45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538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243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C7A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B60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B6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B6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A673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FF3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E70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F5C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B5A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E3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59B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B45A00" w14:paraId="0FD72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9D2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1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B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1B1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703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C0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F4B0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E69B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C5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7D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F8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621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D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11,82</w:t>
                  </w:r>
                </w:p>
              </w:tc>
            </w:tr>
            <w:tr w:rsidR="00B45A00" w14:paraId="60B8B7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DD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A15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B0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08F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A66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9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C642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A92D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33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FC7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706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D5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B4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46,40</w:t>
                  </w:r>
                </w:p>
              </w:tc>
            </w:tr>
            <w:tr w:rsidR="00B45A00" w14:paraId="5F248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99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A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A9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F67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98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06F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D49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D0A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D0C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90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DE0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579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92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B45A00" w14:paraId="7F496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55C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D2F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2A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F8A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A3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495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A2A4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5008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CB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D2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D95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7D8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AAF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26,36</w:t>
                  </w:r>
                </w:p>
              </w:tc>
            </w:tr>
            <w:tr w:rsidR="00B45A00" w14:paraId="00A43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DB1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6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8A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56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A0E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73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447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0E0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14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8A8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9A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E7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D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2E4ED6" w14:paraId="5D163902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4E6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023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67F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EB3D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18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A4F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58D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142 432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44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9E3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9BD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9 153,78</w:t>
                  </w:r>
                </w:p>
              </w:tc>
            </w:tr>
            <w:tr w:rsidR="002E4ED6" w14:paraId="4CD6D0F0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DAA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</w:tr>
            <w:tr w:rsidR="00B45A00" w14:paraId="4C262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548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10D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D2A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6E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D7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471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D82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7DD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9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59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59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729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91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127,58</w:t>
                  </w:r>
                </w:p>
              </w:tc>
            </w:tr>
            <w:tr w:rsidR="00B45A00" w14:paraId="12D74A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BC6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C13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71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FFD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854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BD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5366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5935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579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0F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BF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240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0E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B45A00" w14:paraId="7FCB5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DEE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39B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9CE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6D6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3C0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74C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559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F3B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C0D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56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3A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8D3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A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B45A00" w14:paraId="3CED5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A63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C3A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90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67D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869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372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A74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A5B2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9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D8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BF6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FC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71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B45A00" w14:paraId="23277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674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B4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3A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719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47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4D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FAD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224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FAE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F09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30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764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6B1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232,12</w:t>
                  </w:r>
                </w:p>
              </w:tc>
            </w:tr>
            <w:tr w:rsidR="00B45A00" w14:paraId="30B4C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BE8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305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2E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337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70D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6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9AC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2C44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6E3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59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599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0D0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2DA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63,36</w:t>
                  </w:r>
                </w:p>
              </w:tc>
            </w:tr>
            <w:tr w:rsidR="00B45A00" w14:paraId="57C4E8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4A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E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9C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961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1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BD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06A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E7DB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DCC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C6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CC6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7E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EC1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50,67</w:t>
                  </w:r>
                </w:p>
              </w:tc>
            </w:tr>
            <w:tr w:rsidR="00B45A00" w14:paraId="38597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4B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32A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DD8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3C7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98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6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4B4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C16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2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95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64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794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E8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B45A00" w14:paraId="2AE93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113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93A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C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293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9DB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1A1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308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AA6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9CE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93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D4D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91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40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B45A00" w14:paraId="46F2F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58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BEF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0C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288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52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A1D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8C2C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D21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AF5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A2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F6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7EC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975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</w:t>
                  </w:r>
                </w:p>
              </w:tc>
            </w:tr>
            <w:tr w:rsidR="00B45A00" w14:paraId="4752E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D73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B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48E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5AD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44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0F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34B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57A8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CD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DC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239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11D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A2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B45A00" w14:paraId="0EADB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1A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939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4A4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06C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9B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EE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B71E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189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8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D7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9A7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26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F7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125,93</w:t>
                  </w:r>
                </w:p>
              </w:tc>
            </w:tr>
            <w:tr w:rsidR="00B45A00" w14:paraId="50FA2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EEE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3DD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ACC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3D1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940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F57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81C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042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749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1E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615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A99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DA6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B45A00" w14:paraId="2AF43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40F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16E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67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E3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FD6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C8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116B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070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79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60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B5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E7C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A38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106,66</w:t>
                  </w:r>
                </w:p>
              </w:tc>
            </w:tr>
            <w:tr w:rsidR="00B45A00" w14:paraId="52410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F4E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F5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DB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C21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E7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43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6F4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2EC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C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E12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E24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245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40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783,15</w:t>
                  </w:r>
                </w:p>
              </w:tc>
            </w:tr>
            <w:tr w:rsidR="00B45A00" w14:paraId="6985F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1E9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4D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98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159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578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DFE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ECFE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A34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CD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8D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64D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8C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3A3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1 030,23</w:t>
                  </w:r>
                </w:p>
              </w:tc>
            </w:tr>
            <w:tr w:rsidR="00B45A00" w14:paraId="32B19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B5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EC1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A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79E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9D2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E6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FC2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1C98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F3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C6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C51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859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500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70,16</w:t>
                  </w:r>
                </w:p>
              </w:tc>
            </w:tr>
            <w:tr w:rsidR="00B45A00" w14:paraId="0B789C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608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8C2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E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CD9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1D6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B7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659D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1465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BBD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1C7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062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C2D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2A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215,20</w:t>
                  </w:r>
                </w:p>
              </w:tc>
            </w:tr>
            <w:tr w:rsidR="00B45A00" w14:paraId="21D22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C7E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0F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18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BC9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4A5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C30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562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1C7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B7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7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F3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1BA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D1F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</w:t>
                  </w:r>
                </w:p>
              </w:tc>
            </w:tr>
            <w:tr w:rsidR="00B45A00" w14:paraId="3F3D6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99A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56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E3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215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12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69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A00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0BB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C2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AC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EC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59C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6F6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</w:t>
                  </w:r>
                </w:p>
              </w:tc>
            </w:tr>
            <w:tr w:rsidR="00B45A00" w14:paraId="3FEBB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053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76E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9CC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A47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D8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F3C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3E0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889C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8A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04D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22E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51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8E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538,02</w:t>
                  </w:r>
                </w:p>
              </w:tc>
            </w:tr>
            <w:tr w:rsidR="00B45A00" w14:paraId="17A22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D97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B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70A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DBE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80E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F5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4EF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97E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C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B01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CCF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A20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E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</w:t>
                  </w:r>
                </w:p>
              </w:tc>
            </w:tr>
            <w:tr w:rsidR="00B45A00" w14:paraId="03BD5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FE5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8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F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FE4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2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FB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C5FB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1C1B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13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B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A5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84D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F0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192,34</w:t>
                  </w:r>
                </w:p>
              </w:tc>
            </w:tr>
            <w:tr w:rsidR="00B45A00" w14:paraId="070B85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0B0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E53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CC7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C8A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21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71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1B79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DBEB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45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84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A81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AE0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58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146,91</w:t>
                  </w:r>
                </w:p>
              </w:tc>
            </w:tr>
            <w:tr w:rsidR="00B45A00" w14:paraId="1CB2A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93B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DC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FC1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A5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A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2F7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1CF1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27B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2FF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993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5F9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516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4D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B45A00" w14:paraId="19DA8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2F0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F0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F9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179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9D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60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07B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632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869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64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D82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805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853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859,12</w:t>
                  </w:r>
                </w:p>
              </w:tc>
            </w:tr>
            <w:tr w:rsidR="00B45A00" w14:paraId="4867B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529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BC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9CC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449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D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E9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E8AB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88B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655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5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37E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65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80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B45A00" w14:paraId="010FE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ED6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B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E3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3BB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9B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6F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F7A4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A88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F51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A68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4C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853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C42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</w:t>
                  </w:r>
                </w:p>
              </w:tc>
            </w:tr>
            <w:tr w:rsidR="002E4ED6" w14:paraId="41D7F1E6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81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5A8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CEA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905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92F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431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19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3A8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46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7BF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5 044,47</w:t>
                  </w:r>
                </w:p>
              </w:tc>
            </w:tr>
            <w:tr w:rsidR="002E4ED6" w14:paraId="4B7B8612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E1B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</w:tr>
            <w:tr w:rsidR="00B45A00" w14:paraId="2B8354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33C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78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99A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5A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F66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3D0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7E2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752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53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243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B71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728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6D0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B45A00" w14:paraId="009BD4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945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B5C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996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308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67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90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9CA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F5FE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1C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B68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62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96C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C86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B45A00" w14:paraId="45475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5A2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15D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64D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CC9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AF5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8BB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FA4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CAE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109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0B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82A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957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D62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B45A00" w14:paraId="79F40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B0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19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241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63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48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BA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AEA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F2D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2E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B36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A0A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F4C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BA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B45A00" w14:paraId="69954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9A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D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F4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371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E7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5D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2889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DE5E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0C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598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ACF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810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D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B45A00" w14:paraId="094DE8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A17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DC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C9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292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70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58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6B0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D1F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C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5E7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489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37B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11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B45A00" w14:paraId="6C5E69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81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B54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EC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1F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9D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BF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C48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4BA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0CF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9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48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24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BD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B45A00" w14:paraId="163B6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D64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A22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6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B35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F50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5CF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5815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914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E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D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32F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F32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3AC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B45A00" w14:paraId="17933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956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46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76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934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1B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4E1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9E4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F6C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85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60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ECD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06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86B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B45A00" w14:paraId="213DF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5C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26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00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69D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4B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D59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26C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4BC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EC1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81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40C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F10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376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B45A00" w14:paraId="380DD5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90C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9EF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BD0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720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60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5B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947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B0E7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D8E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ACD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CAA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A5D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B55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508,73</w:t>
                  </w:r>
                </w:p>
              </w:tc>
            </w:tr>
            <w:tr w:rsidR="00B45A00" w14:paraId="4D5C9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0BA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047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70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F00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9D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6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313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881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A4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8F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6D8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C52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80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B45A00" w14:paraId="6C06E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FF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FD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F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CA9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EED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0B0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582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36C2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B1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3D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BAE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174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4BA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</w:tr>
            <w:tr w:rsidR="00B45A00" w14:paraId="55FEC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2C3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EE0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B85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A85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D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CD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95F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4598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9BB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E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A9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33D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22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230,07</w:t>
                  </w:r>
                </w:p>
              </w:tc>
            </w:tr>
            <w:tr w:rsidR="00B45A00" w14:paraId="49AD0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260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CC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B1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602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73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43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1F3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F82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6C7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680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656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F53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F0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B45A00" w14:paraId="38836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B14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CED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96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CE5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E7F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2BC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2F7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B78B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02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A87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44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0B2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C5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173,26</w:t>
                  </w:r>
                </w:p>
              </w:tc>
            </w:tr>
            <w:tr w:rsidR="00B45A00" w14:paraId="67391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19D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279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9C5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1F8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B4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5E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09E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6677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03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3A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BA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D7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D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68,14</w:t>
                  </w:r>
                </w:p>
              </w:tc>
            </w:tr>
            <w:tr w:rsidR="00B45A00" w14:paraId="5D96C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B1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E0C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29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2C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FA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189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0A9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8A76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14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27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8DB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BD8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393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B45A00" w14:paraId="41D29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55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2E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3B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A6F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85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F6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158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2785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7AF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9D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28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85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9C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B45A00" w14:paraId="092D4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954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B6E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D4A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B8A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66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2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76A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581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09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0E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C3E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A72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FB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148,28</w:t>
                  </w:r>
                </w:p>
              </w:tc>
            </w:tr>
            <w:tr w:rsidR="00B45A00" w14:paraId="6595C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FC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4A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0E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3FB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543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C9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862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B2F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355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B1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00F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77A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AB9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2E4ED6" w14:paraId="150BFB70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B6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50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46C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848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46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885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2E3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F26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4A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93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1 360,72</w:t>
                  </w:r>
                </w:p>
              </w:tc>
            </w:tr>
            <w:tr w:rsidR="002E4ED6" w14:paraId="2A5CFCE8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BAF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</w:tr>
            <w:tr w:rsidR="00B45A00" w14:paraId="441BA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082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938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1B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5A5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10E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32F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D03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FFD4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9B4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EB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853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B5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3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4 513,53</w:t>
                  </w:r>
                </w:p>
              </w:tc>
            </w:tr>
            <w:tr w:rsidR="002E4ED6" w14:paraId="1C92EB93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5AA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FE7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ED0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394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FA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40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30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B3D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F68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AF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4 513,53</w:t>
                  </w:r>
                </w:p>
              </w:tc>
            </w:tr>
            <w:tr w:rsidR="002E4ED6" w14:paraId="200875EE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2FE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Střížovice u Kunžaku</w:t>
                  </w:r>
                </w:p>
              </w:tc>
            </w:tr>
            <w:tr w:rsidR="00B45A00" w14:paraId="320E9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FCE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3B2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3BB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272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380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42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9BA3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93E2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08C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87D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695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3E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D3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</w:t>
                  </w:r>
                </w:p>
              </w:tc>
            </w:tr>
            <w:tr w:rsidR="00B45A00" w14:paraId="6E419A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F2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60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293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9E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F39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0B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565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16E2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5E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3E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F71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C91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0C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B45A00" w14:paraId="15E9BD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C5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8B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8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EBD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78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97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A67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5803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4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C2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B2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3A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C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731,28</w:t>
                  </w:r>
                </w:p>
              </w:tc>
            </w:tr>
            <w:tr w:rsidR="00B45A00" w14:paraId="04C22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8DE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F1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BDC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3E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AA8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3B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E01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A17C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E5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83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DB9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B3C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7A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275,63</w:t>
                  </w:r>
                </w:p>
              </w:tc>
            </w:tr>
            <w:tr w:rsidR="00B45A00" w14:paraId="4FE33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238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E2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E1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97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20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734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9B4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70C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39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18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370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CE6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FEF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1 671,33</w:t>
                  </w:r>
                </w:p>
              </w:tc>
            </w:tr>
            <w:tr w:rsidR="00B45A00" w14:paraId="4948A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EF3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E5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756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C3B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2E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18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7D4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1CB7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EF4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1B4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5E8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8F8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C9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520,42</w:t>
                  </w:r>
                </w:p>
              </w:tc>
            </w:tr>
            <w:tr w:rsidR="00B45A00" w14:paraId="09111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724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4A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B93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DE1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71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9CC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C72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CBC4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7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2B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775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1CB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00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112,13</w:t>
                  </w:r>
                </w:p>
              </w:tc>
            </w:tr>
            <w:tr w:rsidR="00B45A00" w14:paraId="0BA2A5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F2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E4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D9B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5DD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1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34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4573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19ED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304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27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EEE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62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8F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B45A00" w14:paraId="07B01D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DAF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20D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6E3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77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0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8E1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4D9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49083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D8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755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F0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93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13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78,87</w:t>
                  </w:r>
                </w:p>
              </w:tc>
            </w:tr>
            <w:tr w:rsidR="00B45A00" w14:paraId="27567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41A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CF7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686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65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CF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71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88A00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12E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90F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6A0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D4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87E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E3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</w:t>
                  </w:r>
                </w:p>
              </w:tc>
            </w:tr>
            <w:tr w:rsidR="00B45A00" w14:paraId="396CF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FB1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DC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77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6FA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19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A0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0EB4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D7D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32E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4D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92A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713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80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164,55</w:t>
                  </w:r>
                </w:p>
              </w:tc>
            </w:tr>
            <w:tr w:rsidR="00B45A00" w14:paraId="3A2B3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7D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66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65D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54E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D9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58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5E077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FB3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97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EF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913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E99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DE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467,19</w:t>
                  </w:r>
                </w:p>
              </w:tc>
            </w:tr>
            <w:tr w:rsidR="00B45A00" w14:paraId="17BE2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F74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8E5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B67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6C9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9D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7B3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C4CC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D0B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66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81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9A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46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6F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B45A00" w14:paraId="4CA36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E7C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6F8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4F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4A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F2C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15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B78A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7702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67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F2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21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2B7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C3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</w:t>
                  </w:r>
                </w:p>
              </w:tc>
            </w:tr>
            <w:tr w:rsidR="00B45A00" w14:paraId="41D36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B9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4A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62A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2A0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69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83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2204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66B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FD3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BF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A0D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25B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A17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579,78</w:t>
                  </w:r>
                </w:p>
              </w:tc>
            </w:tr>
            <w:tr w:rsidR="00B45A00" w14:paraId="02948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A29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E9D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FAC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9E8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31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5D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653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915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DD2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68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6FF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154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BB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</w:t>
                  </w:r>
                </w:p>
              </w:tc>
            </w:tr>
            <w:tr w:rsidR="00B45A00" w14:paraId="0DC3F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AFC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CD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D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D6C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35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CE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400B8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74C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B9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C1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E8E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E6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50E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126,56</w:t>
                  </w:r>
                </w:p>
              </w:tc>
            </w:tr>
            <w:tr w:rsidR="00B45A00" w14:paraId="2900E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89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36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A89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AB6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2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42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0544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EE50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8D0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D13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AB2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1EDC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A50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B45A00" w14:paraId="61366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635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D7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77A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F1E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3A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8EA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749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280B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D74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C23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8B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8F7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872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2E4ED6" w14:paraId="138D50E6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84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6E7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7B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477B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BB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C92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59F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A01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5FA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C7A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5 364,41</w:t>
                  </w:r>
                </w:p>
              </w:tc>
            </w:tr>
            <w:tr w:rsidR="002E4ED6" w14:paraId="2EEEEB54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4B5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</w:tr>
            <w:tr w:rsidR="00B45A00" w14:paraId="2C63E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16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DB7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160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0F4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B16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5A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1FA5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13A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E58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1D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5B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CD99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2CF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153,31</w:t>
                  </w:r>
                </w:p>
              </w:tc>
            </w:tr>
            <w:tr w:rsidR="00B45A00" w14:paraId="4C4B0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24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28B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72B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5B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96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B01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1853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97A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12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696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66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DC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8FF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B45A00" w14:paraId="6F4BC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C1B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A7E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3C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4BF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98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C9A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F20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2AE66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321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1DD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264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970A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BA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B45A00" w14:paraId="16437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CA62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DD8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7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E5E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D71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825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4C0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398D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B8F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383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922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47D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391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B45A00" w14:paraId="4E7F5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120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70E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2A4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A4A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AA1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B4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C0C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D131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FA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277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B76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D21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BB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241,65</w:t>
                  </w:r>
                </w:p>
              </w:tc>
            </w:tr>
            <w:tr w:rsidR="00B45A00" w14:paraId="5F648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B7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5E3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43D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226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3D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5C4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6BE2C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8888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B9F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725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13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14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D6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126,44</w:t>
                  </w:r>
                </w:p>
              </w:tc>
            </w:tr>
            <w:tr w:rsidR="00B45A00" w14:paraId="618BD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984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8E2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D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C6B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CE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6A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584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D3AA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175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5F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F9F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403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C6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B45A00" w14:paraId="1C0AF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26C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87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961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D2A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833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F5C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A57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903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65B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89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5D1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8D06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00C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B45A00" w14:paraId="3FE67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C76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95C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1D2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58F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59A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CFB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43BE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7CCE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986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A93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3C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9FD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D2D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</w:t>
                  </w:r>
                </w:p>
              </w:tc>
            </w:tr>
            <w:tr w:rsidR="00B45A00" w14:paraId="09269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6F8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40C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C461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70C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CE0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91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BB761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CC7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F55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7A4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925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55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D2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</w:t>
                  </w:r>
                </w:p>
              </w:tc>
            </w:tr>
            <w:tr w:rsidR="00B45A00" w14:paraId="565B3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41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C8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F0B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A89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C2A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89E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D343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665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F50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47E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7F7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5BA3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60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73,16</w:t>
                  </w:r>
                </w:p>
              </w:tc>
            </w:tr>
            <w:tr w:rsidR="00B45A00" w14:paraId="141BF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9A3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A6D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FE4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479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5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26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5105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E17F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987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99B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F4AD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4D8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7DB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</w:t>
                  </w:r>
                </w:p>
              </w:tc>
            </w:tr>
            <w:tr w:rsidR="002E4ED6" w14:paraId="249A7BC0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613A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8DE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38D3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E94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B8C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EF5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4F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4F1C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B26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C8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850,93</w:t>
                  </w:r>
                </w:p>
              </w:tc>
            </w:tr>
            <w:tr w:rsidR="002E4ED6" w14:paraId="50862BAF" w14:textId="77777777" w:rsidTr="002E4E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2AC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Vlčice u Střížovic</w:t>
                  </w:r>
                </w:p>
              </w:tc>
            </w:tr>
            <w:tr w:rsidR="00B45A00" w14:paraId="5043F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C52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FDD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4CC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DA5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EF7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4FC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3B36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64E0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D28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115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1C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DB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52E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41,02</w:t>
                  </w:r>
                </w:p>
              </w:tc>
            </w:tr>
            <w:tr w:rsidR="00B45A00" w14:paraId="6097D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26B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1F2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72E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FFE9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534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B4A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3AAC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8A47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894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421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39A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D57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1BF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B45A00" w14:paraId="1EF8B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910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F89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98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11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EE7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A33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7554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1D7E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15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DDE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91D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7B54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A2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68,06</w:t>
                  </w:r>
                </w:p>
              </w:tc>
            </w:tr>
            <w:tr w:rsidR="00B45A00" w14:paraId="3B7A1D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62E0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0A0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D861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B90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5AA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893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AE6EF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4481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CF00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E71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A6F5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E3F0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4D5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</w:t>
                  </w:r>
                </w:p>
              </w:tc>
            </w:tr>
            <w:tr w:rsidR="00B45A00" w14:paraId="4E960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A39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5A23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A89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5D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BE4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3485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B48D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3DB9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9408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EF17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CAE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FB8F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699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B45A00" w14:paraId="26400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26B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9D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7EAB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467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A6C9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5F82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9ED0B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7B1B5" w14:textId="77777777" w:rsidR="00B45A00" w:rsidRDefault="002E4E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708D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BE8C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4DB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802" w14:textId="77777777" w:rsidR="00B45A00" w:rsidRDefault="002E4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87B6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2E4ED6" w14:paraId="0ACFBCA8" w14:textId="77777777" w:rsidTr="002E4E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504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65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C058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FD4E6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48BA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0B3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42B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BC3F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58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BE6A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280,37</w:t>
                  </w:r>
                </w:p>
              </w:tc>
            </w:tr>
            <w:tr w:rsidR="002E4ED6" w14:paraId="36CBFA19" w14:textId="77777777" w:rsidTr="002E4E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2BD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FBE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480 942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3AF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FC7D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58F" w14:textId="77777777" w:rsidR="00B45A00" w:rsidRDefault="002E4E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38 989</w:t>
                  </w:r>
                </w:p>
              </w:tc>
            </w:tr>
            <w:tr w:rsidR="002E4ED6" w14:paraId="24555F46" w14:textId="77777777" w:rsidTr="002E4E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612E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D41B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F6D5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037" w14:textId="77777777" w:rsidR="00B45A00" w:rsidRDefault="00B45A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5B1E" w14:textId="77777777" w:rsidR="00B45A00" w:rsidRDefault="00B45A00">
                  <w:pPr>
                    <w:spacing w:after="0" w:line="240" w:lineRule="auto"/>
                  </w:pPr>
                </w:p>
              </w:tc>
            </w:tr>
          </w:tbl>
          <w:p w14:paraId="7A34BDF1" w14:textId="77777777" w:rsidR="00B45A00" w:rsidRDefault="00B45A00">
            <w:pPr>
              <w:spacing w:after="0" w:line="240" w:lineRule="auto"/>
            </w:pPr>
          </w:p>
        </w:tc>
      </w:tr>
      <w:tr w:rsidR="00B45A00" w14:paraId="1642B5DF" w14:textId="77777777">
        <w:trPr>
          <w:trHeight w:val="254"/>
        </w:trPr>
        <w:tc>
          <w:tcPr>
            <w:tcW w:w="115" w:type="dxa"/>
          </w:tcPr>
          <w:p w14:paraId="3189AE9A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C0B23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43F23E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0F4AA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6E3D1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E9C65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2E4ED6" w14:paraId="1661C1A5" w14:textId="77777777" w:rsidTr="002E4ED6">
        <w:trPr>
          <w:trHeight w:val="1305"/>
        </w:trPr>
        <w:tc>
          <w:tcPr>
            <w:tcW w:w="115" w:type="dxa"/>
          </w:tcPr>
          <w:p w14:paraId="1847E410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5A00" w14:paraId="6A969E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832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4C8A59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645D69" w14:textId="77777777" w:rsidR="00B45A00" w:rsidRDefault="002E4E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606055" w14:textId="77777777" w:rsidR="00B45A00" w:rsidRDefault="002E4E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5C78E5" w14:textId="77777777" w:rsidR="00B45A00" w:rsidRDefault="002E4E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559A2C" w14:textId="77777777" w:rsidR="00B45A00" w:rsidRDefault="00B45A00">
            <w:pPr>
              <w:spacing w:after="0" w:line="240" w:lineRule="auto"/>
            </w:pPr>
          </w:p>
        </w:tc>
        <w:tc>
          <w:tcPr>
            <w:tcW w:w="285" w:type="dxa"/>
          </w:tcPr>
          <w:p w14:paraId="7841FBB2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  <w:tr w:rsidR="00B45A00" w14:paraId="3B79ED8E" w14:textId="77777777">
        <w:trPr>
          <w:trHeight w:val="314"/>
        </w:trPr>
        <w:tc>
          <w:tcPr>
            <w:tcW w:w="115" w:type="dxa"/>
          </w:tcPr>
          <w:p w14:paraId="3F4E92A9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D2E51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C6B9DC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D4FDFE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0E7A4" w14:textId="77777777" w:rsidR="00B45A00" w:rsidRDefault="00B45A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36DDA" w14:textId="77777777" w:rsidR="00B45A00" w:rsidRDefault="00B45A00">
            <w:pPr>
              <w:pStyle w:val="EmptyCellLayoutStyle"/>
              <w:spacing w:after="0" w:line="240" w:lineRule="auto"/>
            </w:pPr>
          </w:p>
        </w:tc>
      </w:tr>
    </w:tbl>
    <w:p w14:paraId="4F9B449E" w14:textId="77777777" w:rsidR="00B45A00" w:rsidRDefault="00B45A00">
      <w:pPr>
        <w:spacing w:after="0" w:line="240" w:lineRule="auto"/>
      </w:pPr>
    </w:p>
    <w:sectPr w:rsidR="00B45A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E99F" w14:textId="77777777" w:rsidR="00000000" w:rsidRDefault="002E4ED6">
      <w:pPr>
        <w:spacing w:after="0" w:line="240" w:lineRule="auto"/>
      </w:pPr>
      <w:r>
        <w:separator/>
      </w:r>
    </w:p>
  </w:endnote>
  <w:endnote w:type="continuationSeparator" w:id="0">
    <w:p w14:paraId="4AF6BC17" w14:textId="77777777" w:rsidR="00000000" w:rsidRDefault="002E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5A00" w14:paraId="01C24C04" w14:textId="77777777">
      <w:tc>
        <w:tcPr>
          <w:tcW w:w="9346" w:type="dxa"/>
        </w:tcPr>
        <w:p w14:paraId="0A129F3E" w14:textId="77777777" w:rsidR="00B45A00" w:rsidRDefault="00B45A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73D515" w14:textId="77777777" w:rsidR="00B45A00" w:rsidRDefault="00B45A00">
          <w:pPr>
            <w:pStyle w:val="EmptyCellLayoutStyle"/>
            <w:spacing w:after="0" w:line="240" w:lineRule="auto"/>
          </w:pPr>
        </w:p>
      </w:tc>
    </w:tr>
    <w:tr w:rsidR="00B45A00" w14:paraId="5020C6D0" w14:textId="77777777">
      <w:tc>
        <w:tcPr>
          <w:tcW w:w="9346" w:type="dxa"/>
        </w:tcPr>
        <w:p w14:paraId="15EAF093" w14:textId="77777777" w:rsidR="00B45A00" w:rsidRDefault="00B45A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5A00" w14:paraId="58DD6D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1BF6F1" w14:textId="77777777" w:rsidR="00B45A00" w:rsidRDefault="002E4E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C22561" w14:textId="77777777" w:rsidR="00B45A00" w:rsidRDefault="00B45A00">
          <w:pPr>
            <w:spacing w:after="0" w:line="240" w:lineRule="auto"/>
          </w:pPr>
        </w:p>
      </w:tc>
    </w:tr>
    <w:tr w:rsidR="00B45A00" w14:paraId="01398C1B" w14:textId="77777777">
      <w:tc>
        <w:tcPr>
          <w:tcW w:w="9346" w:type="dxa"/>
        </w:tcPr>
        <w:p w14:paraId="14780BD5" w14:textId="77777777" w:rsidR="00B45A00" w:rsidRDefault="00B45A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6A9DEE" w14:textId="77777777" w:rsidR="00B45A00" w:rsidRDefault="00B45A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3EB0" w14:textId="77777777" w:rsidR="00000000" w:rsidRDefault="002E4ED6">
      <w:pPr>
        <w:spacing w:after="0" w:line="240" w:lineRule="auto"/>
      </w:pPr>
      <w:r>
        <w:separator/>
      </w:r>
    </w:p>
  </w:footnote>
  <w:footnote w:type="continuationSeparator" w:id="0">
    <w:p w14:paraId="6CAD1FBD" w14:textId="77777777" w:rsidR="00000000" w:rsidRDefault="002E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5A00" w14:paraId="32224CA7" w14:textId="77777777">
      <w:tc>
        <w:tcPr>
          <w:tcW w:w="144" w:type="dxa"/>
        </w:tcPr>
        <w:p w14:paraId="227A5719" w14:textId="77777777" w:rsidR="00B45A00" w:rsidRDefault="00B45A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6C2708" w14:textId="77777777" w:rsidR="00B45A00" w:rsidRDefault="00B45A00">
          <w:pPr>
            <w:pStyle w:val="EmptyCellLayoutStyle"/>
            <w:spacing w:after="0" w:line="240" w:lineRule="auto"/>
          </w:pPr>
        </w:p>
      </w:tc>
    </w:tr>
    <w:tr w:rsidR="00B45A00" w14:paraId="4AB10079" w14:textId="77777777">
      <w:tc>
        <w:tcPr>
          <w:tcW w:w="144" w:type="dxa"/>
        </w:tcPr>
        <w:p w14:paraId="68E367F9" w14:textId="77777777" w:rsidR="00B45A00" w:rsidRDefault="00B45A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5A00" w14:paraId="0785A9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18BC5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FDF2E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5C62A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419F9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947EE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D476D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DF448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54107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09363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70EB2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F988C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01768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2C7B3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80084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CB86E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043633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9FFEE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0366A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2E4ED6" w14:paraId="1C7ADBCB" w14:textId="77777777" w:rsidTr="002E4E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CA254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5A00" w14:paraId="4AAE3C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55582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č.47N01/17</w:t>
                      </w:r>
                    </w:p>
                  </w:tc>
                </w:tr>
              </w:tbl>
              <w:p w14:paraId="19656FF4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A81D5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B45A00" w14:paraId="478AB3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4EAE6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5C20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72755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CF32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A24B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BF8E1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BB141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FED3B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C8B5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495D9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9634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224F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1A60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A084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7D0B3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46BB7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45157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427E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2E4ED6" w14:paraId="39BE1F43" w14:textId="77777777" w:rsidTr="002E4E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29B37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96A6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5A00" w14:paraId="6E512C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451C0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2B1740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ECD31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5A00" w14:paraId="7E3044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B2326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4710117</w:t>
                      </w:r>
                    </w:p>
                  </w:tc>
                </w:tr>
              </w:tbl>
              <w:p w14:paraId="1CB02329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B448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5A00" w14:paraId="35041B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1804F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93B4A9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86A863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6B48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77B13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5A00" w14:paraId="6A49B9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5C093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295EEF5F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1D10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5A00" w14:paraId="03EDC8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BBD66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4214875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59C4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5A00" w14:paraId="1795FFD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824BB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38 989 Kč</w:t>
                      </w:r>
                    </w:p>
                  </w:tc>
                </w:tr>
              </w:tbl>
              <w:p w14:paraId="70848FC7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8CB9B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B45A00" w14:paraId="23890E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22F7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4F307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0C2FD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94B60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72F3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B053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838CE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090A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79DBE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66EE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99E63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E0937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84673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7943F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1F69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CA7E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51846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26F6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B45A00" w14:paraId="5610F3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37CF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D1A6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A5D4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9A06D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049AC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B3959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7FC4D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B00C6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9B00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41DA3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E927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557D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A6A12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811FC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DABA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EF7B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1FD5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11F7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B45A00" w14:paraId="573CF6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86B2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4B44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5A00" w14:paraId="532FAE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3F4B5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4464CA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DB929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948D3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F969D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D48A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9CED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0FE9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3198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73ED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23709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A21AB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755C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D2FD8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4E10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9EAB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BE3D2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2E4ED6" w14:paraId="47674DC5" w14:textId="77777777" w:rsidTr="002E4E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23D8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901DF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DB75F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92C4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50F7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5A00" w14:paraId="6BCDEC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A00ADF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11.09.2023</w:t>
                      </w:r>
                    </w:p>
                  </w:tc>
                </w:tr>
              </w:tbl>
              <w:p w14:paraId="55F2C14C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EE5BF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4A3CD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5A00" w14:paraId="103E1B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DBDFC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C13EF7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5509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20984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FA2B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1C05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C8121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2995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0997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BFFF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2E4ED6" w14:paraId="33769EF6" w14:textId="77777777" w:rsidTr="002E4E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F4A6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75D7A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DE64F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49FB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0019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4A4DC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6CD8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7355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A541A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7416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5A00" w14:paraId="1355C5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58BEC" w14:textId="77777777" w:rsidR="00B45A00" w:rsidRDefault="002E4E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5C8E9D06" w14:textId="77777777" w:rsidR="00B45A00" w:rsidRDefault="00B45A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35753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9C27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5919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E2EB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42B71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2E4ED6" w14:paraId="17DBE8F2" w14:textId="77777777" w:rsidTr="002E4E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D006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C67D9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CCC67A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E6E7C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66C47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848EF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EB71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396E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70B45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3760E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4A1A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0A175F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BC87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5211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3563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FFE57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CF3A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  <w:tr w:rsidR="00B45A00" w14:paraId="683EC0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8443E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2D293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93F7D5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9764C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02A55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8E2CD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5BD27C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A69B84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A8E0D6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C6346D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D62CC3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8015B9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CE2EBB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E36B37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94E81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977872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F45D98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B76230" w14:textId="77777777" w:rsidR="00B45A00" w:rsidRDefault="00B45A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737735" w14:textId="77777777" w:rsidR="00B45A00" w:rsidRDefault="00B45A00">
          <w:pPr>
            <w:spacing w:after="0" w:line="240" w:lineRule="auto"/>
          </w:pPr>
        </w:p>
      </w:tc>
    </w:tr>
    <w:tr w:rsidR="00B45A00" w14:paraId="46D19ADC" w14:textId="77777777">
      <w:tc>
        <w:tcPr>
          <w:tcW w:w="144" w:type="dxa"/>
        </w:tcPr>
        <w:p w14:paraId="036C0218" w14:textId="77777777" w:rsidR="00B45A00" w:rsidRDefault="00B45A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9907EB" w14:textId="77777777" w:rsidR="00B45A00" w:rsidRDefault="00B45A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564996">
    <w:abstractNumId w:val="0"/>
  </w:num>
  <w:num w:numId="2" w16cid:durableId="1427845029">
    <w:abstractNumId w:val="1"/>
  </w:num>
  <w:num w:numId="3" w16cid:durableId="1306399168">
    <w:abstractNumId w:val="2"/>
  </w:num>
  <w:num w:numId="4" w16cid:durableId="521285470">
    <w:abstractNumId w:val="3"/>
  </w:num>
  <w:num w:numId="5" w16cid:durableId="972710105">
    <w:abstractNumId w:val="4"/>
  </w:num>
  <w:num w:numId="6" w16cid:durableId="242689053">
    <w:abstractNumId w:val="5"/>
  </w:num>
  <w:num w:numId="7" w16cid:durableId="248075471">
    <w:abstractNumId w:val="6"/>
  </w:num>
  <w:num w:numId="8" w16cid:durableId="917177148">
    <w:abstractNumId w:val="7"/>
  </w:num>
  <w:num w:numId="9" w16cid:durableId="2102095332">
    <w:abstractNumId w:val="8"/>
  </w:num>
  <w:num w:numId="10" w16cid:durableId="1753894119">
    <w:abstractNumId w:val="9"/>
  </w:num>
  <w:num w:numId="11" w16cid:durableId="228346587">
    <w:abstractNumId w:val="10"/>
  </w:num>
  <w:num w:numId="12" w16cid:durableId="1751197002">
    <w:abstractNumId w:val="11"/>
  </w:num>
  <w:num w:numId="13" w16cid:durableId="696735830">
    <w:abstractNumId w:val="12"/>
  </w:num>
  <w:num w:numId="14" w16cid:durableId="941886024">
    <w:abstractNumId w:val="13"/>
  </w:num>
  <w:num w:numId="15" w16cid:durableId="429935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00"/>
    <w:rsid w:val="002E4ED6"/>
    <w:rsid w:val="00B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6BC4"/>
  <w15:docId w15:val="{65AEFE65-DA84-4701-83F7-DF64A729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2637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2023-09-11T09:40:00Z</dcterms:created>
  <dcterms:modified xsi:type="dcterms:W3CDTF">2023-09-11T09:40:00Z</dcterms:modified>
</cp:coreProperties>
</file>