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5C67" w14:textId="77777777" w:rsidR="00AE1207" w:rsidRPr="00512CA9" w:rsidRDefault="00AE1207" w:rsidP="00AE1207">
      <w:pPr>
        <w:ind w:left="6372"/>
        <w:rPr>
          <w:b/>
        </w:rPr>
      </w:pPr>
      <w:r w:rsidRPr="00513559">
        <w:rPr>
          <w:b/>
          <w:bCs/>
        </w:rPr>
        <w:t>Č.j.: NGP</w:t>
      </w:r>
      <w:r w:rsidRPr="00513559">
        <w:rPr>
          <w:b/>
        </w:rPr>
        <w:t xml:space="preserve">/ </w:t>
      </w:r>
      <w:r w:rsidR="00C11F90">
        <w:rPr>
          <w:b/>
        </w:rPr>
        <w:t>1304</w:t>
      </w:r>
      <w:r w:rsidRPr="00513559">
        <w:rPr>
          <w:b/>
        </w:rPr>
        <w:t>/2023</w:t>
      </w:r>
    </w:p>
    <w:p w14:paraId="346ACF2F" w14:textId="77777777" w:rsidR="00AE1207" w:rsidRPr="00512CA9" w:rsidRDefault="00AE1207" w:rsidP="00AE1207"/>
    <w:p w14:paraId="009B09E8" w14:textId="77777777" w:rsidR="00AE1207" w:rsidRPr="00512CA9" w:rsidRDefault="00AE1207" w:rsidP="00AE1207">
      <w:pPr>
        <w:rPr>
          <w:sz w:val="22"/>
          <w:szCs w:val="22"/>
        </w:rPr>
      </w:pPr>
    </w:p>
    <w:p w14:paraId="56D7B5DD" w14:textId="77777777" w:rsidR="00AE1207" w:rsidRPr="00512CA9" w:rsidRDefault="00AE1207" w:rsidP="00AE1207">
      <w:r w:rsidRPr="00512CA9">
        <w:rPr>
          <w:sz w:val="22"/>
          <w:szCs w:val="22"/>
        </w:rPr>
        <w:t>Níže uvedeného dne, měsíce a roku spolu uzavřely smluvní strany</w:t>
      </w:r>
    </w:p>
    <w:p w14:paraId="2C68BC0D" w14:textId="77777777" w:rsidR="00AE1207" w:rsidRPr="00512CA9" w:rsidRDefault="00AE1207" w:rsidP="00AE1207"/>
    <w:p w14:paraId="4902F8B8" w14:textId="77777777" w:rsidR="00AE1207" w:rsidRPr="00512CA9" w:rsidRDefault="00AE1207" w:rsidP="00AE1207">
      <w:pPr>
        <w:rPr>
          <w:sz w:val="22"/>
          <w:szCs w:val="22"/>
        </w:rPr>
      </w:pPr>
    </w:p>
    <w:p w14:paraId="120C74F3" w14:textId="77777777" w:rsidR="00AE1207" w:rsidRPr="00512CA9" w:rsidRDefault="00AE1207" w:rsidP="00AE1207">
      <w:pPr>
        <w:jc w:val="both"/>
        <w:rPr>
          <w:b/>
        </w:rPr>
      </w:pPr>
      <w:r w:rsidRPr="00512CA9">
        <w:rPr>
          <w:b/>
        </w:rPr>
        <w:t>Národní</w:t>
      </w:r>
      <w:r w:rsidRPr="00512CA9">
        <w:rPr>
          <w:rFonts w:eastAsia="Franklin Gothic Book"/>
          <w:b/>
        </w:rPr>
        <w:t xml:space="preserve"> </w:t>
      </w:r>
      <w:r w:rsidRPr="00512CA9">
        <w:rPr>
          <w:b/>
        </w:rPr>
        <w:t>galerie</w:t>
      </w:r>
      <w:r w:rsidRPr="00512CA9">
        <w:rPr>
          <w:rFonts w:eastAsia="Franklin Gothic Book"/>
          <w:b/>
        </w:rPr>
        <w:t xml:space="preserve"> </w:t>
      </w:r>
      <w:r w:rsidRPr="00512CA9">
        <w:rPr>
          <w:b/>
        </w:rPr>
        <w:t>v</w:t>
      </w:r>
      <w:r w:rsidRPr="00512CA9">
        <w:rPr>
          <w:rFonts w:eastAsia="Franklin Gothic Book"/>
          <w:b/>
        </w:rPr>
        <w:t xml:space="preserve"> </w:t>
      </w:r>
      <w:r w:rsidRPr="00512CA9">
        <w:rPr>
          <w:b/>
        </w:rPr>
        <w:t>Praze</w:t>
      </w:r>
    </w:p>
    <w:p w14:paraId="02EF5A69" w14:textId="77777777" w:rsidR="00AE1207" w:rsidRPr="00512CA9" w:rsidRDefault="00AE1207" w:rsidP="00AE1207">
      <w:pPr>
        <w:jc w:val="both"/>
      </w:pPr>
    </w:p>
    <w:p w14:paraId="336C103D" w14:textId="77777777" w:rsidR="00AE1207" w:rsidRPr="00512CA9" w:rsidRDefault="00AE1207" w:rsidP="00AE1207">
      <w:pPr>
        <w:jc w:val="both"/>
      </w:pPr>
      <w:r w:rsidRPr="00512CA9">
        <w:t>sídlo:</w:t>
      </w:r>
      <w:r w:rsidRPr="00512CA9">
        <w:rPr>
          <w:rFonts w:eastAsia="Franklin Gothic Book"/>
        </w:rPr>
        <w:t xml:space="preserve"> </w:t>
      </w:r>
      <w:r w:rsidRPr="00512CA9">
        <w:tab/>
      </w:r>
      <w:r w:rsidRPr="00512CA9">
        <w:tab/>
        <w:t>Staroměstské</w:t>
      </w:r>
      <w:r w:rsidRPr="00512CA9">
        <w:rPr>
          <w:rFonts w:eastAsia="Franklin Gothic Book"/>
        </w:rPr>
        <w:t xml:space="preserve"> </w:t>
      </w:r>
      <w:r w:rsidRPr="00512CA9">
        <w:t>nám. 12,</w:t>
      </w:r>
      <w:r w:rsidRPr="00512CA9">
        <w:rPr>
          <w:rFonts w:eastAsia="Franklin Gothic Book"/>
        </w:rPr>
        <w:t xml:space="preserve"> </w:t>
      </w:r>
      <w:r w:rsidRPr="00512CA9">
        <w:t>110</w:t>
      </w:r>
      <w:r w:rsidRPr="00512CA9">
        <w:rPr>
          <w:rFonts w:eastAsia="Franklin Gothic Book"/>
        </w:rPr>
        <w:t xml:space="preserve"> </w:t>
      </w:r>
      <w:r w:rsidRPr="00512CA9">
        <w:t>15</w:t>
      </w:r>
      <w:r w:rsidRPr="00512CA9">
        <w:rPr>
          <w:rFonts w:eastAsia="Franklin Gothic Book"/>
        </w:rPr>
        <w:t xml:space="preserve"> </w:t>
      </w:r>
      <w:r w:rsidRPr="00512CA9">
        <w:t>Praha</w:t>
      </w:r>
      <w:r w:rsidRPr="00512CA9">
        <w:rPr>
          <w:rFonts w:eastAsia="Franklin Gothic Book"/>
        </w:rPr>
        <w:t xml:space="preserve"> </w:t>
      </w:r>
      <w:r w:rsidRPr="00512CA9">
        <w:t>1</w:t>
      </w:r>
    </w:p>
    <w:p w14:paraId="53B7C070" w14:textId="77777777" w:rsidR="00AE1207" w:rsidRPr="00512CA9" w:rsidRDefault="00AE1207" w:rsidP="00AE1207">
      <w:pPr>
        <w:jc w:val="both"/>
      </w:pPr>
      <w:r w:rsidRPr="00512CA9">
        <w:t>IČ:</w:t>
      </w:r>
      <w:r w:rsidRPr="00512CA9">
        <w:tab/>
      </w:r>
      <w:r w:rsidRPr="00512CA9">
        <w:tab/>
        <w:t>00023281</w:t>
      </w:r>
    </w:p>
    <w:p w14:paraId="4B5E7615" w14:textId="77777777" w:rsidR="00AE1207" w:rsidRPr="00512CA9" w:rsidRDefault="00AE1207" w:rsidP="00AE1207">
      <w:pPr>
        <w:jc w:val="both"/>
      </w:pPr>
      <w:r w:rsidRPr="00512CA9">
        <w:t>DIČ:</w:t>
      </w:r>
      <w:r w:rsidRPr="00512CA9">
        <w:rPr>
          <w:rFonts w:eastAsia="Franklin Gothic Book"/>
        </w:rPr>
        <w:t xml:space="preserve"> </w:t>
      </w:r>
      <w:r w:rsidRPr="00512CA9">
        <w:tab/>
      </w:r>
      <w:r w:rsidRPr="00512CA9">
        <w:tab/>
        <w:t>CZ00023281</w:t>
      </w:r>
    </w:p>
    <w:p w14:paraId="01E4E4F7" w14:textId="77777777" w:rsidR="00AE1207" w:rsidRDefault="00AE1207" w:rsidP="00AE1207">
      <w:pPr>
        <w:jc w:val="both"/>
      </w:pPr>
      <w:r w:rsidRPr="00512CA9">
        <w:t>zastoupená:</w:t>
      </w:r>
      <w:r w:rsidRPr="00512CA9">
        <w:rPr>
          <w:rFonts w:eastAsia="Franklin Gothic Book"/>
        </w:rPr>
        <w:tab/>
      </w:r>
      <w:r>
        <w:t>Janem Chmelíčkem</w:t>
      </w:r>
    </w:p>
    <w:p w14:paraId="45308955" w14:textId="64CD7370" w:rsidR="00AE1207" w:rsidRPr="00512CA9" w:rsidRDefault="00AE1207" w:rsidP="00AE1207">
      <w:pPr>
        <w:jc w:val="both"/>
      </w:pPr>
      <w:r w:rsidRPr="00512CA9">
        <w:t>bankovní</w:t>
      </w:r>
      <w:r w:rsidRPr="00512CA9">
        <w:rPr>
          <w:rFonts w:eastAsia="Franklin Gothic Book"/>
        </w:rPr>
        <w:t xml:space="preserve"> </w:t>
      </w:r>
      <w:r w:rsidRPr="00512CA9">
        <w:t>spojení:</w:t>
      </w:r>
      <w:r w:rsidRPr="00512CA9">
        <w:tab/>
      </w:r>
      <w:r w:rsidR="00A60994">
        <w:t>XXXXXXXXXXXXX</w:t>
      </w:r>
    </w:p>
    <w:p w14:paraId="72116529" w14:textId="3B099943" w:rsidR="00AE1207" w:rsidRPr="00512CA9" w:rsidRDefault="00AE1207" w:rsidP="00AE1207">
      <w:proofErr w:type="spellStart"/>
      <w:proofErr w:type="gramStart"/>
      <w:r w:rsidRPr="00512CA9">
        <w:t>č.účtu</w:t>
      </w:r>
      <w:proofErr w:type="spellEnd"/>
      <w:proofErr w:type="gramEnd"/>
      <w:r w:rsidRPr="00512CA9">
        <w:t>:</w:t>
      </w:r>
      <w:r w:rsidRPr="00512CA9">
        <w:rPr>
          <w:rFonts w:eastAsia="Franklin Gothic Book"/>
        </w:rPr>
        <w:t xml:space="preserve"> </w:t>
      </w:r>
      <w:r w:rsidRPr="00512CA9">
        <w:rPr>
          <w:rFonts w:eastAsia="Franklin Gothic Book"/>
        </w:rPr>
        <w:tab/>
      </w:r>
      <w:r w:rsidRPr="00512CA9">
        <w:rPr>
          <w:rFonts w:eastAsia="Franklin Gothic Book"/>
        </w:rPr>
        <w:tab/>
      </w:r>
      <w:r w:rsidR="00A60994">
        <w:t>XXXXXXXXXXXXXX</w:t>
      </w:r>
    </w:p>
    <w:p w14:paraId="2062BA3A" w14:textId="77777777" w:rsidR="00AE1207" w:rsidRPr="00512CA9" w:rsidRDefault="00AE1207" w:rsidP="00AE1207">
      <w:pPr>
        <w:rPr>
          <w:sz w:val="22"/>
          <w:szCs w:val="22"/>
        </w:rPr>
      </w:pPr>
    </w:p>
    <w:p w14:paraId="068EFEF1" w14:textId="77777777" w:rsidR="00D551FA" w:rsidRPr="00D05181" w:rsidRDefault="00D551FA" w:rsidP="00D551FA">
      <w:pPr>
        <w:rPr>
          <w:b/>
          <w:sz w:val="22"/>
          <w:szCs w:val="22"/>
          <w:highlight w:val="yellow"/>
        </w:rPr>
      </w:pPr>
    </w:p>
    <w:p w14:paraId="36D71C0C" w14:textId="77777777" w:rsidR="00AE1207" w:rsidRPr="00512CA9" w:rsidRDefault="00D551FA" w:rsidP="00D551FA">
      <w:pPr>
        <w:rPr>
          <w:sz w:val="22"/>
          <w:szCs w:val="22"/>
        </w:rPr>
      </w:pPr>
      <w:r w:rsidRPr="00512CA9">
        <w:rPr>
          <w:sz w:val="22"/>
          <w:szCs w:val="22"/>
        </w:rPr>
        <w:t xml:space="preserve"> </w:t>
      </w:r>
      <w:r w:rsidR="00AE1207" w:rsidRPr="00512CA9">
        <w:rPr>
          <w:sz w:val="22"/>
          <w:szCs w:val="22"/>
        </w:rPr>
        <w:t>(dále</w:t>
      </w:r>
      <w:r w:rsidR="00AE1207" w:rsidRPr="00512CA9">
        <w:rPr>
          <w:rFonts w:eastAsia="Franklin Gothic Book"/>
          <w:sz w:val="22"/>
          <w:szCs w:val="22"/>
        </w:rPr>
        <w:t xml:space="preserve"> </w:t>
      </w:r>
      <w:r w:rsidR="00AE1207" w:rsidRPr="00512CA9">
        <w:rPr>
          <w:sz w:val="22"/>
          <w:szCs w:val="22"/>
        </w:rPr>
        <w:t>jen „</w:t>
      </w:r>
      <w:r w:rsidR="00AE1207" w:rsidRPr="00512CA9">
        <w:rPr>
          <w:b/>
          <w:sz w:val="22"/>
          <w:szCs w:val="22"/>
        </w:rPr>
        <w:t>Pronajímatel</w:t>
      </w:r>
      <w:r w:rsidR="00AE1207" w:rsidRPr="00512CA9">
        <w:rPr>
          <w:sz w:val="22"/>
          <w:szCs w:val="22"/>
        </w:rPr>
        <w:t xml:space="preserve">“ nebo </w:t>
      </w:r>
      <w:r w:rsidR="00AE1207" w:rsidRPr="00512CA9">
        <w:rPr>
          <w:rFonts w:eastAsia="Franklin Gothic Book"/>
          <w:sz w:val="22"/>
          <w:szCs w:val="22"/>
        </w:rPr>
        <w:t>„</w:t>
      </w:r>
      <w:r w:rsidR="00AE1207" w:rsidRPr="00512CA9">
        <w:rPr>
          <w:rFonts w:eastAsia="Franklin Gothic Book"/>
          <w:b/>
          <w:sz w:val="22"/>
          <w:szCs w:val="22"/>
        </w:rPr>
        <w:t>NG</w:t>
      </w:r>
      <w:r w:rsidR="00AE1207" w:rsidRPr="00512CA9">
        <w:rPr>
          <w:rFonts w:eastAsia="Franklin Gothic Book"/>
          <w:sz w:val="22"/>
          <w:szCs w:val="22"/>
        </w:rPr>
        <w:t>“</w:t>
      </w:r>
      <w:r w:rsidR="00AE1207" w:rsidRPr="00512CA9">
        <w:rPr>
          <w:sz w:val="22"/>
          <w:szCs w:val="22"/>
        </w:rPr>
        <w:t>)</w:t>
      </w:r>
    </w:p>
    <w:p w14:paraId="755BD08C" w14:textId="77777777" w:rsidR="00AE1207" w:rsidRPr="00512CA9" w:rsidRDefault="00AE1207" w:rsidP="00AE1207">
      <w:pPr>
        <w:rPr>
          <w:sz w:val="22"/>
          <w:szCs w:val="22"/>
        </w:rPr>
      </w:pPr>
    </w:p>
    <w:p w14:paraId="5E5C830B" w14:textId="77777777" w:rsidR="00AE1207" w:rsidRPr="00512CA9" w:rsidRDefault="00AE1207" w:rsidP="00AE1207"/>
    <w:p w14:paraId="1E1C2453" w14:textId="77777777" w:rsidR="00AE1207" w:rsidRPr="00D551FA" w:rsidRDefault="00AE1207" w:rsidP="00AE1207">
      <w:pPr>
        <w:rPr>
          <w:b/>
          <w:sz w:val="22"/>
          <w:szCs w:val="22"/>
        </w:rPr>
      </w:pPr>
      <w:r w:rsidRPr="00D551FA">
        <w:rPr>
          <w:b/>
          <w:sz w:val="22"/>
          <w:szCs w:val="22"/>
        </w:rPr>
        <w:t xml:space="preserve">A </w:t>
      </w:r>
    </w:p>
    <w:p w14:paraId="38AA4A23" w14:textId="77777777" w:rsidR="00AE1207" w:rsidRPr="00D551FA" w:rsidRDefault="00AE1207" w:rsidP="00AE1207">
      <w:pPr>
        <w:rPr>
          <w:b/>
          <w:sz w:val="22"/>
          <w:szCs w:val="22"/>
        </w:rPr>
      </w:pPr>
    </w:p>
    <w:p w14:paraId="77EAED37" w14:textId="77777777" w:rsidR="00AE1207" w:rsidRPr="00D551FA" w:rsidRDefault="00D551FA" w:rsidP="00AE1207">
      <w:pPr>
        <w:pStyle w:val="Prosttext"/>
        <w:rPr>
          <w:rFonts w:ascii="Times New Roman" w:hAnsi="Times New Roman" w:cs="Times New Roman"/>
          <w:b/>
        </w:rPr>
      </w:pPr>
      <w:r w:rsidRPr="00D551FA">
        <w:rPr>
          <w:rFonts w:ascii="Times New Roman" w:hAnsi="Times New Roman" w:cs="Times New Roman"/>
          <w:b/>
        </w:rPr>
        <w:t xml:space="preserve">YPO Czech </w:t>
      </w:r>
      <w:proofErr w:type="spellStart"/>
      <w:r w:rsidRPr="00D551FA">
        <w:rPr>
          <w:rFonts w:ascii="Times New Roman" w:hAnsi="Times New Roman" w:cs="Times New Roman"/>
          <w:b/>
        </w:rPr>
        <w:t>Chapter</w:t>
      </w:r>
      <w:proofErr w:type="spellEnd"/>
      <w:r w:rsidRPr="00D551FA">
        <w:rPr>
          <w:rFonts w:ascii="Times New Roman" w:hAnsi="Times New Roman" w:cs="Times New Roman"/>
          <w:b/>
        </w:rPr>
        <w:t xml:space="preserve"> </w:t>
      </w:r>
      <w:proofErr w:type="spellStart"/>
      <w:r w:rsidRPr="00D551FA">
        <w:rPr>
          <w:rFonts w:ascii="Times New Roman" w:hAnsi="Times New Roman" w:cs="Times New Roman"/>
          <w:b/>
        </w:rPr>
        <w:t>z.s</w:t>
      </w:r>
      <w:proofErr w:type="spellEnd"/>
      <w:r w:rsidRPr="00D551FA">
        <w:rPr>
          <w:rFonts w:ascii="Times New Roman" w:hAnsi="Times New Roman" w:cs="Times New Roman"/>
          <w:b/>
        </w:rPr>
        <w:t>.</w:t>
      </w:r>
    </w:p>
    <w:p w14:paraId="0A9B4248" w14:textId="77777777" w:rsidR="00AE1207" w:rsidRPr="00D551FA" w:rsidRDefault="00AE1207" w:rsidP="00AE1207"/>
    <w:p w14:paraId="014A7BD5" w14:textId="77777777" w:rsidR="00AE1207" w:rsidRPr="00D551FA" w:rsidRDefault="00AE1207" w:rsidP="00AE1207">
      <w:pPr>
        <w:pStyle w:val="Prosttext"/>
        <w:rPr>
          <w:rFonts w:ascii="Times New Roman" w:hAnsi="Times New Roman" w:cs="Times New Roman"/>
        </w:rPr>
      </w:pPr>
      <w:r w:rsidRPr="00D551FA">
        <w:rPr>
          <w:rFonts w:ascii="Times New Roman" w:eastAsia="Times New Roman" w:hAnsi="Times New Roman" w:cs="Times New Roman"/>
          <w:lang w:eastAsia="zh-CN"/>
        </w:rPr>
        <w:t xml:space="preserve">sídlo: </w:t>
      </w:r>
      <w:r w:rsidRPr="00D551FA">
        <w:rPr>
          <w:rFonts w:ascii="Times New Roman" w:eastAsia="Times New Roman" w:hAnsi="Times New Roman" w:cs="Times New Roman"/>
          <w:lang w:eastAsia="zh-CN"/>
        </w:rPr>
        <w:tab/>
      </w:r>
      <w:r w:rsidRPr="00D551FA">
        <w:rPr>
          <w:rFonts w:ascii="Times New Roman" w:eastAsia="Times New Roman" w:hAnsi="Times New Roman" w:cs="Times New Roman"/>
          <w:lang w:eastAsia="zh-CN"/>
        </w:rPr>
        <w:tab/>
      </w:r>
      <w:r w:rsidR="00D551FA" w:rsidRPr="00D551FA">
        <w:rPr>
          <w:rFonts w:ascii="Times New Roman" w:hAnsi="Times New Roman" w:cs="Times New Roman"/>
        </w:rPr>
        <w:t>Sokolovská 428/123 Praha 8 186 00</w:t>
      </w:r>
    </w:p>
    <w:p w14:paraId="217D4C49" w14:textId="77777777" w:rsidR="00AE1207" w:rsidRPr="00D551FA" w:rsidRDefault="00AE1207" w:rsidP="00AE1207">
      <w:pPr>
        <w:suppressAutoHyphens w:val="0"/>
        <w:jc w:val="both"/>
        <w:rPr>
          <w:rFonts w:ascii="inherit" w:hAnsi="inherit" w:cs="Arial"/>
          <w:color w:val="000000"/>
          <w:sz w:val="23"/>
          <w:szCs w:val="23"/>
          <w:lang w:eastAsia="cs-CZ"/>
        </w:rPr>
      </w:pPr>
      <w:r w:rsidRPr="00D551FA">
        <w:t xml:space="preserve">IČ: </w:t>
      </w:r>
      <w:r w:rsidRPr="00D551FA">
        <w:tab/>
      </w:r>
      <w:r w:rsidRPr="00D551FA">
        <w:tab/>
        <w:t xml:space="preserve">IČ </w:t>
      </w:r>
      <w:r w:rsidR="00D551FA" w:rsidRPr="00D551FA">
        <w:rPr>
          <w:rFonts w:ascii="inherit" w:hAnsi="inherit" w:cs="Arial"/>
          <w:color w:val="000000"/>
          <w:sz w:val="23"/>
          <w:szCs w:val="23"/>
          <w:lang w:eastAsia="cs-CZ"/>
        </w:rPr>
        <w:t>22682902</w:t>
      </w:r>
    </w:p>
    <w:p w14:paraId="5EE43EF2" w14:textId="77777777" w:rsidR="00AE1207" w:rsidRPr="00D551FA" w:rsidRDefault="00AE1207" w:rsidP="00AE1207">
      <w:pPr>
        <w:suppressAutoHyphens w:val="0"/>
        <w:jc w:val="both"/>
        <w:rPr>
          <w:rFonts w:ascii="inherit" w:hAnsi="inherit" w:cs="Arial"/>
          <w:color w:val="000000"/>
          <w:sz w:val="23"/>
          <w:szCs w:val="23"/>
          <w:lang w:eastAsia="cs-CZ"/>
        </w:rPr>
      </w:pPr>
      <w:r w:rsidRPr="00D551FA">
        <w:t xml:space="preserve">DIČ: </w:t>
      </w:r>
      <w:r w:rsidRPr="00D551FA">
        <w:tab/>
      </w:r>
      <w:r w:rsidRPr="00D551FA">
        <w:tab/>
        <w:t>CZ</w:t>
      </w:r>
      <w:r w:rsidRPr="00D551FA">
        <w:rPr>
          <w:rFonts w:ascii="inherit" w:hAnsi="inherit" w:cs="Arial"/>
          <w:color w:val="000000"/>
          <w:sz w:val="23"/>
          <w:szCs w:val="23"/>
          <w:lang w:eastAsia="cs-CZ"/>
        </w:rPr>
        <w:t>2</w:t>
      </w:r>
      <w:r w:rsidR="00D551FA" w:rsidRPr="00D551FA">
        <w:rPr>
          <w:rFonts w:ascii="inherit" w:hAnsi="inherit" w:cs="Arial"/>
          <w:color w:val="000000"/>
          <w:sz w:val="23"/>
          <w:szCs w:val="23"/>
          <w:lang w:eastAsia="cs-CZ"/>
        </w:rPr>
        <w:t>2682902</w:t>
      </w:r>
    </w:p>
    <w:p w14:paraId="754FB89E" w14:textId="77777777" w:rsidR="00AE1207" w:rsidRPr="00D551FA" w:rsidRDefault="00D551FA" w:rsidP="00AE1207">
      <w:pPr>
        <w:jc w:val="both"/>
      </w:pPr>
      <w:r w:rsidRPr="00D551FA">
        <w:t xml:space="preserve">zastoupená: </w:t>
      </w:r>
      <w:r w:rsidRPr="00D551FA">
        <w:tab/>
        <w:t>Martinem Holečkem, předsedou</w:t>
      </w:r>
    </w:p>
    <w:p w14:paraId="0E6A80BC" w14:textId="77777777" w:rsidR="00AE1207" w:rsidRPr="00D551FA" w:rsidRDefault="00D551FA" w:rsidP="00AE1207">
      <w:pPr>
        <w:tabs>
          <w:tab w:val="left" w:pos="2880"/>
        </w:tabs>
        <w:jc w:val="both"/>
      </w:pPr>
      <w:r w:rsidRPr="00D551FA">
        <w:t>bankovní spojení:</w:t>
      </w:r>
    </w:p>
    <w:p w14:paraId="26D95F2D" w14:textId="77777777" w:rsidR="00AE1207" w:rsidRPr="00862AE5" w:rsidRDefault="00AE1207" w:rsidP="00AE1207">
      <w:pPr>
        <w:tabs>
          <w:tab w:val="left" w:pos="2880"/>
        </w:tabs>
        <w:jc w:val="both"/>
      </w:pPr>
      <w:r w:rsidRPr="00D551FA">
        <w:t>č. účtu:</w:t>
      </w:r>
      <w:r w:rsidRPr="00862AE5">
        <w:t xml:space="preserve">            </w:t>
      </w:r>
    </w:p>
    <w:p w14:paraId="7C2501A2" w14:textId="77777777" w:rsidR="00AE1207" w:rsidRPr="00512CA9" w:rsidRDefault="00AE1207" w:rsidP="00AE1207"/>
    <w:p w14:paraId="32BC9E36" w14:textId="77777777" w:rsidR="00AE1207" w:rsidRPr="00512CA9" w:rsidRDefault="00AE1207" w:rsidP="00AE1207">
      <w:r w:rsidRPr="00512CA9">
        <w:t>(dále</w:t>
      </w:r>
      <w:r w:rsidRPr="00512CA9">
        <w:rPr>
          <w:rFonts w:eastAsia="Franklin Gothic Book"/>
        </w:rPr>
        <w:t xml:space="preserve"> </w:t>
      </w:r>
      <w:r w:rsidRPr="00512CA9">
        <w:t>jen</w:t>
      </w:r>
      <w:r w:rsidRPr="00512CA9">
        <w:rPr>
          <w:rFonts w:eastAsia="Franklin Gothic Book"/>
        </w:rPr>
        <w:t xml:space="preserve"> „</w:t>
      </w:r>
      <w:r w:rsidRPr="00512CA9">
        <w:rPr>
          <w:rFonts w:eastAsia="Franklin Gothic Book"/>
          <w:b/>
        </w:rPr>
        <w:t>Nájemce</w:t>
      </w:r>
      <w:r w:rsidRPr="00512CA9">
        <w:rPr>
          <w:rFonts w:eastAsia="Franklin Gothic Book"/>
        </w:rPr>
        <w:t>“</w:t>
      </w:r>
      <w:r w:rsidRPr="00512CA9">
        <w:t>)</w:t>
      </w:r>
    </w:p>
    <w:p w14:paraId="090E48EC" w14:textId="77777777" w:rsidR="00AE1207" w:rsidRPr="00512CA9" w:rsidRDefault="00AE1207" w:rsidP="00AE1207">
      <w:pPr>
        <w:rPr>
          <w:sz w:val="22"/>
          <w:szCs w:val="22"/>
        </w:rPr>
      </w:pPr>
    </w:p>
    <w:p w14:paraId="04104E45" w14:textId="77777777" w:rsidR="00AE1207" w:rsidRPr="00512CA9" w:rsidRDefault="00AE1207" w:rsidP="00AE1207">
      <w:pPr>
        <w:pStyle w:val="Nadpis1"/>
        <w:keepLines w:val="0"/>
        <w:spacing w:before="0"/>
        <w:ind w:left="3540"/>
        <w:rPr>
          <w:rFonts w:cs="Times New Roman"/>
          <w:color w:val="auto"/>
          <w:sz w:val="22"/>
          <w:szCs w:val="22"/>
        </w:rPr>
      </w:pPr>
      <w:r w:rsidRPr="00512CA9">
        <w:rPr>
          <w:rFonts w:cs="Times New Roman"/>
          <w:b/>
          <w:color w:val="auto"/>
          <w:sz w:val="22"/>
          <w:szCs w:val="22"/>
        </w:rPr>
        <w:t xml:space="preserve">   Smlouvu o nájmu </w:t>
      </w:r>
    </w:p>
    <w:p w14:paraId="009759F4" w14:textId="77777777" w:rsidR="00AE1207" w:rsidRPr="00512CA9" w:rsidRDefault="00AE1207" w:rsidP="00AE1207">
      <w:pPr>
        <w:jc w:val="center"/>
        <w:rPr>
          <w:sz w:val="22"/>
          <w:szCs w:val="22"/>
        </w:rPr>
      </w:pPr>
      <w:r w:rsidRPr="00512CA9">
        <w:rPr>
          <w:sz w:val="22"/>
          <w:szCs w:val="22"/>
        </w:rPr>
        <w:t xml:space="preserve">ve smyslu ustanovení zákona č. 89/2012 Sb., ve znění pozdějších předpisů </w:t>
      </w:r>
      <w:r w:rsidRPr="00512CA9">
        <w:rPr>
          <w:sz w:val="22"/>
          <w:szCs w:val="22"/>
        </w:rPr>
        <w:br/>
        <w:t>(„</w:t>
      </w:r>
      <w:r w:rsidRPr="00512CA9">
        <w:rPr>
          <w:b/>
          <w:sz w:val="22"/>
          <w:szCs w:val="22"/>
        </w:rPr>
        <w:t>občanský zákoník</w:t>
      </w:r>
      <w:r w:rsidRPr="00512CA9">
        <w:rPr>
          <w:sz w:val="22"/>
          <w:szCs w:val="22"/>
        </w:rPr>
        <w:t>“ nebo „</w:t>
      </w:r>
      <w:r w:rsidRPr="00512CA9">
        <w:rPr>
          <w:b/>
          <w:sz w:val="22"/>
          <w:szCs w:val="22"/>
        </w:rPr>
        <w:t>NOZ</w:t>
      </w:r>
      <w:r w:rsidRPr="00512CA9">
        <w:rPr>
          <w:sz w:val="22"/>
          <w:szCs w:val="22"/>
        </w:rPr>
        <w:t xml:space="preserve">“) </w:t>
      </w:r>
      <w:r w:rsidRPr="00512CA9">
        <w:rPr>
          <w:b/>
          <w:bCs/>
          <w:sz w:val="22"/>
          <w:szCs w:val="22"/>
        </w:rPr>
        <w:t xml:space="preserve"> </w:t>
      </w:r>
    </w:p>
    <w:p w14:paraId="4962918C" w14:textId="77777777" w:rsidR="00AE1207" w:rsidRPr="00512CA9" w:rsidRDefault="00AE1207" w:rsidP="00AE1207">
      <w:pPr>
        <w:tabs>
          <w:tab w:val="left" w:pos="2880"/>
        </w:tabs>
        <w:jc w:val="center"/>
        <w:rPr>
          <w:sz w:val="22"/>
          <w:szCs w:val="22"/>
        </w:rPr>
      </w:pPr>
      <w:r w:rsidRPr="00512CA9">
        <w:rPr>
          <w:sz w:val="22"/>
          <w:szCs w:val="22"/>
        </w:rPr>
        <w:t>(dále jen „</w:t>
      </w:r>
      <w:r w:rsidRPr="00512CA9">
        <w:rPr>
          <w:b/>
          <w:sz w:val="22"/>
          <w:szCs w:val="22"/>
        </w:rPr>
        <w:t>smlouva</w:t>
      </w:r>
      <w:r w:rsidRPr="00512CA9">
        <w:rPr>
          <w:sz w:val="22"/>
          <w:szCs w:val="22"/>
        </w:rPr>
        <w:t>“)</w:t>
      </w:r>
    </w:p>
    <w:p w14:paraId="657692A2" w14:textId="77777777" w:rsidR="00AE1207" w:rsidRPr="00512CA9" w:rsidRDefault="00AE1207" w:rsidP="00AE1207">
      <w:pPr>
        <w:jc w:val="both"/>
      </w:pPr>
    </w:p>
    <w:p w14:paraId="10E42FF0" w14:textId="77777777" w:rsidR="00AE1207" w:rsidRPr="00512CA9" w:rsidRDefault="00AE1207" w:rsidP="00AE1207">
      <w:pPr>
        <w:jc w:val="both"/>
        <w:rPr>
          <w:sz w:val="22"/>
          <w:szCs w:val="22"/>
        </w:rPr>
      </w:pPr>
    </w:p>
    <w:p w14:paraId="1D0FD0EC" w14:textId="77777777" w:rsidR="00AE1207" w:rsidRPr="00512CA9" w:rsidRDefault="00AE1207" w:rsidP="00AE1207">
      <w:pPr>
        <w:pStyle w:val="Nadpis1"/>
        <w:keepLines w:val="0"/>
        <w:numPr>
          <w:ilvl w:val="0"/>
          <w:numId w:val="8"/>
        </w:numPr>
        <w:spacing w:before="0"/>
        <w:jc w:val="center"/>
        <w:rPr>
          <w:rFonts w:cs="Times New Roman"/>
          <w:color w:val="auto"/>
          <w:sz w:val="22"/>
          <w:szCs w:val="22"/>
        </w:rPr>
      </w:pPr>
      <w:r w:rsidRPr="00512CA9">
        <w:rPr>
          <w:rFonts w:cs="Times New Roman"/>
          <w:b/>
          <w:bCs/>
          <w:color w:val="auto"/>
          <w:sz w:val="22"/>
          <w:szCs w:val="22"/>
        </w:rPr>
        <w:t>Úvodní ustanovení</w:t>
      </w:r>
    </w:p>
    <w:p w14:paraId="02CEB332" w14:textId="77777777" w:rsidR="00AE1207" w:rsidRPr="00512CA9" w:rsidRDefault="00AE1207" w:rsidP="00AE1207">
      <w:pPr>
        <w:pStyle w:val="Zkladntext"/>
        <w:rPr>
          <w:sz w:val="22"/>
          <w:szCs w:val="22"/>
        </w:rPr>
      </w:pPr>
    </w:p>
    <w:p w14:paraId="4EBD4740" w14:textId="77777777" w:rsidR="00AE1207" w:rsidRPr="00512CA9" w:rsidRDefault="00AE1207" w:rsidP="00AE1207">
      <w:pPr>
        <w:pStyle w:val="Zkladntext"/>
        <w:numPr>
          <w:ilvl w:val="1"/>
          <w:numId w:val="9"/>
        </w:numPr>
        <w:rPr>
          <w:sz w:val="22"/>
          <w:szCs w:val="22"/>
        </w:rPr>
      </w:pPr>
      <w:r w:rsidRPr="00512CA9">
        <w:rPr>
          <w:sz w:val="22"/>
          <w:szCs w:val="22"/>
        </w:rP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ČR a to s nemovitostí </w:t>
      </w:r>
      <w:r w:rsidRPr="00512CA9">
        <w:rPr>
          <w:b/>
          <w:bCs/>
          <w:sz w:val="22"/>
          <w:szCs w:val="22"/>
        </w:rPr>
        <w:t xml:space="preserve"> </w:t>
      </w:r>
      <w:r w:rsidRPr="00512CA9">
        <w:rPr>
          <w:sz w:val="22"/>
          <w:szCs w:val="22"/>
        </w:rPr>
        <w:t xml:space="preserve">-  budovou č.p.185 na pozemku </w:t>
      </w:r>
      <w:proofErr w:type="spellStart"/>
      <w:r w:rsidRPr="00512CA9">
        <w:rPr>
          <w:sz w:val="22"/>
          <w:szCs w:val="22"/>
        </w:rPr>
        <w:t>parc.č</w:t>
      </w:r>
      <w:proofErr w:type="spellEnd"/>
      <w:r w:rsidRPr="00512CA9">
        <w:rPr>
          <w:sz w:val="22"/>
          <w:szCs w:val="22"/>
        </w:rPr>
        <w:t xml:space="preserve">. 120, která je zapsána v katastru nemovitostí na LV č. 379 pro obec Praha a </w:t>
      </w:r>
      <w:proofErr w:type="spellStart"/>
      <w:r w:rsidRPr="00512CA9">
        <w:rPr>
          <w:sz w:val="22"/>
          <w:szCs w:val="22"/>
        </w:rPr>
        <w:t>kat.území</w:t>
      </w:r>
      <w:proofErr w:type="spellEnd"/>
      <w:r w:rsidRPr="00512CA9">
        <w:rPr>
          <w:sz w:val="22"/>
          <w:szCs w:val="22"/>
        </w:rPr>
        <w:t xml:space="preserve"> Hradčany u Katastrálního úřadu pro hlavní město Prahu, Katastrální pracoviště Praha (dále jako „</w:t>
      </w:r>
      <w:r w:rsidRPr="00512CA9">
        <w:rPr>
          <w:b/>
          <w:bCs/>
          <w:sz w:val="22"/>
          <w:szCs w:val="22"/>
        </w:rPr>
        <w:t>Šternberský palác</w:t>
      </w:r>
      <w:r w:rsidRPr="00512CA9">
        <w:rPr>
          <w:sz w:val="22"/>
          <w:szCs w:val="22"/>
        </w:rPr>
        <w:t>) a je tedy oprávněn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4E634409" w14:textId="77777777" w:rsidR="00AE1207" w:rsidRPr="00512CA9" w:rsidRDefault="00AE1207" w:rsidP="00AE1207">
      <w:pPr>
        <w:pStyle w:val="Zkladntext"/>
        <w:ind w:left="390"/>
        <w:rPr>
          <w:sz w:val="22"/>
          <w:szCs w:val="22"/>
        </w:rPr>
      </w:pPr>
    </w:p>
    <w:p w14:paraId="5135D952" w14:textId="77777777" w:rsidR="00AE1207" w:rsidRDefault="00AE1207" w:rsidP="00AE1207">
      <w:pPr>
        <w:pStyle w:val="Odstavecseseznamem"/>
        <w:numPr>
          <w:ilvl w:val="1"/>
          <w:numId w:val="9"/>
        </w:numPr>
        <w:tabs>
          <w:tab w:val="num" w:pos="540"/>
        </w:tabs>
        <w:suppressAutoHyphens w:val="0"/>
        <w:contextualSpacing w:val="0"/>
        <w:jc w:val="both"/>
        <w:rPr>
          <w:sz w:val="22"/>
          <w:szCs w:val="22"/>
        </w:rPr>
      </w:pPr>
      <w:r w:rsidRPr="00512CA9">
        <w:rPr>
          <w:sz w:val="22"/>
          <w:szCs w:val="22"/>
        </w:rPr>
        <w:t>Nájemce je</w:t>
      </w:r>
      <w:r>
        <w:rPr>
          <w:sz w:val="22"/>
          <w:szCs w:val="22"/>
        </w:rPr>
        <w:t xml:space="preserve"> </w:t>
      </w:r>
      <w:r w:rsidR="00D05181">
        <w:rPr>
          <w:sz w:val="22"/>
          <w:szCs w:val="22"/>
        </w:rPr>
        <w:t>YPO</w:t>
      </w:r>
      <w:r w:rsidR="00902CFE">
        <w:rPr>
          <w:sz w:val="22"/>
          <w:szCs w:val="22"/>
        </w:rPr>
        <w:t xml:space="preserve"> </w:t>
      </w:r>
      <w:proofErr w:type="spellStart"/>
      <w:r w:rsidR="00902CFE">
        <w:rPr>
          <w:sz w:val="22"/>
          <w:szCs w:val="22"/>
        </w:rPr>
        <w:t>z.s</w:t>
      </w:r>
      <w:proofErr w:type="spellEnd"/>
      <w:r w:rsidR="00902CFE">
        <w:rPr>
          <w:sz w:val="22"/>
          <w:szCs w:val="22"/>
        </w:rPr>
        <w:t>.</w:t>
      </w:r>
    </w:p>
    <w:p w14:paraId="19DF06A4" w14:textId="77777777" w:rsidR="00AE1207" w:rsidRPr="006341B4" w:rsidRDefault="00AE1207" w:rsidP="00AE1207">
      <w:pPr>
        <w:pStyle w:val="Odstavecseseznamem"/>
        <w:rPr>
          <w:sz w:val="22"/>
          <w:szCs w:val="22"/>
        </w:rPr>
      </w:pPr>
    </w:p>
    <w:p w14:paraId="1C0E91FB" w14:textId="77777777" w:rsidR="00AE1207" w:rsidRPr="00512CA9" w:rsidRDefault="00AE1207" w:rsidP="00AE1207">
      <w:pPr>
        <w:pStyle w:val="Odstavecseseznamem"/>
        <w:tabs>
          <w:tab w:val="num" w:pos="540"/>
        </w:tabs>
        <w:suppressAutoHyphens w:val="0"/>
        <w:ind w:left="390"/>
        <w:contextualSpacing w:val="0"/>
        <w:jc w:val="both"/>
        <w:rPr>
          <w:sz w:val="22"/>
          <w:szCs w:val="22"/>
        </w:rPr>
      </w:pPr>
    </w:p>
    <w:p w14:paraId="7602F9D6" w14:textId="77777777" w:rsidR="00AE1207" w:rsidRPr="00512CA9" w:rsidRDefault="00AE1207" w:rsidP="00AE1207">
      <w:pPr>
        <w:tabs>
          <w:tab w:val="left" w:pos="1080"/>
        </w:tabs>
        <w:jc w:val="both"/>
        <w:rPr>
          <w:sz w:val="22"/>
          <w:szCs w:val="22"/>
        </w:rPr>
      </w:pPr>
    </w:p>
    <w:p w14:paraId="6B3774A9" w14:textId="77777777" w:rsidR="00AE1207" w:rsidRPr="00512CA9" w:rsidRDefault="00AE1207" w:rsidP="00AE1207">
      <w:pPr>
        <w:jc w:val="center"/>
        <w:rPr>
          <w:sz w:val="22"/>
          <w:szCs w:val="22"/>
        </w:rPr>
      </w:pPr>
      <w:r w:rsidRPr="00512CA9">
        <w:rPr>
          <w:b/>
          <w:bCs/>
          <w:sz w:val="22"/>
          <w:szCs w:val="22"/>
        </w:rPr>
        <w:t>2. Předmět a účel smlouvy</w:t>
      </w:r>
    </w:p>
    <w:p w14:paraId="49836337" w14:textId="77777777" w:rsidR="00AE1207" w:rsidRPr="00512CA9" w:rsidRDefault="00AE1207" w:rsidP="00AE1207">
      <w:pPr>
        <w:jc w:val="both"/>
        <w:rPr>
          <w:sz w:val="22"/>
          <w:szCs w:val="22"/>
        </w:rPr>
      </w:pPr>
    </w:p>
    <w:p w14:paraId="50821D81" w14:textId="77777777" w:rsidR="00AE1207" w:rsidRPr="00512CA9" w:rsidRDefault="00AE1207" w:rsidP="00AE1207">
      <w:pPr>
        <w:tabs>
          <w:tab w:val="left" w:pos="1080"/>
        </w:tabs>
        <w:ind w:left="525" w:hanging="510"/>
        <w:jc w:val="both"/>
        <w:rPr>
          <w:sz w:val="22"/>
          <w:szCs w:val="22"/>
        </w:rPr>
      </w:pPr>
      <w:r w:rsidRPr="00512CA9">
        <w:rPr>
          <w:sz w:val="22"/>
          <w:szCs w:val="22"/>
        </w:rPr>
        <w:t>2.1</w:t>
      </w:r>
      <w:r w:rsidRPr="00512CA9">
        <w:rPr>
          <w:sz w:val="22"/>
          <w:szCs w:val="22"/>
        </w:rPr>
        <w:tab/>
        <w:t>Pronajímatel přenechává Nájemci touto smlouvou do krátkodobého nájmu za níže uvedené nájemné a na dobu určitou prostory Šternberského paláce (</w:t>
      </w:r>
      <w:r w:rsidR="00902CFE">
        <w:rPr>
          <w:sz w:val="22"/>
          <w:szCs w:val="22"/>
        </w:rPr>
        <w:t>zahrada</w:t>
      </w:r>
      <w:r w:rsidRPr="00512CA9">
        <w:rPr>
          <w:sz w:val="22"/>
          <w:szCs w:val="22"/>
        </w:rPr>
        <w:t>)</w:t>
      </w:r>
    </w:p>
    <w:p w14:paraId="2AB2C69D" w14:textId="77777777" w:rsidR="00AE1207" w:rsidRPr="00512CA9" w:rsidRDefault="00AE1207" w:rsidP="00AE1207">
      <w:pPr>
        <w:tabs>
          <w:tab w:val="left" w:pos="1080"/>
        </w:tabs>
        <w:ind w:left="525" w:hanging="510"/>
        <w:jc w:val="both"/>
        <w:rPr>
          <w:sz w:val="22"/>
          <w:szCs w:val="22"/>
        </w:rPr>
      </w:pPr>
    </w:p>
    <w:p w14:paraId="277A4C54" w14:textId="77777777" w:rsidR="00AE1207" w:rsidRPr="00512CA9" w:rsidRDefault="00AE1207" w:rsidP="00AE1207">
      <w:pPr>
        <w:tabs>
          <w:tab w:val="left" w:pos="1080"/>
        </w:tabs>
        <w:ind w:left="540" w:hanging="540"/>
        <w:jc w:val="both"/>
        <w:rPr>
          <w:sz w:val="22"/>
          <w:szCs w:val="22"/>
        </w:rPr>
      </w:pPr>
      <w:r w:rsidRPr="00512CA9">
        <w:rPr>
          <w:sz w:val="22"/>
          <w:szCs w:val="22"/>
        </w:rPr>
        <w:t xml:space="preserve">2.2 </w:t>
      </w:r>
      <w:r w:rsidRPr="00512CA9">
        <w:rPr>
          <w:sz w:val="22"/>
          <w:szCs w:val="22"/>
        </w:rPr>
        <w:tab/>
        <w:t xml:space="preserve">Nájemce prostory za podmínek sjednaných v této </w:t>
      </w:r>
      <w:r w:rsidRPr="00127CF6">
        <w:rPr>
          <w:sz w:val="22"/>
          <w:szCs w:val="22"/>
        </w:rPr>
        <w:t xml:space="preserve">smlouvě do nájmu přijímá, bude tyto pronajaté prostory užívat výlučně za účelem pořádání akce dne </w:t>
      </w:r>
      <w:r w:rsidR="009C3E98" w:rsidRPr="00127CF6">
        <w:rPr>
          <w:sz w:val="22"/>
          <w:szCs w:val="22"/>
        </w:rPr>
        <w:t>12.9</w:t>
      </w:r>
      <w:r w:rsidRPr="00127CF6">
        <w:rPr>
          <w:sz w:val="22"/>
          <w:szCs w:val="22"/>
        </w:rPr>
        <w:t>.2023 (</w:t>
      </w:r>
      <w:r w:rsidRPr="00512CA9">
        <w:rPr>
          <w:sz w:val="22"/>
          <w:szCs w:val="22"/>
        </w:rPr>
        <w:t>dále jen „</w:t>
      </w:r>
      <w:r w:rsidRPr="00512CA9">
        <w:rPr>
          <w:b/>
          <w:sz w:val="22"/>
          <w:szCs w:val="22"/>
        </w:rPr>
        <w:t>akce</w:t>
      </w:r>
      <w:r w:rsidRPr="00512CA9">
        <w:rPr>
          <w:sz w:val="22"/>
          <w:szCs w:val="22"/>
        </w:rPr>
        <w:t xml:space="preserve">“). Akce se zúčastní cca </w:t>
      </w:r>
      <w:r>
        <w:rPr>
          <w:sz w:val="22"/>
          <w:szCs w:val="22"/>
        </w:rPr>
        <w:t>1</w:t>
      </w:r>
      <w:r w:rsidR="009C3E98">
        <w:rPr>
          <w:sz w:val="22"/>
          <w:szCs w:val="22"/>
        </w:rPr>
        <w:t>0</w:t>
      </w:r>
      <w:r>
        <w:rPr>
          <w:sz w:val="22"/>
          <w:szCs w:val="22"/>
        </w:rPr>
        <w:t>0</w:t>
      </w:r>
      <w:r w:rsidRPr="00512CA9">
        <w:rPr>
          <w:sz w:val="22"/>
          <w:szCs w:val="22"/>
        </w:rPr>
        <w:t xml:space="preserve"> osob. Nájemce odpovídá dle této smlouvy i za svou činnost v tranzitních prostorech, které jsou sjednány pro přístup k pronajatým prostorům případně v společných prostorech, bude – </w:t>
      </w:r>
      <w:proofErr w:type="spellStart"/>
      <w:r w:rsidRPr="00512CA9">
        <w:rPr>
          <w:sz w:val="22"/>
          <w:szCs w:val="22"/>
        </w:rPr>
        <w:t>li</w:t>
      </w:r>
      <w:proofErr w:type="spellEnd"/>
      <w:r w:rsidRPr="00512CA9">
        <w:rPr>
          <w:sz w:val="22"/>
          <w:szCs w:val="22"/>
        </w:rPr>
        <w:t xml:space="preserve"> mu umožněno jejich užívání v ro</w:t>
      </w:r>
      <w:r w:rsidR="00F8740E">
        <w:rPr>
          <w:sz w:val="22"/>
          <w:szCs w:val="22"/>
        </w:rPr>
        <w:t>zsahu nezbytném pro konání akce-zahájení vzdělávací sezony</w:t>
      </w:r>
      <w:r w:rsidRPr="00512CA9">
        <w:rPr>
          <w:sz w:val="22"/>
          <w:szCs w:val="22"/>
        </w:rPr>
        <w:t>.</w:t>
      </w:r>
    </w:p>
    <w:p w14:paraId="19CEFD72" w14:textId="77777777" w:rsidR="00AE1207" w:rsidRPr="00512CA9" w:rsidRDefault="00AE1207" w:rsidP="00AE1207">
      <w:pPr>
        <w:tabs>
          <w:tab w:val="left" w:pos="1080"/>
        </w:tabs>
        <w:jc w:val="both"/>
        <w:rPr>
          <w:sz w:val="22"/>
          <w:szCs w:val="22"/>
        </w:rPr>
      </w:pPr>
    </w:p>
    <w:p w14:paraId="34DDCA78" w14:textId="77777777" w:rsidR="00AE1207" w:rsidRPr="00512CA9" w:rsidRDefault="00AE1207" w:rsidP="00AE1207">
      <w:pPr>
        <w:jc w:val="center"/>
        <w:rPr>
          <w:sz w:val="22"/>
          <w:szCs w:val="22"/>
        </w:rPr>
      </w:pPr>
      <w:r w:rsidRPr="00512CA9">
        <w:rPr>
          <w:b/>
          <w:bCs/>
          <w:sz w:val="22"/>
          <w:szCs w:val="22"/>
        </w:rPr>
        <w:t>3. Doba nájmu</w:t>
      </w:r>
    </w:p>
    <w:p w14:paraId="3BAD1F15" w14:textId="77777777" w:rsidR="00AE1207" w:rsidRPr="00512CA9" w:rsidRDefault="00AE1207" w:rsidP="00AE1207">
      <w:pPr>
        <w:rPr>
          <w:sz w:val="22"/>
          <w:szCs w:val="22"/>
        </w:rPr>
      </w:pPr>
    </w:p>
    <w:p w14:paraId="7B8E3906" w14:textId="77777777" w:rsidR="00AE1207" w:rsidRPr="008B4A6C" w:rsidRDefault="00AE1207" w:rsidP="00AE1207">
      <w:pPr>
        <w:numPr>
          <w:ilvl w:val="1"/>
          <w:numId w:val="7"/>
        </w:numPr>
        <w:jc w:val="both"/>
        <w:rPr>
          <w:sz w:val="22"/>
          <w:szCs w:val="22"/>
        </w:rPr>
      </w:pPr>
      <w:r w:rsidRPr="008B4A6C">
        <w:rPr>
          <w:sz w:val="22"/>
          <w:szCs w:val="22"/>
        </w:rPr>
        <w:t>Nájem se sj</w:t>
      </w:r>
      <w:r>
        <w:rPr>
          <w:sz w:val="22"/>
          <w:szCs w:val="22"/>
        </w:rPr>
        <w:t>edn</w:t>
      </w:r>
      <w:r w:rsidR="009C3E98">
        <w:rPr>
          <w:sz w:val="22"/>
          <w:szCs w:val="22"/>
        </w:rPr>
        <w:t>ává na dobu určitou a to od 12.9</w:t>
      </w:r>
      <w:r>
        <w:rPr>
          <w:sz w:val="22"/>
          <w:szCs w:val="22"/>
        </w:rPr>
        <w:t>.2023</w:t>
      </w:r>
      <w:r w:rsidR="009C3E98">
        <w:rPr>
          <w:sz w:val="22"/>
          <w:szCs w:val="22"/>
        </w:rPr>
        <w:t xml:space="preserve"> od 13</w:t>
      </w:r>
      <w:r w:rsidRPr="008B4A6C">
        <w:rPr>
          <w:sz w:val="22"/>
          <w:szCs w:val="22"/>
        </w:rPr>
        <w:t xml:space="preserve">:00 hodin </w:t>
      </w:r>
      <w:r w:rsidR="009C3E98">
        <w:rPr>
          <w:sz w:val="22"/>
          <w:szCs w:val="22"/>
        </w:rPr>
        <w:t>do 13.9</w:t>
      </w:r>
      <w:r>
        <w:rPr>
          <w:sz w:val="22"/>
          <w:szCs w:val="22"/>
        </w:rPr>
        <w:t>.2023</w:t>
      </w:r>
      <w:r w:rsidRPr="008B4A6C">
        <w:rPr>
          <w:sz w:val="22"/>
          <w:szCs w:val="22"/>
        </w:rPr>
        <w:t xml:space="preserve"> do 0</w:t>
      </w:r>
      <w:r w:rsidR="009C3E98">
        <w:rPr>
          <w:sz w:val="22"/>
          <w:szCs w:val="22"/>
        </w:rPr>
        <w:t>1.30</w:t>
      </w:r>
      <w:r w:rsidRPr="008B4A6C">
        <w:rPr>
          <w:sz w:val="22"/>
          <w:szCs w:val="22"/>
        </w:rPr>
        <w:t xml:space="preserve"> hodin (viz časový harmonogram). Pronajímatel př</w:t>
      </w:r>
      <w:r>
        <w:rPr>
          <w:sz w:val="22"/>
          <w:szCs w:val="22"/>
        </w:rPr>
        <w:t>edá</w:t>
      </w:r>
      <w:r w:rsidR="009C3E98">
        <w:rPr>
          <w:sz w:val="22"/>
          <w:szCs w:val="22"/>
        </w:rPr>
        <w:t xml:space="preserve"> Nájemci předmětné prostory 12</w:t>
      </w:r>
      <w:r>
        <w:rPr>
          <w:sz w:val="22"/>
          <w:szCs w:val="22"/>
        </w:rPr>
        <w:t>.</w:t>
      </w:r>
      <w:r w:rsidR="009C3E98">
        <w:rPr>
          <w:sz w:val="22"/>
          <w:szCs w:val="22"/>
        </w:rPr>
        <w:t>9.</w:t>
      </w:r>
      <w:r>
        <w:rPr>
          <w:sz w:val="22"/>
          <w:szCs w:val="22"/>
        </w:rPr>
        <w:t>2023</w:t>
      </w:r>
      <w:r w:rsidR="009C3E98">
        <w:rPr>
          <w:sz w:val="22"/>
          <w:szCs w:val="22"/>
        </w:rPr>
        <w:t xml:space="preserve"> v 13</w:t>
      </w:r>
      <w:r w:rsidRPr="008B4A6C">
        <w:rPr>
          <w:sz w:val="22"/>
          <w:szCs w:val="22"/>
        </w:rPr>
        <w:t xml:space="preserve">.00 hod. Nájemce předá Pronajímateli vyklizené a uklizené předmětné prostory dne </w:t>
      </w:r>
      <w:r w:rsidR="009C3E98">
        <w:rPr>
          <w:sz w:val="22"/>
          <w:szCs w:val="22"/>
        </w:rPr>
        <w:t>13.9</w:t>
      </w:r>
      <w:r>
        <w:rPr>
          <w:sz w:val="22"/>
          <w:szCs w:val="22"/>
        </w:rPr>
        <w:t xml:space="preserve">.2023 </w:t>
      </w:r>
      <w:r w:rsidRPr="008B4A6C">
        <w:rPr>
          <w:sz w:val="22"/>
          <w:szCs w:val="22"/>
        </w:rPr>
        <w:t xml:space="preserve">do </w:t>
      </w:r>
      <w:r>
        <w:rPr>
          <w:sz w:val="22"/>
          <w:szCs w:val="22"/>
        </w:rPr>
        <w:t>1.3</w:t>
      </w:r>
      <w:r w:rsidRPr="008B4A6C">
        <w:rPr>
          <w:sz w:val="22"/>
          <w:szCs w:val="22"/>
        </w:rPr>
        <w:t>0 hodin. Harmonogram tvoří přílohu č. 1 této smlouvy.</w:t>
      </w:r>
    </w:p>
    <w:p w14:paraId="1A2E9790" w14:textId="77777777" w:rsidR="00AE1207" w:rsidRPr="00512CA9" w:rsidRDefault="00AE1207" w:rsidP="00AE1207">
      <w:pPr>
        <w:ind w:left="555"/>
        <w:jc w:val="both"/>
        <w:rPr>
          <w:sz w:val="22"/>
          <w:szCs w:val="22"/>
        </w:rPr>
      </w:pPr>
    </w:p>
    <w:p w14:paraId="087936DF" w14:textId="77777777" w:rsidR="00AE1207" w:rsidRPr="00512CA9" w:rsidRDefault="00AE1207" w:rsidP="00AE1207">
      <w:pPr>
        <w:numPr>
          <w:ilvl w:val="1"/>
          <w:numId w:val="7"/>
        </w:numPr>
        <w:jc w:val="both"/>
        <w:rPr>
          <w:sz w:val="22"/>
          <w:szCs w:val="22"/>
        </w:rPr>
      </w:pPr>
      <w:r w:rsidRPr="00512CA9">
        <w:rPr>
          <w:sz w:val="22"/>
          <w:szCs w:val="22"/>
        </w:rPr>
        <w:t>Předmět smlouvy bude Nájemcem předán zpět Pronajímateli v termínu dle čl. 3.1 nepoškozený, uklizený a vyklizený. Pronajaté prostory se musí nacházet ve stavu, ve kterém byly Nájemci předány. Předání předmětu nájmu Nájemci a jeho vrácení zpět NG</w:t>
      </w:r>
      <w:r w:rsidR="00F8740E">
        <w:rPr>
          <w:sz w:val="22"/>
          <w:szCs w:val="22"/>
        </w:rPr>
        <w:t>P</w:t>
      </w:r>
      <w:r w:rsidRPr="00512CA9">
        <w:rPr>
          <w:sz w:val="22"/>
          <w:szCs w:val="22"/>
        </w:rPr>
        <w:t xml:space="preserve"> bude realizováno formou sepsání předávacího protokolu.</w:t>
      </w:r>
    </w:p>
    <w:p w14:paraId="2D3ACE66" w14:textId="77777777" w:rsidR="00AE1207" w:rsidRPr="00512CA9" w:rsidRDefault="00AE1207" w:rsidP="00AE1207">
      <w:pPr>
        <w:pStyle w:val="Odstavecseseznamem"/>
        <w:rPr>
          <w:sz w:val="22"/>
          <w:szCs w:val="22"/>
        </w:rPr>
      </w:pPr>
    </w:p>
    <w:p w14:paraId="440CDA2C" w14:textId="77777777" w:rsidR="00AE1207" w:rsidRPr="00512CA9" w:rsidRDefault="00AE1207" w:rsidP="00AE1207">
      <w:pPr>
        <w:ind w:left="555"/>
        <w:jc w:val="both"/>
        <w:rPr>
          <w:sz w:val="22"/>
          <w:szCs w:val="22"/>
        </w:rPr>
      </w:pPr>
    </w:p>
    <w:p w14:paraId="3C1AAFE3" w14:textId="77777777" w:rsidR="00AE1207" w:rsidRPr="00512CA9" w:rsidRDefault="00AE1207" w:rsidP="00AE1207">
      <w:pPr>
        <w:tabs>
          <w:tab w:val="left" w:pos="1080"/>
        </w:tabs>
        <w:ind w:left="540" w:hanging="540"/>
        <w:jc w:val="both"/>
        <w:rPr>
          <w:sz w:val="22"/>
          <w:szCs w:val="22"/>
        </w:rPr>
      </w:pPr>
      <w:r w:rsidRPr="00512CA9">
        <w:rPr>
          <w:sz w:val="22"/>
          <w:szCs w:val="22"/>
        </w:rPr>
        <w:t xml:space="preserve">3.3 </w:t>
      </w:r>
      <w:r w:rsidRPr="00512CA9">
        <w:rPr>
          <w:sz w:val="22"/>
          <w:szCs w:val="22"/>
        </w:rPr>
        <w:tab/>
        <w:t xml:space="preserve">Pro případ prodlení s předáním předmětu nájmu Nájemcem zpět Pronajímateli v důsledku okolností výhradně na straně Nájemce si smluvní strany sjednaly smluvní pokutu ve výši 5.000,- Kč za každou hodinu prodlení, kterou je Nájemce povinen zaplatit Pronajímateli na základě faktury vystavené Pronajímatelem, obsahující všechny zákonné údaje, doručené Nájemci a ve lhůtě splatnosti 7 dní. </w:t>
      </w:r>
    </w:p>
    <w:p w14:paraId="66DA7280" w14:textId="77777777" w:rsidR="00AE1207" w:rsidRPr="00512CA9" w:rsidRDefault="00AE1207" w:rsidP="00AE1207">
      <w:pPr>
        <w:pStyle w:val="Zkladntext"/>
        <w:rPr>
          <w:sz w:val="22"/>
          <w:szCs w:val="22"/>
        </w:rPr>
      </w:pPr>
    </w:p>
    <w:p w14:paraId="65678CF0" w14:textId="77777777" w:rsidR="00AE1207" w:rsidRPr="00512CA9" w:rsidRDefault="00AE1207" w:rsidP="00AE1207">
      <w:pPr>
        <w:pStyle w:val="Nadpis1"/>
        <w:keepLines w:val="0"/>
        <w:numPr>
          <w:ilvl w:val="0"/>
          <w:numId w:val="1"/>
        </w:numPr>
        <w:spacing w:before="0"/>
        <w:ind w:left="-15" w:firstLine="0"/>
        <w:jc w:val="center"/>
        <w:rPr>
          <w:rFonts w:cs="Times New Roman"/>
          <w:color w:val="auto"/>
          <w:sz w:val="22"/>
          <w:szCs w:val="22"/>
        </w:rPr>
      </w:pPr>
      <w:r w:rsidRPr="00512CA9">
        <w:rPr>
          <w:rFonts w:cs="Times New Roman"/>
          <w:b/>
          <w:bCs/>
          <w:color w:val="auto"/>
          <w:sz w:val="22"/>
          <w:szCs w:val="22"/>
        </w:rPr>
        <w:t>4. Nájemné, platební podmínky</w:t>
      </w:r>
    </w:p>
    <w:p w14:paraId="5096B75E" w14:textId="77777777" w:rsidR="00AE1207" w:rsidRPr="00512CA9" w:rsidRDefault="00AE1207" w:rsidP="00AE1207">
      <w:pPr>
        <w:widowControl w:val="0"/>
        <w:rPr>
          <w:sz w:val="22"/>
          <w:szCs w:val="22"/>
        </w:rPr>
      </w:pPr>
    </w:p>
    <w:p w14:paraId="4105655E" w14:textId="77777777" w:rsidR="00AE1207" w:rsidRPr="0062146F" w:rsidRDefault="00AE1207" w:rsidP="00AE1207">
      <w:pPr>
        <w:numPr>
          <w:ilvl w:val="1"/>
          <w:numId w:val="6"/>
        </w:numPr>
        <w:tabs>
          <w:tab w:val="left" w:pos="540"/>
        </w:tabs>
        <w:ind w:left="525" w:hanging="525"/>
        <w:jc w:val="both"/>
        <w:rPr>
          <w:sz w:val="22"/>
          <w:szCs w:val="22"/>
        </w:rPr>
      </w:pPr>
      <w:r w:rsidRPr="0062146F">
        <w:rPr>
          <w:sz w:val="22"/>
          <w:szCs w:val="22"/>
        </w:rPr>
        <w:t xml:space="preserve">Nájemné za poskytnutí prostor dle článku 2. smlouvy na dobu dle článku 3. smlouvy je stanoveno </w:t>
      </w:r>
      <w:r w:rsidR="004030E2" w:rsidRPr="0062146F">
        <w:rPr>
          <w:sz w:val="22"/>
          <w:szCs w:val="22"/>
        </w:rPr>
        <w:t>dohodou stran a činí  5</w:t>
      </w:r>
      <w:r w:rsidRPr="0062146F">
        <w:rPr>
          <w:sz w:val="22"/>
          <w:szCs w:val="22"/>
        </w:rPr>
        <w:t>0.000,- Kč bez DPH, tj.</w:t>
      </w:r>
      <w:r w:rsidR="004030E2" w:rsidRPr="0062146F">
        <w:rPr>
          <w:sz w:val="22"/>
          <w:szCs w:val="22"/>
        </w:rPr>
        <w:t xml:space="preserve"> s 21% DPH (částka ve výši 10.5</w:t>
      </w:r>
      <w:r w:rsidRPr="0062146F">
        <w:rPr>
          <w:sz w:val="22"/>
          <w:szCs w:val="22"/>
        </w:rPr>
        <w:t>00,- Kč) část</w:t>
      </w:r>
      <w:r w:rsidR="004030E2" w:rsidRPr="0062146F">
        <w:rPr>
          <w:sz w:val="22"/>
          <w:szCs w:val="22"/>
        </w:rPr>
        <w:t>ka nájemného v celkové výši 60.5</w:t>
      </w:r>
      <w:r w:rsidRPr="0062146F">
        <w:rPr>
          <w:sz w:val="22"/>
          <w:szCs w:val="22"/>
        </w:rPr>
        <w:t>00,- Kč. Cena za zajištění služeb spojených s nájmem ze strany Pronajímatele (tj. především zajištění ostrahy, technického dozoru a služe</w:t>
      </w:r>
      <w:r w:rsidR="004030E2" w:rsidRPr="0062146F">
        <w:rPr>
          <w:sz w:val="22"/>
          <w:szCs w:val="22"/>
        </w:rPr>
        <w:t>b za energie) činí 13.362</w:t>
      </w:r>
      <w:r w:rsidRPr="0062146F">
        <w:rPr>
          <w:sz w:val="22"/>
          <w:szCs w:val="22"/>
        </w:rPr>
        <w:t xml:space="preserve">,- Kč bez DPH, tj. </w:t>
      </w:r>
      <w:r w:rsidR="004030E2" w:rsidRPr="0062146F">
        <w:rPr>
          <w:sz w:val="22"/>
          <w:szCs w:val="22"/>
        </w:rPr>
        <w:t>s 21% DPH (částka ve výši 2.806,- Kč) celkem 16.168</w:t>
      </w:r>
      <w:r w:rsidRPr="0062146F">
        <w:rPr>
          <w:sz w:val="22"/>
          <w:szCs w:val="22"/>
        </w:rPr>
        <w:t xml:space="preserve">,- Kč. </w:t>
      </w:r>
    </w:p>
    <w:p w14:paraId="070EA749" w14:textId="77777777" w:rsidR="00AE1207" w:rsidRDefault="00AE1207" w:rsidP="00AE1207">
      <w:pPr>
        <w:tabs>
          <w:tab w:val="left" w:pos="540"/>
        </w:tabs>
        <w:ind w:left="525"/>
        <w:jc w:val="both"/>
        <w:rPr>
          <w:sz w:val="22"/>
          <w:szCs w:val="22"/>
        </w:rPr>
      </w:pPr>
      <w:r w:rsidRPr="0062146F">
        <w:rPr>
          <w:sz w:val="22"/>
          <w:szCs w:val="22"/>
        </w:rPr>
        <w:t>Celková cena akce za nájemné a služ</w:t>
      </w:r>
      <w:r w:rsidR="00AE796D" w:rsidRPr="0062146F">
        <w:rPr>
          <w:sz w:val="22"/>
          <w:szCs w:val="22"/>
        </w:rPr>
        <w:t xml:space="preserve">by činí celkem včetně DPH </w:t>
      </w:r>
      <w:proofErr w:type="gramStart"/>
      <w:r w:rsidR="00AE796D" w:rsidRPr="0062146F">
        <w:rPr>
          <w:b/>
          <w:sz w:val="22"/>
          <w:szCs w:val="22"/>
        </w:rPr>
        <w:t>76.668</w:t>
      </w:r>
      <w:r w:rsidRPr="0062146F">
        <w:rPr>
          <w:b/>
          <w:sz w:val="22"/>
          <w:szCs w:val="22"/>
        </w:rPr>
        <w:t>,-</w:t>
      </w:r>
      <w:proofErr w:type="gramEnd"/>
      <w:r w:rsidRPr="0062146F">
        <w:rPr>
          <w:b/>
          <w:sz w:val="22"/>
          <w:szCs w:val="22"/>
        </w:rPr>
        <w:t xml:space="preserve">Kč </w:t>
      </w:r>
      <w:r w:rsidRPr="0062146F">
        <w:rPr>
          <w:sz w:val="22"/>
          <w:szCs w:val="22"/>
        </w:rPr>
        <w:t xml:space="preserve">(slovy </w:t>
      </w:r>
      <w:proofErr w:type="spellStart"/>
      <w:r w:rsidR="00AE796D" w:rsidRPr="0062146F">
        <w:rPr>
          <w:sz w:val="22"/>
          <w:szCs w:val="22"/>
        </w:rPr>
        <w:t>sedmdesátšesttisícšestsetšedesátosm</w:t>
      </w:r>
      <w:proofErr w:type="spellEnd"/>
      <w:r w:rsidRPr="0062146F">
        <w:rPr>
          <w:sz w:val="22"/>
          <w:szCs w:val="22"/>
        </w:rPr>
        <w:t xml:space="preserve"> korun českých) </w:t>
      </w:r>
      <w:r w:rsidR="00127CF6" w:rsidRPr="0062146F">
        <w:rPr>
          <w:b/>
          <w:sz w:val="22"/>
          <w:szCs w:val="22"/>
        </w:rPr>
        <w:t xml:space="preserve">do </w:t>
      </w:r>
      <w:r w:rsidR="00F8740E" w:rsidRPr="0062146F">
        <w:rPr>
          <w:b/>
          <w:sz w:val="22"/>
          <w:szCs w:val="22"/>
        </w:rPr>
        <w:t>13</w:t>
      </w:r>
      <w:r w:rsidR="00127CF6" w:rsidRPr="0062146F">
        <w:rPr>
          <w:b/>
          <w:sz w:val="22"/>
          <w:szCs w:val="22"/>
        </w:rPr>
        <w:t>.9</w:t>
      </w:r>
      <w:r w:rsidRPr="0062146F">
        <w:rPr>
          <w:b/>
          <w:sz w:val="22"/>
          <w:szCs w:val="22"/>
        </w:rPr>
        <w:t>.2023.</w:t>
      </w:r>
    </w:p>
    <w:p w14:paraId="583450B8" w14:textId="77777777" w:rsidR="00AE1207" w:rsidRPr="00513559" w:rsidRDefault="00AE1207" w:rsidP="00AE1207">
      <w:pPr>
        <w:rPr>
          <w:sz w:val="22"/>
          <w:szCs w:val="22"/>
        </w:rPr>
      </w:pPr>
    </w:p>
    <w:p w14:paraId="6A097B55" w14:textId="77777777" w:rsidR="00AE1207" w:rsidRPr="00512CA9" w:rsidRDefault="00AE1207" w:rsidP="00AE1207">
      <w:pPr>
        <w:numPr>
          <w:ilvl w:val="1"/>
          <w:numId w:val="6"/>
        </w:numPr>
        <w:tabs>
          <w:tab w:val="left" w:pos="540"/>
        </w:tabs>
        <w:ind w:left="525" w:hanging="525"/>
        <w:jc w:val="both"/>
        <w:rPr>
          <w:sz w:val="22"/>
          <w:szCs w:val="22"/>
        </w:rPr>
      </w:pPr>
      <w:r w:rsidRPr="00512CA9">
        <w:rPr>
          <w:sz w:val="22"/>
          <w:szCs w:val="22"/>
        </w:rPr>
        <w:t>Nájemné zaplatí Nájemce převodem na účet Pronajímatele uvedený v záhlaví této smlouvy dle faktury vystavené Pronajímatelem se splatností</w:t>
      </w:r>
      <w:r w:rsidR="00127CF6">
        <w:rPr>
          <w:sz w:val="22"/>
          <w:szCs w:val="22"/>
        </w:rPr>
        <w:t xml:space="preserve"> </w:t>
      </w:r>
      <w:r w:rsidR="00F8740E">
        <w:rPr>
          <w:sz w:val="22"/>
          <w:szCs w:val="22"/>
        </w:rPr>
        <w:t>13</w:t>
      </w:r>
      <w:r w:rsidR="00127CF6">
        <w:rPr>
          <w:sz w:val="22"/>
          <w:szCs w:val="22"/>
        </w:rPr>
        <w:t>.9</w:t>
      </w:r>
      <w:r w:rsidRPr="00512CA9">
        <w:rPr>
          <w:sz w:val="22"/>
          <w:szCs w:val="22"/>
        </w:rPr>
        <w:t>.</w:t>
      </w:r>
      <w:r>
        <w:rPr>
          <w:sz w:val="22"/>
          <w:szCs w:val="22"/>
        </w:rPr>
        <w:t>2023</w:t>
      </w:r>
      <w:r w:rsidRPr="00512CA9">
        <w:rPr>
          <w:sz w:val="22"/>
          <w:szCs w:val="22"/>
        </w:rPr>
        <w:t>. Zaplacením nájemného se rozumí připsání celé částky nájemného na účet Pronajímatele nebo složením nájemného v hotovosti do pokladny NG</w:t>
      </w:r>
      <w:r>
        <w:rPr>
          <w:sz w:val="22"/>
          <w:szCs w:val="22"/>
        </w:rPr>
        <w:t>P</w:t>
      </w:r>
      <w:r w:rsidRPr="00512CA9">
        <w:rPr>
          <w:sz w:val="22"/>
          <w:szCs w:val="22"/>
        </w:rPr>
        <w:t xml:space="preserve"> nejpozději do </w:t>
      </w:r>
      <w:r w:rsidR="00127CF6">
        <w:rPr>
          <w:sz w:val="22"/>
          <w:szCs w:val="22"/>
        </w:rPr>
        <w:t>12.9</w:t>
      </w:r>
      <w:r>
        <w:rPr>
          <w:sz w:val="22"/>
          <w:szCs w:val="22"/>
        </w:rPr>
        <w:t>.2023</w:t>
      </w:r>
      <w:r w:rsidR="00F8740E">
        <w:rPr>
          <w:sz w:val="22"/>
          <w:szCs w:val="22"/>
        </w:rPr>
        <w:t xml:space="preserve"> do 15</w:t>
      </w:r>
      <w:r w:rsidRPr="00512CA9">
        <w:rPr>
          <w:sz w:val="22"/>
          <w:szCs w:val="22"/>
        </w:rPr>
        <w:t xml:space="preserve">.00 hodin. </w:t>
      </w:r>
    </w:p>
    <w:p w14:paraId="08CD5994" w14:textId="77777777" w:rsidR="00AE1207" w:rsidRPr="00512CA9" w:rsidRDefault="00AE1207" w:rsidP="00AE1207">
      <w:pPr>
        <w:tabs>
          <w:tab w:val="left" w:pos="540"/>
        </w:tabs>
        <w:ind w:left="525"/>
        <w:jc w:val="both"/>
        <w:rPr>
          <w:sz w:val="22"/>
          <w:szCs w:val="22"/>
        </w:rPr>
      </w:pPr>
    </w:p>
    <w:p w14:paraId="48F2333E" w14:textId="77777777" w:rsidR="00AE1207" w:rsidRDefault="00AE1207" w:rsidP="00AE1207">
      <w:pPr>
        <w:numPr>
          <w:ilvl w:val="1"/>
          <w:numId w:val="6"/>
        </w:numPr>
        <w:tabs>
          <w:tab w:val="left" w:pos="540"/>
        </w:tabs>
        <w:ind w:left="525" w:hanging="525"/>
        <w:jc w:val="both"/>
        <w:rPr>
          <w:sz w:val="22"/>
          <w:szCs w:val="22"/>
        </w:rPr>
      </w:pPr>
      <w:r w:rsidRPr="00512CA9">
        <w:rPr>
          <w:sz w:val="22"/>
          <w:szCs w:val="22"/>
        </w:rPr>
        <w:t>V případě, že nedojde k zaplacení celé částky nájemného výše uvedeným způsobem, sjednaly si smluvní strany smluvní pokutu ve výši 10 000,- Kč, kterou je Nájemce povinen zaplatit Pronajímateli na základě faktury vystavené Pronajímatelem ve lhůtě a splatnosti tam uvedené. V případě, že nedojde k zaplacení celé částky nájemného ve stanoveném termínu, smlouva se od počátku ruší a Pronajímatel již není povinen prostory sloužící k podnikání Nájemci přenechat ke smluvenému užívání, nedohodnou-li se smluvní strany jinak.</w:t>
      </w:r>
    </w:p>
    <w:p w14:paraId="0EA4BF5F" w14:textId="77777777" w:rsidR="00AE1207" w:rsidRPr="00513559" w:rsidRDefault="00AE1207" w:rsidP="00AE1207">
      <w:pPr>
        <w:pStyle w:val="Odstavecseseznamem"/>
        <w:rPr>
          <w:sz w:val="22"/>
          <w:szCs w:val="22"/>
        </w:rPr>
      </w:pPr>
    </w:p>
    <w:p w14:paraId="614E5DED" w14:textId="77777777" w:rsidR="00AE1207" w:rsidRPr="00513559" w:rsidRDefault="00AE1207" w:rsidP="00AE1207">
      <w:pPr>
        <w:numPr>
          <w:ilvl w:val="1"/>
          <w:numId w:val="6"/>
        </w:numPr>
        <w:tabs>
          <w:tab w:val="left" w:pos="540"/>
        </w:tabs>
        <w:ind w:left="525" w:hanging="525"/>
        <w:jc w:val="both"/>
        <w:rPr>
          <w:sz w:val="22"/>
          <w:szCs w:val="22"/>
        </w:rPr>
      </w:pPr>
      <w:r w:rsidRPr="00513559">
        <w:rPr>
          <w:sz w:val="22"/>
          <w:szCs w:val="22"/>
        </w:rPr>
        <w:lastRenderedPageBreak/>
        <w:t xml:space="preserve">Úklid prostor; potřebný ke konání akce v pronajatých prostorách a úklid prostor po ukončení </w:t>
      </w:r>
      <w:proofErr w:type="gramStart"/>
      <w:r w:rsidRPr="00513559">
        <w:rPr>
          <w:sz w:val="22"/>
          <w:szCs w:val="22"/>
        </w:rPr>
        <w:t>Akce ,</w:t>
      </w:r>
      <w:proofErr w:type="gramEnd"/>
      <w:r w:rsidRPr="00513559">
        <w:rPr>
          <w:sz w:val="22"/>
          <w:szCs w:val="22"/>
        </w:rPr>
        <w:t xml:space="preserve"> který není zahrnut v ceně dle čl. 4.1. této smlouvy si Nájemce zajistí sám na vlastní náklady, a to u firmy zajišťující tuto službu v objektu. Nájemce je povinen po celou dobu trvání Akce smluvně zajistit produkční asistenci. </w:t>
      </w:r>
      <w:r>
        <w:rPr>
          <w:sz w:val="22"/>
          <w:szCs w:val="22"/>
        </w:rPr>
        <w:t>Nájemce na vlastní náklady zajistí službu hostesek a šatnářky.</w:t>
      </w:r>
    </w:p>
    <w:p w14:paraId="167632B4" w14:textId="77777777" w:rsidR="00AE1207" w:rsidRPr="00512CA9" w:rsidRDefault="00AE1207" w:rsidP="00AE1207">
      <w:pPr>
        <w:tabs>
          <w:tab w:val="left" w:pos="540"/>
        </w:tabs>
        <w:jc w:val="both"/>
        <w:rPr>
          <w:sz w:val="22"/>
          <w:szCs w:val="22"/>
        </w:rPr>
      </w:pPr>
    </w:p>
    <w:p w14:paraId="4F83E28E" w14:textId="77777777" w:rsidR="00AE1207" w:rsidRPr="00512CA9" w:rsidRDefault="00AE1207" w:rsidP="00AE1207">
      <w:pPr>
        <w:tabs>
          <w:tab w:val="left" w:pos="360"/>
        </w:tabs>
        <w:jc w:val="both"/>
        <w:rPr>
          <w:sz w:val="22"/>
          <w:szCs w:val="22"/>
        </w:rPr>
      </w:pPr>
    </w:p>
    <w:p w14:paraId="11974026" w14:textId="77777777" w:rsidR="00AE1207" w:rsidRPr="00512CA9" w:rsidRDefault="00AE1207" w:rsidP="00AE1207">
      <w:pPr>
        <w:tabs>
          <w:tab w:val="left" w:pos="720"/>
        </w:tabs>
        <w:ind w:left="360" w:hanging="360"/>
        <w:jc w:val="center"/>
        <w:rPr>
          <w:sz w:val="22"/>
          <w:szCs w:val="22"/>
        </w:rPr>
      </w:pPr>
      <w:r w:rsidRPr="00512CA9">
        <w:rPr>
          <w:b/>
          <w:bCs/>
          <w:sz w:val="22"/>
          <w:szCs w:val="22"/>
        </w:rPr>
        <w:t>5. Vzájemné vztahy</w:t>
      </w:r>
    </w:p>
    <w:p w14:paraId="7284AE1F" w14:textId="77777777" w:rsidR="00AE1207" w:rsidRPr="00512CA9" w:rsidRDefault="00AE1207" w:rsidP="00AE1207">
      <w:pPr>
        <w:tabs>
          <w:tab w:val="left" w:pos="720"/>
        </w:tabs>
        <w:ind w:left="360" w:hanging="360"/>
        <w:jc w:val="both"/>
        <w:rPr>
          <w:sz w:val="22"/>
          <w:szCs w:val="22"/>
        </w:rPr>
      </w:pPr>
    </w:p>
    <w:p w14:paraId="6718BD91" w14:textId="77777777"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 xml:space="preserve">Pronajímatel předá pronajatý prostor Nájemci ve stavu způsobilém ke smluvenému užívání a umožní mu užívání společných prostor (komunikace) v rozsahu nezbytném pro uspořádání a konání akce. </w:t>
      </w:r>
    </w:p>
    <w:p w14:paraId="3B2D4981" w14:textId="77777777" w:rsidR="00AE1207" w:rsidRPr="00512CA9" w:rsidRDefault="00AE1207" w:rsidP="00AE1207">
      <w:pPr>
        <w:tabs>
          <w:tab w:val="left" w:pos="540"/>
          <w:tab w:val="left" w:pos="1080"/>
        </w:tabs>
        <w:ind w:left="540"/>
        <w:jc w:val="both"/>
        <w:rPr>
          <w:sz w:val="22"/>
          <w:szCs w:val="22"/>
        </w:rPr>
      </w:pPr>
    </w:p>
    <w:p w14:paraId="5369ADEF" w14:textId="77777777"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Nájemce je povinen respektovat určené komunikace v areálu Šternberského paláce.</w:t>
      </w:r>
    </w:p>
    <w:p w14:paraId="18427C06" w14:textId="77777777" w:rsidR="00AE1207" w:rsidRPr="00512CA9" w:rsidRDefault="00AE1207" w:rsidP="00AE1207">
      <w:pPr>
        <w:tabs>
          <w:tab w:val="left" w:pos="540"/>
          <w:tab w:val="left" w:pos="1080"/>
        </w:tabs>
        <w:jc w:val="both"/>
        <w:rPr>
          <w:sz w:val="22"/>
          <w:szCs w:val="22"/>
        </w:rPr>
      </w:pPr>
    </w:p>
    <w:p w14:paraId="499CAF9F" w14:textId="77777777"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 xml:space="preserve">Za provedení celé akce, včetně organizace příchodu a odchodu určenými komunikacemi je odpovědný Nájemce. Nájemce se zavazuje, že účastníci akce žádným způsobem neomezí po dobu trvání akce přístup návštěvníkům Národní galerie v Praze na výstavy konané  v objektu Šternberského paláce. Nájemce opatří všechny účastníky akce viditelným označením. </w:t>
      </w:r>
    </w:p>
    <w:p w14:paraId="1B0A3E81" w14:textId="77777777" w:rsidR="00AE1207" w:rsidRPr="00512CA9" w:rsidRDefault="00AE1207" w:rsidP="00AE1207">
      <w:pPr>
        <w:tabs>
          <w:tab w:val="left" w:pos="540"/>
          <w:tab w:val="left" w:pos="1080"/>
        </w:tabs>
        <w:jc w:val="both"/>
        <w:rPr>
          <w:sz w:val="22"/>
          <w:szCs w:val="22"/>
        </w:rPr>
      </w:pPr>
    </w:p>
    <w:p w14:paraId="730CA93C" w14:textId="77777777"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Nájemce se zavazuje zajistit a vypořádat veškerá autorská práva a práva výkonných umělců, která jsou realizací akce dotčena. Nájemce se zavazuje se vypořádat veškeré nároky třetích stran uplatněné z důvodu porušení práv duševního vlastnictví, jakož i nahradit škodu Pronajímateli tím vzniklou.</w:t>
      </w:r>
    </w:p>
    <w:p w14:paraId="47C562D9" w14:textId="77777777" w:rsidR="00AE1207" w:rsidRPr="00512CA9" w:rsidRDefault="00AE1207" w:rsidP="00AE1207">
      <w:pPr>
        <w:tabs>
          <w:tab w:val="left" w:pos="540"/>
          <w:tab w:val="left" w:pos="1080"/>
        </w:tabs>
        <w:jc w:val="both"/>
        <w:rPr>
          <w:sz w:val="22"/>
          <w:szCs w:val="22"/>
        </w:rPr>
      </w:pPr>
    </w:p>
    <w:p w14:paraId="7A6E0901" w14:textId="77777777"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 xml:space="preserve">Nájemce prohlašuje, že má uzavřenou pojistnou smlouvu pro případ vzniku odpovědnosti za škodu z výkonu své činnosti, a tato pojistná </w:t>
      </w:r>
      <w:r w:rsidRPr="00824E90">
        <w:rPr>
          <w:sz w:val="22"/>
          <w:szCs w:val="22"/>
        </w:rPr>
        <w:t>smlouva bude přílohou č.3 této smlouvy.</w:t>
      </w:r>
      <w:r w:rsidRPr="00512CA9">
        <w:rPr>
          <w:sz w:val="22"/>
          <w:szCs w:val="22"/>
        </w:rPr>
        <w:t xml:space="preserve"> Dále nájemce prohlašuje, že má uzavřenou pojistnou smlouvu k zajištění svého vneseného majetku, zejména techniky. </w:t>
      </w:r>
    </w:p>
    <w:p w14:paraId="6A5C53F6" w14:textId="77777777" w:rsidR="00AE1207" w:rsidRPr="00512CA9" w:rsidRDefault="00AE1207" w:rsidP="00AE1207">
      <w:pPr>
        <w:tabs>
          <w:tab w:val="left" w:pos="540"/>
          <w:tab w:val="left" w:pos="1080"/>
        </w:tabs>
        <w:jc w:val="both"/>
        <w:rPr>
          <w:sz w:val="22"/>
          <w:szCs w:val="22"/>
        </w:rPr>
      </w:pPr>
    </w:p>
    <w:p w14:paraId="730DF415" w14:textId="77777777"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 xml:space="preserve">Pronajímatel nenese za vnesený majetek Nájemce jakoukoliv odpovědnost. </w:t>
      </w:r>
    </w:p>
    <w:p w14:paraId="7959C329" w14:textId="77777777" w:rsidR="00AE1207" w:rsidRPr="00512CA9" w:rsidRDefault="00AE1207" w:rsidP="00AE1207">
      <w:pPr>
        <w:tabs>
          <w:tab w:val="left" w:pos="540"/>
          <w:tab w:val="left" w:pos="1080"/>
        </w:tabs>
        <w:jc w:val="both"/>
        <w:rPr>
          <w:sz w:val="22"/>
          <w:szCs w:val="22"/>
        </w:rPr>
      </w:pPr>
    </w:p>
    <w:p w14:paraId="03A0EDB7" w14:textId="77777777"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 xml:space="preserve">Nájemce uhradí veškeré škody, prokazatelně vzniklé na předmětu nájmu jednáním Nájemce a osob (spolupracovníci, zaměstnanci, návštěvníci, hosté a jiné třetí osoby), které se v souvislosti s akcí zdržují v pronajatých a společných prostorách. </w:t>
      </w:r>
    </w:p>
    <w:p w14:paraId="4FCC35A9" w14:textId="77777777" w:rsidR="00AE1207" w:rsidRPr="00512CA9" w:rsidRDefault="00AE1207" w:rsidP="00AE1207">
      <w:pPr>
        <w:tabs>
          <w:tab w:val="left" w:pos="540"/>
          <w:tab w:val="left" w:pos="1080"/>
        </w:tabs>
        <w:jc w:val="both"/>
        <w:rPr>
          <w:sz w:val="22"/>
          <w:szCs w:val="22"/>
        </w:rPr>
      </w:pPr>
    </w:p>
    <w:p w14:paraId="6833665D" w14:textId="4322F4A3"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Nájemce je povinen bez zbytečného odkladu oznámit Pronajímateli techn</w:t>
      </w:r>
      <w:r w:rsidR="0082522E">
        <w:rPr>
          <w:sz w:val="22"/>
          <w:szCs w:val="22"/>
        </w:rPr>
        <w:t xml:space="preserve">ické závady (na tel. </w:t>
      </w:r>
      <w:r w:rsidR="0018151F">
        <w:rPr>
          <w:sz w:val="22"/>
          <w:szCs w:val="22"/>
        </w:rPr>
        <w:t>XXXXXXXXX</w:t>
      </w:r>
      <w:r w:rsidRPr="00512CA9">
        <w:rPr>
          <w:sz w:val="22"/>
          <w:szCs w:val="22"/>
        </w:rPr>
        <w:t xml:space="preserve">), které brání řádnému </w:t>
      </w:r>
      <w:proofErr w:type="gramStart"/>
      <w:r w:rsidRPr="00512CA9">
        <w:rPr>
          <w:sz w:val="22"/>
          <w:szCs w:val="22"/>
        </w:rPr>
        <w:t>užívání  předmětu</w:t>
      </w:r>
      <w:proofErr w:type="gramEnd"/>
      <w:r w:rsidRPr="00512CA9">
        <w:rPr>
          <w:sz w:val="22"/>
          <w:szCs w:val="22"/>
        </w:rPr>
        <w:t xml:space="preserve"> nájmu a umožnit mu vstup do pronajatých prostor za účelem kontroly a provedení oprav. Jinak Nájemce odpovídá za škody vzniklé nesplněním oznamovací povinnosti. </w:t>
      </w:r>
    </w:p>
    <w:p w14:paraId="16EAF30D" w14:textId="77777777" w:rsidR="00AE1207" w:rsidRPr="00512CA9" w:rsidRDefault="00AE1207" w:rsidP="00AE1207">
      <w:pPr>
        <w:tabs>
          <w:tab w:val="left" w:pos="540"/>
          <w:tab w:val="left" w:pos="1080"/>
        </w:tabs>
        <w:jc w:val="both"/>
        <w:rPr>
          <w:sz w:val="22"/>
          <w:szCs w:val="22"/>
        </w:rPr>
      </w:pPr>
    </w:p>
    <w:p w14:paraId="4E7AF777" w14:textId="77777777"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 xml:space="preserve">Nájemce není oprávněn dát pronajaté prostory do podnájmu. </w:t>
      </w:r>
    </w:p>
    <w:p w14:paraId="5E745D7B" w14:textId="77777777" w:rsidR="00AE1207" w:rsidRPr="00512CA9" w:rsidRDefault="00AE1207" w:rsidP="00AE1207">
      <w:pPr>
        <w:pStyle w:val="Odstavecseseznamem"/>
        <w:rPr>
          <w:sz w:val="22"/>
          <w:szCs w:val="22"/>
        </w:rPr>
      </w:pPr>
    </w:p>
    <w:p w14:paraId="31331BF0" w14:textId="77777777"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Nájemce se zavazuje zajistit, aby v rámci akce nedošlo k jakémukoliv násilí a jednání, které by poškodilo pověst NG,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10C3A161" w14:textId="77777777" w:rsidR="00AE1207" w:rsidRPr="00512CA9" w:rsidRDefault="00AE1207" w:rsidP="00AE1207">
      <w:pPr>
        <w:tabs>
          <w:tab w:val="left" w:pos="540"/>
          <w:tab w:val="left" w:pos="1080"/>
        </w:tabs>
        <w:jc w:val="both"/>
        <w:rPr>
          <w:sz w:val="22"/>
          <w:szCs w:val="22"/>
        </w:rPr>
      </w:pPr>
    </w:p>
    <w:p w14:paraId="3C12BBE3" w14:textId="712763DA" w:rsidR="00AE1207" w:rsidRDefault="00AE1207" w:rsidP="00AE1207">
      <w:pPr>
        <w:numPr>
          <w:ilvl w:val="1"/>
          <w:numId w:val="3"/>
        </w:numPr>
        <w:tabs>
          <w:tab w:val="left" w:pos="540"/>
          <w:tab w:val="left" w:pos="1080"/>
        </w:tabs>
        <w:ind w:left="540" w:hanging="540"/>
        <w:jc w:val="both"/>
        <w:rPr>
          <w:sz w:val="22"/>
          <w:szCs w:val="22"/>
        </w:rPr>
      </w:pPr>
      <w:r w:rsidRPr="00512CA9">
        <w:rPr>
          <w:sz w:val="22"/>
          <w:szCs w:val="22"/>
        </w:rPr>
        <w:t xml:space="preserve">Nájemce není oprávněn ke vstupu do ostatních prostor budovy bez písemného projednání s Pronajímatelem, zastoupeným pro tyto záležitosti </w:t>
      </w:r>
      <w:r w:rsidR="0018151F">
        <w:rPr>
          <w:sz w:val="22"/>
          <w:szCs w:val="22"/>
        </w:rPr>
        <w:t>XXXXXXXXXXXXXX</w:t>
      </w:r>
      <w:r w:rsidRPr="00512CA9">
        <w:rPr>
          <w:sz w:val="22"/>
          <w:szCs w:val="22"/>
        </w:rPr>
        <w:t xml:space="preserve">. Pronajímatel nebude zvát své hosty na akci Nájemce a veřejně ji propagovat. </w:t>
      </w:r>
    </w:p>
    <w:p w14:paraId="35BECF67" w14:textId="77777777" w:rsidR="00AE1207" w:rsidRDefault="00AE1207" w:rsidP="00AE1207">
      <w:pPr>
        <w:pStyle w:val="Odstavecseseznamem"/>
        <w:rPr>
          <w:sz w:val="22"/>
          <w:szCs w:val="22"/>
        </w:rPr>
      </w:pPr>
    </w:p>
    <w:p w14:paraId="74277762" w14:textId="77777777" w:rsidR="00AE1207" w:rsidRDefault="00AE1207" w:rsidP="00AE1207">
      <w:pPr>
        <w:numPr>
          <w:ilvl w:val="1"/>
          <w:numId w:val="3"/>
        </w:numPr>
        <w:tabs>
          <w:tab w:val="left" w:pos="540"/>
          <w:tab w:val="left" w:pos="1080"/>
        </w:tabs>
        <w:ind w:left="540" w:hanging="540"/>
        <w:jc w:val="both"/>
        <w:rPr>
          <w:sz w:val="22"/>
          <w:szCs w:val="22"/>
        </w:rPr>
      </w:pPr>
      <w:r w:rsidRPr="005138A3">
        <w:rPr>
          <w:sz w:val="22"/>
          <w:szCs w:val="22"/>
        </w:rPr>
        <w:lastRenderedPageBreak/>
        <w:t>V případě podstatného porušení této smlouvy ze strany Nájemce, které může mít za následek odstoupení od smlouvy, je sjednána smluvní pokuta ve výši 20.000,-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 Tím není dotčeno právo na náhradu škody vzniklé porušením smluvní povinnosti, pro niž byla sjednána smluvní pokuta.</w:t>
      </w:r>
    </w:p>
    <w:p w14:paraId="291BEA0E" w14:textId="77777777" w:rsidR="00AE1207" w:rsidRDefault="00AE1207" w:rsidP="00AE1207">
      <w:pPr>
        <w:pStyle w:val="Odstavecseseznamem"/>
        <w:rPr>
          <w:sz w:val="22"/>
          <w:szCs w:val="22"/>
        </w:rPr>
      </w:pPr>
    </w:p>
    <w:p w14:paraId="2EEEF3E1" w14:textId="77777777" w:rsidR="00AE1207" w:rsidRPr="005138A3" w:rsidRDefault="00AE1207" w:rsidP="00AE1207">
      <w:pPr>
        <w:numPr>
          <w:ilvl w:val="1"/>
          <w:numId w:val="3"/>
        </w:numPr>
        <w:tabs>
          <w:tab w:val="left" w:pos="540"/>
          <w:tab w:val="left" w:pos="1080"/>
        </w:tabs>
        <w:ind w:left="540" w:hanging="540"/>
        <w:jc w:val="both"/>
        <w:rPr>
          <w:sz w:val="22"/>
          <w:szCs w:val="22"/>
        </w:rPr>
      </w:pPr>
      <w:r w:rsidRPr="005138A3">
        <w:rPr>
          <w:sz w:val="22"/>
          <w:szCs w:val="22"/>
        </w:rPr>
        <w:t>V případě ostatních případů porušení této smlouvy (nepodstatného porušení) smlouvy ze strany Nájemce je sjednána smluvní pokuta ve výši 10 000,-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 Tím není dotčeno právo na náhradu škody vzniklé porušením smluvní povinnosti, pro niž byla sjednána smluvní pokuta.</w:t>
      </w:r>
    </w:p>
    <w:p w14:paraId="200EBB95" w14:textId="77777777" w:rsidR="00AE1207" w:rsidRPr="00512CA9" w:rsidRDefault="00AE1207" w:rsidP="00AE1207">
      <w:pPr>
        <w:tabs>
          <w:tab w:val="left" w:pos="540"/>
          <w:tab w:val="left" w:pos="1080"/>
        </w:tabs>
        <w:ind w:left="540"/>
        <w:jc w:val="both"/>
        <w:rPr>
          <w:sz w:val="22"/>
          <w:szCs w:val="22"/>
        </w:rPr>
      </w:pPr>
    </w:p>
    <w:p w14:paraId="703F097C" w14:textId="77777777" w:rsidR="00AE1207" w:rsidRPr="00512CA9" w:rsidRDefault="00AE1207" w:rsidP="00AE1207">
      <w:pPr>
        <w:tabs>
          <w:tab w:val="left" w:pos="540"/>
          <w:tab w:val="left" w:pos="1080"/>
        </w:tabs>
        <w:jc w:val="both"/>
        <w:rPr>
          <w:sz w:val="22"/>
          <w:szCs w:val="22"/>
        </w:rPr>
      </w:pPr>
    </w:p>
    <w:p w14:paraId="3D5BC964" w14:textId="77777777" w:rsidR="00AE1207" w:rsidRPr="00512CA9" w:rsidRDefault="00AE1207" w:rsidP="00AE1207">
      <w:pPr>
        <w:numPr>
          <w:ilvl w:val="1"/>
          <w:numId w:val="3"/>
        </w:numPr>
        <w:tabs>
          <w:tab w:val="left" w:pos="540"/>
          <w:tab w:val="left" w:pos="1080"/>
        </w:tabs>
        <w:ind w:left="540" w:hanging="540"/>
        <w:jc w:val="both"/>
        <w:rPr>
          <w:sz w:val="22"/>
          <w:szCs w:val="22"/>
        </w:rPr>
      </w:pPr>
      <w:r w:rsidRPr="00512CA9">
        <w:rPr>
          <w:sz w:val="22"/>
          <w:szCs w:val="22"/>
        </w:rPr>
        <w:t>Kontaktními osobami jsou:</w:t>
      </w:r>
    </w:p>
    <w:p w14:paraId="0549D82D" w14:textId="32C7BEE3" w:rsidR="00AE1207" w:rsidRPr="00512CA9" w:rsidRDefault="00AE1207" w:rsidP="00AE1207">
      <w:pPr>
        <w:tabs>
          <w:tab w:val="left" w:pos="1080"/>
        </w:tabs>
        <w:ind w:left="540" w:hanging="540"/>
        <w:rPr>
          <w:sz w:val="22"/>
          <w:szCs w:val="22"/>
        </w:rPr>
      </w:pPr>
      <w:r w:rsidRPr="00512CA9">
        <w:rPr>
          <w:sz w:val="22"/>
          <w:szCs w:val="22"/>
        </w:rPr>
        <w:t xml:space="preserve">          za Pronajímatele: </w:t>
      </w:r>
      <w:r w:rsidR="007C6526">
        <w:rPr>
          <w:sz w:val="22"/>
          <w:szCs w:val="22"/>
        </w:rPr>
        <w:t>XXXXXXXXXXX</w:t>
      </w:r>
      <w:r w:rsidRPr="00512CA9">
        <w:rPr>
          <w:sz w:val="22"/>
          <w:szCs w:val="22"/>
        </w:rPr>
        <w:t xml:space="preserve">, </w:t>
      </w:r>
      <w:r w:rsidR="007C6526">
        <w:rPr>
          <w:sz w:val="22"/>
          <w:szCs w:val="22"/>
        </w:rPr>
        <w:t>XXXXXXXXX</w:t>
      </w:r>
    </w:p>
    <w:p w14:paraId="7CF6D776" w14:textId="5C2D9413" w:rsidR="0082522E" w:rsidRDefault="00AE1207" w:rsidP="0082522E">
      <w:pPr>
        <w:tabs>
          <w:tab w:val="left" w:pos="1080"/>
        </w:tabs>
        <w:ind w:left="540" w:hanging="540"/>
        <w:rPr>
          <w:sz w:val="22"/>
          <w:szCs w:val="22"/>
        </w:rPr>
      </w:pPr>
      <w:r w:rsidRPr="00512CA9">
        <w:rPr>
          <w:sz w:val="22"/>
          <w:szCs w:val="22"/>
        </w:rPr>
        <w:tab/>
      </w:r>
      <w:r w:rsidRPr="00D74859">
        <w:rPr>
          <w:sz w:val="22"/>
          <w:szCs w:val="22"/>
        </w:rPr>
        <w:t xml:space="preserve">za Technickou podporu: </w:t>
      </w:r>
      <w:r w:rsidR="007C6526">
        <w:rPr>
          <w:sz w:val="22"/>
          <w:szCs w:val="22"/>
        </w:rPr>
        <w:t>XXXXXXXXXX</w:t>
      </w:r>
      <w:r w:rsidRPr="00D74859">
        <w:rPr>
          <w:sz w:val="22"/>
          <w:szCs w:val="22"/>
        </w:rPr>
        <w:t xml:space="preserve">, </w:t>
      </w:r>
      <w:r w:rsidR="007C6526">
        <w:rPr>
          <w:sz w:val="22"/>
          <w:szCs w:val="22"/>
        </w:rPr>
        <w:t>XXXXXXXXX</w:t>
      </w:r>
    </w:p>
    <w:p w14:paraId="24B4D503" w14:textId="7FB97D2B" w:rsidR="0082522E" w:rsidRPr="0082522E" w:rsidRDefault="0082522E" w:rsidP="0082522E">
      <w:pPr>
        <w:tabs>
          <w:tab w:val="left" w:pos="1080"/>
        </w:tabs>
        <w:ind w:left="540" w:hanging="540"/>
        <w:rPr>
          <w:sz w:val="22"/>
          <w:szCs w:val="22"/>
        </w:rPr>
      </w:pPr>
      <w:r>
        <w:rPr>
          <w:sz w:val="22"/>
          <w:szCs w:val="22"/>
        </w:rPr>
        <w:t xml:space="preserve">          </w:t>
      </w:r>
      <w:r w:rsidR="00AE1207" w:rsidRPr="00D74859">
        <w:rPr>
          <w:sz w:val="22"/>
          <w:szCs w:val="22"/>
        </w:rPr>
        <w:t xml:space="preserve">za Nájemce: </w:t>
      </w:r>
      <w:r w:rsidR="007C6526">
        <w:rPr>
          <w:sz w:val="22"/>
          <w:szCs w:val="22"/>
        </w:rPr>
        <w:t>XXXXXXXXXX</w:t>
      </w:r>
      <w:r w:rsidR="00894FB5">
        <w:rPr>
          <w:sz w:val="22"/>
          <w:szCs w:val="22"/>
        </w:rPr>
        <w:t xml:space="preserve">, </w:t>
      </w:r>
      <w:r w:rsidR="00FA46E6">
        <w:rPr>
          <w:sz w:val="22"/>
          <w:szCs w:val="22"/>
        </w:rPr>
        <w:t>XXXXXXXXXXXX</w:t>
      </w:r>
      <w:r w:rsidRPr="0082522E">
        <w:rPr>
          <w:rFonts w:ascii="Segoe UI" w:hAnsi="Segoe UI" w:cs="Segoe UI"/>
          <w:color w:val="000000"/>
          <w:sz w:val="23"/>
          <w:szCs w:val="23"/>
        </w:rPr>
        <w:t xml:space="preserve"> </w:t>
      </w:r>
    </w:p>
    <w:p w14:paraId="485C9367" w14:textId="77777777" w:rsidR="00AE1207" w:rsidRPr="00512CA9" w:rsidRDefault="00AE1207" w:rsidP="00AE1207">
      <w:pPr>
        <w:tabs>
          <w:tab w:val="left" w:pos="1080"/>
        </w:tabs>
        <w:ind w:left="540" w:hanging="540"/>
        <w:jc w:val="both"/>
        <w:rPr>
          <w:sz w:val="22"/>
          <w:szCs w:val="22"/>
        </w:rPr>
      </w:pPr>
    </w:p>
    <w:p w14:paraId="228FC2EB" w14:textId="77777777" w:rsidR="00AE1207" w:rsidRPr="00512CA9" w:rsidRDefault="00AE1207" w:rsidP="00AE1207">
      <w:pPr>
        <w:jc w:val="both"/>
        <w:rPr>
          <w:sz w:val="22"/>
          <w:szCs w:val="22"/>
        </w:rPr>
      </w:pPr>
    </w:p>
    <w:p w14:paraId="00356573" w14:textId="77777777" w:rsidR="00AE1207" w:rsidRPr="00512CA9" w:rsidRDefault="00AE1207" w:rsidP="00AE1207">
      <w:pPr>
        <w:jc w:val="center"/>
        <w:rPr>
          <w:sz w:val="22"/>
          <w:szCs w:val="22"/>
        </w:rPr>
      </w:pPr>
      <w:r w:rsidRPr="00512CA9">
        <w:rPr>
          <w:b/>
          <w:bCs/>
          <w:sz w:val="22"/>
          <w:szCs w:val="22"/>
        </w:rPr>
        <w:t>6. Základní technické a provozní podmínky</w:t>
      </w:r>
    </w:p>
    <w:p w14:paraId="1B81A979" w14:textId="77777777" w:rsidR="00AE1207" w:rsidRPr="00512CA9" w:rsidRDefault="00AE1207" w:rsidP="00AE1207">
      <w:pPr>
        <w:jc w:val="both"/>
        <w:rPr>
          <w:sz w:val="22"/>
          <w:szCs w:val="22"/>
        </w:rPr>
      </w:pPr>
    </w:p>
    <w:p w14:paraId="584F3F61" w14:textId="77777777" w:rsidR="00AE1207" w:rsidRPr="00512CA9" w:rsidRDefault="00AE1207" w:rsidP="00AE1207">
      <w:pPr>
        <w:numPr>
          <w:ilvl w:val="1"/>
          <w:numId w:val="4"/>
        </w:numPr>
        <w:tabs>
          <w:tab w:val="left" w:pos="540"/>
          <w:tab w:val="left" w:pos="1080"/>
        </w:tabs>
        <w:ind w:left="540" w:hanging="540"/>
        <w:jc w:val="both"/>
        <w:rPr>
          <w:sz w:val="22"/>
          <w:szCs w:val="22"/>
        </w:rPr>
      </w:pPr>
      <w:r w:rsidRPr="00512CA9">
        <w:rPr>
          <w:sz w:val="22"/>
          <w:szCs w:val="22"/>
        </w:rPr>
        <w:t xml:space="preserve">  Nájemce bere výslovně na vědomí, že v pronajatých prostorách platí zákaz kouření a práce s otevřeným ohněm</w:t>
      </w:r>
      <w:r w:rsidRPr="00512CA9">
        <w:rPr>
          <w:b/>
          <w:bCs/>
          <w:sz w:val="22"/>
          <w:szCs w:val="22"/>
        </w:rPr>
        <w:t xml:space="preserve">. </w:t>
      </w:r>
      <w:r w:rsidRPr="00512CA9">
        <w:rPr>
          <w:sz w:val="22"/>
          <w:szCs w:val="22"/>
        </w:rPr>
        <w:t>Pokud dojde k porušení těchto zákazů v souvislosti s konáním akce Nájemce, smluvní strany sjednaly smluvní pokutu ve výši 10.000,- Kč za každé porušení tohoto ustanovení, kterou je Nájemce povinen zaplatit Pronajímateli na základě faktury vystavené Pronajímatelem a ve lhůtě splatnosti tam uvedené.</w:t>
      </w:r>
    </w:p>
    <w:p w14:paraId="733F4BD8" w14:textId="77777777" w:rsidR="00AE1207" w:rsidRPr="00512CA9" w:rsidRDefault="00AE1207" w:rsidP="00AE1207">
      <w:pPr>
        <w:tabs>
          <w:tab w:val="left" w:pos="540"/>
          <w:tab w:val="left" w:pos="1080"/>
        </w:tabs>
        <w:ind w:left="540"/>
        <w:jc w:val="both"/>
        <w:rPr>
          <w:sz w:val="22"/>
          <w:szCs w:val="22"/>
        </w:rPr>
      </w:pPr>
    </w:p>
    <w:p w14:paraId="5E4D94FA" w14:textId="77777777" w:rsidR="00AE1207" w:rsidRPr="00512CA9" w:rsidRDefault="00AE1207" w:rsidP="00AE1207">
      <w:pPr>
        <w:numPr>
          <w:ilvl w:val="1"/>
          <w:numId w:val="4"/>
        </w:numPr>
        <w:tabs>
          <w:tab w:val="left" w:pos="540"/>
          <w:tab w:val="left" w:pos="1080"/>
        </w:tabs>
        <w:ind w:left="540" w:hanging="540"/>
        <w:jc w:val="both"/>
        <w:rPr>
          <w:sz w:val="22"/>
          <w:szCs w:val="22"/>
        </w:rPr>
      </w:pPr>
      <w:r w:rsidRPr="00512CA9">
        <w:rPr>
          <w:sz w:val="22"/>
          <w:szCs w:val="22"/>
        </w:rPr>
        <w:t xml:space="preserve">  Nájemce si je vědom skutečnosti, že předmět nájmu se nachází v objektu, jenž je nemovitou kulturní památkou. Nájemce se zavazuje udržovat pronajaté a společné prostory v čistotě a pořádku, řádně používat služeb, souvisejících s užíváním těchto prostor. Nájemce byl seznámen a zavazuje se dodržovat provozní řád objektu, především pak dodržování předpisů BOZP, požárního řádu, požární poplachové směrnice a odpovídá za škody vzniklé porušením povinností vyplývajících z výše uvedených předpisů.  </w:t>
      </w:r>
    </w:p>
    <w:p w14:paraId="6159303B" w14:textId="77777777" w:rsidR="00AE1207" w:rsidRPr="00512CA9" w:rsidRDefault="00AE1207" w:rsidP="00AE1207">
      <w:pPr>
        <w:tabs>
          <w:tab w:val="left" w:pos="540"/>
          <w:tab w:val="left" w:pos="1080"/>
        </w:tabs>
        <w:jc w:val="both"/>
        <w:rPr>
          <w:sz w:val="22"/>
          <w:szCs w:val="22"/>
        </w:rPr>
      </w:pPr>
    </w:p>
    <w:p w14:paraId="359C397A" w14:textId="77777777" w:rsidR="00AE1207" w:rsidRPr="00512CA9" w:rsidRDefault="00AE1207" w:rsidP="00AE1207">
      <w:pPr>
        <w:numPr>
          <w:ilvl w:val="1"/>
          <w:numId w:val="4"/>
        </w:numPr>
        <w:tabs>
          <w:tab w:val="clear" w:pos="360"/>
          <w:tab w:val="num" w:pos="567"/>
          <w:tab w:val="left" w:pos="1080"/>
        </w:tabs>
        <w:ind w:left="540" w:hanging="540"/>
        <w:jc w:val="both"/>
        <w:rPr>
          <w:sz w:val="22"/>
          <w:szCs w:val="22"/>
        </w:rPr>
      </w:pPr>
      <w:r w:rsidRPr="00512CA9">
        <w:rPr>
          <w:sz w:val="22"/>
          <w:szCs w:val="22"/>
        </w:rPr>
        <w:t xml:space="preserve">Nájemce nesmí v pronajatých prostorách provádět úpravy stavebních konstrukcí objektu.  Nájemce nesmí zamezit ani omezit funkčnost zabezpečovacích prvků (PZTS, EPS, CCTV). </w:t>
      </w:r>
    </w:p>
    <w:p w14:paraId="4555C254" w14:textId="77777777" w:rsidR="00AE1207" w:rsidRPr="00512CA9" w:rsidRDefault="00AE1207" w:rsidP="00AE1207">
      <w:pPr>
        <w:pStyle w:val="Odstavecseseznamem"/>
        <w:rPr>
          <w:sz w:val="22"/>
          <w:szCs w:val="22"/>
        </w:rPr>
      </w:pPr>
    </w:p>
    <w:p w14:paraId="060CF586" w14:textId="77777777" w:rsidR="00AE1207" w:rsidRPr="00512CA9" w:rsidRDefault="00AE1207" w:rsidP="00AE1207">
      <w:pPr>
        <w:pStyle w:val="Odstavecseseznamem"/>
        <w:numPr>
          <w:ilvl w:val="1"/>
          <w:numId w:val="4"/>
        </w:numPr>
        <w:contextualSpacing w:val="0"/>
        <w:jc w:val="both"/>
        <w:rPr>
          <w:sz w:val="22"/>
          <w:szCs w:val="22"/>
        </w:rPr>
      </w:pPr>
      <w:r w:rsidRPr="00512CA9">
        <w:rPr>
          <w:sz w:val="22"/>
          <w:szCs w:val="22"/>
        </w:rPr>
        <w:t>Nájemce se zavazuje udržovat vzdálenost přístrojů, vydávajících teplo (reflektory, teplomety apod.) v dostatečné vzdálenosti od všech stavebních prvků objektu, aby nedocházelo k jejich náhlému zahřátí.</w:t>
      </w:r>
    </w:p>
    <w:p w14:paraId="3A33C376" w14:textId="77777777" w:rsidR="00AE1207" w:rsidRPr="00512CA9" w:rsidRDefault="00AE1207" w:rsidP="00AE1207">
      <w:pPr>
        <w:tabs>
          <w:tab w:val="left" w:pos="1080"/>
        </w:tabs>
        <w:jc w:val="both"/>
        <w:rPr>
          <w:sz w:val="22"/>
          <w:szCs w:val="22"/>
        </w:rPr>
      </w:pPr>
    </w:p>
    <w:p w14:paraId="6EDE5F08" w14:textId="77777777" w:rsidR="00AE1207" w:rsidRPr="00512CA9" w:rsidRDefault="00AE1207" w:rsidP="00AE1207">
      <w:pPr>
        <w:numPr>
          <w:ilvl w:val="1"/>
          <w:numId w:val="4"/>
        </w:numPr>
        <w:tabs>
          <w:tab w:val="left" w:pos="540"/>
          <w:tab w:val="left" w:pos="1080"/>
        </w:tabs>
        <w:ind w:left="540" w:hanging="540"/>
        <w:jc w:val="both"/>
        <w:rPr>
          <w:sz w:val="22"/>
          <w:szCs w:val="22"/>
        </w:rPr>
      </w:pPr>
      <w:r w:rsidRPr="00512CA9">
        <w:rPr>
          <w:sz w:val="22"/>
          <w:szCs w:val="22"/>
        </w:rPr>
        <w:t xml:space="preserve">  Nájemce odpovídá během doby trvání akce za čistotu ploch všech přístupových komunikací a za dodržení požadavku nerušení hlukem. Smluvní pokuta za každé zjištěné neplnění tohoto ustanovení činí 15 000 Kč a je splatná na základě faktury vystavené Pronajímatelem.</w:t>
      </w:r>
    </w:p>
    <w:p w14:paraId="63F09596" w14:textId="77777777" w:rsidR="00AE1207" w:rsidRPr="00512CA9" w:rsidRDefault="00AE1207" w:rsidP="00AE1207">
      <w:pPr>
        <w:tabs>
          <w:tab w:val="left" w:pos="540"/>
          <w:tab w:val="left" w:pos="1080"/>
        </w:tabs>
        <w:jc w:val="both"/>
        <w:rPr>
          <w:sz w:val="22"/>
          <w:szCs w:val="22"/>
        </w:rPr>
      </w:pPr>
    </w:p>
    <w:p w14:paraId="1FA79A0C" w14:textId="77777777" w:rsidR="00AE1207" w:rsidRPr="00512CA9" w:rsidRDefault="00AE1207" w:rsidP="00AE1207">
      <w:pPr>
        <w:numPr>
          <w:ilvl w:val="1"/>
          <w:numId w:val="4"/>
        </w:numPr>
        <w:tabs>
          <w:tab w:val="left" w:pos="630"/>
          <w:tab w:val="left" w:pos="1080"/>
        </w:tabs>
        <w:ind w:left="540" w:hanging="540"/>
        <w:jc w:val="both"/>
        <w:rPr>
          <w:sz w:val="22"/>
          <w:szCs w:val="22"/>
        </w:rPr>
      </w:pPr>
      <w:r w:rsidRPr="00512CA9">
        <w:rPr>
          <w:sz w:val="22"/>
          <w:szCs w:val="22"/>
        </w:rPr>
        <w:t xml:space="preserve">  Nájemce odpovídá za veškerou škodu, kterou způsobí za dobu trvání nájmu a v přímé souvislosti s plněním dle této smlouvy na majetku České republiky, s příslušností hospodařit Pronajímatelem, či na majetku třetích osob, jakož i na zdraví a životě osob, a to sám nebo prostřednictvím svých zaměstnanců nebo (spolu) pracovníků či hostů.</w:t>
      </w:r>
    </w:p>
    <w:p w14:paraId="7BCD902E" w14:textId="77777777" w:rsidR="00AE1207" w:rsidRPr="00512CA9" w:rsidRDefault="00AE1207" w:rsidP="00AE1207">
      <w:pPr>
        <w:tabs>
          <w:tab w:val="left" w:pos="630"/>
          <w:tab w:val="left" w:pos="1080"/>
        </w:tabs>
        <w:jc w:val="both"/>
        <w:rPr>
          <w:sz w:val="22"/>
          <w:szCs w:val="22"/>
        </w:rPr>
      </w:pPr>
    </w:p>
    <w:p w14:paraId="18211C0A" w14:textId="77777777" w:rsidR="00AE1207" w:rsidRPr="00512CA9" w:rsidRDefault="00AE1207" w:rsidP="00AE1207">
      <w:pPr>
        <w:numPr>
          <w:ilvl w:val="1"/>
          <w:numId w:val="4"/>
        </w:numPr>
        <w:tabs>
          <w:tab w:val="left" w:pos="630"/>
          <w:tab w:val="left" w:pos="1080"/>
        </w:tabs>
        <w:ind w:left="540" w:hanging="540"/>
        <w:jc w:val="both"/>
        <w:rPr>
          <w:sz w:val="22"/>
          <w:szCs w:val="22"/>
        </w:rPr>
      </w:pPr>
      <w:r w:rsidRPr="00512CA9">
        <w:rPr>
          <w:sz w:val="22"/>
          <w:szCs w:val="22"/>
        </w:rPr>
        <w:t xml:space="preserve">   Nájemce bere na vědomí, že povrch předmětu pronájmu není odolný proti mechanickým poškozením, znečištěním tuky, oleji, jídlem, barevnými tekutinami (káva, červené víno atp.) a nátěrovými prostředky a takové znečištění nebo poškození, za něž nese odpovědnost Nájemce </w:t>
      </w:r>
      <w:r w:rsidRPr="00512CA9">
        <w:rPr>
          <w:sz w:val="22"/>
          <w:szCs w:val="22"/>
        </w:rPr>
        <w:lastRenderedPageBreak/>
        <w:t>bude stranami považováno za škodu na předmětu nájmu. V takovém případě je Pronajímatel oprávněn uvést po skončení nájmu (a nesnese-li zásah odkladu i během trvání nájmu) předmět nájmu do původního stavu na náklady Nájemce a Nájemce se zavazuje takové náklady v plné výši uhradit.</w:t>
      </w:r>
    </w:p>
    <w:p w14:paraId="493D71B1" w14:textId="77777777" w:rsidR="00AE1207" w:rsidRDefault="00AE1207" w:rsidP="00AE1207">
      <w:pPr>
        <w:jc w:val="center"/>
        <w:rPr>
          <w:b/>
          <w:bCs/>
          <w:sz w:val="22"/>
          <w:szCs w:val="22"/>
        </w:rPr>
      </w:pPr>
    </w:p>
    <w:p w14:paraId="553F66C5" w14:textId="77777777" w:rsidR="00AE1207" w:rsidRPr="00512CA9" w:rsidRDefault="00AE1207" w:rsidP="00AE1207">
      <w:pPr>
        <w:jc w:val="center"/>
        <w:rPr>
          <w:sz w:val="22"/>
          <w:szCs w:val="22"/>
        </w:rPr>
      </w:pPr>
      <w:r w:rsidRPr="00512CA9">
        <w:rPr>
          <w:b/>
          <w:bCs/>
          <w:sz w:val="22"/>
          <w:szCs w:val="22"/>
        </w:rPr>
        <w:t>7. Skončení nájmu</w:t>
      </w:r>
    </w:p>
    <w:p w14:paraId="7C567ABD" w14:textId="77777777" w:rsidR="00AE1207" w:rsidRPr="00512CA9" w:rsidRDefault="00AE1207" w:rsidP="00AE1207">
      <w:pPr>
        <w:pStyle w:val="Odstavecseseznamem"/>
        <w:rPr>
          <w:sz w:val="22"/>
          <w:szCs w:val="22"/>
        </w:rPr>
      </w:pPr>
    </w:p>
    <w:p w14:paraId="1CAFA970" w14:textId="77777777" w:rsidR="00AE1207" w:rsidRPr="00512CA9" w:rsidRDefault="00AE1207" w:rsidP="00AE1207">
      <w:pPr>
        <w:numPr>
          <w:ilvl w:val="1"/>
          <w:numId w:val="2"/>
        </w:numPr>
        <w:contextualSpacing/>
        <w:rPr>
          <w:sz w:val="22"/>
          <w:szCs w:val="22"/>
        </w:rPr>
      </w:pPr>
      <w:r w:rsidRPr="00512CA9">
        <w:rPr>
          <w:sz w:val="22"/>
          <w:szCs w:val="22"/>
        </w:rPr>
        <w:t>Tato smlouva končí zejména:</w:t>
      </w:r>
    </w:p>
    <w:p w14:paraId="1A03DC12" w14:textId="77777777" w:rsidR="00AE1207" w:rsidRPr="00512CA9" w:rsidRDefault="00AE1207" w:rsidP="00AE1207">
      <w:pPr>
        <w:ind w:left="720"/>
        <w:contextualSpacing/>
        <w:rPr>
          <w:sz w:val="22"/>
          <w:szCs w:val="22"/>
        </w:rPr>
      </w:pPr>
    </w:p>
    <w:p w14:paraId="211E62BA" w14:textId="77777777" w:rsidR="00AE1207" w:rsidRPr="00512CA9" w:rsidRDefault="00AE1207" w:rsidP="00AE1207">
      <w:pPr>
        <w:rPr>
          <w:sz w:val="22"/>
          <w:szCs w:val="22"/>
        </w:rPr>
      </w:pPr>
      <w:r w:rsidRPr="00512CA9">
        <w:rPr>
          <w:sz w:val="22"/>
          <w:szCs w:val="22"/>
        </w:rPr>
        <w:t>a) uplynutím doby, na kterou byla sjednána (viz čl. 3 této smlouvy);</w:t>
      </w:r>
      <w:r w:rsidRPr="00512CA9">
        <w:rPr>
          <w:sz w:val="22"/>
          <w:szCs w:val="22"/>
        </w:rPr>
        <w:tab/>
      </w:r>
    </w:p>
    <w:p w14:paraId="25BE384A" w14:textId="77777777" w:rsidR="00AE1207" w:rsidRPr="00512CA9" w:rsidRDefault="00AE1207" w:rsidP="00AE1207">
      <w:pPr>
        <w:rPr>
          <w:sz w:val="22"/>
          <w:szCs w:val="22"/>
        </w:rPr>
      </w:pPr>
      <w:r w:rsidRPr="00512CA9">
        <w:rPr>
          <w:sz w:val="22"/>
          <w:szCs w:val="22"/>
        </w:rPr>
        <w:t>b) písemnou dohodou smluvních stran;</w:t>
      </w:r>
    </w:p>
    <w:p w14:paraId="0D8223A3" w14:textId="77777777" w:rsidR="00AE1207" w:rsidRPr="00512CA9" w:rsidRDefault="00AE1207" w:rsidP="00AE1207">
      <w:pPr>
        <w:rPr>
          <w:sz w:val="22"/>
          <w:szCs w:val="22"/>
        </w:rPr>
      </w:pPr>
      <w:r w:rsidRPr="00512CA9">
        <w:rPr>
          <w:sz w:val="22"/>
          <w:szCs w:val="22"/>
        </w:rPr>
        <w:t>c) odstoupením od smlouvy kterékoliv ze smluvních stran v případě jejího podstatného porušení některého ustanovení této smlouvy druhou smluvní stranou. Odstoupení je účinné doručením druhé smluvní straně na adresu uvedenou v této smlouvě;</w:t>
      </w:r>
    </w:p>
    <w:p w14:paraId="549DD2E5" w14:textId="77777777" w:rsidR="00AE1207" w:rsidRPr="00512CA9" w:rsidRDefault="00AE1207" w:rsidP="00AE1207">
      <w:pPr>
        <w:rPr>
          <w:sz w:val="22"/>
          <w:szCs w:val="22"/>
        </w:rPr>
      </w:pPr>
      <w:r w:rsidRPr="00512CA9">
        <w:rPr>
          <w:sz w:val="22"/>
          <w:szCs w:val="22"/>
        </w:rPr>
        <w:t xml:space="preserve">d) odstoupením od smlouvy ze strany Pronajímatele případě vzniku újmy na majetku či pověsti Pronajímatele, nebo hrozící újmy a to v souvislosti s činností Nájemce v rámci nájmu. </w:t>
      </w:r>
    </w:p>
    <w:p w14:paraId="45B07B40" w14:textId="77777777" w:rsidR="00AE1207" w:rsidRPr="00512CA9" w:rsidRDefault="00AE1207" w:rsidP="00AE1207">
      <w:pPr>
        <w:rPr>
          <w:sz w:val="22"/>
          <w:szCs w:val="22"/>
        </w:rPr>
      </w:pPr>
    </w:p>
    <w:p w14:paraId="1E751AD9" w14:textId="77777777" w:rsidR="00AE1207" w:rsidRPr="00512CA9" w:rsidRDefault="00AE1207" w:rsidP="00AE1207">
      <w:pPr>
        <w:numPr>
          <w:ilvl w:val="1"/>
          <w:numId w:val="2"/>
        </w:numPr>
        <w:jc w:val="both"/>
        <w:rPr>
          <w:sz w:val="22"/>
          <w:szCs w:val="22"/>
        </w:rPr>
      </w:pPr>
      <w:r w:rsidRPr="00512CA9">
        <w:rPr>
          <w:sz w:val="22"/>
          <w:szCs w:val="22"/>
        </w:rPr>
        <w:t>Závazky Nájemce, které mají vzhledem ke své podstatě přetrvat i po ukončení této smlouvy (zejm. závazky k úhradě smluvních pokut a náhradě škody) nejsou ukončením této smlouvy ve smyslu čl. 7.1 této smlouvy dotčeny.</w:t>
      </w:r>
    </w:p>
    <w:p w14:paraId="0D93AD15" w14:textId="77777777" w:rsidR="00AE1207" w:rsidRPr="00512CA9" w:rsidRDefault="00AE1207" w:rsidP="00AE1207">
      <w:pPr>
        <w:ind w:left="510"/>
        <w:contextualSpacing/>
        <w:jc w:val="both"/>
        <w:rPr>
          <w:sz w:val="22"/>
          <w:szCs w:val="22"/>
        </w:rPr>
      </w:pPr>
    </w:p>
    <w:p w14:paraId="7563C595" w14:textId="77777777" w:rsidR="00AE1207" w:rsidRDefault="00AE1207" w:rsidP="00AE1207">
      <w:pPr>
        <w:pStyle w:val="Zkladntext"/>
        <w:numPr>
          <w:ilvl w:val="1"/>
          <w:numId w:val="2"/>
        </w:numPr>
        <w:tabs>
          <w:tab w:val="left" w:pos="540"/>
          <w:tab w:val="left" w:pos="1080"/>
        </w:tabs>
        <w:rPr>
          <w:sz w:val="22"/>
          <w:szCs w:val="22"/>
        </w:rPr>
      </w:pPr>
      <w:r w:rsidRPr="00512CA9">
        <w:rPr>
          <w:sz w:val="22"/>
          <w:szCs w:val="22"/>
        </w:rPr>
        <w:t>Pronajímatel může odstoupit od smlouvy také v případě, jestliže Nájemce užívá předmět nájmu nad rámec sjednaného účelu nebo trpí-li užívání věci takovým způsobem, že Pronajímateli vzniká škoda, či je zasahováno do jeho pověsti nebo mu hrozí značná škoda a dále pro případ, že odpadla Pronajímatelova dočasná nepotřebnost předmětu nájmu k plnění funkcí státu nebo jiných úkolů v rámci jeho předmětu činnosti. Odstoupení je účinné okamžikem doručení Nájemci.</w:t>
      </w:r>
    </w:p>
    <w:p w14:paraId="0F9FE5DC" w14:textId="77777777" w:rsidR="00AE1207" w:rsidRDefault="00AE1207" w:rsidP="00AE1207">
      <w:pPr>
        <w:pStyle w:val="Odstavecseseznamem"/>
        <w:rPr>
          <w:sz w:val="22"/>
          <w:szCs w:val="22"/>
        </w:rPr>
      </w:pPr>
    </w:p>
    <w:p w14:paraId="0441DECD" w14:textId="77777777" w:rsidR="00AE1207" w:rsidRDefault="00AE1207" w:rsidP="00AE1207">
      <w:pPr>
        <w:pStyle w:val="Zkladntext"/>
        <w:tabs>
          <w:tab w:val="left" w:pos="540"/>
          <w:tab w:val="left" w:pos="1080"/>
        </w:tabs>
        <w:rPr>
          <w:sz w:val="22"/>
          <w:szCs w:val="22"/>
        </w:rPr>
      </w:pPr>
    </w:p>
    <w:p w14:paraId="6E0D0296" w14:textId="77777777" w:rsidR="00AE1207" w:rsidRDefault="00AE1207" w:rsidP="00AE1207">
      <w:pPr>
        <w:pStyle w:val="Zkladntext"/>
        <w:tabs>
          <w:tab w:val="left" w:pos="540"/>
          <w:tab w:val="left" w:pos="1080"/>
        </w:tabs>
        <w:rPr>
          <w:sz w:val="22"/>
          <w:szCs w:val="22"/>
        </w:rPr>
      </w:pPr>
    </w:p>
    <w:p w14:paraId="04292377" w14:textId="77777777" w:rsidR="00AE1207" w:rsidRDefault="00AE1207" w:rsidP="00AE1207">
      <w:pPr>
        <w:pStyle w:val="Zkladntext"/>
        <w:tabs>
          <w:tab w:val="left" w:pos="540"/>
          <w:tab w:val="left" w:pos="1080"/>
        </w:tabs>
        <w:rPr>
          <w:sz w:val="22"/>
          <w:szCs w:val="22"/>
        </w:rPr>
      </w:pPr>
    </w:p>
    <w:p w14:paraId="39424028" w14:textId="77777777" w:rsidR="00AE1207" w:rsidRDefault="00AE1207" w:rsidP="00AE1207">
      <w:pPr>
        <w:pStyle w:val="Zkladntext"/>
        <w:tabs>
          <w:tab w:val="left" w:pos="540"/>
          <w:tab w:val="left" w:pos="1080"/>
        </w:tabs>
        <w:rPr>
          <w:sz w:val="22"/>
          <w:szCs w:val="22"/>
        </w:rPr>
      </w:pPr>
    </w:p>
    <w:p w14:paraId="3DA413A6" w14:textId="77777777" w:rsidR="00AE1207" w:rsidRDefault="00AE1207" w:rsidP="00AE1207">
      <w:pPr>
        <w:pStyle w:val="Zkladntext"/>
        <w:tabs>
          <w:tab w:val="left" w:pos="540"/>
          <w:tab w:val="left" w:pos="1080"/>
        </w:tabs>
        <w:rPr>
          <w:sz w:val="22"/>
          <w:szCs w:val="22"/>
        </w:rPr>
      </w:pPr>
    </w:p>
    <w:p w14:paraId="5A92AE54" w14:textId="77777777" w:rsidR="00AE1207" w:rsidRDefault="00AE1207" w:rsidP="00AE1207">
      <w:pPr>
        <w:pStyle w:val="Zkladntext"/>
        <w:tabs>
          <w:tab w:val="left" w:pos="540"/>
          <w:tab w:val="left" w:pos="1080"/>
        </w:tabs>
        <w:rPr>
          <w:sz w:val="22"/>
          <w:szCs w:val="22"/>
        </w:rPr>
      </w:pPr>
    </w:p>
    <w:p w14:paraId="4836C35A" w14:textId="77777777" w:rsidR="00AE1207" w:rsidRDefault="00AE1207" w:rsidP="00AE1207">
      <w:pPr>
        <w:pStyle w:val="Zkladntext"/>
        <w:tabs>
          <w:tab w:val="left" w:pos="540"/>
          <w:tab w:val="left" w:pos="1080"/>
        </w:tabs>
        <w:rPr>
          <w:sz w:val="22"/>
          <w:szCs w:val="22"/>
        </w:rPr>
      </w:pPr>
    </w:p>
    <w:p w14:paraId="77F130AE" w14:textId="77777777" w:rsidR="00AE1207" w:rsidRDefault="00AE1207" w:rsidP="00AE1207">
      <w:pPr>
        <w:pStyle w:val="Zkladntext"/>
        <w:tabs>
          <w:tab w:val="left" w:pos="540"/>
          <w:tab w:val="left" w:pos="1080"/>
        </w:tabs>
        <w:rPr>
          <w:sz w:val="22"/>
          <w:szCs w:val="22"/>
        </w:rPr>
      </w:pPr>
    </w:p>
    <w:p w14:paraId="7AE56D02" w14:textId="77777777" w:rsidR="00AE1207" w:rsidRDefault="00AE1207" w:rsidP="00AE1207">
      <w:pPr>
        <w:pStyle w:val="Zkladntext"/>
        <w:tabs>
          <w:tab w:val="left" w:pos="540"/>
          <w:tab w:val="left" w:pos="1080"/>
        </w:tabs>
        <w:rPr>
          <w:sz w:val="22"/>
          <w:szCs w:val="22"/>
        </w:rPr>
      </w:pPr>
    </w:p>
    <w:p w14:paraId="4E93D1D9" w14:textId="77777777" w:rsidR="00AE1207" w:rsidRDefault="00AE1207" w:rsidP="00AE1207">
      <w:pPr>
        <w:pStyle w:val="Zkladntext"/>
        <w:tabs>
          <w:tab w:val="left" w:pos="540"/>
          <w:tab w:val="left" w:pos="1080"/>
        </w:tabs>
        <w:rPr>
          <w:sz w:val="22"/>
          <w:szCs w:val="22"/>
        </w:rPr>
      </w:pPr>
    </w:p>
    <w:p w14:paraId="17E64FDF" w14:textId="77777777" w:rsidR="00AE1207" w:rsidRDefault="00AE1207" w:rsidP="00AE1207">
      <w:pPr>
        <w:pStyle w:val="Zkladntext"/>
        <w:tabs>
          <w:tab w:val="left" w:pos="540"/>
          <w:tab w:val="left" w:pos="1080"/>
        </w:tabs>
        <w:rPr>
          <w:sz w:val="22"/>
          <w:szCs w:val="22"/>
        </w:rPr>
      </w:pPr>
    </w:p>
    <w:p w14:paraId="7992CFE9" w14:textId="77777777" w:rsidR="00AE1207" w:rsidRDefault="00AE1207" w:rsidP="00AE1207">
      <w:pPr>
        <w:pStyle w:val="Zkladntext"/>
        <w:tabs>
          <w:tab w:val="left" w:pos="540"/>
          <w:tab w:val="left" w:pos="1080"/>
        </w:tabs>
        <w:rPr>
          <w:sz w:val="22"/>
          <w:szCs w:val="22"/>
        </w:rPr>
      </w:pPr>
    </w:p>
    <w:p w14:paraId="103F1CCD" w14:textId="77777777" w:rsidR="00AE1207" w:rsidRDefault="00AE1207" w:rsidP="00AE1207">
      <w:pPr>
        <w:pStyle w:val="Zkladntext"/>
        <w:tabs>
          <w:tab w:val="left" w:pos="540"/>
          <w:tab w:val="left" w:pos="1080"/>
        </w:tabs>
        <w:rPr>
          <w:sz w:val="22"/>
          <w:szCs w:val="22"/>
        </w:rPr>
      </w:pPr>
    </w:p>
    <w:p w14:paraId="6040A163" w14:textId="77777777" w:rsidR="00AE1207" w:rsidRDefault="00AE1207" w:rsidP="00AE1207">
      <w:pPr>
        <w:pStyle w:val="Zkladntext"/>
        <w:tabs>
          <w:tab w:val="left" w:pos="540"/>
          <w:tab w:val="left" w:pos="1080"/>
        </w:tabs>
        <w:rPr>
          <w:sz w:val="22"/>
          <w:szCs w:val="22"/>
        </w:rPr>
      </w:pPr>
    </w:p>
    <w:p w14:paraId="2A7C46A8" w14:textId="77777777" w:rsidR="00AE1207" w:rsidRDefault="00AE1207" w:rsidP="00AE1207">
      <w:pPr>
        <w:pStyle w:val="Zkladntext"/>
        <w:tabs>
          <w:tab w:val="left" w:pos="540"/>
          <w:tab w:val="left" w:pos="1080"/>
        </w:tabs>
        <w:rPr>
          <w:sz w:val="22"/>
          <w:szCs w:val="22"/>
        </w:rPr>
      </w:pPr>
    </w:p>
    <w:p w14:paraId="7CAF5FE3" w14:textId="77777777" w:rsidR="00AE1207" w:rsidRDefault="00AE1207" w:rsidP="00AE1207">
      <w:pPr>
        <w:pStyle w:val="Zkladntext"/>
        <w:tabs>
          <w:tab w:val="left" w:pos="540"/>
          <w:tab w:val="left" w:pos="1080"/>
        </w:tabs>
        <w:rPr>
          <w:sz w:val="22"/>
          <w:szCs w:val="22"/>
        </w:rPr>
      </w:pPr>
    </w:p>
    <w:p w14:paraId="6EFE84E4" w14:textId="77777777" w:rsidR="00AE1207" w:rsidRDefault="00AE1207" w:rsidP="00AE1207">
      <w:pPr>
        <w:pStyle w:val="Zkladntext"/>
        <w:tabs>
          <w:tab w:val="left" w:pos="540"/>
          <w:tab w:val="left" w:pos="1080"/>
        </w:tabs>
        <w:rPr>
          <w:sz w:val="22"/>
          <w:szCs w:val="22"/>
        </w:rPr>
      </w:pPr>
    </w:p>
    <w:p w14:paraId="353D21BB" w14:textId="77777777" w:rsidR="00AE1207" w:rsidRDefault="00AE1207" w:rsidP="00AE1207">
      <w:pPr>
        <w:pStyle w:val="Zkladntext"/>
        <w:tabs>
          <w:tab w:val="left" w:pos="540"/>
          <w:tab w:val="left" w:pos="1080"/>
        </w:tabs>
        <w:rPr>
          <w:sz w:val="22"/>
          <w:szCs w:val="22"/>
        </w:rPr>
      </w:pPr>
    </w:p>
    <w:p w14:paraId="0543C300" w14:textId="77777777" w:rsidR="00AE1207" w:rsidRDefault="00AE1207" w:rsidP="00AE1207">
      <w:pPr>
        <w:pStyle w:val="Zkladntext"/>
        <w:tabs>
          <w:tab w:val="left" w:pos="540"/>
          <w:tab w:val="left" w:pos="1080"/>
        </w:tabs>
        <w:rPr>
          <w:sz w:val="22"/>
          <w:szCs w:val="22"/>
        </w:rPr>
      </w:pPr>
    </w:p>
    <w:p w14:paraId="139C9618" w14:textId="77777777" w:rsidR="00AE1207" w:rsidRDefault="00AE1207" w:rsidP="00AE1207">
      <w:pPr>
        <w:pStyle w:val="Zkladntext"/>
        <w:tabs>
          <w:tab w:val="left" w:pos="540"/>
          <w:tab w:val="left" w:pos="1080"/>
        </w:tabs>
        <w:rPr>
          <w:sz w:val="22"/>
          <w:szCs w:val="22"/>
        </w:rPr>
      </w:pPr>
    </w:p>
    <w:p w14:paraId="7936C7F2" w14:textId="77777777" w:rsidR="00AE1207" w:rsidRDefault="00AE1207" w:rsidP="00AE1207">
      <w:pPr>
        <w:pStyle w:val="Zkladntext"/>
        <w:tabs>
          <w:tab w:val="left" w:pos="540"/>
          <w:tab w:val="left" w:pos="1080"/>
        </w:tabs>
        <w:rPr>
          <w:sz w:val="22"/>
          <w:szCs w:val="22"/>
        </w:rPr>
      </w:pPr>
    </w:p>
    <w:p w14:paraId="45A175B7" w14:textId="77777777" w:rsidR="00AE1207" w:rsidRDefault="00AE1207" w:rsidP="00AE1207">
      <w:pPr>
        <w:pStyle w:val="Zkladntext"/>
        <w:tabs>
          <w:tab w:val="left" w:pos="540"/>
          <w:tab w:val="left" w:pos="1080"/>
        </w:tabs>
        <w:rPr>
          <w:sz w:val="22"/>
          <w:szCs w:val="22"/>
        </w:rPr>
      </w:pPr>
    </w:p>
    <w:p w14:paraId="5E2DCF69" w14:textId="77777777" w:rsidR="00AE1207" w:rsidRDefault="00AE1207" w:rsidP="00AE1207">
      <w:pPr>
        <w:pStyle w:val="Zkladntext"/>
        <w:tabs>
          <w:tab w:val="left" w:pos="540"/>
          <w:tab w:val="left" w:pos="1080"/>
        </w:tabs>
        <w:rPr>
          <w:sz w:val="22"/>
          <w:szCs w:val="22"/>
        </w:rPr>
      </w:pPr>
    </w:p>
    <w:p w14:paraId="1E7AD87F" w14:textId="77777777" w:rsidR="00AE1207" w:rsidRDefault="00AE1207" w:rsidP="00AE1207">
      <w:pPr>
        <w:pStyle w:val="Zkladntext"/>
        <w:tabs>
          <w:tab w:val="left" w:pos="540"/>
          <w:tab w:val="left" w:pos="1080"/>
        </w:tabs>
        <w:rPr>
          <w:sz w:val="22"/>
          <w:szCs w:val="22"/>
        </w:rPr>
      </w:pPr>
    </w:p>
    <w:p w14:paraId="69D04272" w14:textId="77777777" w:rsidR="00AE1207" w:rsidRDefault="00AE1207" w:rsidP="00AE1207">
      <w:pPr>
        <w:pStyle w:val="Zkladntext"/>
        <w:tabs>
          <w:tab w:val="left" w:pos="540"/>
          <w:tab w:val="left" w:pos="1080"/>
        </w:tabs>
        <w:rPr>
          <w:sz w:val="22"/>
          <w:szCs w:val="22"/>
        </w:rPr>
      </w:pPr>
    </w:p>
    <w:p w14:paraId="75920619" w14:textId="77777777" w:rsidR="00AE1207" w:rsidRDefault="00AE1207" w:rsidP="00AE1207">
      <w:pPr>
        <w:pStyle w:val="Zkladntext"/>
        <w:tabs>
          <w:tab w:val="left" w:pos="540"/>
          <w:tab w:val="left" w:pos="1080"/>
        </w:tabs>
        <w:rPr>
          <w:sz w:val="22"/>
          <w:szCs w:val="22"/>
        </w:rPr>
      </w:pPr>
    </w:p>
    <w:p w14:paraId="7E00E27E" w14:textId="77777777" w:rsidR="00AE1207" w:rsidRDefault="00AE1207" w:rsidP="00AE1207">
      <w:pPr>
        <w:pStyle w:val="Zkladntext"/>
        <w:tabs>
          <w:tab w:val="left" w:pos="540"/>
          <w:tab w:val="left" w:pos="1080"/>
        </w:tabs>
        <w:rPr>
          <w:sz w:val="22"/>
          <w:szCs w:val="22"/>
        </w:rPr>
      </w:pPr>
    </w:p>
    <w:p w14:paraId="02FDEDE5" w14:textId="77777777" w:rsidR="00AE1207" w:rsidRDefault="00AE1207" w:rsidP="00AE1207">
      <w:pPr>
        <w:pStyle w:val="Zkladntext"/>
        <w:tabs>
          <w:tab w:val="left" w:pos="540"/>
          <w:tab w:val="left" w:pos="1080"/>
        </w:tabs>
        <w:rPr>
          <w:sz w:val="22"/>
          <w:szCs w:val="22"/>
        </w:rPr>
      </w:pPr>
    </w:p>
    <w:p w14:paraId="629C0FE1" w14:textId="77777777" w:rsidR="00AE1207" w:rsidRDefault="00AE1207" w:rsidP="00AE1207">
      <w:pPr>
        <w:pStyle w:val="Zkladntext"/>
        <w:tabs>
          <w:tab w:val="left" w:pos="540"/>
          <w:tab w:val="left" w:pos="1080"/>
        </w:tabs>
        <w:rPr>
          <w:sz w:val="22"/>
          <w:szCs w:val="22"/>
        </w:rPr>
      </w:pPr>
    </w:p>
    <w:p w14:paraId="181A1298" w14:textId="77777777" w:rsidR="00AE1207" w:rsidRDefault="00AE1207" w:rsidP="00AE1207">
      <w:pPr>
        <w:pStyle w:val="Zkladntext"/>
        <w:tabs>
          <w:tab w:val="left" w:pos="540"/>
          <w:tab w:val="left" w:pos="1080"/>
        </w:tabs>
        <w:rPr>
          <w:sz w:val="22"/>
          <w:szCs w:val="22"/>
        </w:rPr>
      </w:pPr>
    </w:p>
    <w:p w14:paraId="3B481242" w14:textId="77777777" w:rsidR="00AE1207" w:rsidRDefault="00AE1207" w:rsidP="00AE1207">
      <w:pPr>
        <w:jc w:val="center"/>
        <w:rPr>
          <w:sz w:val="22"/>
          <w:szCs w:val="22"/>
        </w:rPr>
      </w:pPr>
    </w:p>
    <w:p w14:paraId="56F13AED" w14:textId="77777777" w:rsidR="00AE1207" w:rsidRDefault="00AE1207" w:rsidP="00AE1207">
      <w:pPr>
        <w:jc w:val="center"/>
        <w:rPr>
          <w:b/>
          <w:bCs/>
          <w:sz w:val="22"/>
          <w:szCs w:val="22"/>
        </w:rPr>
      </w:pPr>
    </w:p>
    <w:p w14:paraId="7F6E84D7" w14:textId="77777777" w:rsidR="00AE1207" w:rsidRPr="00512CA9" w:rsidRDefault="00AE1207" w:rsidP="00AE1207">
      <w:pPr>
        <w:jc w:val="center"/>
        <w:rPr>
          <w:sz w:val="22"/>
          <w:szCs w:val="22"/>
        </w:rPr>
      </w:pPr>
      <w:r w:rsidRPr="00512CA9">
        <w:rPr>
          <w:b/>
          <w:bCs/>
          <w:sz w:val="22"/>
          <w:szCs w:val="22"/>
        </w:rPr>
        <w:t>8. Závěrečná ustanovení</w:t>
      </w:r>
    </w:p>
    <w:p w14:paraId="4DEB17C7" w14:textId="77777777" w:rsidR="00AE1207" w:rsidRPr="00512CA9" w:rsidRDefault="00AE1207" w:rsidP="00AE1207">
      <w:pPr>
        <w:jc w:val="center"/>
        <w:rPr>
          <w:sz w:val="22"/>
          <w:szCs w:val="22"/>
        </w:rPr>
      </w:pPr>
    </w:p>
    <w:p w14:paraId="4EFC07E1" w14:textId="77777777" w:rsidR="00AE1207" w:rsidRPr="00512CA9" w:rsidRDefault="00AE1207" w:rsidP="00AE1207">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Pronajímatel v případě pochybností o tom, zda je dána povinnost uveřejnění této smlouvy v registru smluv, tuto smlouvu v zájmu transparentnosti a právní jistoty uveřejní. </w:t>
      </w:r>
    </w:p>
    <w:p w14:paraId="35C733BB" w14:textId="77777777" w:rsidR="00AE1207" w:rsidRPr="00512CA9" w:rsidRDefault="00AE1207" w:rsidP="00AE1207">
      <w:pPr>
        <w:pStyle w:val="Zkladntextodsazen"/>
        <w:tabs>
          <w:tab w:val="left" w:pos="540"/>
          <w:tab w:val="left" w:pos="1080"/>
        </w:tabs>
        <w:ind w:left="540"/>
        <w:jc w:val="both"/>
        <w:rPr>
          <w:rFonts w:ascii="Times New Roman" w:hAnsi="Times New Roman" w:cs="Times New Roman"/>
          <w:sz w:val="22"/>
          <w:szCs w:val="22"/>
        </w:rPr>
      </w:pPr>
    </w:p>
    <w:p w14:paraId="3618637A" w14:textId="77777777" w:rsidR="00AE1207" w:rsidRPr="00512CA9" w:rsidRDefault="00AE1207" w:rsidP="00AE1207">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Jakékoliv změny nebo doplňky k této smlouvě jsou možné pouze formou vzestupně číslovaných písemných dodatků.</w:t>
      </w:r>
    </w:p>
    <w:p w14:paraId="60AD114A" w14:textId="77777777" w:rsidR="00AE1207" w:rsidRPr="00512CA9" w:rsidRDefault="00AE1207" w:rsidP="00AE1207">
      <w:pPr>
        <w:pStyle w:val="Zkladntextodsazen"/>
        <w:tabs>
          <w:tab w:val="left" w:pos="540"/>
          <w:tab w:val="left" w:pos="1080"/>
        </w:tabs>
        <w:ind w:left="0"/>
        <w:jc w:val="both"/>
        <w:rPr>
          <w:rFonts w:ascii="Times New Roman" w:hAnsi="Times New Roman" w:cs="Times New Roman"/>
          <w:sz w:val="22"/>
          <w:szCs w:val="22"/>
        </w:rPr>
      </w:pPr>
    </w:p>
    <w:p w14:paraId="6A7D3925" w14:textId="77777777" w:rsidR="00AE1207" w:rsidRPr="00512CA9" w:rsidRDefault="00AE1207" w:rsidP="00AE1207">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Vznikem nároku na kteroukoli ze smluvních pokut, ani zaplacením kterékoli ze smluvních pokut, sjednaných v této smlouvě, není dotčeno právo Pronajímatele na náhradu vzniklé škody.</w:t>
      </w:r>
    </w:p>
    <w:p w14:paraId="6106248B" w14:textId="77777777" w:rsidR="00AE1207" w:rsidRPr="00512CA9" w:rsidRDefault="00AE1207" w:rsidP="00AE1207">
      <w:pPr>
        <w:pStyle w:val="Zkladntextodsazen"/>
        <w:tabs>
          <w:tab w:val="left" w:pos="540"/>
          <w:tab w:val="left" w:pos="1080"/>
        </w:tabs>
        <w:ind w:left="0"/>
        <w:jc w:val="both"/>
        <w:rPr>
          <w:rFonts w:ascii="Times New Roman" w:hAnsi="Times New Roman" w:cs="Times New Roman"/>
          <w:sz w:val="22"/>
          <w:szCs w:val="22"/>
        </w:rPr>
      </w:pPr>
    </w:p>
    <w:p w14:paraId="43B4DC1C" w14:textId="77777777" w:rsidR="00AE1207" w:rsidRPr="00512CA9" w:rsidRDefault="00AE1207" w:rsidP="00AE1207">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Ostatní vztahy mezi smluvními stranami se řídí příslušnými ustanoveními občanského zákoníku.</w:t>
      </w:r>
    </w:p>
    <w:p w14:paraId="0C6D026E" w14:textId="77777777" w:rsidR="00AE1207" w:rsidRPr="00512CA9" w:rsidRDefault="00AE1207" w:rsidP="00AE1207">
      <w:pPr>
        <w:pStyle w:val="Zkladntextodsazen"/>
        <w:tabs>
          <w:tab w:val="left" w:pos="540"/>
          <w:tab w:val="left" w:pos="1080"/>
        </w:tabs>
        <w:ind w:left="0"/>
        <w:jc w:val="both"/>
        <w:rPr>
          <w:rFonts w:ascii="Times New Roman" w:hAnsi="Times New Roman" w:cs="Times New Roman"/>
          <w:sz w:val="22"/>
          <w:szCs w:val="22"/>
        </w:rPr>
      </w:pPr>
    </w:p>
    <w:p w14:paraId="4D02EAC9" w14:textId="77777777" w:rsidR="00AE1207" w:rsidRPr="00512CA9" w:rsidRDefault="00AE1207" w:rsidP="00AE1207">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Tato smlouva je sepsána ve 2 vyhotoveních, z nichž každá smluvní strana obdrží po jednom vyhotovení.</w:t>
      </w:r>
    </w:p>
    <w:p w14:paraId="03F5FD09" w14:textId="77777777" w:rsidR="00AE1207" w:rsidRPr="00512CA9" w:rsidRDefault="00AE1207" w:rsidP="00AE1207">
      <w:pPr>
        <w:pStyle w:val="Zkladntextodsazen"/>
        <w:tabs>
          <w:tab w:val="left" w:pos="540"/>
          <w:tab w:val="left" w:pos="1080"/>
        </w:tabs>
        <w:ind w:left="0"/>
        <w:jc w:val="both"/>
        <w:rPr>
          <w:rFonts w:ascii="Times New Roman" w:hAnsi="Times New Roman" w:cs="Times New Roman"/>
          <w:sz w:val="22"/>
          <w:szCs w:val="22"/>
        </w:rPr>
      </w:pPr>
    </w:p>
    <w:p w14:paraId="0EF8F7D9" w14:textId="77777777" w:rsidR="00AE1207" w:rsidRPr="00512CA9" w:rsidRDefault="00AE1207" w:rsidP="00AE1207">
      <w:pPr>
        <w:pStyle w:val="Zkladntextodsazen"/>
        <w:numPr>
          <w:ilvl w:val="1"/>
          <w:numId w:val="5"/>
        </w:numPr>
        <w:tabs>
          <w:tab w:val="left" w:pos="540"/>
          <w:tab w:val="left" w:pos="1080"/>
        </w:tabs>
        <w:ind w:left="540" w:hanging="540"/>
        <w:jc w:val="both"/>
        <w:rPr>
          <w:rFonts w:ascii="Times New Roman" w:hAnsi="Times New Roman" w:cs="Times New Roman"/>
          <w:sz w:val="22"/>
          <w:szCs w:val="22"/>
        </w:rPr>
      </w:pPr>
      <w:r w:rsidRPr="00512CA9">
        <w:rPr>
          <w:rFonts w:ascii="Times New Roman" w:hAnsi="Times New Roman" w:cs="Times New Roman"/>
          <w:sz w:val="22"/>
          <w:szCs w:val="22"/>
        </w:rPr>
        <w:t>Nedílnou součástí této smlouvy jsou její následující přílohy:</w:t>
      </w:r>
    </w:p>
    <w:p w14:paraId="0048EE71" w14:textId="77777777" w:rsidR="00AE1207" w:rsidRPr="00512CA9" w:rsidRDefault="00AE1207" w:rsidP="00AE1207">
      <w:pPr>
        <w:pStyle w:val="Zkladntextodsazen"/>
        <w:tabs>
          <w:tab w:val="left" w:pos="540"/>
          <w:tab w:val="left" w:pos="1080"/>
        </w:tabs>
        <w:ind w:left="540"/>
        <w:jc w:val="both"/>
        <w:rPr>
          <w:rFonts w:ascii="Times New Roman" w:hAnsi="Times New Roman" w:cs="Times New Roman"/>
          <w:sz w:val="22"/>
          <w:szCs w:val="22"/>
        </w:rPr>
      </w:pPr>
      <w:r w:rsidRPr="00512CA9">
        <w:rPr>
          <w:rFonts w:ascii="Times New Roman" w:hAnsi="Times New Roman" w:cs="Times New Roman"/>
          <w:sz w:val="22"/>
          <w:szCs w:val="22"/>
        </w:rPr>
        <w:t>1.</w:t>
      </w:r>
      <w:r w:rsidRPr="00512CA9">
        <w:rPr>
          <w:rFonts w:ascii="Times New Roman" w:hAnsi="Times New Roman" w:cs="Times New Roman"/>
          <w:sz w:val="22"/>
          <w:szCs w:val="22"/>
        </w:rPr>
        <w:tab/>
        <w:t>Harmonogram akce</w:t>
      </w:r>
      <w:r w:rsidRPr="00512CA9" w:rsidDel="004F7F74">
        <w:rPr>
          <w:rFonts w:ascii="Times New Roman" w:hAnsi="Times New Roman" w:cs="Times New Roman"/>
          <w:sz w:val="22"/>
          <w:szCs w:val="22"/>
        </w:rPr>
        <w:t xml:space="preserve"> </w:t>
      </w:r>
      <w:r w:rsidRPr="00512CA9">
        <w:rPr>
          <w:rFonts w:ascii="Times New Roman" w:hAnsi="Times New Roman" w:cs="Times New Roman"/>
          <w:sz w:val="22"/>
          <w:szCs w:val="22"/>
        </w:rPr>
        <w:t xml:space="preserve"> </w:t>
      </w:r>
    </w:p>
    <w:p w14:paraId="08F017C8" w14:textId="77777777" w:rsidR="00AE1207" w:rsidRPr="00512CA9" w:rsidRDefault="00AE1207" w:rsidP="00AE1207">
      <w:pPr>
        <w:pStyle w:val="Zkladntextodsazen"/>
        <w:tabs>
          <w:tab w:val="left" w:pos="540"/>
          <w:tab w:val="left" w:pos="1080"/>
        </w:tabs>
        <w:jc w:val="both"/>
        <w:rPr>
          <w:rFonts w:ascii="Times New Roman" w:hAnsi="Times New Roman" w:cs="Times New Roman"/>
          <w:sz w:val="22"/>
          <w:szCs w:val="22"/>
        </w:rPr>
      </w:pPr>
    </w:p>
    <w:p w14:paraId="7DCD0602" w14:textId="77777777" w:rsidR="00AE1207" w:rsidRPr="00512CA9" w:rsidRDefault="00AE1207" w:rsidP="00AE1207">
      <w:pPr>
        <w:pStyle w:val="Zkladntextodsazen"/>
        <w:tabs>
          <w:tab w:val="left" w:pos="540"/>
          <w:tab w:val="left" w:pos="1080"/>
        </w:tabs>
        <w:jc w:val="both"/>
        <w:rPr>
          <w:rFonts w:ascii="Times New Roman" w:hAnsi="Times New Roman" w:cs="Times New Roman"/>
          <w:sz w:val="22"/>
          <w:szCs w:val="22"/>
        </w:rPr>
      </w:pPr>
    </w:p>
    <w:p w14:paraId="3D6C6557" w14:textId="77777777" w:rsidR="00AE1207" w:rsidRPr="00512CA9" w:rsidRDefault="00AE1207" w:rsidP="00AE1207">
      <w:pPr>
        <w:pStyle w:val="Zkladntextodsazen"/>
        <w:tabs>
          <w:tab w:val="left" w:pos="540"/>
          <w:tab w:val="left" w:pos="1080"/>
        </w:tabs>
        <w:jc w:val="both"/>
        <w:rPr>
          <w:rFonts w:ascii="Times New Roman" w:hAnsi="Times New Roman" w:cs="Times New Roman"/>
          <w:sz w:val="22"/>
          <w:szCs w:val="22"/>
        </w:rPr>
      </w:pPr>
    </w:p>
    <w:p w14:paraId="02789772" w14:textId="77777777" w:rsidR="00AE1207" w:rsidRPr="00512CA9" w:rsidRDefault="00AE1207" w:rsidP="00AE1207">
      <w:pPr>
        <w:jc w:val="both"/>
        <w:rPr>
          <w:sz w:val="22"/>
          <w:szCs w:val="22"/>
        </w:rPr>
      </w:pPr>
    </w:p>
    <w:p w14:paraId="6756A5E9" w14:textId="77777777" w:rsidR="00AE1207" w:rsidRPr="00512CA9" w:rsidRDefault="00AE1207" w:rsidP="00AE1207">
      <w:pPr>
        <w:jc w:val="both"/>
        <w:rPr>
          <w:sz w:val="22"/>
          <w:szCs w:val="22"/>
        </w:rPr>
      </w:pPr>
    </w:p>
    <w:p w14:paraId="0227D004" w14:textId="77777777" w:rsidR="00AE1207" w:rsidRPr="00512CA9" w:rsidRDefault="00AE1207" w:rsidP="00AE1207">
      <w:pPr>
        <w:jc w:val="both"/>
        <w:rPr>
          <w:sz w:val="22"/>
          <w:szCs w:val="22"/>
        </w:rPr>
      </w:pPr>
      <w:r w:rsidRPr="00512CA9">
        <w:rPr>
          <w:sz w:val="22"/>
          <w:szCs w:val="22"/>
        </w:rPr>
        <w:t>V Praze dne ……………….</w:t>
      </w:r>
    </w:p>
    <w:p w14:paraId="4C63D0F1" w14:textId="77777777" w:rsidR="00AE1207" w:rsidRPr="00512CA9" w:rsidRDefault="00AE1207" w:rsidP="00AE1207">
      <w:pPr>
        <w:jc w:val="both"/>
        <w:rPr>
          <w:sz w:val="22"/>
          <w:szCs w:val="22"/>
        </w:rPr>
      </w:pPr>
    </w:p>
    <w:p w14:paraId="2C537CD4" w14:textId="77777777" w:rsidR="00AE1207" w:rsidRPr="00512CA9" w:rsidRDefault="00AE1207" w:rsidP="00AE1207">
      <w:pPr>
        <w:jc w:val="both"/>
        <w:rPr>
          <w:sz w:val="22"/>
          <w:szCs w:val="22"/>
        </w:rPr>
      </w:pPr>
    </w:p>
    <w:p w14:paraId="19E8A23E" w14:textId="77777777" w:rsidR="00AE1207" w:rsidRPr="00512CA9" w:rsidRDefault="00AE1207" w:rsidP="00AE1207">
      <w:pPr>
        <w:jc w:val="both"/>
        <w:rPr>
          <w:sz w:val="22"/>
          <w:szCs w:val="22"/>
        </w:rPr>
      </w:pPr>
    </w:p>
    <w:p w14:paraId="0CA4D41B" w14:textId="77777777" w:rsidR="00AE1207" w:rsidRPr="00512CA9" w:rsidRDefault="00AE1207" w:rsidP="00AE1207">
      <w:pPr>
        <w:jc w:val="both"/>
        <w:rPr>
          <w:sz w:val="22"/>
          <w:szCs w:val="22"/>
        </w:rPr>
      </w:pPr>
    </w:p>
    <w:p w14:paraId="2A69D066" w14:textId="77777777" w:rsidR="00AE1207" w:rsidRPr="00512CA9" w:rsidRDefault="00AE1207" w:rsidP="00AE1207">
      <w:pPr>
        <w:jc w:val="both"/>
        <w:rPr>
          <w:sz w:val="22"/>
          <w:szCs w:val="22"/>
        </w:rPr>
      </w:pPr>
    </w:p>
    <w:p w14:paraId="386CA28F" w14:textId="77777777" w:rsidR="00AE1207" w:rsidRPr="00512CA9" w:rsidRDefault="00AE1207" w:rsidP="00AE1207">
      <w:pPr>
        <w:jc w:val="both"/>
        <w:rPr>
          <w:sz w:val="22"/>
          <w:szCs w:val="22"/>
        </w:rPr>
      </w:pPr>
    </w:p>
    <w:p w14:paraId="3AA5290F" w14:textId="77777777" w:rsidR="00AE1207" w:rsidRPr="00512CA9" w:rsidRDefault="00AE1207" w:rsidP="00AE1207">
      <w:pPr>
        <w:jc w:val="both"/>
        <w:rPr>
          <w:sz w:val="22"/>
          <w:szCs w:val="22"/>
        </w:rPr>
      </w:pPr>
    </w:p>
    <w:p w14:paraId="6D24E782" w14:textId="77777777" w:rsidR="00AE1207" w:rsidRPr="00512CA9" w:rsidRDefault="00AE1207" w:rsidP="00AE1207">
      <w:pPr>
        <w:jc w:val="both"/>
        <w:rPr>
          <w:sz w:val="22"/>
          <w:szCs w:val="22"/>
        </w:rPr>
      </w:pPr>
      <w:r w:rsidRPr="00512CA9">
        <w:rPr>
          <w:sz w:val="22"/>
          <w:szCs w:val="22"/>
        </w:rPr>
        <w:t xml:space="preserve">Pronajímatel:                                                                  </w:t>
      </w:r>
      <w:r w:rsidRPr="00512CA9">
        <w:rPr>
          <w:sz w:val="22"/>
          <w:szCs w:val="22"/>
        </w:rPr>
        <w:tab/>
        <w:t>Nájemce:</w:t>
      </w:r>
    </w:p>
    <w:p w14:paraId="3BD255DF" w14:textId="77777777" w:rsidR="00AE1207" w:rsidRPr="00512CA9" w:rsidRDefault="00AE1207" w:rsidP="00AE1207">
      <w:pPr>
        <w:jc w:val="both"/>
        <w:rPr>
          <w:sz w:val="22"/>
          <w:szCs w:val="22"/>
        </w:rPr>
      </w:pPr>
    </w:p>
    <w:p w14:paraId="0F35185E" w14:textId="77777777" w:rsidR="00AE1207" w:rsidRPr="00512CA9" w:rsidRDefault="00AE1207" w:rsidP="00AE1207">
      <w:pPr>
        <w:jc w:val="both"/>
        <w:rPr>
          <w:sz w:val="22"/>
          <w:szCs w:val="22"/>
        </w:rPr>
      </w:pPr>
    </w:p>
    <w:p w14:paraId="02F48526" w14:textId="77777777" w:rsidR="00AE1207" w:rsidRPr="00512CA9" w:rsidRDefault="00AE1207" w:rsidP="00AE1207">
      <w:pPr>
        <w:jc w:val="both"/>
        <w:rPr>
          <w:sz w:val="22"/>
          <w:szCs w:val="22"/>
        </w:rPr>
      </w:pPr>
    </w:p>
    <w:p w14:paraId="79A4C2B7" w14:textId="77777777" w:rsidR="00AE1207" w:rsidRPr="00512CA9" w:rsidRDefault="00AE1207" w:rsidP="00AE1207">
      <w:pPr>
        <w:jc w:val="both"/>
        <w:rPr>
          <w:sz w:val="22"/>
          <w:szCs w:val="22"/>
        </w:rPr>
      </w:pPr>
    </w:p>
    <w:p w14:paraId="40CEE45D" w14:textId="77777777" w:rsidR="00AE1207" w:rsidRPr="00512CA9" w:rsidRDefault="00AE1207" w:rsidP="00AE1207">
      <w:pPr>
        <w:jc w:val="both"/>
        <w:rPr>
          <w:sz w:val="22"/>
          <w:szCs w:val="22"/>
        </w:rPr>
      </w:pPr>
    </w:p>
    <w:p w14:paraId="5C1B9455" w14:textId="77777777" w:rsidR="00AE1207" w:rsidRPr="00512CA9" w:rsidRDefault="00AE1207" w:rsidP="00AE1207">
      <w:pPr>
        <w:jc w:val="both"/>
        <w:rPr>
          <w:sz w:val="22"/>
          <w:szCs w:val="22"/>
        </w:rPr>
      </w:pPr>
      <w:r w:rsidRPr="00512CA9">
        <w:rPr>
          <w:sz w:val="22"/>
          <w:szCs w:val="22"/>
        </w:rPr>
        <w:t>.........................................................</w:t>
      </w:r>
      <w:r w:rsidRPr="00512CA9">
        <w:rPr>
          <w:sz w:val="22"/>
          <w:szCs w:val="22"/>
        </w:rPr>
        <w:tab/>
      </w:r>
      <w:r w:rsidRPr="00512CA9">
        <w:rPr>
          <w:sz w:val="22"/>
          <w:szCs w:val="22"/>
        </w:rPr>
        <w:tab/>
      </w:r>
      <w:r w:rsidRPr="00512CA9">
        <w:rPr>
          <w:sz w:val="22"/>
          <w:szCs w:val="22"/>
        </w:rPr>
        <w:tab/>
        <w:t>........................................................</w:t>
      </w:r>
    </w:p>
    <w:p w14:paraId="120EDDA1" w14:textId="325B8E90" w:rsidR="00AE1207" w:rsidRPr="007546AA" w:rsidRDefault="00AE1207" w:rsidP="00FA46E6">
      <w:pPr>
        <w:shd w:val="clear" w:color="auto" w:fill="FFFFFF"/>
        <w:suppressAutoHyphens w:val="0"/>
        <w:spacing w:line="266" w:lineRule="atLeast"/>
        <w:rPr>
          <w:rFonts w:cs="Arial"/>
        </w:rPr>
      </w:pPr>
      <w:r w:rsidRPr="00512CA9">
        <w:rPr>
          <w:b/>
          <w:bCs/>
          <w:sz w:val="22"/>
          <w:szCs w:val="22"/>
        </w:rPr>
        <w:t xml:space="preserve">Národní galerie v Praze                                                 </w:t>
      </w:r>
      <w:r w:rsidR="006C5AF7">
        <w:rPr>
          <w:b/>
          <w:bCs/>
          <w:sz w:val="22"/>
          <w:szCs w:val="22"/>
        </w:rPr>
        <w:t xml:space="preserve">YPO </w:t>
      </w:r>
      <w:proofErr w:type="spellStart"/>
      <w:r w:rsidR="006C5AF7">
        <w:rPr>
          <w:b/>
          <w:bCs/>
          <w:sz w:val="22"/>
          <w:szCs w:val="22"/>
        </w:rPr>
        <w:t>z.s</w:t>
      </w:r>
      <w:proofErr w:type="spellEnd"/>
      <w:r w:rsidR="006C5AF7">
        <w:rPr>
          <w:b/>
          <w:bCs/>
          <w:sz w:val="22"/>
          <w:szCs w:val="22"/>
        </w:rPr>
        <w:t>.</w:t>
      </w:r>
    </w:p>
    <w:p w14:paraId="5F591C10" w14:textId="77777777" w:rsidR="00596EA4" w:rsidRPr="007546AA" w:rsidRDefault="00596EA4">
      <w:pPr>
        <w:rPr>
          <w:rFonts w:cs="Arial"/>
        </w:rPr>
      </w:pPr>
    </w:p>
    <w:sectPr w:rsidR="00596EA4" w:rsidRPr="007546AA" w:rsidSect="00DA732F">
      <w:footerReference w:type="even" r:id="rId7"/>
      <w:footerReference w:type="default" r:id="rId8"/>
      <w:pgSz w:w="11906" w:h="16838"/>
      <w:pgMar w:top="1418"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4477" w14:textId="77777777" w:rsidR="00FA46E6" w:rsidRDefault="00FA46E6">
      <w:r>
        <w:separator/>
      </w:r>
    </w:p>
  </w:endnote>
  <w:endnote w:type="continuationSeparator" w:id="0">
    <w:p w14:paraId="0AEA0DAF" w14:textId="77777777" w:rsidR="00FA46E6" w:rsidRDefault="00FA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867F" w14:textId="77777777" w:rsidR="00FA46E6" w:rsidRDefault="00A5072C" w:rsidP="001B77F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229405" w14:textId="77777777" w:rsidR="00FA46E6" w:rsidRDefault="00FA46E6" w:rsidP="00593A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8043" w14:textId="77777777" w:rsidR="00FA46E6" w:rsidRDefault="00A5072C" w:rsidP="00310AB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037C4670" w14:textId="77777777" w:rsidR="00FA46E6" w:rsidRDefault="00FA46E6" w:rsidP="00593A9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E70B1" w14:textId="77777777" w:rsidR="00FA46E6" w:rsidRDefault="00FA46E6">
      <w:r>
        <w:separator/>
      </w:r>
    </w:p>
  </w:footnote>
  <w:footnote w:type="continuationSeparator" w:id="0">
    <w:p w14:paraId="697862BB" w14:textId="77777777" w:rsidR="00FA46E6" w:rsidRDefault="00FA4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rPr>
        <w:sz w:val="22"/>
        <w:szCs w:val="22"/>
      </w:rPr>
    </w:lvl>
    <w:lvl w:ilvl="2">
      <w:start w:val="1"/>
      <w:numFmt w:val="decimal"/>
      <w:lvlText w:val="%1.%2.%3"/>
      <w:lvlJc w:val="left"/>
      <w:pPr>
        <w:tabs>
          <w:tab w:val="num" w:pos="1440"/>
        </w:tabs>
        <w:ind w:left="1440" w:hanging="720"/>
      </w:pPr>
      <w:rPr>
        <w:sz w:val="22"/>
        <w:szCs w:val="22"/>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rPr>
        <w:sz w:val="22"/>
        <w:szCs w:val="22"/>
      </w:rPr>
    </w:lvl>
    <w:lvl w:ilvl="2">
      <w:start w:val="1"/>
      <w:numFmt w:val="decimal"/>
      <w:lvlText w:val="%1.%2.%3"/>
      <w:lvlJc w:val="left"/>
      <w:pPr>
        <w:tabs>
          <w:tab w:val="num" w:pos="1680"/>
        </w:tabs>
        <w:ind w:left="1680" w:hanging="720"/>
      </w:pPr>
      <w:rPr>
        <w:sz w:val="22"/>
        <w:szCs w:val="22"/>
      </w:r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3" w15:restartNumberingAfterBreak="0">
    <w:nsid w:val="00000005"/>
    <w:multiLevelType w:val="multilevel"/>
    <w:tmpl w:val="00000005"/>
    <w:name w:val="WW8Num5"/>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multilevel"/>
    <w:tmpl w:val="00000006"/>
    <w:name w:val="WW8Num7"/>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07"/>
    <w:multiLevelType w:val="multilevel"/>
    <w:tmpl w:val="00000007"/>
    <w:name w:val="WW8Num8"/>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9E25350"/>
    <w:multiLevelType w:val="multilevel"/>
    <w:tmpl w:val="D16A47F2"/>
    <w:lvl w:ilvl="0">
      <w:start w:val="3"/>
      <w:numFmt w:val="decimal"/>
      <w:lvlText w:val="%1"/>
      <w:lvlJc w:val="left"/>
      <w:pPr>
        <w:tabs>
          <w:tab w:val="num" w:pos="555"/>
        </w:tabs>
        <w:ind w:left="555" w:hanging="555"/>
      </w:pPr>
      <w:rPr>
        <w:rFonts w:hint="default"/>
        <w:sz w:val="22"/>
      </w:rPr>
    </w:lvl>
    <w:lvl w:ilvl="1">
      <w:start w:val="1"/>
      <w:numFmt w:val="decimal"/>
      <w:lvlText w:val="%1.%2"/>
      <w:lvlJc w:val="left"/>
      <w:pPr>
        <w:tabs>
          <w:tab w:val="num" w:pos="555"/>
        </w:tabs>
        <w:ind w:left="555" w:hanging="555"/>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7" w15:restartNumberingAfterBreak="0">
    <w:nsid w:val="108B5F36"/>
    <w:multiLevelType w:val="hybridMultilevel"/>
    <w:tmpl w:val="D908925C"/>
    <w:lvl w:ilvl="0" w:tplc="A47C9B72">
      <w:start w:val="1"/>
      <w:numFmt w:val="decimal"/>
      <w:lvlText w:val="%1."/>
      <w:lvlJc w:val="left"/>
      <w:pPr>
        <w:tabs>
          <w:tab w:val="num" w:pos="720"/>
        </w:tabs>
        <w:ind w:left="720" w:hanging="360"/>
      </w:pPr>
      <w:rPr>
        <w:rFonts w:hint="default"/>
        <w:b/>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F74DE9"/>
    <w:multiLevelType w:val="multilevel"/>
    <w:tmpl w:val="482C17E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25605509">
    <w:abstractNumId w:val="0"/>
  </w:num>
  <w:num w:numId="2" w16cid:durableId="857307853">
    <w:abstractNumId w:val="1"/>
  </w:num>
  <w:num w:numId="3" w16cid:durableId="1086003351">
    <w:abstractNumId w:val="2"/>
  </w:num>
  <w:num w:numId="4" w16cid:durableId="955062597">
    <w:abstractNumId w:val="3"/>
  </w:num>
  <w:num w:numId="5" w16cid:durableId="1363750117">
    <w:abstractNumId w:val="4"/>
  </w:num>
  <w:num w:numId="6" w16cid:durableId="1189874512">
    <w:abstractNumId w:val="5"/>
  </w:num>
  <w:num w:numId="7" w16cid:durableId="1493374610">
    <w:abstractNumId w:val="6"/>
  </w:num>
  <w:num w:numId="8" w16cid:durableId="1731885996">
    <w:abstractNumId w:val="7"/>
  </w:num>
  <w:num w:numId="9" w16cid:durableId="236987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07"/>
    <w:rsid w:val="000D6CB0"/>
    <w:rsid w:val="000F1772"/>
    <w:rsid w:val="00127CF6"/>
    <w:rsid w:val="0018151F"/>
    <w:rsid w:val="0019758D"/>
    <w:rsid w:val="004030E2"/>
    <w:rsid w:val="004745E8"/>
    <w:rsid w:val="00596EA4"/>
    <w:rsid w:val="00614EDA"/>
    <w:rsid w:val="0062146F"/>
    <w:rsid w:val="006C5AF7"/>
    <w:rsid w:val="007546AA"/>
    <w:rsid w:val="007C6526"/>
    <w:rsid w:val="0082522E"/>
    <w:rsid w:val="00894FB5"/>
    <w:rsid w:val="00902CFE"/>
    <w:rsid w:val="00946AD5"/>
    <w:rsid w:val="009C3E98"/>
    <w:rsid w:val="009E5622"/>
    <w:rsid w:val="00A5072C"/>
    <w:rsid w:val="00A60994"/>
    <w:rsid w:val="00AE1207"/>
    <w:rsid w:val="00AE796D"/>
    <w:rsid w:val="00BA46DC"/>
    <w:rsid w:val="00C11F90"/>
    <w:rsid w:val="00C4274D"/>
    <w:rsid w:val="00D05181"/>
    <w:rsid w:val="00D551FA"/>
    <w:rsid w:val="00F8740E"/>
    <w:rsid w:val="00F94ED6"/>
    <w:rsid w:val="00FA46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BA52"/>
  <w15:chartTrackingRefBased/>
  <w15:docId w15:val="{FFB0B4CE-2B78-4335-9D27-76971BB0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1207"/>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72"/>
    <w:qFormat/>
    <w:rsid w:val="000F1772"/>
    <w:pPr>
      <w:ind w:left="720"/>
      <w:contextualSpacing/>
    </w:pPr>
  </w:style>
  <w:style w:type="paragraph" w:styleId="Zkladntext">
    <w:name w:val="Body Text"/>
    <w:basedOn w:val="Normln"/>
    <w:link w:val="ZkladntextChar"/>
    <w:rsid w:val="00AE1207"/>
    <w:pPr>
      <w:jc w:val="both"/>
    </w:pPr>
  </w:style>
  <w:style w:type="character" w:customStyle="1" w:styleId="ZkladntextChar">
    <w:name w:val="Základní text Char"/>
    <w:basedOn w:val="Standardnpsmoodstavce"/>
    <w:link w:val="Zkladntext"/>
    <w:rsid w:val="00AE1207"/>
    <w:rPr>
      <w:rFonts w:ascii="Times New Roman" w:eastAsia="Times New Roman" w:hAnsi="Times New Roman" w:cs="Times New Roman"/>
      <w:sz w:val="24"/>
      <w:szCs w:val="24"/>
      <w:lang w:eastAsia="zh-CN"/>
    </w:rPr>
  </w:style>
  <w:style w:type="paragraph" w:styleId="Zkladntextodsazen">
    <w:name w:val="Body Text Indent"/>
    <w:basedOn w:val="Normln"/>
    <w:link w:val="ZkladntextodsazenChar"/>
    <w:rsid w:val="00AE1207"/>
    <w:pPr>
      <w:ind w:left="360"/>
    </w:pPr>
    <w:rPr>
      <w:rFonts w:ascii="Arial" w:hAnsi="Arial" w:cs="Arial"/>
      <w:sz w:val="20"/>
      <w:szCs w:val="20"/>
    </w:rPr>
  </w:style>
  <w:style w:type="character" w:customStyle="1" w:styleId="ZkladntextodsazenChar">
    <w:name w:val="Základní text odsazený Char"/>
    <w:basedOn w:val="Standardnpsmoodstavce"/>
    <w:link w:val="Zkladntextodsazen"/>
    <w:rsid w:val="00AE1207"/>
    <w:rPr>
      <w:rFonts w:ascii="Arial" w:eastAsia="Times New Roman" w:hAnsi="Arial" w:cs="Arial"/>
      <w:sz w:val="20"/>
      <w:szCs w:val="20"/>
      <w:lang w:eastAsia="zh-CN"/>
    </w:rPr>
  </w:style>
  <w:style w:type="paragraph" w:styleId="Zpat">
    <w:name w:val="footer"/>
    <w:basedOn w:val="Normln"/>
    <w:link w:val="ZpatChar"/>
    <w:rsid w:val="00AE1207"/>
    <w:pPr>
      <w:tabs>
        <w:tab w:val="center" w:pos="4536"/>
        <w:tab w:val="right" w:pos="9072"/>
      </w:tabs>
    </w:pPr>
  </w:style>
  <w:style w:type="character" w:customStyle="1" w:styleId="ZpatChar">
    <w:name w:val="Zápatí Char"/>
    <w:basedOn w:val="Standardnpsmoodstavce"/>
    <w:link w:val="Zpat"/>
    <w:rsid w:val="00AE1207"/>
    <w:rPr>
      <w:rFonts w:ascii="Times New Roman" w:eastAsia="Times New Roman" w:hAnsi="Times New Roman" w:cs="Times New Roman"/>
      <w:sz w:val="24"/>
      <w:szCs w:val="24"/>
      <w:lang w:eastAsia="zh-CN"/>
    </w:rPr>
  </w:style>
  <w:style w:type="character" w:styleId="slostrnky">
    <w:name w:val="page number"/>
    <w:basedOn w:val="Standardnpsmoodstavce"/>
    <w:rsid w:val="00AE1207"/>
  </w:style>
  <w:style w:type="paragraph" w:styleId="Normlnweb">
    <w:name w:val="Normal (Web)"/>
    <w:basedOn w:val="Normln"/>
    <w:uiPriority w:val="99"/>
    <w:unhideWhenUsed/>
    <w:rsid w:val="00AE1207"/>
    <w:pPr>
      <w:suppressAutoHyphens w:val="0"/>
      <w:spacing w:before="100" w:beforeAutospacing="1" w:after="100" w:afterAutospacing="1"/>
    </w:pPr>
    <w:rPr>
      <w:rFonts w:eastAsiaTheme="minorHAnsi"/>
      <w:lang w:eastAsia="cs-CZ"/>
    </w:rPr>
  </w:style>
  <w:style w:type="paragraph" w:styleId="Prosttext">
    <w:name w:val="Plain Text"/>
    <w:basedOn w:val="Normln"/>
    <w:link w:val="ProsttextChar"/>
    <w:uiPriority w:val="99"/>
    <w:unhideWhenUsed/>
    <w:rsid w:val="00AE1207"/>
    <w:pPr>
      <w:suppressAutoHyphens w:val="0"/>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AE1207"/>
    <w:rPr>
      <w:rFonts w:ascii="Calibri" w:hAnsi="Calibri"/>
      <w:szCs w:val="21"/>
    </w:rPr>
  </w:style>
  <w:style w:type="character" w:styleId="Hypertextovodkaz">
    <w:name w:val="Hyperlink"/>
    <w:basedOn w:val="Standardnpsmoodstavce"/>
    <w:uiPriority w:val="99"/>
    <w:semiHidden/>
    <w:unhideWhenUsed/>
    <w:rsid w:val="00825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65104">
      <w:bodyDiv w:val="1"/>
      <w:marLeft w:val="0"/>
      <w:marRight w:val="0"/>
      <w:marTop w:val="0"/>
      <w:marBottom w:val="0"/>
      <w:divBdr>
        <w:top w:val="none" w:sz="0" w:space="0" w:color="auto"/>
        <w:left w:val="none" w:sz="0" w:space="0" w:color="auto"/>
        <w:bottom w:val="none" w:sz="0" w:space="0" w:color="auto"/>
        <w:right w:val="none" w:sz="0" w:space="0" w:color="auto"/>
      </w:divBdr>
      <w:divsChild>
        <w:div w:id="2145729913">
          <w:marLeft w:val="0"/>
          <w:marRight w:val="0"/>
          <w:marTop w:val="0"/>
          <w:marBottom w:val="0"/>
          <w:divBdr>
            <w:top w:val="none" w:sz="0" w:space="0" w:color="auto"/>
            <w:left w:val="none" w:sz="0" w:space="0" w:color="auto"/>
            <w:bottom w:val="none" w:sz="0" w:space="0" w:color="auto"/>
            <w:right w:val="none" w:sz="0" w:space="0" w:color="auto"/>
          </w:divBdr>
        </w:div>
        <w:div w:id="1465200903">
          <w:marLeft w:val="0"/>
          <w:marRight w:val="0"/>
          <w:marTop w:val="0"/>
          <w:marBottom w:val="0"/>
          <w:divBdr>
            <w:top w:val="none" w:sz="0" w:space="0" w:color="auto"/>
            <w:left w:val="none" w:sz="0" w:space="0" w:color="auto"/>
            <w:bottom w:val="none" w:sz="0" w:space="0" w:color="auto"/>
            <w:right w:val="none" w:sz="0" w:space="0" w:color="auto"/>
          </w:divBdr>
        </w:div>
        <w:div w:id="1559318754">
          <w:marLeft w:val="0"/>
          <w:marRight w:val="0"/>
          <w:marTop w:val="0"/>
          <w:marBottom w:val="0"/>
          <w:divBdr>
            <w:top w:val="none" w:sz="0" w:space="0" w:color="auto"/>
            <w:left w:val="none" w:sz="0" w:space="0" w:color="auto"/>
            <w:bottom w:val="none" w:sz="0" w:space="0" w:color="auto"/>
            <w:right w:val="none" w:sz="0" w:space="0" w:color="auto"/>
          </w:divBdr>
        </w:div>
        <w:div w:id="328753570">
          <w:marLeft w:val="0"/>
          <w:marRight w:val="0"/>
          <w:marTop w:val="0"/>
          <w:marBottom w:val="0"/>
          <w:divBdr>
            <w:top w:val="none" w:sz="0" w:space="0" w:color="auto"/>
            <w:left w:val="none" w:sz="0" w:space="0" w:color="auto"/>
            <w:bottom w:val="none" w:sz="0" w:space="0" w:color="auto"/>
            <w:right w:val="none" w:sz="0" w:space="0" w:color="auto"/>
          </w:divBdr>
        </w:div>
        <w:div w:id="795951606">
          <w:marLeft w:val="0"/>
          <w:marRight w:val="0"/>
          <w:marTop w:val="0"/>
          <w:marBottom w:val="0"/>
          <w:divBdr>
            <w:top w:val="none" w:sz="0" w:space="0" w:color="auto"/>
            <w:left w:val="none" w:sz="0" w:space="0" w:color="auto"/>
            <w:bottom w:val="none" w:sz="0" w:space="0" w:color="auto"/>
            <w:right w:val="none" w:sz="0" w:space="0" w:color="auto"/>
          </w:divBdr>
        </w:div>
      </w:divsChild>
    </w:div>
    <w:div w:id="10852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4055</TotalTime>
  <Pages>6</Pages>
  <Words>2140</Words>
  <Characters>12626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Národní galerie v Praze</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Zdenka Šímová</cp:lastModifiedBy>
  <cp:revision>28</cp:revision>
  <dcterms:created xsi:type="dcterms:W3CDTF">2023-09-08T12:50:00Z</dcterms:created>
  <dcterms:modified xsi:type="dcterms:W3CDTF">2023-09-22T13:14:00Z</dcterms:modified>
</cp:coreProperties>
</file>