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20CDD" w14:paraId="306B94E3" w14:textId="77777777">
        <w:trPr>
          <w:trHeight w:val="148"/>
        </w:trPr>
        <w:tc>
          <w:tcPr>
            <w:tcW w:w="115" w:type="dxa"/>
          </w:tcPr>
          <w:p w14:paraId="76F0EB37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7CA25B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6D485D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7DE052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1356AD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F0D6C2" w14:textId="77777777" w:rsidR="00A20CDD" w:rsidRDefault="00A20CDD">
            <w:pPr>
              <w:pStyle w:val="EmptyCellLayoutStyle"/>
              <w:spacing w:after="0" w:line="240" w:lineRule="auto"/>
            </w:pPr>
          </w:p>
        </w:tc>
      </w:tr>
      <w:tr w:rsidR="00B439BB" w14:paraId="477D2642" w14:textId="77777777" w:rsidTr="00B439BB">
        <w:trPr>
          <w:trHeight w:val="340"/>
        </w:trPr>
        <w:tc>
          <w:tcPr>
            <w:tcW w:w="115" w:type="dxa"/>
          </w:tcPr>
          <w:p w14:paraId="2A3B9C16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FC6BE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20CDD" w14:paraId="1CB056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3D3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EB5EC0" w14:textId="77777777" w:rsidR="00A20CDD" w:rsidRDefault="00A20CDD">
            <w:pPr>
              <w:spacing w:after="0" w:line="240" w:lineRule="auto"/>
            </w:pPr>
          </w:p>
        </w:tc>
        <w:tc>
          <w:tcPr>
            <w:tcW w:w="8142" w:type="dxa"/>
          </w:tcPr>
          <w:p w14:paraId="5250F50B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D57F31" w14:textId="77777777" w:rsidR="00A20CDD" w:rsidRDefault="00A20CDD">
            <w:pPr>
              <w:pStyle w:val="EmptyCellLayoutStyle"/>
              <w:spacing w:after="0" w:line="240" w:lineRule="auto"/>
            </w:pPr>
          </w:p>
        </w:tc>
      </w:tr>
      <w:tr w:rsidR="00A20CDD" w14:paraId="7B6F9B74" w14:textId="77777777">
        <w:trPr>
          <w:trHeight w:val="100"/>
        </w:trPr>
        <w:tc>
          <w:tcPr>
            <w:tcW w:w="115" w:type="dxa"/>
          </w:tcPr>
          <w:p w14:paraId="2731994E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30B52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66154B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4BA32F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BFF9BF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DCECA8" w14:textId="77777777" w:rsidR="00A20CDD" w:rsidRDefault="00A20CDD">
            <w:pPr>
              <w:pStyle w:val="EmptyCellLayoutStyle"/>
              <w:spacing w:after="0" w:line="240" w:lineRule="auto"/>
            </w:pPr>
          </w:p>
        </w:tc>
      </w:tr>
      <w:tr w:rsidR="00B439BB" w14:paraId="5DB6ED49" w14:textId="77777777" w:rsidTr="00B439BB">
        <w:tc>
          <w:tcPr>
            <w:tcW w:w="115" w:type="dxa"/>
          </w:tcPr>
          <w:p w14:paraId="03ABBAB7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269E79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20CDD" w14:paraId="076968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774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9BD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20CDD" w14:paraId="7735D3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42B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0D4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6706A774" w14:textId="77777777" w:rsidR="00A20CDD" w:rsidRDefault="00A20CDD">
            <w:pPr>
              <w:spacing w:after="0" w:line="240" w:lineRule="auto"/>
            </w:pPr>
          </w:p>
        </w:tc>
      </w:tr>
      <w:tr w:rsidR="00A20CDD" w14:paraId="5C11679E" w14:textId="77777777">
        <w:trPr>
          <w:trHeight w:val="349"/>
        </w:trPr>
        <w:tc>
          <w:tcPr>
            <w:tcW w:w="115" w:type="dxa"/>
          </w:tcPr>
          <w:p w14:paraId="4DB9F08C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4DFB54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AFC8DD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B9B02A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A7E19F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876A99" w14:textId="77777777" w:rsidR="00A20CDD" w:rsidRDefault="00A20CDD">
            <w:pPr>
              <w:pStyle w:val="EmptyCellLayoutStyle"/>
              <w:spacing w:after="0" w:line="240" w:lineRule="auto"/>
            </w:pPr>
          </w:p>
        </w:tc>
      </w:tr>
      <w:tr w:rsidR="00A20CDD" w14:paraId="4E87FD98" w14:textId="77777777">
        <w:trPr>
          <w:trHeight w:val="340"/>
        </w:trPr>
        <w:tc>
          <w:tcPr>
            <w:tcW w:w="115" w:type="dxa"/>
          </w:tcPr>
          <w:p w14:paraId="22C0F1F1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0E6059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20CDD" w14:paraId="38475DF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203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ED4006" w14:textId="77777777" w:rsidR="00A20CDD" w:rsidRDefault="00A20CDD">
            <w:pPr>
              <w:spacing w:after="0" w:line="240" w:lineRule="auto"/>
            </w:pPr>
          </w:p>
        </w:tc>
        <w:tc>
          <w:tcPr>
            <w:tcW w:w="801" w:type="dxa"/>
          </w:tcPr>
          <w:p w14:paraId="3CBDF7DA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A3F95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C62BB7" w14:textId="77777777" w:rsidR="00A20CDD" w:rsidRDefault="00A20CDD">
            <w:pPr>
              <w:pStyle w:val="EmptyCellLayoutStyle"/>
              <w:spacing w:after="0" w:line="240" w:lineRule="auto"/>
            </w:pPr>
          </w:p>
        </w:tc>
      </w:tr>
      <w:tr w:rsidR="00A20CDD" w14:paraId="00C5E660" w14:textId="77777777">
        <w:trPr>
          <w:trHeight w:val="229"/>
        </w:trPr>
        <w:tc>
          <w:tcPr>
            <w:tcW w:w="115" w:type="dxa"/>
          </w:tcPr>
          <w:p w14:paraId="5218A2A2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2408B4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6EB1C9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A76866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5CFEFA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AE8234" w14:textId="77777777" w:rsidR="00A20CDD" w:rsidRDefault="00A20CDD">
            <w:pPr>
              <w:pStyle w:val="EmptyCellLayoutStyle"/>
              <w:spacing w:after="0" w:line="240" w:lineRule="auto"/>
            </w:pPr>
          </w:p>
        </w:tc>
      </w:tr>
      <w:tr w:rsidR="00B439BB" w14:paraId="5B66A36A" w14:textId="77777777" w:rsidTr="00B439BB">
        <w:tc>
          <w:tcPr>
            <w:tcW w:w="115" w:type="dxa"/>
          </w:tcPr>
          <w:p w14:paraId="4323B06A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A20CDD" w14:paraId="0E5AE2A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AD8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AD6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FE3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6DD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374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C55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E431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E66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F2D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A10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817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4A8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316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39BB" w14:paraId="5119EB46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E68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</w:p>
              </w:tc>
            </w:tr>
            <w:tr w:rsidR="00A20CDD" w14:paraId="1AFBD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BCE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1B3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6A5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94F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BFD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A18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7B2B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08A3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81D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62A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7DA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7F9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7AB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149,02</w:t>
                  </w:r>
                </w:p>
              </w:tc>
            </w:tr>
            <w:tr w:rsidR="00A20CDD" w14:paraId="491D38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A24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BC9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5F1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254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4E3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698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508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3377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C9C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559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BB2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A89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EE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306,15</w:t>
                  </w:r>
                </w:p>
              </w:tc>
            </w:tr>
            <w:tr w:rsidR="00A20CDD" w14:paraId="1C923A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951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879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E16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3C8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060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A98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DBDB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30FB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705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B48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1B2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498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DB1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61,84</w:t>
                  </w:r>
                </w:p>
              </w:tc>
            </w:tr>
            <w:tr w:rsidR="00A20CDD" w14:paraId="416404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3A6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95E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7F6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CE1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E2A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178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38CD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F4AA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EE9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B4A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7C4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5A7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151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</w:t>
                  </w:r>
                </w:p>
              </w:tc>
            </w:tr>
            <w:tr w:rsidR="00A20CDD" w14:paraId="692407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A0E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835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BC3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078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11E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E7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6CFA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99B0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29F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1C2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EC1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2C1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19E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A20CDD" w14:paraId="4CD7B0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85B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17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737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FF1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D5A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150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F9CF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5671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333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14C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DE2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5F2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504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22,80</w:t>
                  </w:r>
                </w:p>
              </w:tc>
            </w:tr>
            <w:tr w:rsidR="00B439BB" w14:paraId="48BD2A3F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35C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BC6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8A6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7096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7D8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487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BB1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B5A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654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D7F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555,21</w:t>
                  </w:r>
                </w:p>
              </w:tc>
            </w:tr>
            <w:tr w:rsidR="00B439BB" w14:paraId="5FFB4481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94F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A20CDD" w14:paraId="2856D3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E1A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A6D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A5B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E64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08A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1CB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0BD7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07DB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351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A79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151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F24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E00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57,68</w:t>
                  </w:r>
                </w:p>
              </w:tc>
            </w:tr>
            <w:tr w:rsidR="00A20CDD" w14:paraId="44E22A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FB1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1B6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AA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8B5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852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8B4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DEA2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CCA9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BB7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DD8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9CA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4C6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BDB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18 445,04</w:t>
                  </w:r>
                </w:p>
              </w:tc>
            </w:tr>
            <w:tr w:rsidR="00A20CDD" w14:paraId="2B7840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E16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DAD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D4C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AC8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BA2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B26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AADA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5BAE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65A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047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739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2A1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A41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</w:t>
                  </w:r>
                </w:p>
              </w:tc>
            </w:tr>
            <w:tr w:rsidR="00A20CDD" w14:paraId="380A01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E43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8DC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2B4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A20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981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ECF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BCF0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2854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DC0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776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6E8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E91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C60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47,72</w:t>
                  </w:r>
                </w:p>
              </w:tc>
            </w:tr>
            <w:tr w:rsidR="00A20CDD" w14:paraId="71D14F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31B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07E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163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42B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77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82C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12D8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B6A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251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166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C52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612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278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2 825,98</w:t>
                  </w:r>
                </w:p>
              </w:tc>
            </w:tr>
            <w:tr w:rsidR="00A20CDD" w14:paraId="4E1FED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910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AF9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716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2B3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441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8DF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BDB2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3376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CBF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1F7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F6B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801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27D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15 287,64</w:t>
                  </w:r>
                </w:p>
              </w:tc>
            </w:tr>
            <w:tr w:rsidR="00A20CDD" w14:paraId="28E704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AA7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506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6FB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AA2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4D5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05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2ACD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E670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B7E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F72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ACB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C34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3A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1 895,58</w:t>
                  </w:r>
                </w:p>
              </w:tc>
            </w:tr>
            <w:tr w:rsidR="00A20CDD" w14:paraId="4C4F19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5E7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B5E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411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73F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855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9CC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0D0D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8B1A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376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3AE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3FE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8EC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7C6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6 236,59</w:t>
                  </w:r>
                </w:p>
              </w:tc>
            </w:tr>
            <w:tr w:rsidR="00A20CDD" w14:paraId="0CB3DC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FE1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4F2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D3A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706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45F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802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5275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2F4A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299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C3F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CE1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90D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24B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A20CDD" w14:paraId="75C7F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2D3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3FA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4ED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B35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649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564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4042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08A5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DF6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79C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DCE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3FD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3F5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121,09</w:t>
                  </w:r>
                </w:p>
              </w:tc>
            </w:tr>
            <w:tr w:rsidR="00A20CDD" w14:paraId="46136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C1C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12D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6FC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96F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00C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048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54D6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7E4B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97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0FA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4E7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DC8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614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97,09</w:t>
                  </w:r>
                </w:p>
              </w:tc>
            </w:tr>
            <w:tr w:rsidR="00A20CDD" w14:paraId="590EDE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2BD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18E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F25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9AF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1D5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9F7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AAB0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F8BE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C3E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A0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0DD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68A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214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A20CDD" w14:paraId="12E273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384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982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A9C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AF3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463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BFB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896F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663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159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1D1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EAE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9D0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061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288,05</w:t>
                  </w:r>
                </w:p>
              </w:tc>
            </w:tr>
            <w:tr w:rsidR="00A20CDD" w14:paraId="634658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73F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54B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109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9E0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8A4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988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DEDE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C95D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AB5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8FE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ACE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941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966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61,08</w:t>
                  </w:r>
                </w:p>
              </w:tc>
            </w:tr>
            <w:tr w:rsidR="00A20CDD" w14:paraId="010E1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006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979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CD4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10F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692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FBB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193E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5217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FD4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F40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527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43D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DB5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61,01</w:t>
                  </w:r>
                </w:p>
              </w:tc>
            </w:tr>
            <w:tr w:rsidR="00A20CDD" w14:paraId="6FA7C7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D78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391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5E5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1C0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C2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75C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054E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69E5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BA8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08E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8E7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5CB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EC5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4 191,70</w:t>
                  </w:r>
                </w:p>
              </w:tc>
            </w:tr>
            <w:tr w:rsidR="00A20CDD" w14:paraId="59B1B1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A50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E01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0D4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FE4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17C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FE4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8444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0717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F76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69C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1A6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189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438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677,26</w:t>
                  </w:r>
                </w:p>
              </w:tc>
            </w:tr>
            <w:tr w:rsidR="00A20CDD" w14:paraId="45E778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D08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FB5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6E8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322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8E1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90E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B962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C5BC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42D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48B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71C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719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20A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318,72</w:t>
                  </w:r>
                </w:p>
              </w:tc>
            </w:tr>
            <w:tr w:rsidR="00A20CDD" w14:paraId="0AFC54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34C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5C5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F36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FF1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204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144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277C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A1B4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7B0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049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1C2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0C0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6EC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14 817,09</w:t>
                  </w:r>
                </w:p>
              </w:tc>
            </w:tr>
            <w:tr w:rsidR="00A20CDD" w14:paraId="016D6C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499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F44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0EE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75D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266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211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59FB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CB97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2A5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78C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820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194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33A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53,94</w:t>
                  </w:r>
                </w:p>
              </w:tc>
            </w:tr>
            <w:tr w:rsidR="00A20CDD" w14:paraId="0118F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2F1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EC8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2A6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1F2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4F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BD8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84F2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1FE0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875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FA2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82C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5AC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E89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13 101,02</w:t>
                  </w:r>
                </w:p>
              </w:tc>
            </w:tr>
            <w:tr w:rsidR="00A20CDD" w14:paraId="52F16D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913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F4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51D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1EB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47D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C1C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8B69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2EEF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67A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372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AF1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4DA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0DF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123,33</w:t>
                  </w:r>
                </w:p>
              </w:tc>
            </w:tr>
            <w:tr w:rsidR="00A20CDD" w14:paraId="5771F2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3DC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DDE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C1F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C82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21D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177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0DCD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1A6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4D8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A83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B84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FFB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EDD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2 803,21</w:t>
                  </w:r>
                </w:p>
              </w:tc>
            </w:tr>
            <w:tr w:rsidR="00A20CDD" w14:paraId="044638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1F5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317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421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B46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F98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A4E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EFFF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F977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116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B66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4B0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978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CD4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2 018,51</w:t>
                  </w:r>
                </w:p>
              </w:tc>
            </w:tr>
            <w:tr w:rsidR="00A20CDD" w14:paraId="00206A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AB5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88B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933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7A0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3E5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152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33D9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E2A6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E6B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D0A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45C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869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174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37,03</w:t>
                  </w:r>
                </w:p>
              </w:tc>
            </w:tr>
            <w:tr w:rsidR="00A20CDD" w14:paraId="1B366C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CE5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069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2B9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1E5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A53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647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AB3F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623C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737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84D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A8B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077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52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1 129,28</w:t>
                  </w:r>
                </w:p>
              </w:tc>
            </w:tr>
            <w:tr w:rsidR="00A20CDD" w14:paraId="649483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CC0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AED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2B7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91B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856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A65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898E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F617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C47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CAB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C53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B18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E90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2 251,06</w:t>
                  </w:r>
                </w:p>
              </w:tc>
            </w:tr>
            <w:tr w:rsidR="00B439BB" w14:paraId="505CCC52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741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4DF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843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B5ED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39A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2D9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A75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1 276 671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97F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B2D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5AC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87 039,07</w:t>
                  </w:r>
                </w:p>
              </w:tc>
            </w:tr>
            <w:tr w:rsidR="00B439BB" w14:paraId="2346C216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4BB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A20CDD" w14:paraId="024F9B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828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929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90F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236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D71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E2D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45F3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6023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097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F6D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A98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2B5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2C4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79,22</w:t>
                  </w:r>
                </w:p>
              </w:tc>
            </w:tr>
            <w:tr w:rsidR="00B439BB" w14:paraId="21FD7ACD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D88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FFF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8DA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23C1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AC7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81C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A75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40F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690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FF9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79,22</w:t>
                  </w:r>
                </w:p>
              </w:tc>
            </w:tr>
            <w:tr w:rsidR="00B439BB" w14:paraId="6F232A4A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E07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Příbraní</w:t>
                  </w:r>
                </w:p>
              </w:tc>
            </w:tr>
            <w:tr w:rsidR="00A20CDD" w14:paraId="19778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4F1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240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796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51D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9FF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828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A4CA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BEFB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51F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804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4E2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168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F38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279,50</w:t>
                  </w:r>
                </w:p>
              </w:tc>
            </w:tr>
            <w:tr w:rsidR="00B439BB" w14:paraId="3393E582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EFA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EFF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FFD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ED9E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B0D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AD4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44B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556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503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9C7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279,50</w:t>
                  </w:r>
                </w:p>
              </w:tc>
            </w:tr>
            <w:tr w:rsidR="00B439BB" w14:paraId="7CCF2E1D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7E1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A20CDD" w14:paraId="143E35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14E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EFC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732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47C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AE7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ABA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D85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7B9A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338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819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C2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9BB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DFD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911,06</w:t>
                  </w:r>
                </w:p>
              </w:tc>
            </w:tr>
            <w:tr w:rsidR="00A20CDD" w14:paraId="619E9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8C9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A74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1B2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81A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6A4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D5A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64A3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14A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F6C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360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DA2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9B1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103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209,47</w:t>
                  </w:r>
                </w:p>
              </w:tc>
            </w:tr>
            <w:tr w:rsidR="00B439BB" w14:paraId="5878E3F9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6A5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416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706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0AF1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6AC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5BD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EB0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CC7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491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29C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1 120,53</w:t>
                  </w:r>
                </w:p>
              </w:tc>
            </w:tr>
            <w:tr w:rsidR="00B439BB" w14:paraId="208538B3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A1E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A20CDD" w14:paraId="645796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FAD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5BA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D7D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C8C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DE7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791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64D3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D91E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DB2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7D5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6D1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10E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0F3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43,25</w:t>
                  </w:r>
                </w:p>
              </w:tc>
            </w:tr>
            <w:tr w:rsidR="00A20CDD" w14:paraId="5721F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372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2E2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725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948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C55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0F9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11F4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C80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45A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F4D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0DF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5EA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176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A20CDD" w14:paraId="17D0A0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B9D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351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625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78E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1E1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5E9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FE70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FC4E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89F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9D7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159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BAD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94B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A20CDD" w14:paraId="297AB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93A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615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118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5AB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7BB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10A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E937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CA8D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A50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A9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4AF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512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844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A20CDD" w14:paraId="34760E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9B9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F8C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D83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7B7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603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E07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F2D5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A1CD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636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A40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0FA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8B7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F98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49,24</w:t>
                  </w:r>
                </w:p>
              </w:tc>
            </w:tr>
            <w:tr w:rsidR="00A20CDD" w14:paraId="4B60A3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A94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0EF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BFD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92F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2BF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E19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4A3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29F7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410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490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DD0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D5F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4E9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104,12</w:t>
                  </w:r>
                </w:p>
              </w:tc>
            </w:tr>
            <w:tr w:rsidR="00A20CDD" w14:paraId="504DD9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F69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C47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FF5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D09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550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C62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3149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8CF1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ED6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077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229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B89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92D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90,04</w:t>
                  </w:r>
                </w:p>
              </w:tc>
            </w:tr>
            <w:tr w:rsidR="00A20CDD" w14:paraId="2A849A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F70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16A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93E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F3B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3FD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1A2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7595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A1C8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C91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C4A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558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A0A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C10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51,47</w:t>
                  </w:r>
                </w:p>
              </w:tc>
            </w:tr>
            <w:tr w:rsidR="00A20CDD" w14:paraId="11EFD2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938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726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754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879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F21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345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7373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EF12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744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9F5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334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420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E8C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43,67</w:t>
                  </w:r>
                </w:p>
              </w:tc>
            </w:tr>
            <w:tr w:rsidR="00A20CDD" w14:paraId="0C7830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679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443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260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ED4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A31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7AD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61B6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689C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49B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FB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E81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369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D55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33,29</w:t>
                  </w:r>
                </w:p>
              </w:tc>
            </w:tr>
            <w:tr w:rsidR="00A20CDD" w14:paraId="70F539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C33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0F8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C16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577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C35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0ED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C277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2DB4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B43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8D2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FB1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5B8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158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A20CDD" w14:paraId="33E14D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2DC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238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0CB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98B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4C3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91C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091F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CD6D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110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383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EED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9B8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84E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14,77</w:t>
                  </w:r>
                </w:p>
              </w:tc>
            </w:tr>
            <w:tr w:rsidR="00A20CDD" w14:paraId="32079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3D1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E87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C9E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A6F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6D8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DFE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D8C4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BD7E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F39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80D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716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3AC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293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</w:t>
                  </w:r>
                </w:p>
              </w:tc>
            </w:tr>
            <w:tr w:rsidR="00A20CDD" w14:paraId="1C9E4C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056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13E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D2A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BBF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ADA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CA3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9850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26B9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485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AB1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727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286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24E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25,49</w:t>
                  </w:r>
                </w:p>
              </w:tc>
            </w:tr>
            <w:tr w:rsidR="00A20CDD" w14:paraId="31F96B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375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0F4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92D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6A8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16D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AAC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3F72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E537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A9A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D4F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063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369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1B7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</w:t>
                  </w:r>
                </w:p>
              </w:tc>
            </w:tr>
            <w:tr w:rsidR="00A20CDD" w14:paraId="4A8F8B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443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D9B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8AD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2A0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079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01E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96FB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F5CB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391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D6C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B61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28E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68B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273,09</w:t>
                  </w:r>
                </w:p>
              </w:tc>
            </w:tr>
            <w:tr w:rsidR="00A20CDD" w14:paraId="5E6487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B29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319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223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503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6AC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415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1A50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427F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6B0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B0C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95D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20E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7EC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419,76</w:t>
                  </w:r>
                </w:p>
              </w:tc>
            </w:tr>
            <w:tr w:rsidR="00A20CDD" w14:paraId="16679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A95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EE3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2AC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940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81B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697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4132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018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C52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734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A21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050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DD3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195,98</w:t>
                  </w:r>
                </w:p>
              </w:tc>
            </w:tr>
            <w:tr w:rsidR="00A20CDD" w14:paraId="34AACC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C59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96E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4D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AE7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9ED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949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018F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A6B9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1C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23B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C5E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0A4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49A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A20CDD" w14:paraId="66441B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A55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A6A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9A1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C92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05E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976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A8A9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332E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60F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F10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FCC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F4F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B5E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71,88</w:t>
                  </w:r>
                </w:p>
              </w:tc>
            </w:tr>
            <w:tr w:rsidR="00A20CDD" w14:paraId="501094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2E9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05D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B84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992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0B2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56D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AD3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E617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915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62F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8BA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712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8E9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233,53</w:t>
                  </w:r>
                </w:p>
              </w:tc>
            </w:tr>
            <w:tr w:rsidR="00A20CDD" w14:paraId="74BC4C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CA1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23A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94F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6C4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6BA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1A3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BB36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F8D4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C27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621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E6C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DCC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834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1 320,83</w:t>
                  </w:r>
                </w:p>
              </w:tc>
            </w:tr>
            <w:tr w:rsidR="00A20CDD" w14:paraId="1DE6A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167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E09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044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2EA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A27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B63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8E17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DDCA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F7B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FE4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C3D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A62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1B0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A20CDD" w14:paraId="17B659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F69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5FF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26A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BCC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D06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869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93F8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698C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AEE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201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11B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04F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C0F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1 679,72</w:t>
                  </w:r>
                </w:p>
              </w:tc>
            </w:tr>
            <w:tr w:rsidR="00A20CDD" w14:paraId="1BBE2A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118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3C1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F6B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47B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F56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3EC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2CB9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90B2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23A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658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DE2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96D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C9E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606,47</w:t>
                  </w:r>
                </w:p>
              </w:tc>
            </w:tr>
            <w:tr w:rsidR="00A20CDD" w14:paraId="7D230D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5DC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CCE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2D5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021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9DE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6EF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2690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3D19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43F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D1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782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663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F5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1 127,99</w:t>
                  </w:r>
                </w:p>
              </w:tc>
            </w:tr>
            <w:tr w:rsidR="00A20CDD" w14:paraId="0EBFEA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8EB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870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20D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563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472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7E1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2EBA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85C6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044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E81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95F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56F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BA0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370,09</w:t>
                  </w:r>
                </w:p>
              </w:tc>
            </w:tr>
            <w:tr w:rsidR="00A20CDD" w14:paraId="7E271D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6ED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ED7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349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2AB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E42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A4E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A3D3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B0DC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020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CC3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359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CDE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141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355,27</w:t>
                  </w:r>
                </w:p>
              </w:tc>
            </w:tr>
            <w:tr w:rsidR="00A20CDD" w14:paraId="34F22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E5F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FDC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E5A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200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670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7F3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C1F2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2F1E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1E9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0B8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45D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E08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E86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A20CDD" w14:paraId="771A96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9B6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87B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AA3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68D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881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3E1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7FA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0E7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110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ABF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9AB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4DB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D4B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70,13</w:t>
                  </w:r>
                </w:p>
              </w:tc>
            </w:tr>
            <w:tr w:rsidR="00A20CDD" w14:paraId="6D99A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33D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B7D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984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B7D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5B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264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3F28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AD78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B39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F95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C6B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FA9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A30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A20CDD" w14:paraId="59E0E6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151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39A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1EB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A14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077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2E3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EB0D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40EC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22A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BD7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D6E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DB2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E18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A20CDD" w14:paraId="68717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133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22F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37B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6D7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CC4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01D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719A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F250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75C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6DF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6CE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E77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782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A20CDD" w14:paraId="65621F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D2E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E6F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E71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765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7DD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7F0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25A7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4FA6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B26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5FC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FB3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1CB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66B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</w:t>
                  </w:r>
                </w:p>
              </w:tc>
            </w:tr>
            <w:tr w:rsidR="00A20CDD" w14:paraId="662A15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209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7C9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E74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9A3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112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1C3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971A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9ABB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978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B5D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C70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2E0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AD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A20CDD" w14:paraId="0463E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74B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5D9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19B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63F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755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612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1E6D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2C59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FDC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D56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35F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405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FE6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93,74</w:t>
                  </w:r>
                </w:p>
              </w:tc>
            </w:tr>
            <w:tr w:rsidR="00A20CDD" w14:paraId="021EB1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0FC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D73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A92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018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A49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C53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9D94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21E4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C30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4AE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EFE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900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886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</w:t>
                  </w:r>
                </w:p>
              </w:tc>
            </w:tr>
            <w:tr w:rsidR="00A20CDD" w14:paraId="4919A2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881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E98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6EC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EC9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DD6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B67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EDAF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2EB6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C42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C75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478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6BA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5B5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A20CDD" w14:paraId="12CFE4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408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2EE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D55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55C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9D3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012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100A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3640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69E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BB1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01F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5B6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F22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A20CDD" w14:paraId="19C728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2E1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055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EA7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F3F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03F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38D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4BAA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A356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468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4C8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E78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479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370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61,50</w:t>
                  </w:r>
                </w:p>
              </w:tc>
            </w:tr>
            <w:tr w:rsidR="00A20CDD" w14:paraId="2E4117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9D3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001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C27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998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071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F3E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C594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AD94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7D3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52D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FF7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274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F80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</w:t>
                  </w:r>
                </w:p>
              </w:tc>
            </w:tr>
            <w:tr w:rsidR="00A20CDD" w14:paraId="0571E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022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2DB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EC1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3C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C3C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034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1E3E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FED9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15F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A47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3D7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FEB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7FB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</w:t>
                  </w:r>
                </w:p>
              </w:tc>
            </w:tr>
            <w:tr w:rsidR="00A20CDD" w14:paraId="0AD195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614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C22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43B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718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49E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A7B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BE2E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DC14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254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DB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C9C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67E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1B9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A20CDD" w14:paraId="32C203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5FD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7E6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5A4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AD4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B2A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37B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F1DF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CF58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23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B27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8A7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4A1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C05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18,38</w:t>
                  </w:r>
                </w:p>
              </w:tc>
            </w:tr>
            <w:tr w:rsidR="00A20CDD" w14:paraId="677BC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586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E95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D09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4C7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C8B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245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5EE1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D0C0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508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C2D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332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4DD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EF7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A20CDD" w14:paraId="77749C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010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87E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BD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E46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413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DA7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66D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93A5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E4D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EB0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BDC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E27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171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A20CDD" w14:paraId="555067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53A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278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66C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6FA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3C9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A44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C04B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DB5A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757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BC0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82A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40C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76B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A20CDD" w14:paraId="6730C3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5B3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76F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A77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447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A1C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48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7723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6AFA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9E0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A45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C57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7B7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179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</w:t>
                  </w:r>
                </w:p>
              </w:tc>
            </w:tr>
            <w:tr w:rsidR="00A20CDD" w14:paraId="0D4D9D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77E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532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B32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54B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86A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D23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A6DF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A581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CB7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7A6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9ED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FE7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089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104,19</w:t>
                  </w:r>
                </w:p>
              </w:tc>
            </w:tr>
            <w:tr w:rsidR="00A20CDD" w14:paraId="64146E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EA1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CD5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845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481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5FB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910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3619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3845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F1E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DA8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473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9D4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B5E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685,04</w:t>
                  </w:r>
                </w:p>
              </w:tc>
            </w:tr>
            <w:tr w:rsidR="00A20CDD" w14:paraId="7C74B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78A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97D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951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2F6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738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F3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DF64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E831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267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12B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4AF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11A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61E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1 284,96</w:t>
                  </w:r>
                </w:p>
              </w:tc>
            </w:tr>
            <w:tr w:rsidR="00A20CDD" w14:paraId="6FEB0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E2D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D38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CD3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A0E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781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D5D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CF67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73C9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651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3E0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62B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140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085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306,17</w:t>
                  </w:r>
                </w:p>
              </w:tc>
            </w:tr>
            <w:tr w:rsidR="00A20CDD" w14:paraId="34809F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5DF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982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198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B48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658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9A0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7AC6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ECB4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626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A36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1AD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4AD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4F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259,30</w:t>
                  </w:r>
                </w:p>
              </w:tc>
            </w:tr>
            <w:tr w:rsidR="00A20CDD" w14:paraId="15477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24D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561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AD5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953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F6D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EDA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1CF9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5306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2F9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BE7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DD0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1A0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7F4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2 052,26</w:t>
                  </w:r>
                </w:p>
              </w:tc>
            </w:tr>
            <w:tr w:rsidR="00A20CDD" w14:paraId="455304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3D5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0D7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815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26B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568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6D2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6B29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EA47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95D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063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2CC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462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414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346,28</w:t>
                  </w:r>
                </w:p>
              </w:tc>
            </w:tr>
            <w:tr w:rsidR="00A20CDD" w14:paraId="5646AF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CFE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85A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C62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195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0D2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152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40EB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4E17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5B8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369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4CA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F67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065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125,37</w:t>
                  </w:r>
                </w:p>
              </w:tc>
            </w:tr>
            <w:tr w:rsidR="00A20CDD" w14:paraId="70BFCF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03F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B3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CD8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5B0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209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19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7D77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2966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A5B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3A9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6AA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550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A44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104,74</w:t>
                  </w:r>
                </w:p>
              </w:tc>
            </w:tr>
            <w:tr w:rsidR="00A20CDD" w14:paraId="109615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D87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465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7F6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64D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385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EF2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95FF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3603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335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18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9D6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AF0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45C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2 293,57</w:t>
                  </w:r>
                </w:p>
              </w:tc>
            </w:tr>
            <w:tr w:rsidR="00A20CDD" w14:paraId="3920EC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9A8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D3A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DC5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458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282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16A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7938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3BA7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92C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0E0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D05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D96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B7F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2 937,73</w:t>
                  </w:r>
                </w:p>
              </w:tc>
            </w:tr>
            <w:tr w:rsidR="00A20CDD" w14:paraId="7635E9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6BF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BE1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35E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B0D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09E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DEA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39BC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C562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9BE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65B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599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2CC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F6F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247,52</w:t>
                  </w:r>
                </w:p>
              </w:tc>
            </w:tr>
            <w:tr w:rsidR="00A20CDD" w14:paraId="0AE425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CEB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696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FC4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905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B4F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6E7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6485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1FB6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C1C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2EC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796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7BC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579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2 007,88</w:t>
                  </w:r>
                </w:p>
              </w:tc>
            </w:tr>
            <w:tr w:rsidR="00A20CDD" w14:paraId="429D1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BE3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0E6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ADA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AB2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C0D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27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EC91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434D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07A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781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F03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C8F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B60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92,63</w:t>
                  </w:r>
                </w:p>
              </w:tc>
            </w:tr>
            <w:tr w:rsidR="00A20CDD" w14:paraId="266BA4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D04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CF4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3D1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B60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671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AAF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819D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37C9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81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16A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0C3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8A1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F0B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755,80</w:t>
                  </w:r>
                </w:p>
              </w:tc>
            </w:tr>
            <w:tr w:rsidR="00A20CDD" w14:paraId="1C835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89A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33C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E84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F86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81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BF7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845E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0EA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DEF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ED6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CCE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B7C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C6D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440,79</w:t>
                  </w:r>
                </w:p>
              </w:tc>
            </w:tr>
            <w:tr w:rsidR="00B439BB" w14:paraId="18401E96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DB1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5DF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333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06DF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844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993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E13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313 567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C55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6ED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74C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21 838,59</w:t>
                  </w:r>
                </w:p>
              </w:tc>
            </w:tr>
            <w:tr w:rsidR="00B439BB" w14:paraId="47870E55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129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A20CDD" w14:paraId="49D275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AD0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60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A8E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9C0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B66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06F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966D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AD43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3B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27E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FA8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80A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B46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4 575,73</w:t>
                  </w:r>
                </w:p>
              </w:tc>
            </w:tr>
            <w:tr w:rsidR="00A20CDD" w14:paraId="1C3E7C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2E1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0C6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F83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716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B1E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757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7E0F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EA2E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2CD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EAA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119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BBC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86A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54,67</w:t>
                  </w:r>
                </w:p>
              </w:tc>
            </w:tr>
            <w:tr w:rsidR="00A20CDD" w14:paraId="11D260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887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2BC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619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823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BBC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401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5B62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9E36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2CE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7A2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02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D2E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AFA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240,26</w:t>
                  </w:r>
                </w:p>
              </w:tc>
            </w:tr>
            <w:tr w:rsidR="00A20CDD" w14:paraId="0BD90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CEA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C35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F4C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8E4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EEC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78E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5148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0951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99B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5C0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E63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860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4BB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A20CDD" w14:paraId="38FFEC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0DC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36B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24F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9FD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52E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203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1BB1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3192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B9A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06A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A16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1F3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AA2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186,89</w:t>
                  </w:r>
                </w:p>
              </w:tc>
            </w:tr>
            <w:tr w:rsidR="00A20CDD" w14:paraId="090C59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6B7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BD7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824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D36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DD7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661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F182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DD9F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D8F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409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B7E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B51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3EA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262,22</w:t>
                  </w:r>
                </w:p>
              </w:tc>
            </w:tr>
            <w:tr w:rsidR="00A20CDD" w14:paraId="5882B3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375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D84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1DE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6DD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27D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A0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4F69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5E45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A86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9C1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9B6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C80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215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</w:t>
                  </w:r>
                </w:p>
              </w:tc>
            </w:tr>
            <w:tr w:rsidR="00A20CDD" w14:paraId="0BF865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DAE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BC7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E8D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78D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6F1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465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8EC3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AE2C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D71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A0E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22B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C92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D4F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45,60</w:t>
                  </w:r>
                </w:p>
              </w:tc>
            </w:tr>
            <w:tr w:rsidR="00A20CDD" w14:paraId="7F04C5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2BB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AFB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08E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646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C53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FFE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87BC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0A89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0D3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833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E00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E4E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37A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</w:t>
                  </w:r>
                </w:p>
              </w:tc>
            </w:tr>
            <w:tr w:rsidR="00A20CDD" w14:paraId="1B2F21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677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502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9F2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CE7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9EE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628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EA1E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5760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C2D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7E2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AC6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FC0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620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127,37</w:t>
                  </w:r>
                </w:p>
              </w:tc>
            </w:tr>
            <w:tr w:rsidR="00B439BB" w14:paraId="30CD3704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255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0DA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110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2B3A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CD8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7E8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C96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119 188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662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DC4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5E6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5 569,01</w:t>
                  </w:r>
                </w:p>
              </w:tc>
            </w:tr>
            <w:tr w:rsidR="00B439BB" w14:paraId="76CB50E9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6FD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Kyselov</w:t>
                  </w:r>
                </w:p>
              </w:tc>
            </w:tr>
            <w:tr w:rsidR="00A20CDD" w14:paraId="185142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E92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C71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F8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03B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980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C54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EA10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4F1D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E26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40F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4DF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282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C3E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8 269,62</w:t>
                  </w:r>
                </w:p>
              </w:tc>
            </w:tr>
            <w:tr w:rsidR="00A20CDD" w14:paraId="52124B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A94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62B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6F4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103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AAD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5E3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DE7C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0CDA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40C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0CA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2DE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921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6EA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3 434,83</w:t>
                  </w:r>
                </w:p>
              </w:tc>
            </w:tr>
            <w:tr w:rsidR="00A20CDD" w14:paraId="6DBEDB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3B3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6A1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E36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A13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6B3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FBF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8D8F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787D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36D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AEB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AAA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BDA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B81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2 226,00</w:t>
                  </w:r>
                </w:p>
              </w:tc>
            </w:tr>
            <w:tr w:rsidR="00A20CDD" w14:paraId="5FF604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618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D48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3B3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12A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C6B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299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7F1F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A04E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845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759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111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0E9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DC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A20CDD" w14:paraId="4D8EF8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D90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386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F86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626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36E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1C5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753D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79DF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F90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86F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850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632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EA8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61,56</w:t>
                  </w:r>
                </w:p>
              </w:tc>
            </w:tr>
            <w:tr w:rsidR="00A20CDD" w14:paraId="3276EB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A25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4E9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759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B73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638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859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9F3C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8F20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CCB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5DC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837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725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9FB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24,91</w:t>
                  </w:r>
                </w:p>
              </w:tc>
            </w:tr>
            <w:tr w:rsidR="00B439BB" w14:paraId="2DBF01F4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4CF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923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451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D040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72C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491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B62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196 049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B19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C92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8CF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14 114,92</w:t>
                  </w:r>
                </w:p>
              </w:tc>
            </w:tr>
            <w:tr w:rsidR="00B439BB" w14:paraId="0A2A415F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AAC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A20CDD" w14:paraId="6544B9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9CB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3C6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E58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6F2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DFB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299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EFD6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BAB0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691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200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48E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5F8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35F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103,11</w:t>
                  </w:r>
                </w:p>
              </w:tc>
            </w:tr>
            <w:tr w:rsidR="00A20CDD" w14:paraId="5B482E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4C7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38B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A8F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D53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862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64D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4AFE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CE6F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840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615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AA5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52E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4CB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52,09</w:t>
                  </w:r>
                </w:p>
              </w:tc>
            </w:tr>
            <w:tr w:rsidR="00A20CDD" w14:paraId="33A129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AC1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3BE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303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2D2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57B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DF4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E15D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970D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B7E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DDD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AC2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954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9BF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216,65</w:t>
                  </w:r>
                </w:p>
              </w:tc>
            </w:tr>
            <w:tr w:rsidR="00A20CDD" w14:paraId="588AE9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346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225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618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6BA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F04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FBB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82AD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05D0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23F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A4F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D44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2F2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4A0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</w:t>
                  </w:r>
                </w:p>
              </w:tc>
            </w:tr>
            <w:tr w:rsidR="00A20CDD" w14:paraId="1FFB09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E95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BC8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3B4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B6C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379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EF1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1ADD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6768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209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E4C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073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20D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0A8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A20CDD" w14:paraId="2AD10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B88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7EE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A9B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0CB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EC3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EFB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466F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E2A7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7EF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67B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572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B5C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EC7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A20CDD" w14:paraId="21AD75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204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011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98E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374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471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A60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2745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610B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E2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D9D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49F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928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F9F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A20CDD" w14:paraId="24168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BA4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D1E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1C2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FB8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778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CAC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C8EC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D5BE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917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798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572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B58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02F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99,52</w:t>
                  </w:r>
                </w:p>
              </w:tc>
            </w:tr>
            <w:tr w:rsidR="00A20CDD" w14:paraId="1221B6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578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931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4E5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44E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684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1AA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059D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3CA4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B81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85E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BB3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43B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48C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</w:t>
                  </w:r>
                </w:p>
              </w:tc>
            </w:tr>
            <w:tr w:rsidR="00A20CDD" w14:paraId="07D1F9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E77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7A6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8CE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D74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C82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784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6423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832A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A46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254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625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809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30B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25,06</w:t>
                  </w:r>
                </w:p>
              </w:tc>
            </w:tr>
            <w:tr w:rsidR="00A20CDD" w14:paraId="5F2E84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6C3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981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D4E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3EA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22C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CFC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C15C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C94D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C74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0FE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1F5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119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72F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A20CDD" w14:paraId="4A7751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4E7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7AD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09E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0E2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E3C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105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E217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76A0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D85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81E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B9D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19B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5D3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A20CDD" w14:paraId="5A9B5D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F21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FC7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D7A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7ED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531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B60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D237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6DF9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008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C58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DCB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C21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6D4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A20CDD" w14:paraId="5A1562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7C5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CEC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4C6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FAA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DB9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300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25B0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AF74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5F0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E81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6B9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19E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A16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81,88</w:t>
                  </w:r>
                </w:p>
              </w:tc>
            </w:tr>
            <w:tr w:rsidR="00A20CDD" w14:paraId="04ED99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4F6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B8E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15E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867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DED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C72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4F03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1374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F7A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F55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FAB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2E7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F36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140,16</w:t>
                  </w:r>
                </w:p>
              </w:tc>
            </w:tr>
            <w:tr w:rsidR="00A20CDD" w14:paraId="33CE0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759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D5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760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F45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628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D1D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9234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B7CD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FFD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38D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95F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487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393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A20CDD" w14:paraId="7DFA6B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2C6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63B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8BE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B3C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9BD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1F6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5ECE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EAAD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FDA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AE7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A09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6B6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A1F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A20CDD" w14:paraId="31229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A12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5E4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D9B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8C0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E1B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AB4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2D08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6111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C2C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2BE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342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D58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2EB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A20CDD" w14:paraId="6D58A8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659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FD3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ED8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D16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E85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003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016C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8CD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E4A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E4B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23E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7CE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B36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21,70</w:t>
                  </w:r>
                </w:p>
              </w:tc>
            </w:tr>
            <w:tr w:rsidR="00A20CDD" w14:paraId="443DDD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2C8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096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0CC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2B2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35C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F44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D16B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E222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308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818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499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1F3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4AE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A20CDD" w14:paraId="1BC7F4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0F5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454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BC9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790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B88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6C6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9CFA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0663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A51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7F3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0D1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312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4ED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38,97</w:t>
                  </w:r>
                </w:p>
              </w:tc>
            </w:tr>
            <w:tr w:rsidR="00A20CDD" w14:paraId="6CBBC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C7B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D44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DB1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F50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832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595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9211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8213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FFF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71E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F22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9B5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EB8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A20CDD" w14:paraId="055089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E5C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31D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1AB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946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57A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A8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A08B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DA26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69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2DE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7D7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03F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B8C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</w:t>
                  </w:r>
                </w:p>
              </w:tc>
            </w:tr>
            <w:tr w:rsidR="00A20CDD" w14:paraId="2A1742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84E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8ED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769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9BE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E2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AE2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098E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72C0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071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8A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D62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C62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539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A20CDD" w14:paraId="040DF9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BFF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5CD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A1F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FA4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AAE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EE0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37BE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4F0B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2F6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FA1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8B1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D9E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2F5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A20CDD" w14:paraId="622D2E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E09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B08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12E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D1B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05B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CB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C805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44C1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067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BD7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7D9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E1A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32B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A20CDD" w14:paraId="7C0CE7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C3D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4E1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C8E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20E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455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AA4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9F13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7890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6DF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8A5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48A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FDF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A0E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19,73</w:t>
                  </w:r>
                </w:p>
              </w:tc>
            </w:tr>
            <w:tr w:rsidR="00A20CDD" w14:paraId="302D9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94E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1B6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8B0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016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9EC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B6A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8D80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43B9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E34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148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456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6F7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092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A20CDD" w14:paraId="0947EE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BD2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4D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FDF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B42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3A4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83E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9E5E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660C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AE8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2AA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897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353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F4B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A20CDD" w14:paraId="2EEF54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B5D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78C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5B2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3C6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868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931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F626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DE88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1D5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AF8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F56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74E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542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A20CDD" w14:paraId="292558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071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D96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ED2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D05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1A5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2E1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485E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1406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F78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963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9D5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97C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9B5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A20CDD" w14:paraId="28AA59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496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B00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D5E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B63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EE0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C6D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958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A367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C9A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A0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ECC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659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F66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B439BB" w14:paraId="0F22FC05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2D5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3EC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6CA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5353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547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635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F1B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571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D8E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338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971,59</w:t>
                  </w:r>
                </w:p>
              </w:tc>
            </w:tr>
            <w:tr w:rsidR="00B439BB" w14:paraId="507C4117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F8F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A20CDD" w14:paraId="3821D0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ECD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E58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4C1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2FF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35D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A51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B51D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FAF0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489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70B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E88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6B2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FD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7 171,74</w:t>
                  </w:r>
                </w:p>
              </w:tc>
            </w:tr>
            <w:tr w:rsidR="00A20CDD" w14:paraId="242DD0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57C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650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A16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8AF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302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BBC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7EF0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9821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55B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318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34D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376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ABC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A20CDD" w14:paraId="55FE7D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1F3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944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92A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C38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EF6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029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9A7C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69BB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AED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4A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FC9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867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699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177,42</w:t>
                  </w:r>
                </w:p>
              </w:tc>
            </w:tr>
            <w:tr w:rsidR="00B439BB" w14:paraId="5CF7BD7C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420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2B7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0A7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4551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042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6FB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470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107 648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7E7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4C5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4B9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7 349,78</w:t>
                  </w:r>
                </w:p>
              </w:tc>
            </w:tr>
            <w:tr w:rsidR="00B439BB" w14:paraId="319562B9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26B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A20CDD" w14:paraId="3B39E1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164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1E5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088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3F3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295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058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9FF9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FFA9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0A1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AD5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75D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46D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AE9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497,01</w:t>
                  </w:r>
                </w:p>
              </w:tc>
            </w:tr>
            <w:tr w:rsidR="00B439BB" w14:paraId="2A57FACF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F95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F75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261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FDCC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D1F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3E3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6D2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A0C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A95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884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497,01</w:t>
                  </w:r>
                </w:p>
              </w:tc>
            </w:tr>
            <w:tr w:rsidR="00B439BB" w14:paraId="411E6F05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9EE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Pernek</w:t>
                  </w:r>
                </w:p>
              </w:tc>
            </w:tr>
            <w:tr w:rsidR="00A20CDD" w14:paraId="6D75C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DB5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B89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D80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BC0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C59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0D2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40F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F661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BE8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F4D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E37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61D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2B0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218,78</w:t>
                  </w:r>
                </w:p>
              </w:tc>
            </w:tr>
            <w:tr w:rsidR="00A20CDD" w14:paraId="08321C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0BD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D9C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44C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155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0B1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52A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001E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5DE5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D79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C53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0D6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9E4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227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501,96</w:t>
                  </w:r>
                </w:p>
              </w:tc>
            </w:tr>
            <w:tr w:rsidR="00A20CDD" w14:paraId="492B54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86F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930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7EA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E54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B4B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DDD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DCAB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6608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5F5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FC0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730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A40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0A7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393,15</w:t>
                  </w:r>
                </w:p>
              </w:tc>
            </w:tr>
            <w:tr w:rsidR="00A20CDD" w14:paraId="40C123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052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209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C56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C38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350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4A5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D564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2B80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E7A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39E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E72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9E6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0B2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181,69</w:t>
                  </w:r>
                </w:p>
              </w:tc>
            </w:tr>
            <w:tr w:rsidR="00A20CDD" w14:paraId="48E667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052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1BD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877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500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F36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9E3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CD3A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1DEC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677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C91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A20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2B3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22C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1 319,89</w:t>
                  </w:r>
                </w:p>
              </w:tc>
            </w:tr>
            <w:tr w:rsidR="00A20CDD" w14:paraId="473F2A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C9F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8CC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80C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9EC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E03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0A2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3686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7F4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5E9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10A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D6E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20C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495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610,78</w:t>
                  </w:r>
                </w:p>
              </w:tc>
            </w:tr>
            <w:tr w:rsidR="00A20CDD" w14:paraId="1DB7C4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1F9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B0C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03C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BCF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51D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EC0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1F4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D23B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ED8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398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BAD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EEC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C54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275,49</w:t>
                  </w:r>
                </w:p>
              </w:tc>
            </w:tr>
            <w:tr w:rsidR="00A20CDD" w14:paraId="319B2F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F50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4B0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80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B56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FE3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8C7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5BC5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86E3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13F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924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F76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BCA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254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1 834,21</w:t>
                  </w:r>
                </w:p>
              </w:tc>
            </w:tr>
            <w:tr w:rsidR="00A20CDD" w14:paraId="5BAF6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5F0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11D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838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7F0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22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FB3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2026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34E0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8B9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A49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865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FFB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AFA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307,77</w:t>
                  </w:r>
                </w:p>
              </w:tc>
            </w:tr>
            <w:tr w:rsidR="00A20CDD" w14:paraId="6CB316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C87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9E1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FEA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AFB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4E1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20C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82F6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F717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9D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C5C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424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440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CCA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290,72</w:t>
                  </w:r>
                </w:p>
              </w:tc>
            </w:tr>
            <w:tr w:rsidR="00A20CDD" w14:paraId="100265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460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82C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7B5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968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E3E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0DF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ADE2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8553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951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6E1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675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09C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79C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1 662,40</w:t>
                  </w:r>
                </w:p>
              </w:tc>
            </w:tr>
            <w:tr w:rsidR="00A20CDD" w14:paraId="5F84C5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0EB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6E4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AEA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D38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7E8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68B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526F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3C0D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06E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211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1A3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5FD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314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245,63</w:t>
                  </w:r>
                </w:p>
              </w:tc>
            </w:tr>
            <w:tr w:rsidR="00A20CDD" w14:paraId="5AC470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E62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F08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ADB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CED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295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6FA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D6E6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2545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7A6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915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95B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942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793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277,03</w:t>
                  </w:r>
                </w:p>
              </w:tc>
            </w:tr>
            <w:tr w:rsidR="00A20CDD" w14:paraId="5C7E98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F33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776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458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B5E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E83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272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2AEB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61D6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516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043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4D2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8EF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2DC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1 366,42</w:t>
                  </w:r>
                </w:p>
              </w:tc>
            </w:tr>
            <w:tr w:rsidR="00A20CDD" w14:paraId="002862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F6C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155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FEE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818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9B3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988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9223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8F4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04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83C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A48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18E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166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433,77</w:t>
                  </w:r>
                </w:p>
              </w:tc>
            </w:tr>
            <w:tr w:rsidR="00A20CDD" w14:paraId="47655A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772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D5D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0DC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346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08F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CD3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B9C9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40BD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80E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1E3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62E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E48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F64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666,60</w:t>
                  </w:r>
                </w:p>
              </w:tc>
            </w:tr>
            <w:tr w:rsidR="00A20CDD" w14:paraId="7CD4E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E65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E77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486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434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D2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3AD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DA56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EC70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CE8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D8D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170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871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660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476,05</w:t>
                  </w:r>
                </w:p>
              </w:tc>
            </w:tr>
            <w:tr w:rsidR="00A20CDD" w14:paraId="013D65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6F1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830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437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EE3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9B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11C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0C98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0D9E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194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DF1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44B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950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9C5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86,13</w:t>
                  </w:r>
                </w:p>
              </w:tc>
            </w:tr>
            <w:tr w:rsidR="00A20CDD" w14:paraId="3466D9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5CC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128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3D5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344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583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25D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CB0D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93A4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116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AB8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57B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390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BB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44,27</w:t>
                  </w:r>
                </w:p>
              </w:tc>
            </w:tr>
            <w:tr w:rsidR="00A20CDD" w14:paraId="0A588A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74A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0A1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9D6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114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96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37F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FFBB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9742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C49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FA6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17F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0A5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7A8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232,55</w:t>
                  </w:r>
                </w:p>
              </w:tc>
            </w:tr>
            <w:tr w:rsidR="00A20CDD" w14:paraId="7D4B26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195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293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4AE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263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923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8B4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86AC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5266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98C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110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B6B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CE5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D87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305,12</w:t>
                  </w:r>
                </w:p>
              </w:tc>
            </w:tr>
            <w:tr w:rsidR="00A20CDD" w14:paraId="4E490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6FF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08A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2DB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662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C74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D7F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14C3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6742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24F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941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73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2F5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8B4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942,76</w:t>
                  </w:r>
                </w:p>
              </w:tc>
            </w:tr>
            <w:tr w:rsidR="00A20CDD" w14:paraId="669B39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B13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4E8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2A9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E0B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6C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140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BAC9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9AE1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9FB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3CF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0D7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CB5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DAC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1 118,66</w:t>
                  </w:r>
                </w:p>
              </w:tc>
            </w:tr>
            <w:tr w:rsidR="00A20CDD" w14:paraId="674816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EBC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8B7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C57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6EC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93A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D6E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EBA4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CFA4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5BE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C66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BE2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C7F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14D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13,32</w:t>
                  </w:r>
                </w:p>
              </w:tc>
            </w:tr>
            <w:tr w:rsidR="00A20CDD" w14:paraId="3DD434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03D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2C4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3DF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F47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661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CA5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7203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C7E7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0E1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76E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6C3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1E5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338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179,79</w:t>
                  </w:r>
                </w:p>
              </w:tc>
            </w:tr>
            <w:tr w:rsidR="00A20CDD" w14:paraId="286B44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96B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99A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B9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DF7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DDD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E2B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9372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BC5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3CE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A91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461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3BD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7BE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568,11</w:t>
                  </w:r>
                </w:p>
              </w:tc>
            </w:tr>
            <w:tr w:rsidR="00A20CDD" w14:paraId="7269E8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B8B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076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690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52B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052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9EB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9458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DEEF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45A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635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A56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AAC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1F4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1 102,34</w:t>
                  </w:r>
                </w:p>
              </w:tc>
            </w:tr>
            <w:tr w:rsidR="00A20CDD" w14:paraId="1D6A26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FA9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5D0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BE2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5AC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174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F07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0A76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2C74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A73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E04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973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812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BE3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199,69</w:t>
                  </w:r>
                </w:p>
              </w:tc>
            </w:tr>
            <w:tr w:rsidR="00A20CDD" w14:paraId="792DED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4AF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7B3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8BA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843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508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325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B2C7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6D0A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E88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C79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1D6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5E4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47E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109,17</w:t>
                  </w:r>
                </w:p>
              </w:tc>
            </w:tr>
            <w:tr w:rsidR="00B439BB" w14:paraId="22A12B25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570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2EC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C4F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EF97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495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F1B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C22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218 173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801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494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ADC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15 964,25</w:t>
                  </w:r>
                </w:p>
              </w:tc>
            </w:tr>
            <w:tr w:rsidR="00B439BB" w14:paraId="239C44F4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F67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Pestřice</w:t>
                  </w:r>
                </w:p>
              </w:tc>
            </w:tr>
            <w:tr w:rsidR="00A20CDD" w14:paraId="49ACD9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089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CC1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826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70C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065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303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3C52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F64F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9AD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03E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06A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AB3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AE4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860,52</w:t>
                  </w:r>
                </w:p>
              </w:tc>
            </w:tr>
            <w:tr w:rsidR="00A20CDD" w14:paraId="09BA1D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F77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C0E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905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864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78F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320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E483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5F70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50C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096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8A7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D85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44A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240,20</w:t>
                  </w:r>
                </w:p>
              </w:tc>
            </w:tr>
            <w:tr w:rsidR="00A20CDD" w14:paraId="432C39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C49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D72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149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E1F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676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832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C949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CDAD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50B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D06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E6C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AD2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558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383,08</w:t>
                  </w:r>
                </w:p>
              </w:tc>
            </w:tr>
            <w:tr w:rsidR="00A20CDD" w14:paraId="7BCC6D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D58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D1D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EBD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82B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2D0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515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C455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BD07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A31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B47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2BA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40C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7C2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37,35</w:t>
                  </w:r>
                </w:p>
              </w:tc>
            </w:tr>
            <w:tr w:rsidR="00A20CDD" w14:paraId="2423F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0F6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8E0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979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248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FA6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E1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EA7B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4D57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589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B0E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76C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5B6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5CB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65,66</w:t>
                  </w:r>
                </w:p>
              </w:tc>
            </w:tr>
            <w:tr w:rsidR="00A20CDD" w14:paraId="5732F1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FFB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CC3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B8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C52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802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31F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58EB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024D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642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150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58A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DCF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170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117,76</w:t>
                  </w:r>
                </w:p>
              </w:tc>
            </w:tr>
            <w:tr w:rsidR="00A20CDD" w14:paraId="2BD937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4D7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2D1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807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066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773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36D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FE43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2548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0E1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9D8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5D5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C52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D25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181,24</w:t>
                  </w:r>
                </w:p>
              </w:tc>
            </w:tr>
            <w:tr w:rsidR="00A20CDD" w14:paraId="38D34E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87E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E9A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865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629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4B2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5E4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6689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85B8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13A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A2D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D10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830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F93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325,51</w:t>
                  </w:r>
                </w:p>
              </w:tc>
            </w:tr>
            <w:tr w:rsidR="00A20CDD" w14:paraId="0F1CBC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919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02B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62F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D12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194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E83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D889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EACB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3BA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1DD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5BC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FAB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917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272,97</w:t>
                  </w:r>
                </w:p>
              </w:tc>
            </w:tr>
            <w:tr w:rsidR="00A20CDD" w14:paraId="4000D1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AF9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844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8A9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808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810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DC2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13B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A332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844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8B5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192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3F9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795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214,51</w:t>
                  </w:r>
                </w:p>
              </w:tc>
            </w:tr>
            <w:tr w:rsidR="00A20CDD" w14:paraId="57DA5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A4C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9FF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7E9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873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A4A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FDB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55DE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F643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80C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4AF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0AA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543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16D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184,36</w:t>
                  </w:r>
                </w:p>
              </w:tc>
            </w:tr>
            <w:tr w:rsidR="00A20CDD" w14:paraId="0CF54D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BAD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3EC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BB4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675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F77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195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577B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E9D4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283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E97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ADF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6D1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15A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A20CDD" w14:paraId="74CBA2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216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F11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D6B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230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0B5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265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4BE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8435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8F8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401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19C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D15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EB1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</w:t>
                  </w:r>
                </w:p>
              </w:tc>
            </w:tr>
            <w:tr w:rsidR="00A20CDD" w14:paraId="33B54A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3D1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612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2D4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A5E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6A9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CF2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D58F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AF82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17F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1FF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352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155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A3F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177,71</w:t>
                  </w:r>
                </w:p>
              </w:tc>
            </w:tr>
            <w:tr w:rsidR="00A20CDD" w14:paraId="6AE09F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D2E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DBB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BA7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6AD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5F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B78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396B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F0C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08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E8D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6E4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215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F3D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107,60</w:t>
                  </w:r>
                </w:p>
              </w:tc>
            </w:tr>
            <w:tr w:rsidR="00A20CDD" w14:paraId="0FF9D1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ADA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4D9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825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85E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7BC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70F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8997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4F72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433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BFA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AE5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856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12A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A20CDD" w14:paraId="386075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B69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BFE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12D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EF4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D4C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9E4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CB8C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A7F9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AC0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8EA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C8B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36C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5A9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68,84</w:t>
                  </w:r>
                </w:p>
              </w:tc>
            </w:tr>
            <w:tr w:rsidR="00A20CDD" w14:paraId="449FEB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D60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5F8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6C2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D64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172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CC9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BECB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4E7D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231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E5D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BFA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386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10F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A20CDD" w14:paraId="459A5A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3A4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8B5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32E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594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BE3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CC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8E03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D502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C34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763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629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E91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CDA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A20CDD" w14:paraId="74CC2F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C6F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817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919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16A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6CE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370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F089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9AA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31A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0C9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BBB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44C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3B9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45,28</w:t>
                  </w:r>
                </w:p>
              </w:tc>
            </w:tr>
            <w:tr w:rsidR="00A20CDD" w14:paraId="319599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AB5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4E5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57F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413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306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B8B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7A57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3721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B39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8C2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267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272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E18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115,18</w:t>
                  </w:r>
                </w:p>
              </w:tc>
            </w:tr>
            <w:tr w:rsidR="00A20CDD" w14:paraId="6DAFA5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646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B42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30F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EDD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373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C26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6C4F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E839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B4C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4BC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D31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92B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3D6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84,76</w:t>
                  </w:r>
                </w:p>
              </w:tc>
            </w:tr>
            <w:tr w:rsidR="00A20CDD" w14:paraId="175012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866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654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32C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A13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898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BB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6FFC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EB06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6EE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BF9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960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093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92D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57,79</w:t>
                  </w:r>
                </w:p>
              </w:tc>
            </w:tr>
            <w:tr w:rsidR="00A20CDD" w14:paraId="1D9047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4E8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790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795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7FA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185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7FF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4458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CF58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5A6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545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AAE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5DB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34F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17,08</w:t>
                  </w:r>
                </w:p>
              </w:tc>
            </w:tr>
            <w:tr w:rsidR="00A20CDD" w14:paraId="3F6B7E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C8D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A95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4D6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C68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E52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634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6B7F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D686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558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8CD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A61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8A9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5CB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118,59</w:t>
                  </w:r>
                </w:p>
              </w:tc>
            </w:tr>
            <w:tr w:rsidR="00A20CDD" w14:paraId="6458FC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247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32A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7AA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E73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98E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7AD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6EC5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65AF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866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BB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945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155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745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149,64</w:t>
                  </w:r>
                </w:p>
              </w:tc>
            </w:tr>
            <w:tr w:rsidR="00A20CDD" w14:paraId="4D0993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2A4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0B1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194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250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E5D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866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9D4F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C11F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5C2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A7E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167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AD4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D6B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138,20</w:t>
                  </w:r>
                </w:p>
              </w:tc>
            </w:tr>
            <w:tr w:rsidR="00A20CDD" w14:paraId="5F80B1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18B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B2A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241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FFA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D66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3B1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D672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B362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7BF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C8B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A0C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775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186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A20CDD" w14:paraId="41822D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22B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4EC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0E6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E8B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C53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B2A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9072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597B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912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914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6A9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2C1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DEB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</w:t>
                  </w:r>
                </w:p>
              </w:tc>
            </w:tr>
            <w:tr w:rsidR="00A20CDD" w14:paraId="7F28BF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C01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971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D5F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870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DBA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73C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3788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3A7B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D4B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99D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8E0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54B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F1A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A20CDD" w14:paraId="4E4620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5E3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885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6C3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4D9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B59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AD7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9690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EBBA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09E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BB2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ACC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E71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624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A20CDD" w14:paraId="3EB054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A44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842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39C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ED5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0ED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D97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5A7F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A805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0F0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75E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050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AD2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E7C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A20CDD" w14:paraId="600AB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B86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5A1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4A6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F24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B6F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E0C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189C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FCD2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D84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4C2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242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C2C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71F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158,07</w:t>
                  </w:r>
                </w:p>
              </w:tc>
            </w:tr>
            <w:tr w:rsidR="00A20CDD" w14:paraId="6ACCA2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30E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977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7FE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B7C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FDE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626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FDB3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9746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0F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316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951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38B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099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145,72</w:t>
                  </w:r>
                </w:p>
              </w:tc>
            </w:tr>
            <w:tr w:rsidR="00A20CDD" w14:paraId="0D9B8E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544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97C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F25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5BF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AA1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C16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C307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D06C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B7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31E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99E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2B5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0B6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A20CDD" w14:paraId="5240BE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DE1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05A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DE6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263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00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97D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90B4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1D71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623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499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2AD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D6D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FAA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A20CDD" w14:paraId="3EC47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419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EEE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F99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28C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AEC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5A5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BB49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BAC3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BB8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065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7C6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B55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B0D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A20CDD" w14:paraId="4E7C7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19D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FEA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692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41B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813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DBC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E1F6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A2C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A4A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836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511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ECC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E5A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A20CDD" w14:paraId="436B97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408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77C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916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690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CD8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513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918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4C1E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CCC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A15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950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863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6B3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A20CDD" w14:paraId="0BC229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92B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375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D06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054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04D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0DE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75C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7BD0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047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4A2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FDE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457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B97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</w:t>
                  </w:r>
                </w:p>
              </w:tc>
            </w:tr>
            <w:tr w:rsidR="00A20CDD" w14:paraId="37D1C8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DA3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F54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A71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F29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8CA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ED6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67E5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A3F2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89B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32E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8FF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660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BAB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11,67</w:t>
                  </w:r>
                </w:p>
              </w:tc>
            </w:tr>
            <w:tr w:rsidR="00A20CDD" w14:paraId="3D201E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480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60D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42C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370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7DE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101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2F26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AAA1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2F8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8C4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AD7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FCD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62B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A20CDD" w14:paraId="722B6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0FD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5C4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55E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62A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4B1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10C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8E23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BBFB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621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018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0EA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2E3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249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</w:t>
                  </w:r>
                </w:p>
              </w:tc>
            </w:tr>
            <w:tr w:rsidR="00A20CDD" w14:paraId="27A5F3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2E2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1B9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EA4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C7F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44D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E9F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3224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732E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560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43E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98B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376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E20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352,42</w:t>
                  </w:r>
                </w:p>
              </w:tc>
            </w:tr>
            <w:tr w:rsidR="00A20CDD" w14:paraId="41E600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980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670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A9D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FBC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48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768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BFAD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405D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F83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8AD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DFD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B3E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E11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103,41</w:t>
                  </w:r>
                </w:p>
              </w:tc>
            </w:tr>
            <w:tr w:rsidR="00A20CDD" w14:paraId="15AE1C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FDB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4F6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9D3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ABD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D3D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AC6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4E32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C592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967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2BA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3FA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5E1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393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690,22</w:t>
                  </w:r>
                </w:p>
              </w:tc>
            </w:tr>
            <w:tr w:rsidR="00A20CDD" w14:paraId="7CF962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C33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6C7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471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C46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653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D8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F7DA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509E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85C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752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C3D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0B6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A21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1 437,84</w:t>
                  </w:r>
                </w:p>
              </w:tc>
            </w:tr>
            <w:tr w:rsidR="00A20CDD" w14:paraId="2FC644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F59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D80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8E0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AEE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AFE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5FA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42D8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37AE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89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1E9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70E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427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1AE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</w:t>
                  </w:r>
                </w:p>
              </w:tc>
            </w:tr>
            <w:tr w:rsidR="00A20CDD" w14:paraId="277B1A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A5A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50B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1E4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604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DB7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288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3E93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777F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12E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1AA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963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7BE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D7B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A20CDD" w14:paraId="1D6023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D28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077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72C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945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8E3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977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9CFB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2C7D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88E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D5A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FEB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035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63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47,28</w:t>
                  </w:r>
                </w:p>
              </w:tc>
            </w:tr>
            <w:tr w:rsidR="00A20CDD" w14:paraId="4A8F27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568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FD1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53F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41E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36B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4D9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873B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CFF1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D32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596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8C8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006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E5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A20CDD" w14:paraId="47A8F8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59F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0A9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080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4E0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54D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633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C080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D858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9B3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DEB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42D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284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5D7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23,72</w:t>
                  </w:r>
                </w:p>
              </w:tc>
            </w:tr>
            <w:tr w:rsidR="00A20CDD" w14:paraId="33F08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BF5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9A4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BE4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7DA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B9D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69D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54D8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CA67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E18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569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57B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BDA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BC1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171,69</w:t>
                  </w:r>
                </w:p>
              </w:tc>
            </w:tr>
            <w:tr w:rsidR="00A20CDD" w14:paraId="721B04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E2C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C2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58C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E6F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8AA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7C0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E752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0699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010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395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A99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617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215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394,30</w:t>
                  </w:r>
                </w:p>
              </w:tc>
            </w:tr>
            <w:tr w:rsidR="00A20CDD" w14:paraId="645A20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495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881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B88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463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8B7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575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E131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FAC8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A57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563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63C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8CA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EDE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321,55</w:t>
                  </w:r>
                </w:p>
              </w:tc>
            </w:tr>
            <w:tr w:rsidR="00A20CDD" w14:paraId="06B7B4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FB9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710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C52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5E3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0C9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0E0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8C2F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D305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379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BE3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5C0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616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578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122,83</w:t>
                  </w:r>
                </w:p>
              </w:tc>
            </w:tr>
            <w:tr w:rsidR="00A20CDD" w14:paraId="5CE509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94E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EC5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825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A27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644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0EC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EC21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8AA4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0E1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CAE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4EF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6EE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AD3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129,59</w:t>
                  </w:r>
                </w:p>
              </w:tc>
            </w:tr>
            <w:tr w:rsidR="00A20CDD" w14:paraId="3B242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C90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3CA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FA2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7CC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650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F17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180E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AD34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BE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DD8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EF8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574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D45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121,72</w:t>
                  </w:r>
                </w:p>
              </w:tc>
            </w:tr>
            <w:tr w:rsidR="00A20CDD" w14:paraId="729E0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ABB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BDE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99D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B32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EE8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B7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D7F3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7834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24F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266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EAA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03D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674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86,54</w:t>
                  </w:r>
                </w:p>
              </w:tc>
            </w:tr>
            <w:tr w:rsidR="00A20CDD" w14:paraId="09C752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28F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087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8A9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54C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60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041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EDC1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D5FB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3D7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980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4AC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D47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B22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129,26</w:t>
                  </w:r>
                </w:p>
              </w:tc>
            </w:tr>
            <w:tr w:rsidR="00A20CDD" w14:paraId="0C7E6C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73D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3D2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7A7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9A3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32E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81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CFE5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5F72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02D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B4C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E2E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41E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814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32,61</w:t>
                  </w:r>
                </w:p>
              </w:tc>
            </w:tr>
            <w:tr w:rsidR="00A20CDD" w14:paraId="730C3D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050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98B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512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B58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3D9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5DC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9CE0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091A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30E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A5D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40F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BE6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9FF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157,56</w:t>
                  </w:r>
                </w:p>
              </w:tc>
            </w:tr>
            <w:tr w:rsidR="00A20CDD" w14:paraId="2862D0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FDF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C26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61B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1B2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C7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38B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0971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0D42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8A2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EE4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EEE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47A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61F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49,41</w:t>
                  </w:r>
                </w:p>
              </w:tc>
            </w:tr>
            <w:tr w:rsidR="00A20CDD" w14:paraId="3E04E9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63B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02E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296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796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89E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790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3EE4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86FA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63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1E9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50F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DF9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69F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55,89</w:t>
                  </w:r>
                </w:p>
              </w:tc>
            </w:tr>
            <w:tr w:rsidR="00A20CDD" w14:paraId="46D910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DE6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5AC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48F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4E6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917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907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D35D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642A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F58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303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697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295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B50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211,51</w:t>
                  </w:r>
                </w:p>
              </w:tc>
            </w:tr>
            <w:tr w:rsidR="00A20CDD" w14:paraId="631625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F6B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114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ED3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8DC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D36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D9A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5867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5053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AB0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1CC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E3B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343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7F8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478,11</w:t>
                  </w:r>
                </w:p>
              </w:tc>
            </w:tr>
            <w:tr w:rsidR="00A20CDD" w14:paraId="6A0CB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B44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C0B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348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B39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DF6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337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5DC7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3CF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75A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117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940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52B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1A9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166,05</w:t>
                  </w:r>
                </w:p>
              </w:tc>
            </w:tr>
            <w:tr w:rsidR="00A20CDD" w14:paraId="471463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924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88F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E13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171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156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5CB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CF20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E3DA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14B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986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A52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74B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E55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113,51</w:t>
                  </w:r>
                </w:p>
              </w:tc>
            </w:tr>
            <w:tr w:rsidR="00A20CDD" w14:paraId="73FE8C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5D5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5E4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49F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B06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E65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7FE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CBB2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39E4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F9F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28F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247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9A3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07E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A20CDD" w14:paraId="22ECAA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911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22D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FCE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1A5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5A5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9FA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3B04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E540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9DD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A4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344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95F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E17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A20CDD" w14:paraId="40BF0D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B9E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B5C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76B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728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287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711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114F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20B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112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25B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815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F39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352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</w:t>
                  </w:r>
                </w:p>
              </w:tc>
            </w:tr>
            <w:tr w:rsidR="00A20CDD" w14:paraId="74283F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10B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57A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CEC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B25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70D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CB4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CC8A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A2CB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735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00E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ADB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7BD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A51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236,40</w:t>
                  </w:r>
                </w:p>
              </w:tc>
            </w:tr>
            <w:tr w:rsidR="00A20CDD" w14:paraId="12BCFB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DB0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505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486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B55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871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ADC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8AF3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7B25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A52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774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5AB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844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0BC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</w:t>
                  </w:r>
                </w:p>
              </w:tc>
            </w:tr>
            <w:tr w:rsidR="00A20CDD" w14:paraId="58FAB6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383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54B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320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CA7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69E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D7D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DD05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E318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1FE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5B9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DA7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F7E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F9C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204,13</w:t>
                  </w:r>
                </w:p>
              </w:tc>
            </w:tr>
            <w:tr w:rsidR="00A20CDD" w14:paraId="0D7608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3EF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A3A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14E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328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E62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CEF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CE7B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25FB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388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9A5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037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F28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2B9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189,66</w:t>
                  </w:r>
                </w:p>
              </w:tc>
            </w:tr>
            <w:tr w:rsidR="00A20CDD" w14:paraId="47859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770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CF1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927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EB6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A88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170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EA5D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DD0D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EC3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326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478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EE4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99F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A20CDD" w14:paraId="31F302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51F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8B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5F5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82D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641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EAF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C08A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5A89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921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23F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A47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016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12C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71,64</w:t>
                  </w:r>
                </w:p>
              </w:tc>
            </w:tr>
            <w:tr w:rsidR="00A20CDD" w14:paraId="1B2D3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C7D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7BD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F26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003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B4B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D62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F71C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CB4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E5D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808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BF3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649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9C2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</w:t>
                  </w:r>
                </w:p>
              </w:tc>
            </w:tr>
            <w:tr w:rsidR="00A20CDD" w14:paraId="7473FA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70D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611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79C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A94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FF2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3B2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B4C0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0113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3E8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AEE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455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D78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FD0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A20CDD" w14:paraId="0C19BC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239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017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D86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9F8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4CD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E0E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A96A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20F8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BB3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C23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6E7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EDC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E96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209,99</w:t>
                  </w:r>
                </w:p>
              </w:tc>
            </w:tr>
            <w:tr w:rsidR="00A20CDD" w14:paraId="44FAB7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A1A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476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1C0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EC3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335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C5F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E4F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25C6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B2C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74E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6CD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C41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22A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118,59</w:t>
                  </w:r>
                </w:p>
              </w:tc>
            </w:tr>
            <w:tr w:rsidR="00A20CDD" w14:paraId="32D7B1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E11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042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FD8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F87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7BF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90D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48D6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2ADA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6AD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6FC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412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FB1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70A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134,11</w:t>
                  </w:r>
                </w:p>
              </w:tc>
            </w:tr>
            <w:tr w:rsidR="00A20CDD" w14:paraId="757C6F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DE8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86F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617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E0A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9A1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4C2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C7DC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23BC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C84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AE2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DDF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37B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C31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125,69</w:t>
                  </w:r>
                </w:p>
              </w:tc>
            </w:tr>
            <w:tr w:rsidR="00A20CDD" w14:paraId="782B5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153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F54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B38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1D2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367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EF1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E259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5A1A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23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542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A96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753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6E1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A20CDD" w14:paraId="18E81B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C89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E8D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BC2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E10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1C8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C72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6080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E946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7B7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AA5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C07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634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8B8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</w:t>
                  </w:r>
                </w:p>
              </w:tc>
            </w:tr>
            <w:tr w:rsidR="00A20CDD" w14:paraId="354B7A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471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257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F85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A8C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CAF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E08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4B9B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4C34C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082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E6A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AC1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189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4D1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147,07</w:t>
                  </w:r>
                </w:p>
              </w:tc>
            </w:tr>
            <w:tr w:rsidR="00A20CDD" w14:paraId="780075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5E2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907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71E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9AD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D2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08F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CF3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1ECE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6E0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0CC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33A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C0C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F7A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284,02</w:t>
                  </w:r>
                </w:p>
              </w:tc>
            </w:tr>
            <w:tr w:rsidR="00A20CDD" w14:paraId="2A22EF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BDF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41E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9D6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165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E71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F44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4846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8D15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DF2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979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585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FAC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B9C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111,22</w:t>
                  </w:r>
                </w:p>
              </w:tc>
            </w:tr>
            <w:tr w:rsidR="00A20CDD" w14:paraId="1A8AEB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54F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288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4C0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C75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444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D13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F920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32A2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13B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D1C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F89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A4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DB4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528,30</w:t>
                  </w:r>
                </w:p>
              </w:tc>
            </w:tr>
            <w:tr w:rsidR="00A20CDD" w14:paraId="24E8A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CDB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680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B52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6BB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EBD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CFA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3221E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0BAA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809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44A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96D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52F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581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29,53</w:t>
                  </w:r>
                </w:p>
              </w:tc>
            </w:tr>
            <w:tr w:rsidR="00A20CDD" w14:paraId="3252FB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4EC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191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3C7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E61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B45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295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2DFD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28CD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8AA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79F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F8D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B48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A53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914,46</w:t>
                  </w:r>
                </w:p>
              </w:tc>
            </w:tr>
            <w:tr w:rsidR="00A20CDD" w14:paraId="047D93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2F9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A00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F7A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8ED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D1C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B86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9E2D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1647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44A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CA0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2E55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7C5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2E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40,54</w:t>
                  </w:r>
                </w:p>
              </w:tc>
            </w:tr>
            <w:tr w:rsidR="00A20CDD" w14:paraId="6CC030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05E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C1B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7B6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82B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DEA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98C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65B58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B1BC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19C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311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E69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1C2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0B0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</w:t>
                  </w:r>
                </w:p>
              </w:tc>
            </w:tr>
            <w:tr w:rsidR="00A20CDD" w14:paraId="363ACE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8A5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E6B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2D1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663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F3B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B17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18FE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A710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DB5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37E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9C5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805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EDF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</w:t>
                  </w:r>
                </w:p>
              </w:tc>
            </w:tr>
            <w:tr w:rsidR="00A20CDD" w14:paraId="4C8710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9B3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83B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E60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FB8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3C0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5A7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5A93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8BE9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FE5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5F5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48E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AE4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27F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55,62</w:t>
                  </w:r>
                </w:p>
              </w:tc>
            </w:tr>
            <w:tr w:rsidR="00A20CDD" w14:paraId="54EC3B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2CD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53C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FC2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107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F30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38E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2865B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93BF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EDB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588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305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AE9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A9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71,07</w:t>
                  </w:r>
                </w:p>
              </w:tc>
            </w:tr>
            <w:tr w:rsidR="00A20CDD" w14:paraId="69809B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AEB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78F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F35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7A9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24E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9BE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A8D7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0D51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66D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024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0BC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7F2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DB0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</w:t>
                  </w:r>
                </w:p>
              </w:tc>
            </w:tr>
            <w:tr w:rsidR="00A20CDD" w14:paraId="597775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C11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89B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FCB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93AF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519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6CA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F7DB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5B12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65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B12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087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AAF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430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A20CDD" w14:paraId="61F97A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C98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7F0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563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21B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3EB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1A5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B6E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7FD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F12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8EA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71E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ACB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F33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74,31</w:t>
                  </w:r>
                </w:p>
              </w:tc>
            </w:tr>
            <w:tr w:rsidR="00A20CDD" w14:paraId="130F83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5F7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26C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A1B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B18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F75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64A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E10C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34A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D77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E64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DBA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6A4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8F0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925,80</w:t>
                  </w:r>
                </w:p>
              </w:tc>
            </w:tr>
            <w:tr w:rsidR="00A20CDD" w14:paraId="6234FD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8FCC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6DD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683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D0E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46B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028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A525C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633B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D85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217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1A4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3BE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01C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938,01</w:t>
                  </w:r>
                </w:p>
              </w:tc>
            </w:tr>
            <w:tr w:rsidR="00A20CDD" w14:paraId="47CC43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E35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E1B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C96E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5C9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390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1E5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06E3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0EFB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76F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28B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9F31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E2D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E80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72,31</w:t>
                  </w:r>
                </w:p>
              </w:tc>
            </w:tr>
            <w:tr w:rsidR="00A20CDD" w14:paraId="2DB2F0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9E03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96F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F66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8D8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46E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54C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F158F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B0E0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FEC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0923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4C5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C00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B48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58,85</w:t>
                  </w:r>
                </w:p>
              </w:tc>
            </w:tr>
            <w:tr w:rsidR="00A20CDD" w14:paraId="690418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52C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BCF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E79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4FB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F53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9DA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47CAA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F73E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3F3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A96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888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E69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A54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9 309,41</w:t>
                  </w:r>
                </w:p>
              </w:tc>
            </w:tr>
            <w:tr w:rsidR="00A20CDD" w14:paraId="7D3443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29F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A8B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9F6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CBA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876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335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498A4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0D333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1CA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E7D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4E5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0EEA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0BA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621,83</w:t>
                  </w:r>
                </w:p>
              </w:tc>
            </w:tr>
            <w:tr w:rsidR="00A20CDD" w14:paraId="5931CC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FC8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E51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53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265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D3E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5282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7EAB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35B4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681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ED6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BCE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732B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EC6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41,15</w:t>
                  </w:r>
                </w:p>
              </w:tc>
            </w:tr>
            <w:tr w:rsidR="00A20CDD" w14:paraId="32A959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091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A0E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7B9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EFC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674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F62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0EF5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AA6D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1FF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ED2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B1A6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2304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38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31,16</w:t>
                  </w:r>
                </w:p>
              </w:tc>
            </w:tr>
            <w:tr w:rsidR="00A20CDD" w14:paraId="6EF920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D2C1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FC2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F77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047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35A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1B3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9D4C3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4172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221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4CD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7E3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E0F8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4D88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29,14</w:t>
                  </w:r>
                </w:p>
              </w:tc>
            </w:tr>
            <w:tr w:rsidR="00A20CDD" w14:paraId="102956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C937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3AC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423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AC0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2CC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D7B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4660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9B689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89D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23A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9560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856E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82A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</w:t>
                  </w:r>
                </w:p>
              </w:tc>
            </w:tr>
            <w:tr w:rsidR="00A20CDD" w14:paraId="13E942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7D8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A3D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773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F3F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F7AF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F42E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C490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958FF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F9DD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7B3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9DFD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9E9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0316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36,51</w:t>
                  </w:r>
                </w:p>
              </w:tc>
            </w:tr>
            <w:tr w:rsidR="00B439BB" w14:paraId="1D0A5BFB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3E71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8A6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E5E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E20F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9CB6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BFD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9CA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8EF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DE8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1AF1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25 751,59</w:t>
                  </w:r>
                </w:p>
              </w:tc>
            </w:tr>
            <w:tr w:rsidR="00B439BB" w14:paraId="5EAC86C3" w14:textId="77777777" w:rsidTr="00B43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6A27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A20CDD" w14:paraId="2CC64D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DF5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4FFC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78C5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1215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746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D69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2D8D2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4A1F7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6AFA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E889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C96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6082" w14:textId="77777777" w:rsidR="00A20CDD" w:rsidRDefault="00B43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4600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5 786,13</w:t>
                  </w:r>
                </w:p>
              </w:tc>
            </w:tr>
            <w:tr w:rsidR="00B439BB" w14:paraId="0929DAB2" w14:textId="77777777" w:rsidTr="00B43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0BB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A68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470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8B3A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30A4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B9AD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013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170A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B5F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D50B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5 786,13</w:t>
                  </w:r>
                </w:p>
              </w:tc>
            </w:tr>
            <w:tr w:rsidR="00B439BB" w14:paraId="5C330DD8" w14:textId="77777777" w:rsidTr="00B439B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8E05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9A67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2 811 530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44D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1419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BFB4" w14:textId="77777777" w:rsidR="00A20CDD" w:rsidRDefault="00B43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186 916</w:t>
                  </w:r>
                </w:p>
              </w:tc>
            </w:tr>
            <w:tr w:rsidR="00B439BB" w14:paraId="05048F6F" w14:textId="77777777" w:rsidTr="00B439B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ECD0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E3E2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11CB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7788" w14:textId="77777777" w:rsidR="00A20CDD" w:rsidRDefault="00A20C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6DA1" w14:textId="77777777" w:rsidR="00A20CDD" w:rsidRDefault="00A20CDD">
                  <w:pPr>
                    <w:spacing w:after="0" w:line="240" w:lineRule="auto"/>
                  </w:pPr>
                </w:p>
              </w:tc>
            </w:tr>
          </w:tbl>
          <w:p w14:paraId="1AFF55EA" w14:textId="77777777" w:rsidR="00A20CDD" w:rsidRDefault="00A20CDD">
            <w:pPr>
              <w:spacing w:after="0" w:line="240" w:lineRule="auto"/>
            </w:pPr>
          </w:p>
        </w:tc>
      </w:tr>
      <w:tr w:rsidR="00A20CDD" w14:paraId="71DB158C" w14:textId="77777777">
        <w:trPr>
          <w:trHeight w:val="254"/>
        </w:trPr>
        <w:tc>
          <w:tcPr>
            <w:tcW w:w="115" w:type="dxa"/>
          </w:tcPr>
          <w:p w14:paraId="0B980F4C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F9EC3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CA9BF9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CE5FF8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495FE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3B1681" w14:textId="77777777" w:rsidR="00A20CDD" w:rsidRDefault="00A20CDD">
            <w:pPr>
              <w:pStyle w:val="EmptyCellLayoutStyle"/>
              <w:spacing w:after="0" w:line="240" w:lineRule="auto"/>
            </w:pPr>
          </w:p>
        </w:tc>
      </w:tr>
      <w:tr w:rsidR="00B439BB" w14:paraId="3FB82C9A" w14:textId="77777777" w:rsidTr="00B439BB">
        <w:trPr>
          <w:trHeight w:val="1305"/>
        </w:trPr>
        <w:tc>
          <w:tcPr>
            <w:tcW w:w="115" w:type="dxa"/>
          </w:tcPr>
          <w:p w14:paraId="7CD68F05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20CDD" w14:paraId="36D1DC3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BA10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A3CC69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E58E6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E947FA6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1F1DDAD" w14:textId="77777777" w:rsidR="00A20CDD" w:rsidRDefault="00B43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F9DD76" w14:textId="77777777" w:rsidR="00A20CDD" w:rsidRDefault="00A20CDD">
            <w:pPr>
              <w:spacing w:after="0" w:line="240" w:lineRule="auto"/>
            </w:pPr>
          </w:p>
        </w:tc>
        <w:tc>
          <w:tcPr>
            <w:tcW w:w="285" w:type="dxa"/>
          </w:tcPr>
          <w:p w14:paraId="65105C77" w14:textId="77777777" w:rsidR="00A20CDD" w:rsidRDefault="00A20CDD">
            <w:pPr>
              <w:pStyle w:val="EmptyCellLayoutStyle"/>
              <w:spacing w:after="0" w:line="240" w:lineRule="auto"/>
            </w:pPr>
          </w:p>
        </w:tc>
      </w:tr>
      <w:tr w:rsidR="00A20CDD" w14:paraId="6BB903E3" w14:textId="77777777">
        <w:trPr>
          <w:trHeight w:val="314"/>
        </w:trPr>
        <w:tc>
          <w:tcPr>
            <w:tcW w:w="115" w:type="dxa"/>
          </w:tcPr>
          <w:p w14:paraId="1793F4F4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8E26D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832267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CB82BC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6364C7" w14:textId="77777777" w:rsidR="00A20CDD" w:rsidRDefault="00A20C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1DF125" w14:textId="77777777" w:rsidR="00A20CDD" w:rsidRDefault="00A20CDD">
            <w:pPr>
              <w:pStyle w:val="EmptyCellLayoutStyle"/>
              <w:spacing w:after="0" w:line="240" w:lineRule="auto"/>
            </w:pPr>
          </w:p>
        </w:tc>
      </w:tr>
    </w:tbl>
    <w:p w14:paraId="33D70770" w14:textId="77777777" w:rsidR="00A20CDD" w:rsidRDefault="00A20CDD">
      <w:pPr>
        <w:spacing w:after="0" w:line="240" w:lineRule="auto"/>
      </w:pPr>
    </w:p>
    <w:sectPr w:rsidR="00A20CD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6CF2" w14:textId="77777777" w:rsidR="00000000" w:rsidRDefault="00B439BB">
      <w:pPr>
        <w:spacing w:after="0" w:line="240" w:lineRule="auto"/>
      </w:pPr>
      <w:r>
        <w:separator/>
      </w:r>
    </w:p>
  </w:endnote>
  <w:endnote w:type="continuationSeparator" w:id="0">
    <w:p w14:paraId="052B965B" w14:textId="77777777" w:rsidR="00000000" w:rsidRDefault="00B4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20CDD" w14:paraId="79C22B04" w14:textId="77777777">
      <w:tc>
        <w:tcPr>
          <w:tcW w:w="9346" w:type="dxa"/>
        </w:tcPr>
        <w:p w14:paraId="1F22E1E2" w14:textId="77777777" w:rsidR="00A20CDD" w:rsidRDefault="00A20C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406728" w14:textId="77777777" w:rsidR="00A20CDD" w:rsidRDefault="00A20CDD">
          <w:pPr>
            <w:pStyle w:val="EmptyCellLayoutStyle"/>
            <w:spacing w:after="0" w:line="240" w:lineRule="auto"/>
          </w:pPr>
        </w:p>
      </w:tc>
    </w:tr>
    <w:tr w:rsidR="00A20CDD" w14:paraId="42B97790" w14:textId="77777777">
      <w:tc>
        <w:tcPr>
          <w:tcW w:w="9346" w:type="dxa"/>
        </w:tcPr>
        <w:p w14:paraId="28F92F37" w14:textId="77777777" w:rsidR="00A20CDD" w:rsidRDefault="00A20C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20CDD" w14:paraId="4708D2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952712" w14:textId="77777777" w:rsidR="00A20CDD" w:rsidRDefault="00B439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7D8739" w14:textId="77777777" w:rsidR="00A20CDD" w:rsidRDefault="00A20CDD">
          <w:pPr>
            <w:spacing w:after="0" w:line="240" w:lineRule="auto"/>
          </w:pPr>
        </w:p>
      </w:tc>
    </w:tr>
    <w:tr w:rsidR="00A20CDD" w14:paraId="643B4F07" w14:textId="77777777">
      <w:tc>
        <w:tcPr>
          <w:tcW w:w="9346" w:type="dxa"/>
        </w:tcPr>
        <w:p w14:paraId="602CB1B1" w14:textId="77777777" w:rsidR="00A20CDD" w:rsidRDefault="00A20C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A9C019" w14:textId="77777777" w:rsidR="00A20CDD" w:rsidRDefault="00A20CD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523C9" w14:textId="77777777" w:rsidR="00000000" w:rsidRDefault="00B439BB">
      <w:pPr>
        <w:spacing w:after="0" w:line="240" w:lineRule="auto"/>
      </w:pPr>
      <w:r>
        <w:separator/>
      </w:r>
    </w:p>
  </w:footnote>
  <w:footnote w:type="continuationSeparator" w:id="0">
    <w:p w14:paraId="2CB93116" w14:textId="77777777" w:rsidR="00000000" w:rsidRDefault="00B4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20CDD" w14:paraId="1751C949" w14:textId="77777777">
      <w:tc>
        <w:tcPr>
          <w:tcW w:w="144" w:type="dxa"/>
        </w:tcPr>
        <w:p w14:paraId="00B89C9D" w14:textId="77777777" w:rsidR="00A20CDD" w:rsidRDefault="00A20C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5CE1DE" w14:textId="77777777" w:rsidR="00A20CDD" w:rsidRDefault="00A20CDD">
          <w:pPr>
            <w:pStyle w:val="EmptyCellLayoutStyle"/>
            <w:spacing w:after="0" w:line="240" w:lineRule="auto"/>
          </w:pPr>
        </w:p>
      </w:tc>
    </w:tr>
    <w:tr w:rsidR="00A20CDD" w14:paraId="367769F4" w14:textId="77777777">
      <w:tc>
        <w:tcPr>
          <w:tcW w:w="144" w:type="dxa"/>
        </w:tcPr>
        <w:p w14:paraId="37A3A6F9" w14:textId="77777777" w:rsidR="00A20CDD" w:rsidRDefault="00A20C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20CDD" w14:paraId="712B89A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4973CE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EC550A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874B1B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5928EB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839E9C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6874FB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5C7E6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69F842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665B05B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2B4544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0CE9A4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6C0B4D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AFA50D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FBB647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8C6C6D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287900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FB6C1F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3B760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</w:tr>
          <w:tr w:rsidR="00B439BB" w14:paraId="5EE3746A" w14:textId="77777777" w:rsidTr="00B439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4C1AAB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20CDD" w14:paraId="188AC24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7CDB1" w14:textId="77777777" w:rsidR="00A20CDD" w:rsidRDefault="00B43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1E4C5332" w14:textId="77777777" w:rsidR="00A20CDD" w:rsidRDefault="00A20C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D51DC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</w:tr>
          <w:tr w:rsidR="00A20CDD" w14:paraId="7BAC7E9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5F7A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2A7FC9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750BC0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50946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59EA1E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774B4D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90B0F8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E21ECA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C41F98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FCFFEE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3351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486EDA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D15D3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1CD6A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622B7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9FA12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6B8B2F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C773A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</w:tr>
          <w:tr w:rsidR="00B439BB" w14:paraId="13BC3FD0" w14:textId="77777777" w:rsidTr="00B439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817E8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DF33A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20CDD" w14:paraId="4DE3065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D026E" w14:textId="77777777" w:rsidR="00A20CDD" w:rsidRDefault="00B43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77CD71" w14:textId="77777777" w:rsidR="00A20CDD" w:rsidRDefault="00A20CD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5C390E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20CDD" w14:paraId="602D339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05AF91" w14:textId="77777777" w:rsidR="00A20CDD" w:rsidRDefault="00B43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41208FCE" w14:textId="77777777" w:rsidR="00A20CDD" w:rsidRDefault="00A20CD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B891D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20CDD" w14:paraId="78368E2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BF1FE0" w14:textId="77777777" w:rsidR="00A20CDD" w:rsidRDefault="00B43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FF7FD01" w14:textId="77777777" w:rsidR="00A20CDD" w:rsidRDefault="00A20CD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B1E80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E43A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156C74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20CDD" w14:paraId="73DA283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E6660" w14:textId="77777777" w:rsidR="00A20CDD" w:rsidRDefault="00B43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1346DBA5" w14:textId="77777777" w:rsidR="00A20CDD" w:rsidRDefault="00A20C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650C0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20CDD" w14:paraId="5784C52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8A4BA4" w14:textId="77777777" w:rsidR="00A20CDD" w:rsidRDefault="00B43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8BEBDE" w14:textId="77777777" w:rsidR="00A20CDD" w:rsidRDefault="00A20C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46BCD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20CDD" w14:paraId="4B39BED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8949B" w14:textId="77777777" w:rsidR="00A20CDD" w:rsidRDefault="00B43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186 916 Kč</w:t>
                      </w:r>
                    </w:p>
                  </w:tc>
                </w:tr>
              </w:tbl>
              <w:p w14:paraId="015A6731" w14:textId="77777777" w:rsidR="00A20CDD" w:rsidRDefault="00A20C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3581AB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</w:tr>
          <w:tr w:rsidR="00A20CDD" w14:paraId="0BAA09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E8C080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2DAFF7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C4955C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A2C35D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2D9190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3625CC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54A68D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8645D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32220C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50F12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FB032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5737E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081BD8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20E42B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DE1007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199E2D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D6290B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17F3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</w:tr>
          <w:tr w:rsidR="00A20CDD" w14:paraId="074CB37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4A506A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FBAB27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E1DD4B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F3763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09F7AA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6F01A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9E8BA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F68EB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48D982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CD3DC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79DFC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04AA3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028F0B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66007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0ECDE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CE257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8406E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08FFDE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</w:tr>
          <w:tr w:rsidR="00A20CDD" w14:paraId="4CC828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8E224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C5677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20CDD" w14:paraId="467A3ED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1F151F" w14:textId="77777777" w:rsidR="00A20CDD" w:rsidRDefault="00B43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C8E218" w14:textId="77777777" w:rsidR="00A20CDD" w:rsidRDefault="00A20CD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968A7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4A9F3F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CBE73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71ECB8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930A1D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F7C80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C0EDE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2EC4A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DFB00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70813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8F252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14EC2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B3C4F8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983829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AF3D1C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</w:tr>
          <w:tr w:rsidR="00B439BB" w14:paraId="74D8A7D8" w14:textId="77777777" w:rsidTr="00B439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BAFBE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DA7ED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0009FC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8BEF0C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5E8BC7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20CDD" w14:paraId="47BFF1C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254B21" w14:textId="77777777" w:rsidR="00A20CDD" w:rsidRDefault="00B43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12.09.2023</w:t>
                      </w:r>
                    </w:p>
                  </w:tc>
                </w:tr>
              </w:tbl>
              <w:p w14:paraId="29AC23E2" w14:textId="77777777" w:rsidR="00A20CDD" w:rsidRDefault="00A20CD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969D8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8E6E04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20CDD" w14:paraId="0CC6608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1F7487" w14:textId="77777777" w:rsidR="00A20CDD" w:rsidRDefault="00B43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71A35C" w14:textId="77777777" w:rsidR="00A20CDD" w:rsidRDefault="00A20C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4A347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A8B77B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93B79B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F7B1EA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713A78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CECFA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7C156C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4ED1F0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</w:tr>
          <w:tr w:rsidR="00B439BB" w14:paraId="4CD5D085" w14:textId="77777777" w:rsidTr="00B439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C0A7F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B7BE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6C6D7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B011F9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AE551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03040F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F8FFC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039CE7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A7020A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DCE6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20CDD" w14:paraId="1821F68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93FB72" w14:textId="77777777" w:rsidR="00A20CDD" w:rsidRDefault="00B43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69FBF9D3" w14:textId="77777777" w:rsidR="00A20CDD" w:rsidRDefault="00A20C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0F8F68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FD473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145C4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FE730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8FB314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</w:tr>
          <w:tr w:rsidR="00B439BB" w14:paraId="2AE72A9F" w14:textId="77777777" w:rsidTr="00B439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AD586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2467D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AF89F4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4C24FE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33E57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F6BAC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7649E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8BC77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6FA6F9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6585A2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4764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7F9BD1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E7D86D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6A8B7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632329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48BBF5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5F5FB4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</w:tr>
          <w:tr w:rsidR="00A20CDD" w14:paraId="4534452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15AF26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1113D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32ACBE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19DC9D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313E4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2E784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C8A026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B48462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476E6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6263B8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985393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CAFE0C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8115C8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2D8A92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A29F8FA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41651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CEF347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57A3D1" w14:textId="77777777" w:rsidR="00A20CDD" w:rsidRDefault="00A20CD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4E5DF6" w14:textId="77777777" w:rsidR="00A20CDD" w:rsidRDefault="00A20CDD">
          <w:pPr>
            <w:spacing w:after="0" w:line="240" w:lineRule="auto"/>
          </w:pPr>
        </w:p>
      </w:tc>
    </w:tr>
    <w:tr w:rsidR="00A20CDD" w14:paraId="1889E4A1" w14:textId="77777777">
      <w:tc>
        <w:tcPr>
          <w:tcW w:w="144" w:type="dxa"/>
        </w:tcPr>
        <w:p w14:paraId="1E288957" w14:textId="77777777" w:rsidR="00A20CDD" w:rsidRDefault="00A20C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29896D" w14:textId="77777777" w:rsidR="00A20CDD" w:rsidRDefault="00A20CD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5326654">
    <w:abstractNumId w:val="0"/>
  </w:num>
  <w:num w:numId="2" w16cid:durableId="1135684228">
    <w:abstractNumId w:val="1"/>
  </w:num>
  <w:num w:numId="3" w16cid:durableId="1272929340">
    <w:abstractNumId w:val="2"/>
  </w:num>
  <w:num w:numId="4" w16cid:durableId="1493833044">
    <w:abstractNumId w:val="3"/>
  </w:num>
  <w:num w:numId="5" w16cid:durableId="2126994391">
    <w:abstractNumId w:val="4"/>
  </w:num>
  <w:num w:numId="6" w16cid:durableId="895245193">
    <w:abstractNumId w:val="5"/>
  </w:num>
  <w:num w:numId="7" w16cid:durableId="546995994">
    <w:abstractNumId w:val="6"/>
  </w:num>
  <w:num w:numId="8" w16cid:durableId="336931233">
    <w:abstractNumId w:val="7"/>
  </w:num>
  <w:num w:numId="9" w16cid:durableId="434793281">
    <w:abstractNumId w:val="8"/>
  </w:num>
  <w:num w:numId="10" w16cid:durableId="1708990088">
    <w:abstractNumId w:val="9"/>
  </w:num>
  <w:num w:numId="11" w16cid:durableId="244612554">
    <w:abstractNumId w:val="10"/>
  </w:num>
  <w:num w:numId="12" w16cid:durableId="1385061490">
    <w:abstractNumId w:val="11"/>
  </w:num>
  <w:num w:numId="13" w16cid:durableId="1773086149">
    <w:abstractNumId w:val="12"/>
  </w:num>
  <w:num w:numId="14" w16cid:durableId="1721973139">
    <w:abstractNumId w:val="13"/>
  </w:num>
  <w:num w:numId="15" w16cid:durableId="559906115">
    <w:abstractNumId w:val="14"/>
  </w:num>
  <w:num w:numId="16" w16cid:durableId="1202549815">
    <w:abstractNumId w:val="15"/>
  </w:num>
  <w:num w:numId="17" w16cid:durableId="797457939">
    <w:abstractNumId w:val="16"/>
  </w:num>
  <w:num w:numId="18" w16cid:durableId="348218452">
    <w:abstractNumId w:val="17"/>
  </w:num>
  <w:num w:numId="19" w16cid:durableId="191382199">
    <w:abstractNumId w:val="18"/>
  </w:num>
  <w:num w:numId="20" w16cid:durableId="1276716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CDD"/>
    <w:rsid w:val="00A20CDD"/>
    <w:rsid w:val="00B4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CEAA"/>
  <w15:docId w15:val="{E45D4243-3D64-4793-8459-DA2A1BF6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2794</Words>
  <Characters>16490</Characters>
  <Application>Microsoft Office Word</Application>
  <DocSecurity>0</DocSecurity>
  <Lines>137</Lines>
  <Paragraphs>38</Paragraphs>
  <ScaleCrop>false</ScaleCrop>
  <Company/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2023-09-12T10:33:00Z</cp:lastPrinted>
  <dcterms:created xsi:type="dcterms:W3CDTF">2023-09-12T10:34:00Z</dcterms:created>
  <dcterms:modified xsi:type="dcterms:W3CDTF">2023-09-12T10:34:00Z</dcterms:modified>
</cp:coreProperties>
</file>