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70FD" w14:textId="77777777" w:rsidR="004C6593" w:rsidRDefault="0061068B">
      <w:pPr>
        <w:jc w:val="center"/>
        <w:rPr>
          <w:rFonts w:ascii="Tahoma" w:hAnsi="Tahoma" w:cs="Tahoma"/>
          <w:b/>
        </w:rPr>
      </w:pPr>
      <w:r w:rsidRPr="004C6593">
        <w:rPr>
          <w:rFonts w:ascii="Tahoma" w:hAnsi="Tahoma" w:cs="Tahoma"/>
          <w:b/>
        </w:rPr>
        <w:t xml:space="preserve">Smlouva </w:t>
      </w:r>
    </w:p>
    <w:p w14:paraId="2D4C5C13" w14:textId="77777777" w:rsidR="009B1625" w:rsidRPr="004C6593" w:rsidRDefault="0061068B">
      <w:pPr>
        <w:jc w:val="center"/>
        <w:rPr>
          <w:rFonts w:ascii="Tahoma" w:hAnsi="Tahoma" w:cs="Tahoma"/>
          <w:b/>
        </w:rPr>
      </w:pPr>
      <w:r w:rsidRPr="004C6593">
        <w:rPr>
          <w:rFonts w:ascii="Tahoma" w:hAnsi="Tahoma" w:cs="Tahoma"/>
          <w:b/>
        </w:rPr>
        <w:t xml:space="preserve">o zajištění </w:t>
      </w:r>
      <w:r w:rsidR="004E7B64" w:rsidRPr="004C6593">
        <w:rPr>
          <w:rFonts w:ascii="Tahoma" w:hAnsi="Tahoma" w:cs="Tahoma"/>
          <w:b/>
        </w:rPr>
        <w:t xml:space="preserve">zdravotního </w:t>
      </w:r>
      <w:r w:rsidR="00E659D5" w:rsidRPr="004C6593">
        <w:rPr>
          <w:rFonts w:ascii="Tahoma" w:hAnsi="Tahoma" w:cs="Tahoma"/>
          <w:b/>
        </w:rPr>
        <w:t>dozoru</w:t>
      </w:r>
      <w:r w:rsidRPr="004C6593">
        <w:rPr>
          <w:rFonts w:ascii="Tahoma" w:hAnsi="Tahoma" w:cs="Tahoma"/>
          <w:b/>
        </w:rPr>
        <w:t xml:space="preserve"> na sportovních akcích</w:t>
      </w:r>
    </w:p>
    <w:p w14:paraId="65750749" w14:textId="77777777" w:rsidR="009B1625" w:rsidRPr="004C6593" w:rsidRDefault="009B1625">
      <w:pPr>
        <w:rPr>
          <w:rFonts w:ascii="Tahoma" w:hAnsi="Tahoma" w:cs="Tahoma"/>
          <w:sz w:val="20"/>
          <w:szCs w:val="20"/>
        </w:rPr>
      </w:pPr>
    </w:p>
    <w:p w14:paraId="55A5792C" w14:textId="77777777" w:rsidR="009B1625" w:rsidRPr="004C6593" w:rsidRDefault="008E6242" w:rsidP="00D439C8">
      <w:pPr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n</w:t>
      </w:r>
      <w:r w:rsidR="009B1625" w:rsidRPr="004C6593">
        <w:rPr>
          <w:rFonts w:ascii="Tahoma" w:hAnsi="Tahoma" w:cs="Tahoma"/>
          <w:sz w:val="20"/>
          <w:szCs w:val="20"/>
        </w:rPr>
        <w:t>íže uvedeného dne, měsíce a roku spolu dále uvedené smluvní strany:</w:t>
      </w:r>
    </w:p>
    <w:p w14:paraId="48267E47" w14:textId="77777777" w:rsidR="009B1625" w:rsidRPr="004C6593" w:rsidRDefault="009B1625">
      <w:pPr>
        <w:rPr>
          <w:rFonts w:ascii="Tahoma" w:hAnsi="Tahoma" w:cs="Tahoma"/>
          <w:sz w:val="20"/>
          <w:szCs w:val="20"/>
        </w:rPr>
      </w:pPr>
    </w:p>
    <w:p w14:paraId="41C4EAE7" w14:textId="331BA89A" w:rsidR="000D651B" w:rsidRDefault="000D651B" w:rsidP="000D651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Pr="006F2AA2">
        <w:rPr>
          <w:rFonts w:ascii="Tahoma" w:hAnsi="Tahoma" w:cs="Tahoma"/>
          <w:b/>
          <w:sz w:val="20"/>
          <w:szCs w:val="20"/>
        </w:rPr>
        <w:t>Basketbalový klub Opava a.s.</w:t>
      </w:r>
    </w:p>
    <w:p w14:paraId="60854E58" w14:textId="77777777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</w:p>
    <w:p w14:paraId="3A748239" w14:textId="23432A75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se sídlem Žižkova 2904/8, 747 07 Opava, Předměstí</w:t>
      </w:r>
    </w:p>
    <w:p w14:paraId="22B4AA89" w14:textId="56205861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Zastoupená Ing. Radimem Vysockým, předsedou představenstva</w:t>
      </w:r>
    </w:p>
    <w:p w14:paraId="07FF1DD8" w14:textId="518A8C3D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IČ</w:t>
      </w:r>
      <w:r w:rsidR="006F2AA2">
        <w:rPr>
          <w:rFonts w:ascii="Tahoma" w:hAnsi="Tahoma" w:cs="Tahoma"/>
          <w:sz w:val="20"/>
          <w:szCs w:val="20"/>
        </w:rPr>
        <w:t>O</w:t>
      </w:r>
      <w:r w:rsidRPr="006F2AA2">
        <w:rPr>
          <w:rFonts w:ascii="Tahoma" w:hAnsi="Tahoma" w:cs="Tahoma"/>
          <w:sz w:val="20"/>
          <w:szCs w:val="20"/>
        </w:rPr>
        <w:t>: 25840576, DIČ: CZ25840576</w:t>
      </w:r>
    </w:p>
    <w:p w14:paraId="6128934D" w14:textId="7BD9F3E6" w:rsidR="000D651B" w:rsidRPr="006F2AA2" w:rsidRDefault="000D651B" w:rsidP="000D651B">
      <w:pPr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6F2AA2">
        <w:rPr>
          <w:rFonts w:ascii="Tahoma" w:hAnsi="Tahoma" w:cs="Tahoma"/>
          <w:sz w:val="20"/>
          <w:szCs w:val="20"/>
        </w:rPr>
        <w:t>zapsaný v OR vedeném KS v Ostravě, oddíl B, vložka 2172</w:t>
      </w:r>
    </w:p>
    <w:p w14:paraId="441F94DA" w14:textId="77777777" w:rsidR="0061068B" w:rsidRPr="000D651B" w:rsidRDefault="0061068B" w:rsidP="0061068B">
      <w:pPr>
        <w:ind w:firstLine="708"/>
        <w:rPr>
          <w:rFonts w:ascii="Tahoma" w:hAnsi="Tahoma" w:cs="Tahoma"/>
          <w:i/>
          <w:sz w:val="20"/>
          <w:szCs w:val="20"/>
        </w:rPr>
      </w:pPr>
      <w:r w:rsidRPr="000D651B">
        <w:rPr>
          <w:rFonts w:ascii="Tahoma" w:hAnsi="Tahoma" w:cs="Tahoma"/>
          <w:i/>
          <w:sz w:val="20"/>
          <w:szCs w:val="20"/>
        </w:rPr>
        <w:t>(dále jen „</w:t>
      </w:r>
      <w:r w:rsidRPr="000D651B">
        <w:rPr>
          <w:rFonts w:ascii="Tahoma" w:hAnsi="Tahoma" w:cs="Tahoma"/>
          <w:b/>
          <w:i/>
          <w:sz w:val="20"/>
          <w:szCs w:val="20"/>
        </w:rPr>
        <w:t>Objednatel</w:t>
      </w:r>
      <w:r w:rsidRPr="000D651B">
        <w:rPr>
          <w:rFonts w:ascii="Tahoma" w:hAnsi="Tahoma" w:cs="Tahoma"/>
          <w:i/>
          <w:sz w:val="20"/>
          <w:szCs w:val="20"/>
        </w:rPr>
        <w:t>“)</w:t>
      </w:r>
    </w:p>
    <w:p w14:paraId="0A9E393A" w14:textId="77777777" w:rsidR="0061068B" w:rsidRPr="004C6593" w:rsidRDefault="0061068B" w:rsidP="0061068B">
      <w:pPr>
        <w:ind w:left="720"/>
        <w:rPr>
          <w:rFonts w:ascii="Tahoma" w:hAnsi="Tahoma" w:cs="Tahoma"/>
          <w:sz w:val="20"/>
          <w:szCs w:val="20"/>
        </w:rPr>
      </w:pPr>
    </w:p>
    <w:p w14:paraId="73062B3A" w14:textId="77777777" w:rsidR="0061068B" w:rsidRPr="004C6593" w:rsidRDefault="0061068B" w:rsidP="0061068B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a</w:t>
      </w:r>
    </w:p>
    <w:p w14:paraId="4EB54302" w14:textId="77777777" w:rsidR="0061068B" w:rsidRPr="004C6593" w:rsidRDefault="0061068B" w:rsidP="0061068B">
      <w:pPr>
        <w:ind w:left="720"/>
        <w:rPr>
          <w:rFonts w:ascii="Tahoma" w:hAnsi="Tahoma" w:cs="Tahoma"/>
          <w:sz w:val="20"/>
          <w:szCs w:val="20"/>
        </w:rPr>
      </w:pPr>
    </w:p>
    <w:p w14:paraId="1AD89625" w14:textId="195EF4BF" w:rsidR="009B1625" w:rsidRPr="006F2AA2" w:rsidRDefault="0050498F" w:rsidP="006F2AA2">
      <w:pPr>
        <w:pStyle w:val="Odstavecseseznamem"/>
        <w:rPr>
          <w:rFonts w:ascii="Tahoma" w:hAnsi="Tahoma" w:cs="Tahoma"/>
          <w:sz w:val="20"/>
          <w:szCs w:val="20"/>
        </w:rPr>
      </w:pPr>
      <w:r w:rsidRPr="006F2AA2">
        <w:rPr>
          <w:rFonts w:ascii="Tahoma" w:hAnsi="Tahoma" w:cs="Tahoma"/>
          <w:b/>
          <w:sz w:val="20"/>
          <w:szCs w:val="20"/>
        </w:rPr>
        <w:t>Slezská nemocnice v Opavě,</w:t>
      </w:r>
      <w:r w:rsidR="00F830F7" w:rsidRPr="006F2AA2">
        <w:rPr>
          <w:rFonts w:ascii="Tahoma" w:hAnsi="Tahoma" w:cs="Tahoma"/>
          <w:b/>
          <w:sz w:val="20"/>
          <w:szCs w:val="20"/>
        </w:rPr>
        <w:t xml:space="preserve"> příspěvková organizace</w:t>
      </w:r>
    </w:p>
    <w:p w14:paraId="0204CAEF" w14:textId="77777777" w:rsidR="009B1625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se sídlem</w:t>
      </w:r>
      <w:r w:rsidR="0050498F" w:rsidRPr="004C6593">
        <w:rPr>
          <w:rFonts w:ascii="Tahoma" w:hAnsi="Tahoma" w:cs="Tahoma"/>
          <w:sz w:val="20"/>
          <w:szCs w:val="20"/>
        </w:rPr>
        <w:t>:</w:t>
      </w:r>
      <w:r w:rsidR="0016205F" w:rsidRPr="004C6593">
        <w:rPr>
          <w:rFonts w:ascii="Tahoma" w:hAnsi="Tahoma" w:cs="Tahoma"/>
          <w:sz w:val="20"/>
          <w:szCs w:val="20"/>
        </w:rPr>
        <w:t xml:space="preserve"> </w:t>
      </w:r>
      <w:r w:rsidR="00F830F7" w:rsidRPr="004C6593">
        <w:rPr>
          <w:rFonts w:ascii="Tahoma" w:hAnsi="Tahoma" w:cs="Tahoma"/>
          <w:sz w:val="20"/>
          <w:szCs w:val="20"/>
        </w:rPr>
        <w:t xml:space="preserve">Olomoucká 470/86, </w:t>
      </w:r>
      <w:r w:rsidR="00AB26BF" w:rsidRPr="004C6593">
        <w:rPr>
          <w:rFonts w:ascii="Tahoma" w:hAnsi="Tahoma" w:cs="Tahoma"/>
          <w:sz w:val="20"/>
          <w:szCs w:val="20"/>
        </w:rPr>
        <w:t xml:space="preserve">Předměstí, </w:t>
      </w:r>
      <w:r w:rsidR="00F830F7" w:rsidRPr="004C6593">
        <w:rPr>
          <w:rFonts w:ascii="Tahoma" w:hAnsi="Tahoma" w:cs="Tahoma"/>
          <w:sz w:val="20"/>
          <w:szCs w:val="20"/>
        </w:rPr>
        <w:t>746 01 Opava</w:t>
      </w:r>
    </w:p>
    <w:p w14:paraId="0CE9DCDD" w14:textId="77777777" w:rsidR="009B1625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zastoupena:</w:t>
      </w:r>
      <w:r w:rsidR="00F830F7" w:rsidRPr="004C6593">
        <w:rPr>
          <w:rFonts w:ascii="Tahoma" w:hAnsi="Tahoma" w:cs="Tahoma"/>
          <w:sz w:val="20"/>
          <w:szCs w:val="20"/>
        </w:rPr>
        <w:t xml:space="preserve"> </w:t>
      </w:r>
      <w:r w:rsidR="00A55E80" w:rsidRPr="004C6593">
        <w:rPr>
          <w:rFonts w:ascii="Tahoma" w:hAnsi="Tahoma" w:cs="Tahoma"/>
          <w:sz w:val="20"/>
          <w:szCs w:val="20"/>
        </w:rPr>
        <w:t>Ing. Karlem Siebertem</w:t>
      </w:r>
      <w:r w:rsidR="00F830F7" w:rsidRPr="004C6593">
        <w:rPr>
          <w:rFonts w:ascii="Tahoma" w:hAnsi="Tahoma" w:cs="Tahoma"/>
          <w:sz w:val="20"/>
          <w:szCs w:val="20"/>
        </w:rPr>
        <w:t>, MBA, ředitelem</w:t>
      </w:r>
    </w:p>
    <w:p w14:paraId="02CAB9F2" w14:textId="77777777" w:rsidR="0050498F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IČO:</w:t>
      </w:r>
      <w:r w:rsidR="00F830F7" w:rsidRPr="004C6593">
        <w:rPr>
          <w:rFonts w:ascii="Tahoma" w:hAnsi="Tahoma" w:cs="Tahoma"/>
          <w:sz w:val="20"/>
          <w:szCs w:val="20"/>
        </w:rPr>
        <w:t xml:space="preserve"> 47813750</w:t>
      </w:r>
      <w:r w:rsidR="0050498F" w:rsidRPr="004C6593">
        <w:rPr>
          <w:rFonts w:ascii="Tahoma" w:hAnsi="Tahoma" w:cs="Tahoma"/>
          <w:sz w:val="20"/>
          <w:szCs w:val="20"/>
        </w:rPr>
        <w:tab/>
      </w:r>
      <w:r w:rsidR="0050498F"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 xml:space="preserve">   </w:t>
      </w:r>
    </w:p>
    <w:p w14:paraId="364C311A" w14:textId="77777777" w:rsidR="009B1625" w:rsidRPr="004C6593" w:rsidRDefault="009B1625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DIČ: </w:t>
      </w:r>
      <w:r w:rsidR="00F830F7" w:rsidRPr="004C6593">
        <w:rPr>
          <w:rFonts w:ascii="Tahoma" w:hAnsi="Tahoma" w:cs="Tahoma"/>
          <w:sz w:val="20"/>
          <w:szCs w:val="20"/>
        </w:rPr>
        <w:t>CZ47813750</w:t>
      </w:r>
    </w:p>
    <w:p w14:paraId="240485DF" w14:textId="77777777" w:rsidR="00AC16AF" w:rsidRPr="004C6593" w:rsidRDefault="00AC16AF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Zapsaná v Obchodním rejstříku</w:t>
      </w:r>
      <w:r w:rsidR="0061068B" w:rsidRPr="004C6593">
        <w:rPr>
          <w:rFonts w:ascii="Tahoma" w:hAnsi="Tahoma" w:cs="Tahoma"/>
          <w:sz w:val="20"/>
          <w:szCs w:val="20"/>
        </w:rPr>
        <w:t xml:space="preserve"> u</w:t>
      </w:r>
      <w:r w:rsidRPr="004C6593">
        <w:rPr>
          <w:rFonts w:ascii="Tahoma" w:hAnsi="Tahoma" w:cs="Tahoma"/>
          <w:sz w:val="20"/>
          <w:szCs w:val="20"/>
        </w:rPr>
        <w:t xml:space="preserve"> Krajského soudu v Ostravě oddíl Pr, vložka 924</w:t>
      </w:r>
    </w:p>
    <w:p w14:paraId="5C909447" w14:textId="77777777" w:rsidR="008C6156" w:rsidRPr="004C6593" w:rsidRDefault="008C6156" w:rsidP="008C6156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Banka:</w:t>
      </w:r>
      <w:r w:rsidRPr="004C6593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31954096" w14:textId="2379A153" w:rsidR="009B1625" w:rsidRPr="004C6593" w:rsidRDefault="008C6156" w:rsidP="008C6156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Číslo účtu:</w:t>
      </w:r>
      <w:r w:rsidRPr="004C6593">
        <w:rPr>
          <w:rFonts w:ascii="Tahoma" w:hAnsi="Tahoma" w:cs="Tahoma"/>
          <w:sz w:val="20"/>
          <w:szCs w:val="20"/>
        </w:rPr>
        <w:tab/>
      </w:r>
      <w:r w:rsidR="009C7FA6" w:rsidRPr="004C6593">
        <w:rPr>
          <w:rFonts w:ascii="Tahoma" w:hAnsi="Tahoma" w:cs="Tahoma"/>
          <w:sz w:val="20"/>
          <w:szCs w:val="20"/>
        </w:rPr>
        <w:t xml:space="preserve">  </w:t>
      </w:r>
      <w:r w:rsidR="00704AC0">
        <w:rPr>
          <w:rFonts w:ascii="Tahoma" w:hAnsi="Tahoma" w:cs="Tahoma"/>
          <w:sz w:val="20"/>
          <w:szCs w:val="20"/>
        </w:rPr>
        <w:t>XXX</w:t>
      </w:r>
    </w:p>
    <w:p w14:paraId="45DB7755" w14:textId="766474AC" w:rsidR="008E6242" w:rsidRPr="004C6593" w:rsidRDefault="008E6242" w:rsidP="008C6156">
      <w:pPr>
        <w:ind w:left="708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Kontaktní osoba: </w:t>
      </w:r>
      <w:r w:rsidR="00704AC0">
        <w:rPr>
          <w:rFonts w:ascii="Tahoma" w:hAnsi="Tahoma" w:cs="Tahoma"/>
          <w:sz w:val="20"/>
          <w:szCs w:val="20"/>
        </w:rPr>
        <w:t>XXX</w:t>
      </w:r>
      <w:r w:rsidR="00715282" w:rsidRPr="004C6593">
        <w:rPr>
          <w:rFonts w:ascii="Tahoma" w:hAnsi="Tahoma" w:cs="Tahoma"/>
          <w:sz w:val="20"/>
          <w:szCs w:val="20"/>
        </w:rPr>
        <w:t>, náměstkyně ředitele pro ošetřovatelskou péči</w:t>
      </w:r>
    </w:p>
    <w:p w14:paraId="0F7DE49A" w14:textId="77777777" w:rsidR="009B1625" w:rsidRPr="004C6593" w:rsidRDefault="009B1625">
      <w:pPr>
        <w:ind w:left="708"/>
        <w:rPr>
          <w:rFonts w:ascii="Tahoma" w:hAnsi="Tahoma" w:cs="Tahoma"/>
          <w:i/>
          <w:sz w:val="20"/>
          <w:szCs w:val="20"/>
        </w:rPr>
      </w:pPr>
      <w:r w:rsidRPr="004C6593">
        <w:rPr>
          <w:rFonts w:ascii="Tahoma" w:hAnsi="Tahoma" w:cs="Tahoma"/>
          <w:i/>
          <w:sz w:val="20"/>
          <w:szCs w:val="20"/>
        </w:rPr>
        <w:t>(dále jen „</w:t>
      </w:r>
      <w:r w:rsidR="0061068B" w:rsidRPr="004C6593">
        <w:rPr>
          <w:rFonts w:ascii="Tahoma" w:hAnsi="Tahoma" w:cs="Tahoma"/>
          <w:b/>
          <w:i/>
          <w:sz w:val="20"/>
          <w:szCs w:val="20"/>
        </w:rPr>
        <w:t>Poskytovatel</w:t>
      </w:r>
      <w:r w:rsidRPr="004C6593">
        <w:rPr>
          <w:rFonts w:ascii="Tahoma" w:hAnsi="Tahoma" w:cs="Tahoma"/>
          <w:i/>
          <w:sz w:val="20"/>
          <w:szCs w:val="20"/>
        </w:rPr>
        <w:t>“)</w:t>
      </w:r>
    </w:p>
    <w:p w14:paraId="6BB7B0EC" w14:textId="77777777" w:rsidR="009B1625" w:rsidRPr="004C6593" w:rsidRDefault="009B1625">
      <w:pPr>
        <w:rPr>
          <w:rFonts w:ascii="Tahoma" w:hAnsi="Tahoma" w:cs="Tahoma"/>
          <w:sz w:val="20"/>
          <w:szCs w:val="20"/>
        </w:rPr>
      </w:pPr>
    </w:p>
    <w:p w14:paraId="010B4ACB" w14:textId="77777777" w:rsidR="009C7FA6" w:rsidRPr="004C6593" w:rsidRDefault="009C7FA6">
      <w:pPr>
        <w:rPr>
          <w:rFonts w:ascii="Tahoma" w:hAnsi="Tahoma" w:cs="Tahoma"/>
          <w:sz w:val="20"/>
          <w:szCs w:val="20"/>
        </w:rPr>
      </w:pPr>
    </w:p>
    <w:p w14:paraId="2941075E" w14:textId="77777777" w:rsidR="009C7FA6" w:rsidRPr="004C6593" w:rsidRDefault="009C7FA6">
      <w:pPr>
        <w:rPr>
          <w:rFonts w:ascii="Tahoma" w:hAnsi="Tahoma" w:cs="Tahoma"/>
          <w:sz w:val="20"/>
          <w:szCs w:val="20"/>
        </w:rPr>
      </w:pPr>
    </w:p>
    <w:p w14:paraId="3EC46EC7" w14:textId="77777777" w:rsidR="009C7FA6" w:rsidRPr="004C6593" w:rsidRDefault="009C7FA6">
      <w:pPr>
        <w:rPr>
          <w:rFonts w:ascii="Tahoma" w:hAnsi="Tahoma" w:cs="Tahoma"/>
          <w:sz w:val="20"/>
          <w:szCs w:val="20"/>
        </w:rPr>
      </w:pPr>
    </w:p>
    <w:p w14:paraId="10DA8E2B" w14:textId="77777777" w:rsidR="009B1625" w:rsidRPr="004C6593" w:rsidRDefault="009B1625" w:rsidP="00D31483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(společně dále jen „</w:t>
      </w:r>
      <w:r w:rsidRPr="004C6593">
        <w:rPr>
          <w:rFonts w:ascii="Tahoma" w:hAnsi="Tahoma" w:cs="Tahoma"/>
          <w:b/>
          <w:sz w:val="20"/>
          <w:szCs w:val="20"/>
        </w:rPr>
        <w:t>Smluvní strany</w:t>
      </w:r>
      <w:r w:rsidRPr="004C6593">
        <w:rPr>
          <w:rFonts w:ascii="Tahoma" w:hAnsi="Tahoma" w:cs="Tahoma"/>
          <w:sz w:val="20"/>
          <w:szCs w:val="20"/>
        </w:rPr>
        <w:t>“)</w:t>
      </w:r>
    </w:p>
    <w:p w14:paraId="2B8CB687" w14:textId="77777777" w:rsidR="00F830F7" w:rsidRPr="004C6593" w:rsidRDefault="00F830F7" w:rsidP="008E6242">
      <w:pPr>
        <w:jc w:val="center"/>
        <w:rPr>
          <w:rFonts w:ascii="Tahoma" w:hAnsi="Tahoma" w:cs="Tahoma"/>
          <w:sz w:val="20"/>
          <w:szCs w:val="20"/>
        </w:rPr>
      </w:pPr>
    </w:p>
    <w:p w14:paraId="504327A4" w14:textId="77777777" w:rsidR="009B1625" w:rsidRPr="004C6593" w:rsidRDefault="009B1625" w:rsidP="00D31483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uzavírají následující</w:t>
      </w:r>
    </w:p>
    <w:p w14:paraId="3B54AD2C" w14:textId="77777777" w:rsidR="009B1625" w:rsidRPr="004C6593" w:rsidRDefault="009B1625" w:rsidP="00D31483">
      <w:pPr>
        <w:ind w:left="708"/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 xml:space="preserve">smlouvu o </w:t>
      </w:r>
      <w:r w:rsidR="0050498F" w:rsidRPr="004C6593">
        <w:rPr>
          <w:rFonts w:ascii="Tahoma" w:hAnsi="Tahoma" w:cs="Tahoma"/>
          <w:b/>
          <w:sz w:val="20"/>
          <w:szCs w:val="20"/>
        </w:rPr>
        <w:t xml:space="preserve">zajištění </w:t>
      </w:r>
      <w:r w:rsidR="0061068B" w:rsidRPr="004C6593">
        <w:rPr>
          <w:rFonts w:ascii="Tahoma" w:hAnsi="Tahoma" w:cs="Tahoma"/>
          <w:b/>
          <w:sz w:val="20"/>
          <w:szCs w:val="20"/>
        </w:rPr>
        <w:t>zdravotní</w:t>
      </w:r>
      <w:r w:rsidR="004E7B64" w:rsidRPr="004C6593">
        <w:rPr>
          <w:rFonts w:ascii="Tahoma" w:hAnsi="Tahoma" w:cs="Tahoma"/>
          <w:b/>
          <w:sz w:val="20"/>
          <w:szCs w:val="20"/>
        </w:rPr>
        <w:t>ho</w:t>
      </w:r>
      <w:r w:rsidR="0061068B" w:rsidRPr="004C6593">
        <w:rPr>
          <w:rFonts w:ascii="Tahoma" w:hAnsi="Tahoma" w:cs="Tahoma"/>
          <w:b/>
          <w:sz w:val="20"/>
          <w:szCs w:val="20"/>
        </w:rPr>
        <w:t xml:space="preserve"> </w:t>
      </w:r>
      <w:r w:rsidR="004E7B64" w:rsidRPr="004C6593">
        <w:rPr>
          <w:rFonts w:ascii="Tahoma" w:hAnsi="Tahoma" w:cs="Tahoma"/>
          <w:b/>
          <w:sz w:val="20"/>
          <w:szCs w:val="20"/>
        </w:rPr>
        <w:t>dozoru</w:t>
      </w:r>
      <w:r w:rsidR="0061068B" w:rsidRPr="004C6593">
        <w:rPr>
          <w:rFonts w:ascii="Tahoma" w:hAnsi="Tahoma" w:cs="Tahoma"/>
          <w:b/>
          <w:sz w:val="20"/>
          <w:szCs w:val="20"/>
        </w:rPr>
        <w:t xml:space="preserve"> na sportovní</w:t>
      </w:r>
      <w:r w:rsidR="008E6242" w:rsidRPr="004C6593">
        <w:rPr>
          <w:rFonts w:ascii="Tahoma" w:hAnsi="Tahoma" w:cs="Tahoma"/>
          <w:b/>
          <w:sz w:val="20"/>
          <w:szCs w:val="20"/>
        </w:rPr>
        <w:t>ch</w:t>
      </w:r>
      <w:r w:rsidR="0061068B" w:rsidRPr="004C6593">
        <w:rPr>
          <w:rFonts w:ascii="Tahoma" w:hAnsi="Tahoma" w:cs="Tahoma"/>
          <w:b/>
          <w:sz w:val="20"/>
          <w:szCs w:val="20"/>
        </w:rPr>
        <w:t xml:space="preserve"> akc</w:t>
      </w:r>
      <w:r w:rsidR="008E6242" w:rsidRPr="004C6593">
        <w:rPr>
          <w:rFonts w:ascii="Tahoma" w:hAnsi="Tahoma" w:cs="Tahoma"/>
          <w:b/>
          <w:sz w:val="20"/>
          <w:szCs w:val="20"/>
        </w:rPr>
        <w:t>ích</w:t>
      </w:r>
    </w:p>
    <w:p w14:paraId="3A844EB8" w14:textId="77777777" w:rsidR="009B1625" w:rsidRPr="004C6593" w:rsidRDefault="009B1625" w:rsidP="008E6242">
      <w:pPr>
        <w:jc w:val="center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(dále jen „</w:t>
      </w:r>
      <w:r w:rsidRPr="004C6593">
        <w:rPr>
          <w:rFonts w:ascii="Tahoma" w:hAnsi="Tahoma" w:cs="Tahoma"/>
          <w:b/>
          <w:sz w:val="20"/>
          <w:szCs w:val="20"/>
        </w:rPr>
        <w:t>Smlouva</w:t>
      </w:r>
      <w:r w:rsidRPr="004C6593">
        <w:rPr>
          <w:rFonts w:ascii="Tahoma" w:hAnsi="Tahoma" w:cs="Tahoma"/>
          <w:sz w:val="20"/>
          <w:szCs w:val="20"/>
        </w:rPr>
        <w:t>“)</w:t>
      </w:r>
    </w:p>
    <w:p w14:paraId="00CCCB9A" w14:textId="77777777" w:rsidR="009B5353" w:rsidRPr="004C6593" w:rsidRDefault="009B5353" w:rsidP="00D31483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4BAB95DB" w14:textId="77777777" w:rsidR="009B5353" w:rsidRPr="004C6593" w:rsidRDefault="009B5353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10A0D445" w14:textId="77777777" w:rsidR="009B1625" w:rsidRPr="004C6593" w:rsidRDefault="00195496">
      <w:pPr>
        <w:numPr>
          <w:ilvl w:val="0"/>
          <w:numId w:val="6"/>
        </w:numPr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 xml:space="preserve">  </w:t>
      </w:r>
      <w:r w:rsidR="00BA4377" w:rsidRPr="004C6593">
        <w:rPr>
          <w:rFonts w:ascii="Tahoma" w:hAnsi="Tahoma" w:cs="Tahoma"/>
          <w:b/>
          <w:sz w:val="20"/>
          <w:szCs w:val="20"/>
        </w:rPr>
        <w:t xml:space="preserve">Úvodní </w:t>
      </w:r>
      <w:r w:rsidR="008E6242" w:rsidRPr="004C6593">
        <w:rPr>
          <w:rFonts w:ascii="Tahoma" w:hAnsi="Tahoma" w:cs="Tahoma"/>
          <w:b/>
          <w:sz w:val="20"/>
          <w:szCs w:val="20"/>
        </w:rPr>
        <w:t>ustanovení</w:t>
      </w:r>
    </w:p>
    <w:p w14:paraId="04FC149E" w14:textId="77777777" w:rsidR="009B1625" w:rsidRPr="004C6593" w:rsidRDefault="009B1625">
      <w:pPr>
        <w:ind w:left="360"/>
        <w:rPr>
          <w:rFonts w:ascii="Tahoma" w:hAnsi="Tahoma" w:cs="Tahoma"/>
          <w:b/>
          <w:sz w:val="20"/>
          <w:szCs w:val="20"/>
        </w:rPr>
      </w:pPr>
    </w:p>
    <w:p w14:paraId="55AF91B1" w14:textId="77777777" w:rsidR="009B1625" w:rsidRPr="004C6593" w:rsidRDefault="009B1625" w:rsidP="009B5353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Smluvní strany prohlašují, že podle platných právních předpisů jsou zcela oprávněny tuto Smlouvu uzavřít a plnit závazky z ní vyplývající a uskutečnit všechny právní </w:t>
      </w:r>
      <w:r w:rsidR="004E63CB" w:rsidRPr="004C6593">
        <w:rPr>
          <w:rFonts w:ascii="Tahoma" w:hAnsi="Tahoma" w:cs="Tahoma"/>
          <w:sz w:val="20"/>
          <w:szCs w:val="20"/>
        </w:rPr>
        <w:t>jednání</w:t>
      </w:r>
      <w:r w:rsidRPr="004C6593">
        <w:rPr>
          <w:rFonts w:ascii="Tahoma" w:hAnsi="Tahoma" w:cs="Tahoma"/>
          <w:sz w:val="20"/>
          <w:szCs w:val="20"/>
        </w:rPr>
        <w:t xml:space="preserve"> a činnosti nezbytné za účelem splnění předmětu této dohody.</w:t>
      </w:r>
    </w:p>
    <w:p w14:paraId="4B751827" w14:textId="77777777" w:rsidR="009B1625" w:rsidRPr="004C6593" w:rsidRDefault="009B1625" w:rsidP="009B5353">
      <w:pPr>
        <w:jc w:val="both"/>
        <w:rPr>
          <w:rFonts w:ascii="Tahoma" w:hAnsi="Tahoma" w:cs="Tahoma"/>
          <w:sz w:val="20"/>
          <w:szCs w:val="20"/>
        </w:rPr>
      </w:pPr>
    </w:p>
    <w:p w14:paraId="662C7CBD" w14:textId="77777777" w:rsidR="0050498F" w:rsidRPr="004C6593" w:rsidRDefault="004E63CB" w:rsidP="009B5353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Poskytovatel prohlašuje, že je </w:t>
      </w:r>
      <w:r w:rsidR="00E46838" w:rsidRPr="004C6593">
        <w:rPr>
          <w:rFonts w:ascii="Tahoma" w:hAnsi="Tahoma" w:cs="Tahoma"/>
          <w:sz w:val="20"/>
          <w:szCs w:val="20"/>
        </w:rPr>
        <w:t xml:space="preserve">na základě rozhodnutí </w:t>
      </w:r>
      <w:r w:rsidR="004C6593">
        <w:rPr>
          <w:rFonts w:ascii="Tahoma" w:hAnsi="Tahoma" w:cs="Tahoma"/>
          <w:sz w:val="20"/>
          <w:szCs w:val="20"/>
        </w:rPr>
        <w:t>K</w:t>
      </w:r>
      <w:r w:rsidR="00E46838" w:rsidRPr="004C6593">
        <w:rPr>
          <w:rFonts w:ascii="Tahoma" w:hAnsi="Tahoma" w:cs="Tahoma"/>
          <w:sz w:val="20"/>
          <w:szCs w:val="20"/>
        </w:rPr>
        <w:t>rajského úřadu oprávněn poskytovat zdravotní služby.</w:t>
      </w:r>
    </w:p>
    <w:p w14:paraId="53BA4011" w14:textId="77777777" w:rsidR="00E46838" w:rsidRPr="004C6593" w:rsidRDefault="00E46838" w:rsidP="009B5353">
      <w:pPr>
        <w:jc w:val="both"/>
        <w:rPr>
          <w:rFonts w:ascii="Tahoma" w:hAnsi="Tahoma" w:cs="Tahoma"/>
          <w:sz w:val="20"/>
          <w:szCs w:val="20"/>
        </w:rPr>
      </w:pPr>
    </w:p>
    <w:p w14:paraId="2B38AB1D" w14:textId="4F5CAA54" w:rsidR="00E46838" w:rsidRPr="004C6593" w:rsidRDefault="00E46838" w:rsidP="009B5353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Objednatel prohlašuje, že</w:t>
      </w:r>
      <w:r w:rsidR="00213B00" w:rsidRPr="004C6593">
        <w:rPr>
          <w:rFonts w:ascii="Tahoma" w:hAnsi="Tahoma" w:cs="Tahoma"/>
          <w:sz w:val="20"/>
          <w:szCs w:val="20"/>
        </w:rPr>
        <w:t xml:space="preserve"> je </w:t>
      </w:r>
      <w:r w:rsidR="004C6593">
        <w:rPr>
          <w:rFonts w:ascii="Tahoma" w:hAnsi="Tahoma" w:cs="Tahoma"/>
          <w:sz w:val="20"/>
          <w:szCs w:val="20"/>
        </w:rPr>
        <w:t>basketbalovým</w:t>
      </w:r>
      <w:r w:rsidR="00213B00" w:rsidRPr="004C6593">
        <w:rPr>
          <w:rFonts w:ascii="Tahoma" w:hAnsi="Tahoma" w:cs="Tahoma"/>
          <w:sz w:val="20"/>
          <w:szCs w:val="20"/>
        </w:rPr>
        <w:t xml:space="preserve"> klubem, pořádajícím</w:t>
      </w:r>
      <w:r w:rsidRPr="004C6593">
        <w:rPr>
          <w:rFonts w:ascii="Tahoma" w:hAnsi="Tahoma" w:cs="Tahoma"/>
          <w:sz w:val="20"/>
          <w:szCs w:val="20"/>
        </w:rPr>
        <w:t xml:space="preserve"> </w:t>
      </w:r>
      <w:r w:rsidR="004C6593">
        <w:rPr>
          <w:rFonts w:ascii="Tahoma" w:hAnsi="Tahoma" w:cs="Tahoma"/>
          <w:sz w:val="20"/>
          <w:szCs w:val="20"/>
        </w:rPr>
        <w:t>v</w:t>
      </w:r>
      <w:r w:rsidR="000D651B">
        <w:rPr>
          <w:rFonts w:ascii="Tahoma" w:hAnsi="Tahoma" w:cs="Tahoma"/>
          <w:sz w:val="20"/>
          <w:szCs w:val="20"/>
        </w:rPr>
        <w:t>e více</w:t>
      </w:r>
      <w:r w:rsidR="00A665F8">
        <w:rPr>
          <w:rFonts w:ascii="Tahoma" w:hAnsi="Tahoma" w:cs="Tahoma"/>
          <w:sz w:val="20"/>
          <w:szCs w:val="20"/>
        </w:rPr>
        <w:t>ú</w:t>
      </w:r>
      <w:r w:rsidR="000D651B">
        <w:rPr>
          <w:rFonts w:ascii="Tahoma" w:hAnsi="Tahoma" w:cs="Tahoma"/>
          <w:sz w:val="20"/>
          <w:szCs w:val="20"/>
        </w:rPr>
        <w:t xml:space="preserve">čelové hale na adrese Opava, Žižkova 2904/8, </w:t>
      </w:r>
      <w:r w:rsidR="00213B00" w:rsidRPr="004C6593">
        <w:rPr>
          <w:rFonts w:ascii="Tahoma" w:hAnsi="Tahoma" w:cs="Tahoma"/>
          <w:sz w:val="20"/>
          <w:szCs w:val="20"/>
        </w:rPr>
        <w:t>s</w:t>
      </w:r>
      <w:r w:rsidR="004C6593">
        <w:rPr>
          <w:rFonts w:ascii="Tahoma" w:hAnsi="Tahoma" w:cs="Tahoma"/>
          <w:sz w:val="20"/>
          <w:szCs w:val="20"/>
        </w:rPr>
        <w:t> </w:t>
      </w:r>
      <w:r w:rsidR="00213B00" w:rsidRPr="004C6593">
        <w:rPr>
          <w:rFonts w:ascii="Tahoma" w:hAnsi="Tahoma" w:cs="Tahoma"/>
          <w:sz w:val="20"/>
          <w:szCs w:val="20"/>
        </w:rPr>
        <w:t>kapacitou</w:t>
      </w:r>
      <w:r w:rsidR="004C6593">
        <w:rPr>
          <w:rFonts w:ascii="Tahoma" w:hAnsi="Tahoma" w:cs="Tahoma"/>
          <w:sz w:val="20"/>
          <w:szCs w:val="20"/>
        </w:rPr>
        <w:t xml:space="preserve"> </w:t>
      </w:r>
      <w:r w:rsidR="000D651B">
        <w:rPr>
          <w:rFonts w:ascii="Tahoma" w:hAnsi="Tahoma" w:cs="Tahoma"/>
          <w:sz w:val="20"/>
          <w:szCs w:val="20"/>
        </w:rPr>
        <w:t>3100</w:t>
      </w:r>
      <w:r w:rsidRPr="004C6593">
        <w:rPr>
          <w:rFonts w:ascii="Tahoma" w:hAnsi="Tahoma" w:cs="Tahoma"/>
          <w:sz w:val="20"/>
          <w:szCs w:val="20"/>
        </w:rPr>
        <w:t xml:space="preserve"> návštěvníků sportovní </w:t>
      </w:r>
      <w:proofErr w:type="gramStart"/>
      <w:r w:rsidRPr="004C6593">
        <w:rPr>
          <w:rFonts w:ascii="Tahoma" w:hAnsi="Tahoma" w:cs="Tahoma"/>
          <w:sz w:val="20"/>
          <w:szCs w:val="20"/>
        </w:rPr>
        <w:t xml:space="preserve">akce – </w:t>
      </w:r>
      <w:r w:rsidR="004C6593">
        <w:rPr>
          <w:rFonts w:ascii="Tahoma" w:hAnsi="Tahoma" w:cs="Tahoma"/>
          <w:sz w:val="20"/>
          <w:szCs w:val="20"/>
        </w:rPr>
        <w:t xml:space="preserve"> </w:t>
      </w:r>
      <w:r w:rsidRPr="004C6593">
        <w:rPr>
          <w:rFonts w:ascii="Tahoma" w:hAnsi="Tahoma" w:cs="Tahoma"/>
          <w:sz w:val="20"/>
          <w:szCs w:val="20"/>
        </w:rPr>
        <w:t>zápasy</w:t>
      </w:r>
      <w:proofErr w:type="gramEnd"/>
      <w:r w:rsidR="00A665F8">
        <w:rPr>
          <w:rFonts w:ascii="Tahoma" w:hAnsi="Tahoma" w:cs="Tahoma"/>
          <w:sz w:val="20"/>
          <w:szCs w:val="20"/>
        </w:rPr>
        <w:t xml:space="preserve"> KNBL a BCL</w:t>
      </w:r>
      <w:r w:rsidRPr="004C6593">
        <w:rPr>
          <w:rFonts w:ascii="Tahoma" w:hAnsi="Tahoma" w:cs="Tahoma"/>
          <w:sz w:val="20"/>
          <w:szCs w:val="20"/>
        </w:rPr>
        <w:t>.</w:t>
      </w:r>
    </w:p>
    <w:p w14:paraId="38093055" w14:textId="77777777" w:rsidR="00E46838" w:rsidRPr="004C6593" w:rsidRDefault="00E46838" w:rsidP="009B5353">
      <w:pPr>
        <w:jc w:val="both"/>
        <w:rPr>
          <w:rFonts w:ascii="Tahoma" w:hAnsi="Tahoma" w:cs="Tahoma"/>
          <w:sz w:val="20"/>
          <w:szCs w:val="20"/>
        </w:rPr>
      </w:pPr>
    </w:p>
    <w:p w14:paraId="538FFA94" w14:textId="77777777" w:rsidR="00E46838" w:rsidRPr="004C6593" w:rsidRDefault="00E46838" w:rsidP="009B5353">
      <w:pPr>
        <w:jc w:val="both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>Smluvní strany se rozhodly uzavřít tuto smlouvu, a to za účelem</w:t>
      </w:r>
      <w:r w:rsidR="008E6242" w:rsidRPr="004C6593">
        <w:rPr>
          <w:rFonts w:ascii="Tahoma" w:hAnsi="Tahoma" w:cs="Tahoma"/>
          <w:b/>
          <w:sz w:val="20"/>
          <w:szCs w:val="20"/>
        </w:rPr>
        <w:t xml:space="preserve"> sjednání</w:t>
      </w:r>
      <w:r w:rsidRPr="004C6593">
        <w:rPr>
          <w:rFonts w:ascii="Tahoma" w:hAnsi="Tahoma" w:cs="Tahoma"/>
          <w:b/>
          <w:sz w:val="20"/>
          <w:szCs w:val="20"/>
        </w:rPr>
        <w:t xml:space="preserve"> </w:t>
      </w:r>
      <w:r w:rsidR="006619B1" w:rsidRPr="004C6593">
        <w:rPr>
          <w:rFonts w:ascii="Tahoma" w:hAnsi="Tahoma" w:cs="Tahoma"/>
          <w:b/>
          <w:sz w:val="20"/>
          <w:szCs w:val="20"/>
        </w:rPr>
        <w:t>zdravotní asistence</w:t>
      </w:r>
      <w:r w:rsidRPr="004C6593">
        <w:rPr>
          <w:rFonts w:ascii="Tahoma" w:hAnsi="Tahoma" w:cs="Tahoma"/>
          <w:b/>
          <w:sz w:val="20"/>
          <w:szCs w:val="20"/>
        </w:rPr>
        <w:t xml:space="preserve"> na </w:t>
      </w:r>
      <w:r w:rsidR="004C6593">
        <w:rPr>
          <w:rFonts w:ascii="Tahoma" w:hAnsi="Tahoma" w:cs="Tahoma"/>
          <w:b/>
          <w:sz w:val="20"/>
          <w:szCs w:val="20"/>
        </w:rPr>
        <w:t>basketbalových</w:t>
      </w:r>
      <w:r w:rsidRPr="004C6593">
        <w:rPr>
          <w:rFonts w:ascii="Tahoma" w:hAnsi="Tahoma" w:cs="Tahoma"/>
          <w:b/>
          <w:sz w:val="20"/>
          <w:szCs w:val="20"/>
        </w:rPr>
        <w:t xml:space="preserve"> zápasech pořádaných Objednatelem.</w:t>
      </w:r>
    </w:p>
    <w:p w14:paraId="558CE777" w14:textId="77777777" w:rsidR="00E46838" w:rsidRPr="004C6593" w:rsidRDefault="00E46838" w:rsidP="009B5353">
      <w:pPr>
        <w:jc w:val="both"/>
        <w:rPr>
          <w:rFonts w:ascii="Tahoma" w:hAnsi="Tahoma" w:cs="Tahoma"/>
          <w:sz w:val="20"/>
          <w:szCs w:val="20"/>
        </w:rPr>
      </w:pPr>
    </w:p>
    <w:p w14:paraId="1998A90F" w14:textId="77777777" w:rsidR="007C7F9F" w:rsidRPr="004C6593" w:rsidRDefault="007C7F9F" w:rsidP="009B5353">
      <w:pPr>
        <w:jc w:val="both"/>
        <w:rPr>
          <w:rFonts w:ascii="Tahoma" w:hAnsi="Tahoma" w:cs="Tahoma"/>
          <w:sz w:val="20"/>
          <w:szCs w:val="20"/>
        </w:rPr>
      </w:pPr>
    </w:p>
    <w:p w14:paraId="109A5C59" w14:textId="77777777" w:rsidR="007C7F9F" w:rsidRPr="004C6593" w:rsidRDefault="007C7F9F" w:rsidP="009B5353">
      <w:pPr>
        <w:jc w:val="both"/>
        <w:rPr>
          <w:rFonts w:ascii="Tahoma" w:hAnsi="Tahoma" w:cs="Tahoma"/>
          <w:sz w:val="20"/>
          <w:szCs w:val="20"/>
        </w:rPr>
      </w:pPr>
    </w:p>
    <w:p w14:paraId="0CD58925" w14:textId="77777777" w:rsidR="007C7F9F" w:rsidRDefault="007C7F9F" w:rsidP="009B5353">
      <w:pPr>
        <w:jc w:val="both"/>
        <w:rPr>
          <w:rFonts w:ascii="Tahoma" w:hAnsi="Tahoma" w:cs="Tahoma"/>
          <w:sz w:val="20"/>
          <w:szCs w:val="20"/>
        </w:rPr>
      </w:pPr>
    </w:p>
    <w:p w14:paraId="76FAF681" w14:textId="77777777" w:rsidR="004C6593" w:rsidRPr="004C6593" w:rsidRDefault="004C6593" w:rsidP="009B5353">
      <w:pPr>
        <w:jc w:val="both"/>
        <w:rPr>
          <w:rFonts w:ascii="Tahoma" w:hAnsi="Tahoma" w:cs="Tahoma"/>
          <w:sz w:val="20"/>
          <w:szCs w:val="20"/>
        </w:rPr>
      </w:pPr>
    </w:p>
    <w:p w14:paraId="14CF9732" w14:textId="77777777" w:rsidR="007C7F9F" w:rsidRDefault="007C7F9F" w:rsidP="009B5353">
      <w:pPr>
        <w:jc w:val="both"/>
        <w:rPr>
          <w:rFonts w:ascii="Tahoma" w:hAnsi="Tahoma" w:cs="Tahoma"/>
          <w:sz w:val="20"/>
          <w:szCs w:val="20"/>
        </w:rPr>
      </w:pPr>
    </w:p>
    <w:p w14:paraId="7AE81507" w14:textId="77777777" w:rsidR="004C6593" w:rsidRDefault="004C6593" w:rsidP="009B5353">
      <w:pPr>
        <w:jc w:val="both"/>
        <w:rPr>
          <w:rFonts w:ascii="Tahoma" w:hAnsi="Tahoma" w:cs="Tahoma"/>
          <w:sz w:val="20"/>
          <w:szCs w:val="20"/>
        </w:rPr>
      </w:pPr>
    </w:p>
    <w:p w14:paraId="347BB2C4" w14:textId="77777777" w:rsidR="004C6593" w:rsidRDefault="004C6593" w:rsidP="009B5353">
      <w:pPr>
        <w:jc w:val="both"/>
        <w:rPr>
          <w:rFonts w:ascii="Tahoma" w:hAnsi="Tahoma" w:cs="Tahoma"/>
          <w:sz w:val="20"/>
          <w:szCs w:val="20"/>
        </w:rPr>
      </w:pPr>
    </w:p>
    <w:p w14:paraId="0885E18C" w14:textId="77777777" w:rsidR="004C6593" w:rsidRPr="004C6593" w:rsidRDefault="004C6593" w:rsidP="009B5353">
      <w:pPr>
        <w:jc w:val="both"/>
        <w:rPr>
          <w:rFonts w:ascii="Tahoma" w:hAnsi="Tahoma" w:cs="Tahoma"/>
          <w:sz w:val="20"/>
          <w:szCs w:val="20"/>
        </w:rPr>
      </w:pPr>
    </w:p>
    <w:p w14:paraId="132A7142" w14:textId="77777777" w:rsidR="007C7F9F" w:rsidRPr="004C6593" w:rsidRDefault="007C7F9F" w:rsidP="009B5353">
      <w:pPr>
        <w:jc w:val="both"/>
        <w:rPr>
          <w:rFonts w:ascii="Tahoma" w:hAnsi="Tahoma" w:cs="Tahoma"/>
          <w:sz w:val="20"/>
          <w:szCs w:val="20"/>
        </w:rPr>
      </w:pPr>
    </w:p>
    <w:p w14:paraId="5E47A9B2" w14:textId="77777777" w:rsidR="009B1625" w:rsidRPr="004C6593" w:rsidRDefault="009B1625" w:rsidP="009B5353">
      <w:pPr>
        <w:numPr>
          <w:ilvl w:val="0"/>
          <w:numId w:val="6"/>
        </w:numPr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lastRenderedPageBreak/>
        <w:t xml:space="preserve"> </w:t>
      </w:r>
      <w:r w:rsidR="00213B00" w:rsidRPr="004C6593">
        <w:rPr>
          <w:rFonts w:ascii="Tahoma" w:hAnsi="Tahoma" w:cs="Tahoma"/>
          <w:b/>
          <w:sz w:val="20"/>
          <w:szCs w:val="20"/>
        </w:rPr>
        <w:t>Předmět smlouvy</w:t>
      </w:r>
    </w:p>
    <w:p w14:paraId="7E45FEC2" w14:textId="77777777" w:rsidR="007C7F9F" w:rsidRPr="004C6593" w:rsidRDefault="007C7F9F" w:rsidP="007C7F9F">
      <w:pPr>
        <w:rPr>
          <w:rFonts w:ascii="Tahoma" w:hAnsi="Tahoma" w:cs="Tahoma"/>
          <w:b/>
          <w:sz w:val="20"/>
          <w:szCs w:val="20"/>
        </w:rPr>
      </w:pPr>
    </w:p>
    <w:p w14:paraId="5E4B444C" w14:textId="77777777" w:rsidR="00E46838" w:rsidRPr="004C6593" w:rsidRDefault="004E63CB" w:rsidP="009B5353">
      <w:p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 xml:space="preserve">Poskytovatel se zavazuje zajistit Objednateli </w:t>
      </w:r>
      <w:r w:rsidR="00E46838" w:rsidRPr="004C6593">
        <w:rPr>
          <w:rFonts w:ascii="Tahoma" w:hAnsi="Tahoma" w:cs="Tahoma"/>
          <w:bCs/>
          <w:sz w:val="20"/>
          <w:szCs w:val="20"/>
        </w:rPr>
        <w:t xml:space="preserve">zdravotní </w:t>
      </w:r>
      <w:r w:rsidR="007C7F9F" w:rsidRPr="004C6593">
        <w:rPr>
          <w:rFonts w:ascii="Tahoma" w:hAnsi="Tahoma" w:cs="Tahoma"/>
          <w:bCs/>
          <w:sz w:val="20"/>
          <w:szCs w:val="20"/>
        </w:rPr>
        <w:t>dozor</w:t>
      </w:r>
      <w:r w:rsidR="00E46838" w:rsidRPr="004C6593">
        <w:rPr>
          <w:rFonts w:ascii="Tahoma" w:hAnsi="Tahoma" w:cs="Tahoma"/>
          <w:bCs/>
          <w:sz w:val="20"/>
          <w:szCs w:val="20"/>
        </w:rPr>
        <w:t xml:space="preserve"> </w:t>
      </w:r>
      <w:r w:rsidR="00213B00" w:rsidRPr="004C6593">
        <w:rPr>
          <w:rFonts w:ascii="Tahoma" w:hAnsi="Tahoma" w:cs="Tahoma"/>
          <w:bCs/>
          <w:sz w:val="20"/>
          <w:szCs w:val="20"/>
        </w:rPr>
        <w:t xml:space="preserve">na </w:t>
      </w:r>
      <w:r w:rsidR="004C6593">
        <w:rPr>
          <w:rFonts w:ascii="Tahoma" w:hAnsi="Tahoma" w:cs="Tahoma"/>
          <w:bCs/>
          <w:sz w:val="20"/>
          <w:szCs w:val="20"/>
        </w:rPr>
        <w:t>basketbalových</w:t>
      </w:r>
      <w:r w:rsidR="00213B00" w:rsidRPr="004C6593">
        <w:rPr>
          <w:rFonts w:ascii="Tahoma" w:hAnsi="Tahoma" w:cs="Tahoma"/>
          <w:bCs/>
          <w:sz w:val="20"/>
          <w:szCs w:val="20"/>
        </w:rPr>
        <w:t xml:space="preserve"> zápasech pořádaných Objednatelem, a to </w:t>
      </w:r>
      <w:r w:rsidR="007C7F9F" w:rsidRPr="004C6593">
        <w:rPr>
          <w:rFonts w:ascii="Tahoma" w:hAnsi="Tahoma" w:cs="Tahoma"/>
          <w:bCs/>
          <w:sz w:val="20"/>
          <w:szCs w:val="20"/>
        </w:rPr>
        <w:t>na základě objednávky, která musí být Poskytovatelem akceptována a kde bude konkrétní termín dohodnutý minimálně měsíc předem.</w:t>
      </w:r>
    </w:p>
    <w:p w14:paraId="08880023" w14:textId="77777777" w:rsidR="007C7F9F" w:rsidRPr="004C6593" w:rsidRDefault="007C7F9F" w:rsidP="009B5353">
      <w:pPr>
        <w:jc w:val="both"/>
        <w:rPr>
          <w:rFonts w:ascii="Tahoma" w:hAnsi="Tahoma" w:cs="Tahoma"/>
          <w:bCs/>
          <w:sz w:val="20"/>
          <w:szCs w:val="20"/>
        </w:rPr>
      </w:pPr>
    </w:p>
    <w:p w14:paraId="647A0119" w14:textId="77777777" w:rsidR="00E46838" w:rsidRPr="004C6593" w:rsidRDefault="00E46838" w:rsidP="009B5353">
      <w:p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 xml:space="preserve">Poskytovatel se zavazuje zajistit zdravotní </w:t>
      </w:r>
      <w:r w:rsidR="00471E28" w:rsidRPr="004C6593">
        <w:rPr>
          <w:rFonts w:ascii="Tahoma" w:hAnsi="Tahoma" w:cs="Tahoma"/>
          <w:bCs/>
          <w:sz w:val="20"/>
          <w:szCs w:val="20"/>
        </w:rPr>
        <w:t>dozor</w:t>
      </w:r>
      <w:r w:rsidR="007C7F9F" w:rsidRPr="004C6593">
        <w:rPr>
          <w:rFonts w:ascii="Tahoma" w:hAnsi="Tahoma" w:cs="Tahoma"/>
          <w:bCs/>
          <w:sz w:val="20"/>
          <w:szCs w:val="20"/>
        </w:rPr>
        <w:t xml:space="preserve"> (dále jen ZD) v následujícím</w:t>
      </w:r>
      <w:r w:rsidRPr="004C6593">
        <w:rPr>
          <w:rFonts w:ascii="Tahoma" w:hAnsi="Tahoma" w:cs="Tahoma"/>
          <w:bCs/>
          <w:sz w:val="20"/>
          <w:szCs w:val="20"/>
        </w:rPr>
        <w:t xml:space="preserve"> rozsahu</w:t>
      </w:r>
      <w:r w:rsidR="007C7F9F" w:rsidRPr="004C6593">
        <w:rPr>
          <w:rFonts w:ascii="Tahoma" w:hAnsi="Tahoma" w:cs="Tahoma"/>
          <w:bCs/>
          <w:sz w:val="20"/>
          <w:szCs w:val="20"/>
        </w:rPr>
        <w:t xml:space="preserve"> a daném postupu: </w:t>
      </w:r>
    </w:p>
    <w:p w14:paraId="378919BD" w14:textId="77777777" w:rsidR="007C7F9F" w:rsidRPr="004C6593" w:rsidRDefault="007C7F9F" w:rsidP="009B5353">
      <w:pPr>
        <w:jc w:val="both"/>
        <w:rPr>
          <w:rFonts w:ascii="Tahoma" w:hAnsi="Tahoma" w:cs="Tahoma"/>
          <w:bCs/>
          <w:sz w:val="20"/>
          <w:szCs w:val="20"/>
        </w:rPr>
      </w:pPr>
    </w:p>
    <w:p w14:paraId="21AD3297" w14:textId="77777777" w:rsidR="007C7F9F" w:rsidRPr="004C6593" w:rsidRDefault="007C7F9F" w:rsidP="007C7F9F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 xml:space="preserve">zajištění odborné první pomoci a ošetření zranění všem přítomným lidem (fanoušci, </w:t>
      </w:r>
      <w:r w:rsidR="00850DF3" w:rsidRPr="004C6593">
        <w:rPr>
          <w:rFonts w:ascii="Tahoma" w:hAnsi="Tahoma" w:cs="Tahoma"/>
          <w:bCs/>
          <w:sz w:val="20"/>
          <w:szCs w:val="20"/>
        </w:rPr>
        <w:t xml:space="preserve">zaměstnanci </w:t>
      </w:r>
      <w:r w:rsidR="004C6593">
        <w:rPr>
          <w:rFonts w:ascii="Tahoma" w:hAnsi="Tahoma" w:cs="Tahoma"/>
          <w:bCs/>
          <w:sz w:val="20"/>
          <w:szCs w:val="20"/>
        </w:rPr>
        <w:t>klubu</w:t>
      </w:r>
      <w:r w:rsidRPr="004C6593">
        <w:rPr>
          <w:rFonts w:ascii="Tahoma" w:hAnsi="Tahoma" w:cs="Tahoma"/>
          <w:bCs/>
          <w:sz w:val="20"/>
          <w:szCs w:val="20"/>
        </w:rPr>
        <w:t xml:space="preserve">, Security, Hasiči, PČR) </w:t>
      </w:r>
      <w:r w:rsidR="004C6593">
        <w:rPr>
          <w:rFonts w:ascii="Tahoma" w:hAnsi="Tahoma" w:cs="Tahoma"/>
          <w:bCs/>
          <w:sz w:val="20"/>
          <w:szCs w:val="20"/>
        </w:rPr>
        <w:t>v hale</w:t>
      </w:r>
      <w:r w:rsidRPr="004C6593">
        <w:rPr>
          <w:rFonts w:ascii="Tahoma" w:hAnsi="Tahoma" w:cs="Tahoma"/>
          <w:bCs/>
          <w:sz w:val="20"/>
          <w:szCs w:val="20"/>
        </w:rPr>
        <w:t xml:space="preserve"> a jeho přilehlém okolí, kteří budou </w:t>
      </w:r>
      <w:r w:rsidR="004C6593" w:rsidRPr="004C6593">
        <w:rPr>
          <w:rFonts w:ascii="Tahoma" w:hAnsi="Tahoma" w:cs="Tahoma"/>
          <w:bCs/>
          <w:sz w:val="20"/>
          <w:szCs w:val="20"/>
        </w:rPr>
        <w:t>účastníky</w:t>
      </w:r>
      <w:r w:rsidR="004C6593">
        <w:rPr>
          <w:rFonts w:ascii="Tahoma" w:hAnsi="Tahoma" w:cs="Tahoma"/>
          <w:bCs/>
          <w:sz w:val="20"/>
          <w:szCs w:val="20"/>
        </w:rPr>
        <w:t xml:space="preserve"> basketbalového</w:t>
      </w:r>
      <w:r w:rsidRPr="004C6593">
        <w:rPr>
          <w:rFonts w:ascii="Tahoma" w:hAnsi="Tahoma" w:cs="Tahoma"/>
          <w:bCs/>
          <w:sz w:val="20"/>
          <w:szCs w:val="20"/>
        </w:rPr>
        <w:t xml:space="preserve"> utkání,</w:t>
      </w:r>
    </w:p>
    <w:p w14:paraId="0C7A96E9" w14:textId="77777777" w:rsidR="000010B9" w:rsidRPr="004C6593" w:rsidRDefault="000010B9" w:rsidP="000010B9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 xml:space="preserve">v případě nutnosti </w:t>
      </w:r>
      <w:r w:rsidR="00757F17" w:rsidRPr="004C6593">
        <w:rPr>
          <w:rFonts w:ascii="Tahoma" w:hAnsi="Tahoma" w:cs="Tahoma"/>
          <w:bCs/>
          <w:sz w:val="20"/>
          <w:szCs w:val="20"/>
        </w:rPr>
        <w:t xml:space="preserve">ZD ošetří a zajistí péči o zraněného </w:t>
      </w:r>
      <w:r w:rsidRPr="004C6593">
        <w:rPr>
          <w:rFonts w:ascii="Tahoma" w:hAnsi="Tahoma" w:cs="Tahoma"/>
          <w:bCs/>
          <w:sz w:val="20"/>
          <w:szCs w:val="20"/>
        </w:rPr>
        <w:t xml:space="preserve">ve spolupráci s klubovým </w:t>
      </w:r>
      <w:r w:rsidR="00757F17" w:rsidRPr="004C6593">
        <w:rPr>
          <w:rFonts w:ascii="Tahoma" w:hAnsi="Tahoma" w:cs="Tahoma"/>
          <w:bCs/>
          <w:sz w:val="20"/>
          <w:szCs w:val="20"/>
        </w:rPr>
        <w:t xml:space="preserve">lékařem, u život ohrožujících stavů, taktéž ve spolupráci s klubovým lékařem, přivolají a předají dotyčného RZS, v ostatních případech vše zajišťuje samotná posádka ZD, </w:t>
      </w:r>
    </w:p>
    <w:p w14:paraId="55FC2A21" w14:textId="77777777" w:rsidR="000010B9" w:rsidRPr="004C6593" w:rsidRDefault="00757F17" w:rsidP="000010B9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>dojde-li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 k těžšímu zranění, či život ohrožujícímu zranění u </w:t>
      </w:r>
      <w:r w:rsidR="004C6593">
        <w:rPr>
          <w:rFonts w:ascii="Tahoma" w:hAnsi="Tahoma" w:cs="Tahoma"/>
          <w:bCs/>
          <w:sz w:val="20"/>
          <w:szCs w:val="20"/>
        </w:rPr>
        <w:t>sportovce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 a jejich realizačního týmu, tak na základě výzvy klubového lékaře zajišťuje ZD první pomoc a ošetření také jim, včetně zajištění přivolání RZP a převoz do nemocnice, </w:t>
      </w:r>
    </w:p>
    <w:p w14:paraId="45E92AC0" w14:textId="77777777" w:rsidR="000010B9" w:rsidRPr="004C6593" w:rsidRDefault="007C7F9F" w:rsidP="00850DF3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 xml:space="preserve">posádka ZD je volána na základě radiové výzvy k zásahu </w:t>
      </w:r>
      <w:r w:rsidR="00850DF3" w:rsidRPr="004C6593">
        <w:rPr>
          <w:rFonts w:ascii="Tahoma" w:hAnsi="Tahoma" w:cs="Tahoma"/>
          <w:bCs/>
          <w:sz w:val="20"/>
          <w:szCs w:val="20"/>
        </w:rPr>
        <w:t xml:space="preserve">na určené </w:t>
      </w:r>
      <w:r w:rsidRPr="004C6593">
        <w:rPr>
          <w:rFonts w:ascii="Tahoma" w:hAnsi="Tahoma" w:cs="Tahoma"/>
          <w:bCs/>
          <w:sz w:val="20"/>
          <w:szCs w:val="20"/>
        </w:rPr>
        <w:t>místo</w:t>
      </w:r>
      <w:r w:rsidR="00850DF3" w:rsidRPr="004C6593">
        <w:rPr>
          <w:rFonts w:ascii="Tahoma" w:hAnsi="Tahoma" w:cs="Tahoma"/>
          <w:bCs/>
          <w:sz w:val="20"/>
          <w:szCs w:val="20"/>
        </w:rPr>
        <w:t xml:space="preserve">, </w:t>
      </w:r>
      <w:r w:rsidRPr="004C6593">
        <w:rPr>
          <w:rFonts w:ascii="Tahoma" w:hAnsi="Tahoma" w:cs="Tahoma"/>
          <w:bCs/>
          <w:sz w:val="20"/>
          <w:szCs w:val="20"/>
        </w:rPr>
        <w:t xml:space="preserve">kde sestra zjistí situaci, </w:t>
      </w:r>
      <w:r w:rsidR="000010B9" w:rsidRPr="004C6593">
        <w:rPr>
          <w:rFonts w:ascii="Tahoma" w:hAnsi="Tahoma" w:cs="Tahoma"/>
          <w:bCs/>
          <w:sz w:val="20"/>
          <w:szCs w:val="20"/>
        </w:rPr>
        <w:t>rozhodne o možném</w:t>
      </w:r>
      <w:r w:rsidRPr="004C6593">
        <w:rPr>
          <w:rFonts w:ascii="Tahoma" w:hAnsi="Tahoma" w:cs="Tahoma"/>
          <w:bCs/>
          <w:sz w:val="20"/>
          <w:szCs w:val="20"/>
        </w:rPr>
        <w:t xml:space="preserve"> ošetření a zásahu na místě,</w:t>
      </w:r>
      <w:r w:rsidR="00850DF3" w:rsidRPr="004C6593">
        <w:rPr>
          <w:rFonts w:ascii="Tahoma" w:hAnsi="Tahoma" w:cs="Tahoma"/>
          <w:bCs/>
          <w:sz w:val="20"/>
          <w:szCs w:val="20"/>
        </w:rPr>
        <w:t xml:space="preserve"> </w:t>
      </w:r>
      <w:r w:rsidRPr="004C6593">
        <w:rPr>
          <w:rFonts w:ascii="Tahoma" w:hAnsi="Tahoma" w:cs="Tahoma"/>
          <w:bCs/>
          <w:sz w:val="20"/>
          <w:szCs w:val="20"/>
        </w:rPr>
        <w:t xml:space="preserve">dle stavu pacienta </w:t>
      </w:r>
      <w:r w:rsidR="000010B9" w:rsidRPr="004C6593">
        <w:rPr>
          <w:rFonts w:ascii="Tahoma" w:hAnsi="Tahoma" w:cs="Tahoma"/>
          <w:bCs/>
          <w:sz w:val="20"/>
          <w:szCs w:val="20"/>
        </w:rPr>
        <w:t>rozhodne, zda</w:t>
      </w:r>
      <w:r w:rsidRPr="004C6593">
        <w:rPr>
          <w:rFonts w:ascii="Tahoma" w:hAnsi="Tahoma" w:cs="Tahoma"/>
          <w:bCs/>
          <w:sz w:val="20"/>
          <w:szCs w:val="20"/>
        </w:rPr>
        <w:t xml:space="preserve"> je potřeba převoz do </w:t>
      </w:r>
      <w:r w:rsidR="000010B9" w:rsidRPr="004C6593">
        <w:rPr>
          <w:rFonts w:ascii="Tahoma" w:hAnsi="Tahoma" w:cs="Tahoma"/>
          <w:bCs/>
          <w:sz w:val="20"/>
          <w:szCs w:val="20"/>
        </w:rPr>
        <w:t>nemocnice cestou</w:t>
      </w:r>
      <w:r w:rsidRPr="004C6593">
        <w:rPr>
          <w:rFonts w:ascii="Tahoma" w:hAnsi="Tahoma" w:cs="Tahoma"/>
          <w:bCs/>
          <w:sz w:val="20"/>
          <w:szCs w:val="20"/>
        </w:rPr>
        <w:t xml:space="preserve"> RZP či postačí 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vlastní </w:t>
      </w:r>
      <w:r w:rsidRPr="004C6593">
        <w:rPr>
          <w:rFonts w:ascii="Tahoma" w:hAnsi="Tahoma" w:cs="Tahoma"/>
          <w:bCs/>
          <w:sz w:val="20"/>
          <w:szCs w:val="20"/>
        </w:rPr>
        <w:t xml:space="preserve">odvoz nebo na konci utkání odvoz sanitkou </w:t>
      </w:r>
      <w:r w:rsidR="000010B9" w:rsidRPr="004C6593">
        <w:rPr>
          <w:rFonts w:ascii="Tahoma" w:hAnsi="Tahoma" w:cs="Tahoma"/>
          <w:bCs/>
          <w:sz w:val="20"/>
          <w:szCs w:val="20"/>
        </w:rPr>
        <w:t>ZDS.</w:t>
      </w:r>
    </w:p>
    <w:p w14:paraId="1D19DDC5" w14:textId="77777777" w:rsidR="007C7F9F" w:rsidRPr="004C6593" w:rsidRDefault="00757F17" w:rsidP="009B5353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bCs/>
          <w:sz w:val="20"/>
          <w:szCs w:val="20"/>
        </w:rPr>
      </w:pPr>
      <w:r w:rsidRPr="004C6593">
        <w:rPr>
          <w:rFonts w:ascii="Tahoma" w:hAnsi="Tahoma" w:cs="Tahoma"/>
          <w:bCs/>
          <w:sz w:val="20"/>
          <w:szCs w:val="20"/>
        </w:rPr>
        <w:t>po</w:t>
      </w:r>
      <w:r w:rsidR="007C7F9F" w:rsidRPr="004C6593">
        <w:rPr>
          <w:rFonts w:ascii="Tahoma" w:hAnsi="Tahoma" w:cs="Tahoma"/>
          <w:bCs/>
          <w:sz w:val="20"/>
          <w:szCs w:val="20"/>
        </w:rPr>
        <w:t xml:space="preserve"> každém </w:t>
      </w:r>
      <w:r w:rsidRPr="004C6593">
        <w:rPr>
          <w:rFonts w:ascii="Tahoma" w:hAnsi="Tahoma" w:cs="Tahoma"/>
          <w:bCs/>
          <w:sz w:val="20"/>
          <w:szCs w:val="20"/>
        </w:rPr>
        <w:t>zásahu</w:t>
      </w:r>
      <w:r w:rsidR="007C7F9F" w:rsidRPr="004C6593">
        <w:rPr>
          <w:rFonts w:ascii="Tahoma" w:hAnsi="Tahoma" w:cs="Tahoma"/>
          <w:bCs/>
          <w:sz w:val="20"/>
          <w:szCs w:val="20"/>
        </w:rPr>
        <w:t xml:space="preserve"> sestra píše záznam o ošetření daného </w:t>
      </w:r>
      <w:r w:rsidR="000010B9" w:rsidRPr="004C6593">
        <w:rPr>
          <w:rFonts w:ascii="Tahoma" w:hAnsi="Tahoma" w:cs="Tahoma"/>
          <w:bCs/>
          <w:sz w:val="20"/>
          <w:szCs w:val="20"/>
        </w:rPr>
        <w:t>zraněného</w:t>
      </w:r>
      <w:r w:rsidR="007C7F9F" w:rsidRPr="004C6593">
        <w:rPr>
          <w:rFonts w:ascii="Tahoma" w:hAnsi="Tahoma" w:cs="Tahoma"/>
          <w:bCs/>
          <w:sz w:val="20"/>
          <w:szCs w:val="20"/>
        </w:rPr>
        <w:t>,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 </w:t>
      </w:r>
      <w:r w:rsidR="007C7F9F" w:rsidRPr="004C6593">
        <w:rPr>
          <w:rFonts w:ascii="Tahoma" w:hAnsi="Tahoma" w:cs="Tahoma"/>
          <w:bCs/>
          <w:sz w:val="20"/>
          <w:szCs w:val="20"/>
        </w:rPr>
        <w:t xml:space="preserve">jaké měl zranění či zdravotní potíže, jak byl </w:t>
      </w:r>
      <w:r w:rsidR="000010B9" w:rsidRPr="004C6593">
        <w:rPr>
          <w:rFonts w:ascii="Tahoma" w:hAnsi="Tahoma" w:cs="Tahoma"/>
          <w:bCs/>
          <w:sz w:val="20"/>
          <w:szCs w:val="20"/>
        </w:rPr>
        <w:t>ošetřen, zda</w:t>
      </w:r>
      <w:r w:rsidR="007C7F9F" w:rsidRPr="004C6593">
        <w:rPr>
          <w:rFonts w:ascii="Tahoma" w:hAnsi="Tahoma" w:cs="Tahoma"/>
          <w:bCs/>
          <w:sz w:val="20"/>
          <w:szCs w:val="20"/>
        </w:rPr>
        <w:t xml:space="preserve"> byl převezen do nemocnice a </w:t>
      </w:r>
      <w:r w:rsidR="000010B9" w:rsidRPr="004C6593">
        <w:rPr>
          <w:rFonts w:ascii="Tahoma" w:hAnsi="Tahoma" w:cs="Tahoma"/>
          <w:bCs/>
          <w:sz w:val="20"/>
          <w:szCs w:val="20"/>
        </w:rPr>
        <w:t>jakým způsobem</w:t>
      </w:r>
      <w:r w:rsidR="007C7F9F" w:rsidRPr="004C6593">
        <w:rPr>
          <w:rFonts w:ascii="Tahoma" w:hAnsi="Tahoma" w:cs="Tahoma"/>
          <w:bCs/>
          <w:sz w:val="20"/>
          <w:szCs w:val="20"/>
        </w:rPr>
        <w:t>,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 zda se jednalo o dospělého či o dítě. Tento záznam se předává bezpečnostnímu technikovi (hlavnímu </w:t>
      </w:r>
      <w:r w:rsidRPr="004C6593">
        <w:rPr>
          <w:rFonts w:ascii="Tahoma" w:hAnsi="Tahoma" w:cs="Tahoma"/>
          <w:bCs/>
          <w:sz w:val="20"/>
          <w:szCs w:val="20"/>
        </w:rPr>
        <w:t>pořadateli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) </w:t>
      </w:r>
      <w:r w:rsidR="004C6593">
        <w:rPr>
          <w:rFonts w:ascii="Tahoma" w:hAnsi="Tahoma" w:cs="Tahoma"/>
          <w:bCs/>
          <w:sz w:val="20"/>
          <w:szCs w:val="20"/>
        </w:rPr>
        <w:t>BK</w:t>
      </w:r>
      <w:r w:rsidR="000010B9" w:rsidRPr="004C6593">
        <w:rPr>
          <w:rFonts w:ascii="Tahoma" w:hAnsi="Tahoma" w:cs="Tahoma"/>
          <w:bCs/>
          <w:sz w:val="20"/>
          <w:szCs w:val="20"/>
        </w:rPr>
        <w:t xml:space="preserve"> Opava. </w:t>
      </w:r>
    </w:p>
    <w:p w14:paraId="045D9620" w14:textId="77777777" w:rsidR="009B1625" w:rsidRPr="004C6593" w:rsidRDefault="006619B1" w:rsidP="009B5353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Poskytovatel se zavazuje na místě konání </w:t>
      </w:r>
      <w:r w:rsidR="004C6593">
        <w:rPr>
          <w:rFonts w:ascii="Tahoma" w:hAnsi="Tahoma" w:cs="Tahoma"/>
          <w:sz w:val="20"/>
          <w:szCs w:val="20"/>
        </w:rPr>
        <w:t>basketbalového</w:t>
      </w:r>
      <w:r w:rsidRPr="004C6593">
        <w:rPr>
          <w:rFonts w:ascii="Tahoma" w:hAnsi="Tahoma" w:cs="Tahoma"/>
          <w:sz w:val="20"/>
          <w:szCs w:val="20"/>
        </w:rPr>
        <w:t xml:space="preserve"> záp</w:t>
      </w:r>
      <w:r w:rsidR="00757F17" w:rsidRPr="004C6593">
        <w:rPr>
          <w:rFonts w:ascii="Tahoma" w:hAnsi="Tahoma" w:cs="Tahoma"/>
          <w:sz w:val="20"/>
          <w:szCs w:val="20"/>
        </w:rPr>
        <w:t>asu přistavit sanitní vozidlo ZDS</w:t>
      </w:r>
      <w:r w:rsidRPr="004C6593">
        <w:rPr>
          <w:rFonts w:ascii="Tahoma" w:hAnsi="Tahoma" w:cs="Tahoma"/>
          <w:sz w:val="20"/>
          <w:szCs w:val="20"/>
        </w:rPr>
        <w:t xml:space="preserve">, a to na </w:t>
      </w:r>
      <w:r w:rsidR="008E6242" w:rsidRPr="004C6593">
        <w:rPr>
          <w:rFonts w:ascii="Tahoma" w:hAnsi="Tahoma" w:cs="Tahoma"/>
          <w:sz w:val="20"/>
          <w:szCs w:val="20"/>
        </w:rPr>
        <w:t xml:space="preserve">konkrétním </w:t>
      </w:r>
      <w:r w:rsidRPr="004C6593">
        <w:rPr>
          <w:rFonts w:ascii="Tahoma" w:hAnsi="Tahoma" w:cs="Tahoma"/>
          <w:sz w:val="20"/>
          <w:szCs w:val="20"/>
        </w:rPr>
        <w:t>místě dle dohody s Objednatelem</w:t>
      </w:r>
    </w:p>
    <w:p w14:paraId="15550F03" w14:textId="77777777" w:rsidR="006619B1" w:rsidRPr="004C6593" w:rsidRDefault="006619B1" w:rsidP="009B5353">
      <w:pPr>
        <w:jc w:val="both"/>
        <w:rPr>
          <w:rFonts w:ascii="Tahoma" w:hAnsi="Tahoma" w:cs="Tahoma"/>
          <w:sz w:val="20"/>
          <w:szCs w:val="20"/>
        </w:rPr>
      </w:pPr>
    </w:p>
    <w:p w14:paraId="7B2DA134" w14:textId="77777777" w:rsidR="006619B1" w:rsidRPr="004C6593" w:rsidRDefault="006619B1" w:rsidP="009B5353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Poskytovatel se zavazuje zdravotní </w:t>
      </w:r>
      <w:r w:rsidR="00757F17" w:rsidRPr="004C6593">
        <w:rPr>
          <w:rFonts w:ascii="Tahoma" w:hAnsi="Tahoma" w:cs="Tahoma"/>
          <w:sz w:val="20"/>
          <w:szCs w:val="20"/>
        </w:rPr>
        <w:t>dozor</w:t>
      </w:r>
      <w:r w:rsidRPr="004C6593">
        <w:rPr>
          <w:rFonts w:ascii="Tahoma" w:hAnsi="Tahoma" w:cs="Tahoma"/>
          <w:sz w:val="20"/>
          <w:szCs w:val="20"/>
        </w:rPr>
        <w:t xml:space="preserve"> poskytnutou v případě nutnosti potřeby ošetření účastníkům akce v době jejího konání</w:t>
      </w:r>
      <w:r w:rsidR="00D02D84" w:rsidRPr="004C6593">
        <w:rPr>
          <w:rFonts w:ascii="Tahoma" w:hAnsi="Tahoma" w:cs="Tahoma"/>
          <w:sz w:val="20"/>
          <w:szCs w:val="20"/>
        </w:rPr>
        <w:t xml:space="preserve"> či bezprostředně před zahájením a po ukončení akce.</w:t>
      </w:r>
    </w:p>
    <w:p w14:paraId="208E5429" w14:textId="77777777" w:rsidR="00D02D84" w:rsidRDefault="00D02D84" w:rsidP="009B5353">
      <w:pPr>
        <w:jc w:val="both"/>
        <w:rPr>
          <w:rFonts w:ascii="Tahoma" w:hAnsi="Tahoma" w:cs="Tahoma"/>
          <w:sz w:val="20"/>
          <w:szCs w:val="20"/>
        </w:rPr>
      </w:pPr>
    </w:p>
    <w:p w14:paraId="0F3F5D93" w14:textId="77777777" w:rsidR="004C6593" w:rsidRPr="004C6593" w:rsidRDefault="004C6593" w:rsidP="009B5353">
      <w:pPr>
        <w:jc w:val="both"/>
        <w:rPr>
          <w:rFonts w:ascii="Tahoma" w:hAnsi="Tahoma" w:cs="Tahoma"/>
          <w:sz w:val="20"/>
          <w:szCs w:val="20"/>
        </w:rPr>
      </w:pPr>
    </w:p>
    <w:p w14:paraId="0CF5781E" w14:textId="77777777" w:rsidR="009B1625" w:rsidRPr="004C6593" w:rsidRDefault="00213B00" w:rsidP="009B5353">
      <w:pPr>
        <w:numPr>
          <w:ilvl w:val="0"/>
          <w:numId w:val="6"/>
        </w:numPr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>Povinnost Objednateli</w:t>
      </w:r>
    </w:p>
    <w:p w14:paraId="400DD4B7" w14:textId="77777777" w:rsidR="009B1625" w:rsidRPr="004C6593" w:rsidRDefault="009B1625" w:rsidP="009B5353">
      <w:pPr>
        <w:jc w:val="both"/>
        <w:rPr>
          <w:rFonts w:ascii="Tahoma" w:hAnsi="Tahoma" w:cs="Tahoma"/>
          <w:sz w:val="20"/>
          <w:szCs w:val="20"/>
        </w:rPr>
      </w:pPr>
    </w:p>
    <w:p w14:paraId="6DA644B3" w14:textId="77777777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Objednatel se zavazuje </w:t>
      </w:r>
      <w:r w:rsidR="00A45A42" w:rsidRPr="004C6593">
        <w:rPr>
          <w:rFonts w:ascii="Tahoma" w:hAnsi="Tahoma" w:cs="Tahoma"/>
          <w:sz w:val="20"/>
          <w:szCs w:val="20"/>
        </w:rPr>
        <w:t xml:space="preserve">poskytnout </w:t>
      </w:r>
      <w:r w:rsidR="00213B00" w:rsidRPr="004C6593">
        <w:rPr>
          <w:rFonts w:ascii="Tahoma" w:hAnsi="Tahoma" w:cs="Tahoma"/>
          <w:sz w:val="20"/>
          <w:szCs w:val="20"/>
        </w:rPr>
        <w:t>Poskytovateli</w:t>
      </w:r>
      <w:r w:rsidR="00A45A42" w:rsidRPr="004C6593">
        <w:rPr>
          <w:rFonts w:ascii="Tahoma" w:hAnsi="Tahoma" w:cs="Tahoma"/>
          <w:sz w:val="20"/>
          <w:szCs w:val="20"/>
        </w:rPr>
        <w:t xml:space="preserve"> součinnost </w:t>
      </w:r>
      <w:r w:rsidR="00213B00" w:rsidRPr="004C6593">
        <w:rPr>
          <w:rFonts w:ascii="Tahoma" w:hAnsi="Tahoma" w:cs="Tahoma"/>
          <w:sz w:val="20"/>
          <w:szCs w:val="20"/>
        </w:rPr>
        <w:t>zajišťování zdravotního dozoru spočívající zejména v následujícím:</w:t>
      </w:r>
    </w:p>
    <w:p w14:paraId="1EA6672A" w14:textId="77777777" w:rsidR="009B1625" w:rsidRPr="004C6593" w:rsidRDefault="009B1625" w:rsidP="009B5353">
      <w:pPr>
        <w:jc w:val="both"/>
        <w:rPr>
          <w:rFonts w:ascii="Tahoma" w:hAnsi="Tahoma" w:cs="Tahoma"/>
          <w:sz w:val="20"/>
          <w:szCs w:val="20"/>
        </w:rPr>
      </w:pPr>
    </w:p>
    <w:p w14:paraId="70D06B87" w14:textId="77777777" w:rsidR="00757F17" w:rsidRPr="004C6593" w:rsidRDefault="00D02D84" w:rsidP="00757F1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bezpečný příjezd a odjezd sanitního vozidla </w:t>
      </w:r>
      <w:r w:rsidR="00757F17" w:rsidRPr="004C6593">
        <w:rPr>
          <w:rFonts w:ascii="Tahoma" w:hAnsi="Tahoma" w:cs="Tahoma"/>
          <w:sz w:val="20"/>
          <w:szCs w:val="20"/>
        </w:rPr>
        <w:t>ZDS</w:t>
      </w:r>
      <w:r w:rsidRPr="004C6593">
        <w:rPr>
          <w:rFonts w:ascii="Tahoma" w:hAnsi="Tahoma" w:cs="Tahoma"/>
          <w:sz w:val="20"/>
          <w:szCs w:val="20"/>
        </w:rPr>
        <w:t xml:space="preserve"> a zdravotnického týmu Poskytovatele</w:t>
      </w:r>
    </w:p>
    <w:p w14:paraId="06BA1FDE" w14:textId="77777777" w:rsidR="00757F17" w:rsidRPr="004C6593" w:rsidRDefault="00B96384" w:rsidP="00757F1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zajištění vyhrazeného parkovacího místa pro sanitní vozidlo</w:t>
      </w:r>
      <w:r w:rsidR="00BC2D87">
        <w:rPr>
          <w:rFonts w:ascii="Tahoma" w:hAnsi="Tahoma" w:cs="Tahoma"/>
          <w:sz w:val="20"/>
          <w:szCs w:val="20"/>
        </w:rPr>
        <w:t xml:space="preserve"> u</w:t>
      </w:r>
      <w:r w:rsidRPr="004C6593">
        <w:rPr>
          <w:rFonts w:ascii="Tahoma" w:hAnsi="Tahoma" w:cs="Tahoma"/>
          <w:sz w:val="20"/>
          <w:szCs w:val="20"/>
        </w:rPr>
        <w:t xml:space="preserve"> areálu </w:t>
      </w:r>
      <w:r w:rsidR="004C6593">
        <w:rPr>
          <w:rFonts w:ascii="Tahoma" w:hAnsi="Tahoma" w:cs="Tahoma"/>
          <w:sz w:val="20"/>
          <w:szCs w:val="20"/>
        </w:rPr>
        <w:t>haly</w:t>
      </w:r>
      <w:r w:rsidRPr="004C6593">
        <w:rPr>
          <w:rFonts w:ascii="Tahoma" w:hAnsi="Tahoma" w:cs="Tahoma"/>
          <w:sz w:val="20"/>
          <w:szCs w:val="20"/>
        </w:rPr>
        <w:t xml:space="preserve"> (</w:t>
      </w:r>
      <w:r w:rsidRPr="004C6593">
        <w:rPr>
          <w:rFonts w:ascii="Tahoma" w:hAnsi="Tahoma" w:cs="Tahoma"/>
          <w:i/>
          <w:sz w:val="20"/>
          <w:szCs w:val="20"/>
        </w:rPr>
        <w:t xml:space="preserve">zpravidla </w:t>
      </w:r>
      <w:r w:rsidR="004C6593">
        <w:rPr>
          <w:rFonts w:ascii="Tahoma" w:hAnsi="Tahoma" w:cs="Tahoma"/>
          <w:i/>
          <w:sz w:val="20"/>
          <w:szCs w:val="20"/>
        </w:rPr>
        <w:t xml:space="preserve"> </w:t>
      </w:r>
      <w:r w:rsidRPr="004C6593">
        <w:rPr>
          <w:rFonts w:ascii="Tahoma" w:hAnsi="Tahoma" w:cs="Tahoma"/>
          <w:sz w:val="20"/>
          <w:szCs w:val="20"/>
        </w:rPr>
        <w:t>)</w:t>
      </w:r>
      <w:r w:rsidR="00757F17" w:rsidRPr="004C6593">
        <w:rPr>
          <w:rFonts w:ascii="Tahoma" w:hAnsi="Tahoma" w:cs="Tahoma"/>
          <w:sz w:val="20"/>
          <w:szCs w:val="20"/>
        </w:rPr>
        <w:t>,</w:t>
      </w:r>
    </w:p>
    <w:p w14:paraId="2D654B03" w14:textId="77777777" w:rsidR="00B96384" w:rsidRPr="004C6593" w:rsidRDefault="00B96384" w:rsidP="00757F1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poskytnutí kontaktu na hlavního pořadatele utkání</w:t>
      </w:r>
      <w:r w:rsidR="00757F17" w:rsidRPr="004C6593">
        <w:rPr>
          <w:rFonts w:ascii="Tahoma" w:hAnsi="Tahoma" w:cs="Tahoma"/>
          <w:sz w:val="20"/>
          <w:szCs w:val="20"/>
        </w:rPr>
        <w:t>,</w:t>
      </w:r>
    </w:p>
    <w:p w14:paraId="21FB70E2" w14:textId="77777777" w:rsidR="00757F17" w:rsidRPr="004C6593" w:rsidRDefault="00F12B7D" w:rsidP="00757F1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poskytnutí sociálního zázemí v případě potřeby,</w:t>
      </w:r>
    </w:p>
    <w:p w14:paraId="462649D2" w14:textId="77777777" w:rsidR="00F12B7D" w:rsidRPr="004C6593" w:rsidRDefault="00F12B7D" w:rsidP="00757F1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poskytnutí bezpečnostní ochrany v případě napadení posádky ZD. </w:t>
      </w:r>
    </w:p>
    <w:p w14:paraId="45EACE36" w14:textId="77777777" w:rsidR="00757F17" w:rsidRPr="004C6593" w:rsidRDefault="00757F17" w:rsidP="00D02D84">
      <w:pPr>
        <w:ind w:left="708" w:firstLine="1"/>
        <w:jc w:val="both"/>
        <w:rPr>
          <w:rFonts w:ascii="Tahoma" w:hAnsi="Tahoma" w:cs="Tahoma"/>
          <w:sz w:val="20"/>
          <w:szCs w:val="20"/>
        </w:rPr>
      </w:pPr>
    </w:p>
    <w:p w14:paraId="5BF5CE0C" w14:textId="77777777" w:rsidR="001F7CCF" w:rsidRPr="004C6593" w:rsidRDefault="001F7CCF" w:rsidP="009B5353">
      <w:pPr>
        <w:jc w:val="both"/>
        <w:rPr>
          <w:rFonts w:ascii="Tahoma" w:hAnsi="Tahoma" w:cs="Tahoma"/>
          <w:sz w:val="20"/>
          <w:szCs w:val="20"/>
        </w:rPr>
      </w:pPr>
    </w:p>
    <w:p w14:paraId="7FEE99CB" w14:textId="77777777" w:rsidR="009B1625" w:rsidRPr="004C6593" w:rsidRDefault="00213B00" w:rsidP="009B5353">
      <w:pPr>
        <w:numPr>
          <w:ilvl w:val="0"/>
          <w:numId w:val="8"/>
        </w:numPr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>Povinnost Poskytovatele</w:t>
      </w:r>
    </w:p>
    <w:p w14:paraId="7F8EEF1D" w14:textId="77777777" w:rsidR="009B1625" w:rsidRPr="004C6593" w:rsidRDefault="009B1625" w:rsidP="009B5353">
      <w:pPr>
        <w:jc w:val="both"/>
        <w:rPr>
          <w:rFonts w:ascii="Tahoma" w:hAnsi="Tahoma" w:cs="Tahoma"/>
          <w:sz w:val="20"/>
          <w:szCs w:val="20"/>
        </w:rPr>
      </w:pPr>
    </w:p>
    <w:p w14:paraId="29781ACE" w14:textId="77777777" w:rsidR="009B1625" w:rsidRPr="004C6593" w:rsidRDefault="00213B00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Poskytovatel</w:t>
      </w:r>
      <w:r w:rsidR="009B1625" w:rsidRPr="004C6593">
        <w:rPr>
          <w:rFonts w:ascii="Tahoma" w:hAnsi="Tahoma" w:cs="Tahoma"/>
          <w:sz w:val="20"/>
          <w:szCs w:val="20"/>
        </w:rPr>
        <w:t xml:space="preserve"> se zavazuje zajistit </w:t>
      </w:r>
      <w:r w:rsidRPr="004C6593">
        <w:rPr>
          <w:rFonts w:ascii="Tahoma" w:hAnsi="Tahoma" w:cs="Tahoma"/>
          <w:sz w:val="20"/>
          <w:szCs w:val="20"/>
        </w:rPr>
        <w:t>zdravotní</w:t>
      </w:r>
      <w:r w:rsidR="00D02D84" w:rsidRPr="004C6593">
        <w:rPr>
          <w:rFonts w:ascii="Tahoma" w:hAnsi="Tahoma" w:cs="Tahoma"/>
          <w:sz w:val="20"/>
          <w:szCs w:val="20"/>
        </w:rPr>
        <w:t xml:space="preserve"> </w:t>
      </w:r>
      <w:r w:rsidR="00F12B7D" w:rsidRPr="004C6593">
        <w:rPr>
          <w:rFonts w:ascii="Tahoma" w:hAnsi="Tahoma" w:cs="Tahoma"/>
          <w:sz w:val="20"/>
          <w:szCs w:val="20"/>
        </w:rPr>
        <w:t>dozor</w:t>
      </w:r>
      <w:r w:rsidRPr="004C6593">
        <w:rPr>
          <w:rFonts w:ascii="Tahoma" w:hAnsi="Tahoma" w:cs="Tahoma"/>
          <w:sz w:val="20"/>
          <w:szCs w:val="20"/>
        </w:rPr>
        <w:t xml:space="preserve"> v rozsahu uvedeném v čl. II této smlouvy v souladu s právními předpisy, zejména v souladu se zák. č. 372/2011 </w:t>
      </w:r>
      <w:r w:rsidR="00D02D84" w:rsidRPr="004C6593">
        <w:rPr>
          <w:rFonts w:ascii="Tahoma" w:hAnsi="Tahoma" w:cs="Tahoma"/>
          <w:sz w:val="20"/>
          <w:szCs w:val="20"/>
        </w:rPr>
        <w:t>S</w:t>
      </w:r>
      <w:r w:rsidRPr="004C6593">
        <w:rPr>
          <w:rFonts w:ascii="Tahoma" w:hAnsi="Tahoma" w:cs="Tahoma"/>
          <w:sz w:val="20"/>
          <w:szCs w:val="20"/>
        </w:rPr>
        <w:t>b., o zdravotních službách, v platném znění.</w:t>
      </w:r>
    </w:p>
    <w:p w14:paraId="7FA920A2" w14:textId="77777777" w:rsidR="00F12B7D" w:rsidRPr="004C6593" w:rsidRDefault="00F12B7D" w:rsidP="00BA4377">
      <w:pPr>
        <w:jc w:val="both"/>
        <w:rPr>
          <w:rFonts w:ascii="Tahoma" w:hAnsi="Tahoma" w:cs="Tahoma"/>
          <w:sz w:val="20"/>
          <w:szCs w:val="20"/>
        </w:rPr>
      </w:pPr>
    </w:p>
    <w:p w14:paraId="1655D1DA" w14:textId="77777777" w:rsidR="00F12B7D" w:rsidRPr="004C6593" w:rsidRDefault="00F12B7D" w:rsidP="00BA4377">
      <w:pPr>
        <w:jc w:val="both"/>
        <w:rPr>
          <w:rFonts w:ascii="Tahoma" w:hAnsi="Tahoma" w:cs="Tahoma"/>
          <w:sz w:val="20"/>
          <w:szCs w:val="20"/>
        </w:rPr>
      </w:pPr>
    </w:p>
    <w:p w14:paraId="75605A5B" w14:textId="77777777" w:rsidR="00F12B7D" w:rsidRPr="004C6593" w:rsidRDefault="00F12B7D" w:rsidP="00BA4377">
      <w:pPr>
        <w:jc w:val="both"/>
        <w:rPr>
          <w:rFonts w:ascii="Tahoma" w:hAnsi="Tahoma" w:cs="Tahoma"/>
          <w:sz w:val="20"/>
          <w:szCs w:val="20"/>
        </w:rPr>
      </w:pPr>
    </w:p>
    <w:p w14:paraId="0C773DD0" w14:textId="77777777" w:rsidR="001F7CCF" w:rsidRPr="004C6593" w:rsidRDefault="001F7CCF" w:rsidP="009B5353">
      <w:pPr>
        <w:rPr>
          <w:rFonts w:ascii="Tahoma" w:hAnsi="Tahoma" w:cs="Tahoma"/>
          <w:b/>
          <w:sz w:val="20"/>
          <w:szCs w:val="20"/>
        </w:rPr>
      </w:pPr>
    </w:p>
    <w:p w14:paraId="558B05A4" w14:textId="77777777" w:rsidR="009B1625" w:rsidRPr="004C6593" w:rsidRDefault="009B1625" w:rsidP="009B5353">
      <w:pPr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lastRenderedPageBreak/>
        <w:t xml:space="preserve">V. </w:t>
      </w:r>
      <w:r w:rsidR="00213B00" w:rsidRPr="004C6593">
        <w:rPr>
          <w:rFonts w:ascii="Tahoma" w:hAnsi="Tahoma" w:cs="Tahoma"/>
          <w:b/>
          <w:sz w:val="20"/>
          <w:szCs w:val="20"/>
        </w:rPr>
        <w:t>Platební podmínky</w:t>
      </w:r>
      <w:r w:rsidRPr="004C6593">
        <w:rPr>
          <w:rFonts w:ascii="Tahoma" w:hAnsi="Tahoma" w:cs="Tahoma"/>
          <w:b/>
          <w:sz w:val="20"/>
          <w:szCs w:val="20"/>
        </w:rPr>
        <w:t xml:space="preserve"> </w:t>
      </w:r>
    </w:p>
    <w:p w14:paraId="51643D71" w14:textId="77777777" w:rsidR="00537563" w:rsidRPr="004C6593" w:rsidRDefault="00537563" w:rsidP="00537563">
      <w:pPr>
        <w:jc w:val="both"/>
        <w:rPr>
          <w:rFonts w:ascii="Tahoma" w:hAnsi="Tahoma" w:cs="Tahoma"/>
          <w:sz w:val="20"/>
          <w:szCs w:val="20"/>
        </w:rPr>
      </w:pPr>
    </w:p>
    <w:p w14:paraId="0D96023A" w14:textId="77777777" w:rsidR="00F12B7D" w:rsidRPr="004C6593" w:rsidRDefault="009B1625" w:rsidP="00BA4377">
      <w:pPr>
        <w:jc w:val="both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 xml:space="preserve">Smluvní strany </w:t>
      </w:r>
      <w:r w:rsidR="00A45A42" w:rsidRPr="004C6593">
        <w:rPr>
          <w:rFonts w:ascii="Tahoma" w:hAnsi="Tahoma" w:cs="Tahoma"/>
          <w:b/>
          <w:sz w:val="20"/>
          <w:szCs w:val="20"/>
        </w:rPr>
        <w:t xml:space="preserve">se dohodly, že </w:t>
      </w:r>
      <w:r w:rsidR="00213B00" w:rsidRPr="004C6593">
        <w:rPr>
          <w:rFonts w:ascii="Tahoma" w:hAnsi="Tahoma" w:cs="Tahoma"/>
          <w:b/>
          <w:sz w:val="20"/>
          <w:szCs w:val="20"/>
        </w:rPr>
        <w:t xml:space="preserve">cena za zajištění </w:t>
      </w:r>
      <w:r w:rsidR="0017052C" w:rsidRPr="004C6593">
        <w:rPr>
          <w:rFonts w:ascii="Tahoma" w:hAnsi="Tahoma" w:cs="Tahoma"/>
          <w:b/>
          <w:sz w:val="20"/>
          <w:szCs w:val="20"/>
        </w:rPr>
        <w:t xml:space="preserve">zdravotního dozoru činí </w:t>
      </w:r>
      <w:r w:rsidR="00F12B7D" w:rsidRPr="004C6593">
        <w:rPr>
          <w:rFonts w:ascii="Tahoma" w:hAnsi="Tahoma" w:cs="Tahoma"/>
          <w:b/>
          <w:sz w:val="20"/>
          <w:szCs w:val="20"/>
        </w:rPr>
        <w:t xml:space="preserve">paušální poplatek za sanitní vůz ZDS ve výši 3.000,- Kč za jedno utkání, dále 400,- Kč/1hodinu za 1 zdravotnického pracovníka bez DPH. Zpoplatněný čas se započítává dojetím sanitního vozidla na místo </w:t>
      </w:r>
      <w:r w:rsidR="004C6593">
        <w:rPr>
          <w:rFonts w:ascii="Tahoma" w:hAnsi="Tahoma" w:cs="Tahoma"/>
          <w:b/>
          <w:sz w:val="20"/>
          <w:szCs w:val="20"/>
        </w:rPr>
        <w:t>basketbalového</w:t>
      </w:r>
      <w:r w:rsidR="00F12B7D" w:rsidRPr="004C6593">
        <w:rPr>
          <w:rFonts w:ascii="Tahoma" w:hAnsi="Tahoma" w:cs="Tahoma"/>
          <w:b/>
          <w:sz w:val="20"/>
          <w:szCs w:val="20"/>
        </w:rPr>
        <w:t xml:space="preserve"> utkání a trvá do ukončení akce a </w:t>
      </w:r>
      <w:r w:rsidR="008A0AA7" w:rsidRPr="004C6593">
        <w:rPr>
          <w:rFonts w:ascii="Tahoma" w:hAnsi="Tahoma" w:cs="Tahoma"/>
          <w:b/>
          <w:sz w:val="20"/>
          <w:szCs w:val="20"/>
        </w:rPr>
        <w:t>odjezdem ZD z</w:t>
      </w:r>
      <w:r w:rsidR="004C6593">
        <w:rPr>
          <w:rFonts w:ascii="Tahoma" w:hAnsi="Tahoma" w:cs="Tahoma"/>
          <w:b/>
          <w:sz w:val="20"/>
          <w:szCs w:val="20"/>
        </w:rPr>
        <w:t xml:space="preserve"> haly</w:t>
      </w:r>
      <w:r w:rsidR="008A0AA7" w:rsidRPr="004C6593">
        <w:rPr>
          <w:rFonts w:ascii="Tahoma" w:hAnsi="Tahoma" w:cs="Tahoma"/>
          <w:b/>
          <w:sz w:val="20"/>
          <w:szCs w:val="20"/>
        </w:rPr>
        <w:t xml:space="preserve"> </w:t>
      </w:r>
      <w:r w:rsidR="00F12B7D" w:rsidRPr="004C6593">
        <w:rPr>
          <w:rFonts w:ascii="Tahoma" w:hAnsi="Tahoma" w:cs="Tahoma"/>
          <w:b/>
          <w:sz w:val="20"/>
          <w:szCs w:val="20"/>
        </w:rPr>
        <w:t xml:space="preserve">do SNO. </w:t>
      </w:r>
    </w:p>
    <w:p w14:paraId="4EE02D4E" w14:textId="77777777" w:rsidR="00F12B7D" w:rsidRPr="004C6593" w:rsidRDefault="00F12B7D" w:rsidP="00BA4377">
      <w:pPr>
        <w:jc w:val="both"/>
        <w:rPr>
          <w:rFonts w:ascii="Tahoma" w:hAnsi="Tahoma" w:cs="Tahoma"/>
          <w:sz w:val="20"/>
          <w:szCs w:val="20"/>
        </w:rPr>
      </w:pPr>
    </w:p>
    <w:p w14:paraId="1CFD6142" w14:textId="66C9D142" w:rsidR="009B1625" w:rsidRPr="004C6593" w:rsidRDefault="006619B1" w:rsidP="00146F18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Cena poskytnuté služby b</w:t>
      </w:r>
      <w:r w:rsidR="00F12B7D" w:rsidRPr="004C6593">
        <w:rPr>
          <w:rFonts w:ascii="Tahoma" w:hAnsi="Tahoma" w:cs="Tahoma"/>
          <w:sz w:val="20"/>
          <w:szCs w:val="20"/>
        </w:rPr>
        <w:t>ude vyúčtována fakturou – d</w:t>
      </w:r>
      <w:r w:rsidRPr="004C6593">
        <w:rPr>
          <w:rFonts w:ascii="Tahoma" w:hAnsi="Tahoma" w:cs="Tahoma"/>
          <w:sz w:val="20"/>
          <w:szCs w:val="20"/>
        </w:rPr>
        <w:t>aňovým dokladem, a to vždy k</w:t>
      </w:r>
      <w:r w:rsidR="00B96384" w:rsidRPr="004C6593">
        <w:rPr>
          <w:rFonts w:ascii="Tahoma" w:hAnsi="Tahoma" w:cs="Tahoma"/>
          <w:sz w:val="20"/>
          <w:szCs w:val="20"/>
        </w:rPr>
        <w:t> 1.</w:t>
      </w:r>
      <w:r w:rsidRPr="004C6593">
        <w:rPr>
          <w:rFonts w:ascii="Tahoma" w:hAnsi="Tahoma" w:cs="Tahoma"/>
          <w:sz w:val="20"/>
          <w:szCs w:val="20"/>
        </w:rPr>
        <w:t xml:space="preserve"> dni měsíce následujícího po měsíci, ve kterém byly služby poskytnuty. Splatnost každé jednotlivé faktury činí 30 dnů a počíná běžet okamžikem odeslání faktury na</w:t>
      </w:r>
      <w:r w:rsidR="00B96384" w:rsidRPr="004C6593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146F18" w:rsidRPr="00146F18">
          <w:rPr>
            <w:rFonts w:ascii="Tahoma" w:hAnsi="Tahoma" w:cs="Tahoma"/>
            <w:color w:val="0000FF"/>
            <w:sz w:val="20"/>
            <w:szCs w:val="20"/>
            <w:u w:val="single"/>
          </w:rPr>
          <w:t>fin.uct@snopava.cz</w:t>
        </w:r>
      </w:hyperlink>
      <w:r w:rsidR="00146F18">
        <w:t>.</w:t>
      </w:r>
    </w:p>
    <w:p w14:paraId="3F88EC48" w14:textId="77777777" w:rsidR="008C6156" w:rsidRPr="004C6593" w:rsidRDefault="008C6156" w:rsidP="009B5353">
      <w:pPr>
        <w:rPr>
          <w:rFonts w:ascii="Tahoma" w:hAnsi="Tahoma" w:cs="Tahoma"/>
          <w:sz w:val="20"/>
          <w:szCs w:val="20"/>
        </w:rPr>
      </w:pPr>
    </w:p>
    <w:p w14:paraId="02DD4EB1" w14:textId="77777777" w:rsidR="009B1625" w:rsidRPr="004C6593" w:rsidRDefault="009B1625" w:rsidP="009B5353">
      <w:pPr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 xml:space="preserve">VI. </w:t>
      </w:r>
      <w:r w:rsidR="00D02D84" w:rsidRPr="004C6593">
        <w:rPr>
          <w:rFonts w:ascii="Tahoma" w:hAnsi="Tahoma" w:cs="Tahoma"/>
          <w:b/>
          <w:sz w:val="20"/>
          <w:szCs w:val="20"/>
        </w:rPr>
        <w:t>Trvání a zánik smlouvy</w:t>
      </w:r>
    </w:p>
    <w:p w14:paraId="7F20892E" w14:textId="77777777" w:rsidR="009B1625" w:rsidRPr="004C6593" w:rsidRDefault="009B1625" w:rsidP="009B5353">
      <w:pPr>
        <w:jc w:val="both"/>
        <w:rPr>
          <w:rFonts w:ascii="Tahoma" w:hAnsi="Tahoma" w:cs="Tahoma"/>
          <w:sz w:val="20"/>
          <w:szCs w:val="20"/>
        </w:rPr>
      </w:pPr>
    </w:p>
    <w:p w14:paraId="1E3BA25A" w14:textId="6F17B454" w:rsidR="009C7FA6" w:rsidRPr="004C6593" w:rsidRDefault="009B1625" w:rsidP="00BA4377">
      <w:pPr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>Tato Smlouva se uzavírá na dobu</w:t>
      </w:r>
      <w:r w:rsidR="00F346A1" w:rsidRPr="004C6593">
        <w:rPr>
          <w:rFonts w:ascii="Tahoma" w:hAnsi="Tahoma" w:cs="Tahoma"/>
          <w:b/>
          <w:sz w:val="20"/>
          <w:szCs w:val="20"/>
        </w:rPr>
        <w:t xml:space="preserve"> </w:t>
      </w:r>
      <w:r w:rsidR="009C7FA6" w:rsidRPr="004C6593">
        <w:rPr>
          <w:rFonts w:ascii="Tahoma" w:hAnsi="Tahoma" w:cs="Tahoma"/>
          <w:b/>
          <w:sz w:val="20"/>
          <w:szCs w:val="20"/>
        </w:rPr>
        <w:t>ne</w:t>
      </w:r>
      <w:r w:rsidR="00F346A1" w:rsidRPr="004C6593">
        <w:rPr>
          <w:rFonts w:ascii="Tahoma" w:hAnsi="Tahoma" w:cs="Tahoma"/>
          <w:b/>
          <w:sz w:val="20"/>
          <w:szCs w:val="20"/>
        </w:rPr>
        <w:t>určitou od</w:t>
      </w:r>
      <w:r w:rsidR="004C6593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A665F8">
        <w:rPr>
          <w:rFonts w:ascii="Tahoma" w:hAnsi="Tahoma" w:cs="Tahoma"/>
          <w:b/>
          <w:sz w:val="20"/>
          <w:szCs w:val="20"/>
        </w:rPr>
        <w:t>1.9.2023</w:t>
      </w:r>
      <w:proofErr w:type="gramEnd"/>
      <w:r w:rsidR="009C7FA6" w:rsidRPr="004C6593">
        <w:rPr>
          <w:rFonts w:ascii="Tahoma" w:hAnsi="Tahoma" w:cs="Tahoma"/>
          <w:b/>
          <w:sz w:val="20"/>
          <w:szCs w:val="20"/>
        </w:rPr>
        <w:t>.</w:t>
      </w:r>
    </w:p>
    <w:p w14:paraId="70D00BD1" w14:textId="77777777" w:rsidR="009B1625" w:rsidRPr="004C6593" w:rsidRDefault="009B1625" w:rsidP="00BA4377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Tato dohoda zaniká:</w:t>
      </w:r>
    </w:p>
    <w:p w14:paraId="786248CF" w14:textId="77777777" w:rsidR="009B1625" w:rsidRPr="004C6593" w:rsidRDefault="009B1625" w:rsidP="00AF273F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písemnou dohodou obou smluvních stran, </w:t>
      </w:r>
    </w:p>
    <w:p w14:paraId="6D901F03" w14:textId="77777777" w:rsidR="009B1625" w:rsidRPr="004C6593" w:rsidRDefault="009B1625" w:rsidP="00FA5B01">
      <w:pPr>
        <w:numPr>
          <w:ilvl w:val="0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písemným </w:t>
      </w:r>
      <w:r w:rsidR="00D02D84" w:rsidRPr="004C6593">
        <w:rPr>
          <w:rFonts w:ascii="Tahoma" w:hAnsi="Tahoma" w:cs="Tahoma"/>
          <w:sz w:val="20"/>
          <w:szCs w:val="20"/>
        </w:rPr>
        <w:t>výpovědí</w:t>
      </w:r>
      <w:r w:rsidRPr="004C6593">
        <w:rPr>
          <w:rFonts w:ascii="Tahoma" w:hAnsi="Tahoma" w:cs="Tahoma"/>
          <w:sz w:val="20"/>
          <w:szCs w:val="20"/>
        </w:rPr>
        <w:t xml:space="preserve"> kterékoliv </w:t>
      </w:r>
      <w:r w:rsidR="00D02D84" w:rsidRPr="004C6593">
        <w:rPr>
          <w:rFonts w:ascii="Tahoma" w:hAnsi="Tahoma" w:cs="Tahoma"/>
          <w:sz w:val="20"/>
          <w:szCs w:val="20"/>
        </w:rPr>
        <w:t>s</w:t>
      </w:r>
      <w:r w:rsidRPr="004C6593">
        <w:rPr>
          <w:rFonts w:ascii="Tahoma" w:hAnsi="Tahoma" w:cs="Tahoma"/>
          <w:sz w:val="20"/>
          <w:szCs w:val="20"/>
        </w:rPr>
        <w:t>trany,</w:t>
      </w:r>
    </w:p>
    <w:p w14:paraId="4D02B2FF" w14:textId="77777777" w:rsidR="00BA4377" w:rsidRPr="004C6593" w:rsidRDefault="00BA4377" w:rsidP="00D02D84">
      <w:pPr>
        <w:jc w:val="both"/>
        <w:rPr>
          <w:rFonts w:ascii="Tahoma" w:hAnsi="Tahoma" w:cs="Tahoma"/>
          <w:sz w:val="20"/>
          <w:szCs w:val="20"/>
        </w:rPr>
      </w:pPr>
    </w:p>
    <w:p w14:paraId="7B99B2AE" w14:textId="77777777" w:rsidR="00D02D84" w:rsidRPr="004C6593" w:rsidRDefault="00D02D84" w:rsidP="00D02D84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Každá </w:t>
      </w:r>
      <w:r w:rsidR="00B96384" w:rsidRPr="004C6593">
        <w:rPr>
          <w:rFonts w:ascii="Tahoma" w:hAnsi="Tahoma" w:cs="Tahoma"/>
          <w:sz w:val="20"/>
          <w:szCs w:val="20"/>
        </w:rPr>
        <w:t>z</w:t>
      </w:r>
      <w:r w:rsidRPr="004C6593">
        <w:rPr>
          <w:rFonts w:ascii="Tahoma" w:hAnsi="Tahoma" w:cs="Tahoma"/>
          <w:sz w:val="20"/>
          <w:szCs w:val="20"/>
        </w:rPr>
        <w:t>e stran je oprávněna tuto smlouvu vypovědět, a to i bez uvedení důvodu. Smlouva v tomto případě zaniká uplynutím výpovědní doby, která činí dva měsíce a počíná běžet prvním dnem kalendářního měsíce následujícího po doručení výpovědi druhé smluvní straně.</w:t>
      </w:r>
    </w:p>
    <w:p w14:paraId="5268B971" w14:textId="77777777" w:rsidR="008C6156" w:rsidRPr="004C6593" w:rsidRDefault="008C6156" w:rsidP="009B5353">
      <w:pPr>
        <w:jc w:val="both"/>
        <w:rPr>
          <w:rFonts w:ascii="Tahoma" w:hAnsi="Tahoma" w:cs="Tahoma"/>
          <w:sz w:val="20"/>
          <w:szCs w:val="20"/>
        </w:rPr>
      </w:pPr>
    </w:p>
    <w:p w14:paraId="169F0430" w14:textId="77777777" w:rsidR="008C6156" w:rsidRPr="004C6593" w:rsidRDefault="008C6156" w:rsidP="009B5353">
      <w:pPr>
        <w:jc w:val="both"/>
        <w:rPr>
          <w:rFonts w:ascii="Tahoma" w:hAnsi="Tahoma" w:cs="Tahoma"/>
          <w:sz w:val="20"/>
          <w:szCs w:val="20"/>
        </w:rPr>
      </w:pPr>
    </w:p>
    <w:p w14:paraId="6D705AA2" w14:textId="77777777" w:rsidR="009B1625" w:rsidRDefault="009B1625" w:rsidP="009B5353">
      <w:pPr>
        <w:jc w:val="center"/>
        <w:rPr>
          <w:rFonts w:ascii="Tahoma" w:hAnsi="Tahoma" w:cs="Tahoma"/>
          <w:b/>
          <w:sz w:val="20"/>
          <w:szCs w:val="20"/>
        </w:rPr>
      </w:pPr>
      <w:r w:rsidRPr="004C6593">
        <w:rPr>
          <w:rFonts w:ascii="Tahoma" w:hAnsi="Tahoma" w:cs="Tahoma"/>
          <w:b/>
          <w:sz w:val="20"/>
          <w:szCs w:val="20"/>
        </w:rPr>
        <w:t xml:space="preserve">VII. </w:t>
      </w:r>
      <w:r w:rsidR="00D02D84" w:rsidRPr="004C6593">
        <w:rPr>
          <w:rFonts w:ascii="Tahoma" w:hAnsi="Tahoma" w:cs="Tahoma"/>
          <w:b/>
          <w:sz w:val="20"/>
          <w:szCs w:val="20"/>
        </w:rPr>
        <w:t>Závěrečná ustanovení</w:t>
      </w:r>
    </w:p>
    <w:p w14:paraId="0A51F7B5" w14:textId="77777777" w:rsidR="00BC2D87" w:rsidRPr="004C6593" w:rsidRDefault="00BC2D87" w:rsidP="009B5353">
      <w:pPr>
        <w:jc w:val="center"/>
        <w:rPr>
          <w:rFonts w:ascii="Tahoma" w:hAnsi="Tahoma" w:cs="Tahoma"/>
          <w:b/>
          <w:sz w:val="20"/>
          <w:szCs w:val="20"/>
        </w:rPr>
      </w:pPr>
    </w:p>
    <w:p w14:paraId="0598A22A" w14:textId="77777777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 xml:space="preserve">Tuto </w:t>
      </w:r>
      <w:r w:rsidR="005B171C" w:rsidRPr="004C6593">
        <w:rPr>
          <w:rFonts w:ascii="Tahoma" w:hAnsi="Tahoma" w:cs="Tahoma"/>
          <w:sz w:val="20"/>
          <w:szCs w:val="20"/>
        </w:rPr>
        <w:t>smlouvu</w:t>
      </w:r>
      <w:r w:rsidRPr="004C6593">
        <w:rPr>
          <w:rFonts w:ascii="Tahoma" w:hAnsi="Tahoma" w:cs="Tahoma"/>
          <w:sz w:val="20"/>
          <w:szCs w:val="20"/>
        </w:rPr>
        <w:t xml:space="preserve"> lze měnit pouze formou písemných dodatků, podepsaných oběma Smluvními stranami.</w:t>
      </w:r>
    </w:p>
    <w:p w14:paraId="4B91DCB4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35CCCF1E" w14:textId="77777777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Smluvní strany prohlašují, že tuto Smlouvu uzavírají na základě své svobodné, pravé a vážné vůle, prosté omylu, nikoli v tísni či nápadně nevýhodných podmínek.</w:t>
      </w:r>
    </w:p>
    <w:p w14:paraId="0D3270B1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6319F204" w14:textId="77777777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Tato Smlouva je sepsána ve dvou stejnopisech, z nichž každá Smluvní strana obdrží po jednom vyhotovení.</w:t>
      </w:r>
      <w:r w:rsidR="00C00565" w:rsidRPr="004C6593">
        <w:rPr>
          <w:rFonts w:ascii="Tahoma" w:hAnsi="Tahoma" w:cs="Tahoma"/>
          <w:sz w:val="20"/>
          <w:szCs w:val="20"/>
        </w:rPr>
        <w:t xml:space="preserve"> Smlouva může být podepsána i elektronicky.</w:t>
      </w:r>
    </w:p>
    <w:p w14:paraId="75667ABC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777F8517" w14:textId="77777777" w:rsidR="009B1625" w:rsidRPr="004C6593" w:rsidRDefault="009B1625" w:rsidP="00BA4377">
      <w:pPr>
        <w:jc w:val="both"/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Tato Smlouva nabývá platnosti dnem podpisu Smluvních stran</w:t>
      </w:r>
      <w:r w:rsidR="004C6593">
        <w:rPr>
          <w:rFonts w:ascii="Tahoma" w:hAnsi="Tahoma" w:cs="Tahoma"/>
          <w:sz w:val="20"/>
          <w:szCs w:val="20"/>
        </w:rPr>
        <w:t xml:space="preserve"> a účinnosti dnem zveřejnění v Registru smluv M</w:t>
      </w:r>
      <w:r w:rsidR="004312E0">
        <w:rPr>
          <w:rFonts w:ascii="Tahoma" w:hAnsi="Tahoma" w:cs="Tahoma"/>
          <w:sz w:val="20"/>
          <w:szCs w:val="20"/>
        </w:rPr>
        <w:t>inisterstva vnitra.</w:t>
      </w:r>
    </w:p>
    <w:p w14:paraId="7221BADD" w14:textId="77777777" w:rsidR="00BA4377" w:rsidRPr="004C6593" w:rsidRDefault="00BA4377" w:rsidP="00BA4377">
      <w:pPr>
        <w:jc w:val="both"/>
        <w:rPr>
          <w:rFonts w:ascii="Tahoma" w:hAnsi="Tahoma" w:cs="Tahoma"/>
          <w:sz w:val="20"/>
          <w:szCs w:val="20"/>
        </w:rPr>
      </w:pPr>
    </w:p>
    <w:p w14:paraId="130AA5B3" w14:textId="77777777" w:rsidR="008C6156" w:rsidRPr="004C6593" w:rsidRDefault="008C6156" w:rsidP="009B5353">
      <w:pPr>
        <w:rPr>
          <w:rFonts w:ascii="Tahoma" w:hAnsi="Tahoma" w:cs="Tahoma"/>
          <w:sz w:val="20"/>
          <w:szCs w:val="20"/>
        </w:rPr>
      </w:pPr>
    </w:p>
    <w:p w14:paraId="1A838FC8" w14:textId="38E8E924" w:rsidR="009B1625" w:rsidRPr="004C6593" w:rsidRDefault="009B1625" w:rsidP="009B5353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V</w:t>
      </w:r>
      <w:r w:rsidR="00704AC0">
        <w:rPr>
          <w:rFonts w:ascii="Tahoma" w:hAnsi="Tahoma" w:cs="Tahoma"/>
          <w:sz w:val="20"/>
          <w:szCs w:val="20"/>
        </w:rPr>
        <w:t> </w:t>
      </w:r>
      <w:r w:rsidR="0016205F" w:rsidRPr="004C6593">
        <w:rPr>
          <w:rFonts w:ascii="Tahoma" w:hAnsi="Tahoma" w:cs="Tahoma"/>
          <w:sz w:val="20"/>
          <w:szCs w:val="20"/>
        </w:rPr>
        <w:t>Opavě</w:t>
      </w:r>
      <w:r w:rsidR="00704AC0">
        <w:rPr>
          <w:rFonts w:ascii="Tahoma" w:hAnsi="Tahoma" w:cs="Tahoma"/>
          <w:sz w:val="20"/>
          <w:szCs w:val="20"/>
        </w:rPr>
        <w:t xml:space="preserve">   1.9.2023</w:t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AB26BF" w:rsidRPr="004C6593">
        <w:rPr>
          <w:rFonts w:ascii="Tahoma" w:hAnsi="Tahoma" w:cs="Tahoma"/>
          <w:sz w:val="20"/>
          <w:szCs w:val="20"/>
        </w:rPr>
        <w:t xml:space="preserve">           </w:t>
      </w:r>
      <w:r w:rsidR="00704AC0">
        <w:rPr>
          <w:rFonts w:ascii="Tahoma" w:hAnsi="Tahoma" w:cs="Tahoma"/>
          <w:sz w:val="20"/>
          <w:szCs w:val="20"/>
        </w:rPr>
        <w:t xml:space="preserve">                                 </w:t>
      </w:r>
      <w:bookmarkStart w:id="0" w:name="_GoBack"/>
      <w:bookmarkEnd w:id="0"/>
      <w:r w:rsidRPr="004C6593">
        <w:rPr>
          <w:rFonts w:ascii="Tahoma" w:hAnsi="Tahoma" w:cs="Tahoma"/>
          <w:sz w:val="20"/>
          <w:szCs w:val="20"/>
        </w:rPr>
        <w:t>V</w:t>
      </w:r>
      <w:r w:rsidR="0016205F" w:rsidRPr="004C6593">
        <w:rPr>
          <w:rFonts w:ascii="Tahoma" w:hAnsi="Tahoma" w:cs="Tahoma"/>
          <w:sz w:val="20"/>
          <w:szCs w:val="20"/>
        </w:rPr>
        <w:t> </w:t>
      </w:r>
      <w:r w:rsidR="00F346A1" w:rsidRPr="004C6593">
        <w:rPr>
          <w:rFonts w:ascii="Tahoma" w:hAnsi="Tahoma" w:cs="Tahoma"/>
          <w:sz w:val="20"/>
          <w:szCs w:val="20"/>
        </w:rPr>
        <w:t>Opavě</w:t>
      </w:r>
      <w:r w:rsidR="0016205F" w:rsidRPr="004C659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04AC0">
        <w:rPr>
          <w:rFonts w:ascii="Tahoma" w:hAnsi="Tahoma" w:cs="Tahoma"/>
          <w:sz w:val="20"/>
          <w:szCs w:val="20"/>
        </w:rPr>
        <w:t>1.9.2023</w:t>
      </w:r>
      <w:proofErr w:type="gramEnd"/>
    </w:p>
    <w:p w14:paraId="442FB7A2" w14:textId="77777777" w:rsidR="00F346A1" w:rsidRPr="004C6593" w:rsidRDefault="00F346A1">
      <w:pPr>
        <w:rPr>
          <w:rFonts w:ascii="Tahoma" w:hAnsi="Tahoma" w:cs="Tahoma"/>
          <w:sz w:val="20"/>
          <w:szCs w:val="20"/>
        </w:rPr>
      </w:pPr>
    </w:p>
    <w:p w14:paraId="75A4A2BB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4803DAD1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56EE5991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10EF011F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3C0AB5E3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01F0A514" w14:textId="77777777" w:rsidR="00AB26BF" w:rsidRPr="004C6593" w:rsidRDefault="00AB26BF">
      <w:pPr>
        <w:rPr>
          <w:rFonts w:ascii="Tahoma" w:hAnsi="Tahoma" w:cs="Tahoma"/>
          <w:sz w:val="20"/>
          <w:szCs w:val="20"/>
        </w:rPr>
      </w:pPr>
    </w:p>
    <w:p w14:paraId="07F99B0E" w14:textId="77777777" w:rsidR="009B1625" w:rsidRPr="004C6593" w:rsidRDefault="005F6816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__________________________</w:t>
      </w:r>
      <w:r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>_________________________</w:t>
      </w:r>
    </w:p>
    <w:p w14:paraId="0DBE10B4" w14:textId="7B6DE74F" w:rsidR="009B1625" w:rsidRPr="004C6593" w:rsidRDefault="00F346A1" w:rsidP="00F830F7">
      <w:pPr>
        <w:rPr>
          <w:rFonts w:ascii="Tahoma" w:hAnsi="Tahoma" w:cs="Tahoma"/>
          <w:sz w:val="20"/>
          <w:szCs w:val="20"/>
        </w:rPr>
      </w:pPr>
      <w:r w:rsidRPr="004C6593">
        <w:rPr>
          <w:rFonts w:ascii="Tahoma" w:hAnsi="Tahoma" w:cs="Tahoma"/>
          <w:sz w:val="20"/>
          <w:szCs w:val="20"/>
        </w:rPr>
        <w:t>Objednat</w:t>
      </w:r>
      <w:r w:rsidR="00A665F8">
        <w:rPr>
          <w:rFonts w:ascii="Tahoma" w:hAnsi="Tahoma" w:cs="Tahoma"/>
          <w:sz w:val="20"/>
          <w:szCs w:val="20"/>
        </w:rPr>
        <w:t>el</w:t>
      </w:r>
      <w:r w:rsidR="009B1625" w:rsidRPr="004C6593">
        <w:rPr>
          <w:rFonts w:ascii="Tahoma" w:hAnsi="Tahoma" w:cs="Tahoma"/>
          <w:sz w:val="20"/>
          <w:szCs w:val="20"/>
        </w:rPr>
        <w:tab/>
      </w:r>
      <w:r w:rsidR="009B1625" w:rsidRPr="004C6593">
        <w:rPr>
          <w:rFonts w:ascii="Tahoma" w:hAnsi="Tahoma" w:cs="Tahoma"/>
          <w:sz w:val="20"/>
          <w:szCs w:val="20"/>
        </w:rPr>
        <w:tab/>
      </w:r>
      <w:r w:rsidR="009B1625" w:rsidRPr="004C6593">
        <w:rPr>
          <w:rFonts w:ascii="Tahoma" w:hAnsi="Tahoma" w:cs="Tahoma"/>
          <w:sz w:val="20"/>
          <w:szCs w:val="20"/>
        </w:rPr>
        <w:tab/>
      </w:r>
      <w:r w:rsidR="009B1625"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</w:r>
      <w:r w:rsidRPr="004C6593">
        <w:rPr>
          <w:rFonts w:ascii="Tahoma" w:hAnsi="Tahoma" w:cs="Tahoma"/>
          <w:sz w:val="20"/>
          <w:szCs w:val="20"/>
        </w:rPr>
        <w:tab/>
        <w:t>Poskytovatel</w:t>
      </w:r>
    </w:p>
    <w:p w14:paraId="4F937EBB" w14:textId="424FB803" w:rsidR="00201F95" w:rsidRPr="004C6593" w:rsidRDefault="00A665F8" w:rsidP="00F830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Basketbalový klub Opava a.s.</w:t>
      </w:r>
      <w:r w:rsidR="00C31C36" w:rsidRPr="004C6593">
        <w:rPr>
          <w:rFonts w:ascii="Tahoma" w:hAnsi="Tahoma" w:cs="Tahoma"/>
          <w:sz w:val="20"/>
          <w:szCs w:val="20"/>
        </w:rPr>
        <w:tab/>
      </w:r>
      <w:r w:rsidR="00C31C36" w:rsidRPr="004C6593">
        <w:rPr>
          <w:rFonts w:ascii="Tahoma" w:hAnsi="Tahoma" w:cs="Tahoma"/>
          <w:sz w:val="20"/>
          <w:szCs w:val="20"/>
        </w:rPr>
        <w:tab/>
      </w:r>
      <w:r w:rsidR="00C31C36" w:rsidRPr="004C6593">
        <w:rPr>
          <w:rFonts w:ascii="Tahoma" w:hAnsi="Tahoma" w:cs="Tahoma"/>
          <w:sz w:val="20"/>
          <w:szCs w:val="20"/>
        </w:rPr>
        <w:tab/>
      </w:r>
      <w:r w:rsidR="00F346A1" w:rsidRPr="004C6593">
        <w:rPr>
          <w:rFonts w:ascii="Tahoma" w:hAnsi="Tahoma" w:cs="Tahoma"/>
          <w:sz w:val="20"/>
          <w:szCs w:val="20"/>
        </w:rPr>
        <w:tab/>
      </w:r>
      <w:r w:rsidR="00C73EE5">
        <w:rPr>
          <w:rFonts w:ascii="Tahoma" w:hAnsi="Tahoma" w:cs="Tahoma"/>
          <w:sz w:val="20"/>
          <w:szCs w:val="20"/>
        </w:rPr>
        <w:t xml:space="preserve">           </w:t>
      </w:r>
      <w:r w:rsidR="00F346A1" w:rsidRPr="004C6593">
        <w:rPr>
          <w:rFonts w:ascii="Tahoma" w:hAnsi="Tahoma" w:cs="Tahoma"/>
          <w:sz w:val="20"/>
          <w:szCs w:val="20"/>
        </w:rPr>
        <w:t xml:space="preserve">Slezská nemocnice v Opavě, </w:t>
      </w:r>
      <w:proofErr w:type="spellStart"/>
      <w:proofErr w:type="gramStart"/>
      <w:r w:rsidR="00F346A1" w:rsidRPr="004C6593">
        <w:rPr>
          <w:rFonts w:ascii="Tahoma" w:hAnsi="Tahoma" w:cs="Tahoma"/>
          <w:sz w:val="20"/>
          <w:szCs w:val="20"/>
        </w:rPr>
        <w:t>p.o</w:t>
      </w:r>
      <w:proofErr w:type="spellEnd"/>
      <w:r w:rsidR="00F346A1" w:rsidRPr="004C6593">
        <w:rPr>
          <w:rFonts w:ascii="Tahoma" w:hAnsi="Tahoma" w:cs="Tahoma"/>
          <w:sz w:val="20"/>
          <w:szCs w:val="20"/>
        </w:rPr>
        <w:t>.</w:t>
      </w:r>
      <w:proofErr w:type="gramEnd"/>
    </w:p>
    <w:p w14:paraId="6871A31C" w14:textId="1AA89C8D" w:rsidR="00201F95" w:rsidRPr="004C6593" w:rsidRDefault="00ED4D2C" w:rsidP="00F830F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Radim Vysocký, 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C73EE5">
        <w:rPr>
          <w:rFonts w:ascii="Tahoma" w:hAnsi="Tahoma" w:cs="Tahoma"/>
          <w:sz w:val="20"/>
          <w:szCs w:val="20"/>
        </w:rPr>
        <w:t xml:space="preserve"> </w:t>
      </w:r>
      <w:r w:rsidR="00F346A1" w:rsidRPr="004C6593">
        <w:rPr>
          <w:rFonts w:ascii="Tahoma" w:hAnsi="Tahoma" w:cs="Tahoma"/>
          <w:sz w:val="20"/>
          <w:szCs w:val="20"/>
        </w:rPr>
        <w:t>Ing. Karel Siebert, MBA, ředitel</w:t>
      </w:r>
    </w:p>
    <w:p w14:paraId="6A8B6327" w14:textId="77777777" w:rsidR="002B573E" w:rsidRPr="004C6593" w:rsidRDefault="002B573E" w:rsidP="00CE1BA9">
      <w:pPr>
        <w:ind w:left="360"/>
        <w:jc w:val="center"/>
        <w:rPr>
          <w:rFonts w:ascii="Tahoma" w:hAnsi="Tahoma" w:cs="Tahoma"/>
          <w:sz w:val="20"/>
          <w:szCs w:val="20"/>
        </w:rPr>
      </w:pPr>
    </w:p>
    <w:sectPr w:rsidR="002B573E" w:rsidRPr="004C6593" w:rsidSect="005F68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9B07" w14:textId="77777777" w:rsidR="00AB4B02" w:rsidRDefault="00AB4B02" w:rsidP="009B5353">
      <w:r>
        <w:separator/>
      </w:r>
    </w:p>
  </w:endnote>
  <w:endnote w:type="continuationSeparator" w:id="0">
    <w:p w14:paraId="5E219274" w14:textId="77777777" w:rsidR="00AB4B02" w:rsidRDefault="00AB4B02" w:rsidP="009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BDE99" w14:textId="77777777" w:rsidR="00AB4B02" w:rsidRDefault="00AB4B02" w:rsidP="009B5353">
      <w:r>
        <w:separator/>
      </w:r>
    </w:p>
  </w:footnote>
  <w:footnote w:type="continuationSeparator" w:id="0">
    <w:p w14:paraId="3B73B0AB" w14:textId="77777777" w:rsidR="00AB4B02" w:rsidRDefault="00AB4B02" w:rsidP="009B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1">
    <w:nsid w:val="030C13AA"/>
    <w:multiLevelType w:val="hybridMultilevel"/>
    <w:tmpl w:val="00425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97211"/>
    <w:multiLevelType w:val="hybridMultilevel"/>
    <w:tmpl w:val="6E226DC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0B480BED"/>
    <w:multiLevelType w:val="hybridMultilevel"/>
    <w:tmpl w:val="5A3C1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B00EC2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>
    <w:nsid w:val="134D1332"/>
    <w:multiLevelType w:val="hybridMultilevel"/>
    <w:tmpl w:val="49D85F4C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B460E1"/>
    <w:multiLevelType w:val="hybridMultilevel"/>
    <w:tmpl w:val="B100C4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61D18"/>
    <w:multiLevelType w:val="hybridMultilevel"/>
    <w:tmpl w:val="92B81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F109D"/>
    <w:multiLevelType w:val="hybridMultilevel"/>
    <w:tmpl w:val="2FA8CB2C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EE7888"/>
    <w:multiLevelType w:val="hybridMultilevel"/>
    <w:tmpl w:val="70282026"/>
    <w:lvl w:ilvl="0" w:tplc="9258D9A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22E25E21"/>
    <w:multiLevelType w:val="hybridMultilevel"/>
    <w:tmpl w:val="AE323770"/>
    <w:lvl w:ilvl="0" w:tplc="A2BCB1D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E5DB8"/>
    <w:multiLevelType w:val="hybridMultilevel"/>
    <w:tmpl w:val="3C3E7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03D00"/>
    <w:multiLevelType w:val="hybridMultilevel"/>
    <w:tmpl w:val="D2581FBC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263A76"/>
    <w:multiLevelType w:val="hybridMultilevel"/>
    <w:tmpl w:val="64CEC874"/>
    <w:lvl w:ilvl="0" w:tplc="C076E50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AF2C1E"/>
    <w:multiLevelType w:val="hybridMultilevel"/>
    <w:tmpl w:val="60169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461AB2"/>
    <w:multiLevelType w:val="hybridMultilevel"/>
    <w:tmpl w:val="A8AEA81E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817F81"/>
    <w:multiLevelType w:val="hybridMultilevel"/>
    <w:tmpl w:val="93F21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529C7"/>
    <w:multiLevelType w:val="hybridMultilevel"/>
    <w:tmpl w:val="CF326254"/>
    <w:lvl w:ilvl="0" w:tplc="00000005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0126AD"/>
    <w:multiLevelType w:val="hybridMultilevel"/>
    <w:tmpl w:val="C854C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A4CD8"/>
    <w:multiLevelType w:val="hybridMultilevel"/>
    <w:tmpl w:val="6D109E08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479AD"/>
    <w:multiLevelType w:val="hybridMultilevel"/>
    <w:tmpl w:val="61BCD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B39B8"/>
    <w:multiLevelType w:val="hybridMultilevel"/>
    <w:tmpl w:val="21ECE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16A4C"/>
    <w:multiLevelType w:val="hybridMultilevel"/>
    <w:tmpl w:val="88883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03565"/>
    <w:multiLevelType w:val="hybridMultilevel"/>
    <w:tmpl w:val="4790E630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54667"/>
    <w:multiLevelType w:val="hybridMultilevel"/>
    <w:tmpl w:val="644882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200377"/>
    <w:multiLevelType w:val="hybridMultilevel"/>
    <w:tmpl w:val="A45AB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89354E"/>
    <w:multiLevelType w:val="hybridMultilevel"/>
    <w:tmpl w:val="427E6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E1E57"/>
    <w:multiLevelType w:val="hybridMultilevel"/>
    <w:tmpl w:val="5AD4E4DC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754F7"/>
    <w:multiLevelType w:val="hybridMultilevel"/>
    <w:tmpl w:val="C4384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7071A"/>
    <w:multiLevelType w:val="hybridMultilevel"/>
    <w:tmpl w:val="5B08B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254E9"/>
    <w:multiLevelType w:val="hybridMultilevel"/>
    <w:tmpl w:val="91CCC6F8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D624C"/>
    <w:multiLevelType w:val="hybridMultilevel"/>
    <w:tmpl w:val="8318AA5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21"/>
  </w:num>
  <w:num w:numId="16">
    <w:abstractNumId w:val="32"/>
  </w:num>
  <w:num w:numId="17">
    <w:abstractNumId w:val="23"/>
  </w:num>
  <w:num w:numId="18">
    <w:abstractNumId w:val="24"/>
  </w:num>
  <w:num w:numId="19">
    <w:abstractNumId w:val="38"/>
  </w:num>
  <w:num w:numId="20">
    <w:abstractNumId w:val="17"/>
  </w:num>
  <w:num w:numId="21">
    <w:abstractNumId w:val="30"/>
  </w:num>
  <w:num w:numId="22">
    <w:abstractNumId w:val="33"/>
  </w:num>
  <w:num w:numId="23">
    <w:abstractNumId w:val="22"/>
  </w:num>
  <w:num w:numId="24">
    <w:abstractNumId w:val="41"/>
  </w:num>
  <w:num w:numId="25">
    <w:abstractNumId w:val="25"/>
  </w:num>
  <w:num w:numId="26">
    <w:abstractNumId w:val="29"/>
  </w:num>
  <w:num w:numId="27">
    <w:abstractNumId w:val="27"/>
  </w:num>
  <w:num w:numId="28">
    <w:abstractNumId w:val="37"/>
  </w:num>
  <w:num w:numId="29">
    <w:abstractNumId w:val="18"/>
  </w:num>
  <w:num w:numId="30">
    <w:abstractNumId w:val="40"/>
  </w:num>
  <w:num w:numId="31">
    <w:abstractNumId w:val="36"/>
  </w:num>
  <w:num w:numId="32">
    <w:abstractNumId w:val="15"/>
  </w:num>
  <w:num w:numId="33">
    <w:abstractNumId w:val="11"/>
  </w:num>
  <w:num w:numId="34">
    <w:abstractNumId w:val="12"/>
  </w:num>
  <w:num w:numId="35">
    <w:abstractNumId w:val="26"/>
  </w:num>
  <w:num w:numId="36">
    <w:abstractNumId w:val="39"/>
  </w:num>
  <w:num w:numId="37">
    <w:abstractNumId w:val="28"/>
  </w:num>
  <w:num w:numId="38">
    <w:abstractNumId w:val="34"/>
  </w:num>
  <w:num w:numId="39">
    <w:abstractNumId w:val="14"/>
  </w:num>
  <w:num w:numId="40">
    <w:abstractNumId w:val="16"/>
  </w:num>
  <w:num w:numId="41">
    <w:abstractNumId w:val="19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K Opava">
    <w15:presenceInfo w15:providerId="Windows Live" w15:userId="95555e34741c7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8F"/>
    <w:rsid w:val="000010B9"/>
    <w:rsid w:val="00027BEB"/>
    <w:rsid w:val="000425B8"/>
    <w:rsid w:val="000D3E52"/>
    <w:rsid w:val="000D651B"/>
    <w:rsid w:val="0012613D"/>
    <w:rsid w:val="00146F18"/>
    <w:rsid w:val="0016205F"/>
    <w:rsid w:val="0017052C"/>
    <w:rsid w:val="001825E7"/>
    <w:rsid w:val="001860E2"/>
    <w:rsid w:val="00195496"/>
    <w:rsid w:val="001F7CCF"/>
    <w:rsid w:val="00201F95"/>
    <w:rsid w:val="0020373C"/>
    <w:rsid w:val="00213B00"/>
    <w:rsid w:val="002B22D2"/>
    <w:rsid w:val="002B573E"/>
    <w:rsid w:val="002C4F06"/>
    <w:rsid w:val="002E7864"/>
    <w:rsid w:val="003805F6"/>
    <w:rsid w:val="004312E0"/>
    <w:rsid w:val="004458C3"/>
    <w:rsid w:val="00471E28"/>
    <w:rsid w:val="004A039B"/>
    <w:rsid w:val="004C6593"/>
    <w:rsid w:val="004D6381"/>
    <w:rsid w:val="004E63CB"/>
    <w:rsid w:val="004E7B64"/>
    <w:rsid w:val="0050498F"/>
    <w:rsid w:val="005125CD"/>
    <w:rsid w:val="005160BD"/>
    <w:rsid w:val="00537563"/>
    <w:rsid w:val="00565932"/>
    <w:rsid w:val="0057625E"/>
    <w:rsid w:val="005B171C"/>
    <w:rsid w:val="005F6816"/>
    <w:rsid w:val="0061068B"/>
    <w:rsid w:val="00610B8F"/>
    <w:rsid w:val="00625AD8"/>
    <w:rsid w:val="006327A5"/>
    <w:rsid w:val="00646702"/>
    <w:rsid w:val="006619B1"/>
    <w:rsid w:val="00666DA3"/>
    <w:rsid w:val="00697FC9"/>
    <w:rsid w:val="006A2A3D"/>
    <w:rsid w:val="006B09D3"/>
    <w:rsid w:val="006E5DA4"/>
    <w:rsid w:val="006F2AA2"/>
    <w:rsid w:val="006F65E6"/>
    <w:rsid w:val="00704AC0"/>
    <w:rsid w:val="00715282"/>
    <w:rsid w:val="00722A89"/>
    <w:rsid w:val="00726449"/>
    <w:rsid w:val="007376AE"/>
    <w:rsid w:val="0074042C"/>
    <w:rsid w:val="00757F17"/>
    <w:rsid w:val="00781FA6"/>
    <w:rsid w:val="007A272B"/>
    <w:rsid w:val="007C7F9F"/>
    <w:rsid w:val="007E7512"/>
    <w:rsid w:val="00804F37"/>
    <w:rsid w:val="00817679"/>
    <w:rsid w:val="00826880"/>
    <w:rsid w:val="00832108"/>
    <w:rsid w:val="00832123"/>
    <w:rsid w:val="00834D6A"/>
    <w:rsid w:val="00850DF3"/>
    <w:rsid w:val="008A0AA7"/>
    <w:rsid w:val="008C6156"/>
    <w:rsid w:val="008E6242"/>
    <w:rsid w:val="009648A8"/>
    <w:rsid w:val="00987A05"/>
    <w:rsid w:val="009B1625"/>
    <w:rsid w:val="009B5353"/>
    <w:rsid w:val="009C24A5"/>
    <w:rsid w:val="009C7FA6"/>
    <w:rsid w:val="009E349E"/>
    <w:rsid w:val="009E747C"/>
    <w:rsid w:val="009F0062"/>
    <w:rsid w:val="00A004EB"/>
    <w:rsid w:val="00A045AD"/>
    <w:rsid w:val="00A0505E"/>
    <w:rsid w:val="00A32438"/>
    <w:rsid w:val="00A40333"/>
    <w:rsid w:val="00A45A42"/>
    <w:rsid w:val="00A5216C"/>
    <w:rsid w:val="00A55E80"/>
    <w:rsid w:val="00A665F8"/>
    <w:rsid w:val="00A8355E"/>
    <w:rsid w:val="00AB26BF"/>
    <w:rsid w:val="00AB4B02"/>
    <w:rsid w:val="00AB4BDF"/>
    <w:rsid w:val="00AB5284"/>
    <w:rsid w:val="00AC16AF"/>
    <w:rsid w:val="00AE6FC8"/>
    <w:rsid w:val="00AF273F"/>
    <w:rsid w:val="00B15BA5"/>
    <w:rsid w:val="00B4754A"/>
    <w:rsid w:val="00B96384"/>
    <w:rsid w:val="00BA4377"/>
    <w:rsid w:val="00BC2D87"/>
    <w:rsid w:val="00BC6038"/>
    <w:rsid w:val="00C00565"/>
    <w:rsid w:val="00C03EFB"/>
    <w:rsid w:val="00C1331F"/>
    <w:rsid w:val="00C16F75"/>
    <w:rsid w:val="00C17178"/>
    <w:rsid w:val="00C31C36"/>
    <w:rsid w:val="00C6388E"/>
    <w:rsid w:val="00C73EE5"/>
    <w:rsid w:val="00C93B4C"/>
    <w:rsid w:val="00CA5867"/>
    <w:rsid w:val="00CA7540"/>
    <w:rsid w:val="00CC4B5E"/>
    <w:rsid w:val="00CE1BA9"/>
    <w:rsid w:val="00CF448C"/>
    <w:rsid w:val="00D02D84"/>
    <w:rsid w:val="00D31483"/>
    <w:rsid w:val="00D439C8"/>
    <w:rsid w:val="00D63244"/>
    <w:rsid w:val="00D960F8"/>
    <w:rsid w:val="00DA422F"/>
    <w:rsid w:val="00DD3D9D"/>
    <w:rsid w:val="00DE21EF"/>
    <w:rsid w:val="00E2185C"/>
    <w:rsid w:val="00E30AC5"/>
    <w:rsid w:val="00E34D03"/>
    <w:rsid w:val="00E46838"/>
    <w:rsid w:val="00E51CAE"/>
    <w:rsid w:val="00E55735"/>
    <w:rsid w:val="00E659D5"/>
    <w:rsid w:val="00E75209"/>
    <w:rsid w:val="00ED4D2C"/>
    <w:rsid w:val="00EF21CC"/>
    <w:rsid w:val="00F12B7D"/>
    <w:rsid w:val="00F346A1"/>
    <w:rsid w:val="00F438F9"/>
    <w:rsid w:val="00F63CC8"/>
    <w:rsid w:val="00F6720F"/>
    <w:rsid w:val="00F830F7"/>
    <w:rsid w:val="00FE7BD0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8C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5">
    <w:name w:val="Standardní písmo odstavce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Standardnpsmoodstavce4">
    <w:name w:val="Standardní písmo odstavce4"/>
  </w:style>
  <w:style w:type="character" w:customStyle="1" w:styleId="WW8Num3z0">
    <w:name w:val="WW8Num3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3z0">
    <w:name w:val="WW8Num23z0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adpis4Char">
    <w:name w:val="Nadpis 4 Char"/>
    <w:rPr>
      <w:b/>
      <w:bCs/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uppressAutoHyphens w:val="0"/>
      <w:spacing w:before="280" w:after="119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Lucida Sans Unicode" w:hAnsi="Calibri" w:cs="Calibri"/>
      <w:sz w:val="22"/>
      <w:szCs w:val="22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535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5353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A55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5E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5E8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E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5E80"/>
    <w:rPr>
      <w:b/>
      <w:bCs/>
      <w:lang w:eastAsia="ar-SA"/>
    </w:rPr>
  </w:style>
  <w:style w:type="paragraph" w:styleId="Revize">
    <w:name w:val="Revision"/>
    <w:hidden/>
    <w:uiPriority w:val="99"/>
    <w:semiHidden/>
    <w:rsid w:val="00DD3D9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5">
    <w:name w:val="Standardní písmo odstavce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Standardnpsmoodstavce4">
    <w:name w:val="Standardní písmo odstavce4"/>
  </w:style>
  <w:style w:type="character" w:customStyle="1" w:styleId="WW8Num3z0">
    <w:name w:val="WW8Num3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3z0">
    <w:name w:val="WW8Num23z0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adpis4Char">
    <w:name w:val="Nadpis 4 Char"/>
    <w:rPr>
      <w:b/>
      <w:bCs/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uppressAutoHyphens w:val="0"/>
      <w:spacing w:before="280" w:after="119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Lucida Sans Unicode" w:hAnsi="Calibri" w:cs="Calibri"/>
      <w:sz w:val="22"/>
      <w:szCs w:val="22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535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53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5353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A55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5E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5E8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E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5E80"/>
    <w:rPr>
      <w:b/>
      <w:bCs/>
      <w:lang w:eastAsia="ar-SA"/>
    </w:rPr>
  </w:style>
  <w:style w:type="paragraph" w:styleId="Revize">
    <w:name w:val="Revision"/>
    <w:hidden/>
    <w:uiPriority w:val="99"/>
    <w:semiHidden/>
    <w:rsid w:val="00DD3D9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.uct@s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KULTURNÍ AKCE</vt:lpstr>
    </vt:vector>
  </TitlesOfParts>
  <Company/>
  <LinksUpToDate>false</LinksUpToDate>
  <CharactersWithSpaces>6372</CharactersWithSpaces>
  <SharedDoc>false</SharedDoc>
  <HLinks>
    <vt:vector size="6" baseType="variant">
      <vt:variant>
        <vt:i4>5767247</vt:i4>
      </vt:variant>
      <vt:variant>
        <vt:i4>0</vt:i4>
      </vt:variant>
      <vt:variant>
        <vt:i4>0</vt:i4>
      </vt:variant>
      <vt:variant>
        <vt:i4>5</vt:i4>
      </vt:variant>
      <vt:variant>
        <vt:lpwstr>http://nahlizenidokn.cuzk.cz/ZobrazObjekt.aspx?encrypted=0ox2REeRdPX55vm0VD445KVd3uM-p3UEJuthinXEfzVvNzkYGREeWilXgo1WjFAZ1H7Y7m0_ZkF6LZJfDIb_Oitg3gvcEJLfynGiNM9JKq91V3isAaQ9wiX_Q_np32c0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KULTURNÍ AKCE</dc:title>
  <dc:creator>ORIENTAL</dc:creator>
  <cp:lastModifiedBy>Mrkvová Renáta</cp:lastModifiedBy>
  <cp:revision>3</cp:revision>
  <cp:lastPrinted>2019-02-20T10:33:00Z</cp:lastPrinted>
  <dcterms:created xsi:type="dcterms:W3CDTF">2023-09-18T10:05:00Z</dcterms:created>
  <dcterms:modified xsi:type="dcterms:W3CDTF">2023-09-18T10:07:00Z</dcterms:modified>
</cp:coreProperties>
</file>