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7E003A" w14:paraId="14A0C698" w14:textId="77777777">
        <w:trPr>
          <w:trHeight w:val="148"/>
        </w:trPr>
        <w:tc>
          <w:tcPr>
            <w:tcW w:w="115" w:type="dxa"/>
          </w:tcPr>
          <w:p w14:paraId="304DC809" w14:textId="77777777" w:rsidR="007E003A" w:rsidRDefault="007E003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2FFD591" w14:textId="77777777" w:rsidR="007E003A" w:rsidRDefault="007E003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BB0DC6B" w14:textId="77777777" w:rsidR="007E003A" w:rsidRDefault="007E003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B04A5F2" w14:textId="77777777" w:rsidR="007E003A" w:rsidRDefault="007E003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C5F3425" w14:textId="77777777" w:rsidR="007E003A" w:rsidRDefault="007E003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B603366" w14:textId="77777777" w:rsidR="007E003A" w:rsidRDefault="007E003A">
            <w:pPr>
              <w:pStyle w:val="EmptyCellLayoutStyle"/>
              <w:spacing w:after="0" w:line="240" w:lineRule="auto"/>
            </w:pPr>
          </w:p>
        </w:tc>
      </w:tr>
      <w:tr w:rsidR="00473F74" w14:paraId="0E20DA51" w14:textId="77777777" w:rsidTr="00473F74">
        <w:trPr>
          <w:trHeight w:val="340"/>
        </w:trPr>
        <w:tc>
          <w:tcPr>
            <w:tcW w:w="115" w:type="dxa"/>
          </w:tcPr>
          <w:p w14:paraId="76EF7654" w14:textId="77777777" w:rsidR="007E003A" w:rsidRDefault="007E003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B9B6ECC" w14:textId="77777777" w:rsidR="007E003A" w:rsidRDefault="007E003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7E003A" w14:paraId="2D9C5BFB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672BB" w14:textId="77777777" w:rsidR="007E003A" w:rsidRDefault="00473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62818353" w14:textId="77777777" w:rsidR="007E003A" w:rsidRDefault="007E003A">
            <w:pPr>
              <w:spacing w:after="0" w:line="240" w:lineRule="auto"/>
            </w:pPr>
          </w:p>
        </w:tc>
        <w:tc>
          <w:tcPr>
            <w:tcW w:w="8142" w:type="dxa"/>
          </w:tcPr>
          <w:p w14:paraId="680C5185" w14:textId="77777777" w:rsidR="007E003A" w:rsidRDefault="007E003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BA0426B" w14:textId="77777777" w:rsidR="007E003A" w:rsidRDefault="007E003A">
            <w:pPr>
              <w:pStyle w:val="EmptyCellLayoutStyle"/>
              <w:spacing w:after="0" w:line="240" w:lineRule="auto"/>
            </w:pPr>
          </w:p>
        </w:tc>
      </w:tr>
      <w:tr w:rsidR="007E003A" w14:paraId="45C8D4CC" w14:textId="77777777">
        <w:trPr>
          <w:trHeight w:val="100"/>
        </w:trPr>
        <w:tc>
          <w:tcPr>
            <w:tcW w:w="115" w:type="dxa"/>
          </w:tcPr>
          <w:p w14:paraId="1D6407EE" w14:textId="77777777" w:rsidR="007E003A" w:rsidRDefault="007E003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90F946" w14:textId="77777777" w:rsidR="007E003A" w:rsidRDefault="007E003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1B7B4AA" w14:textId="77777777" w:rsidR="007E003A" w:rsidRDefault="007E003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F9ACD7B" w14:textId="77777777" w:rsidR="007E003A" w:rsidRDefault="007E003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0C9947E" w14:textId="77777777" w:rsidR="007E003A" w:rsidRDefault="007E003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0527114" w14:textId="77777777" w:rsidR="007E003A" w:rsidRDefault="007E003A">
            <w:pPr>
              <w:pStyle w:val="EmptyCellLayoutStyle"/>
              <w:spacing w:after="0" w:line="240" w:lineRule="auto"/>
            </w:pPr>
          </w:p>
        </w:tc>
      </w:tr>
      <w:tr w:rsidR="00473F74" w14:paraId="34291702" w14:textId="77777777" w:rsidTr="00473F74">
        <w:tc>
          <w:tcPr>
            <w:tcW w:w="115" w:type="dxa"/>
          </w:tcPr>
          <w:p w14:paraId="4498695B" w14:textId="77777777" w:rsidR="007E003A" w:rsidRDefault="007E003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60E9A55" w14:textId="77777777" w:rsidR="007E003A" w:rsidRDefault="007E003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7E003A" w14:paraId="6E68709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3734B" w14:textId="77777777" w:rsidR="007E003A" w:rsidRDefault="00473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AB181" w14:textId="77777777" w:rsidR="007E003A" w:rsidRDefault="00473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E003A" w14:paraId="1C1FA7D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50D34" w14:textId="77777777" w:rsidR="007E003A" w:rsidRDefault="00473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Janda Jiří Ing.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85989" w14:textId="047FA5EB" w:rsidR="007E003A" w:rsidRDefault="00473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38226 Horní Planá</w:t>
                  </w:r>
                </w:p>
              </w:tc>
            </w:tr>
          </w:tbl>
          <w:p w14:paraId="057709D3" w14:textId="77777777" w:rsidR="007E003A" w:rsidRDefault="007E003A">
            <w:pPr>
              <w:spacing w:after="0" w:line="240" w:lineRule="auto"/>
            </w:pPr>
          </w:p>
        </w:tc>
      </w:tr>
      <w:tr w:rsidR="007E003A" w14:paraId="67E9AFBA" w14:textId="77777777">
        <w:trPr>
          <w:trHeight w:val="349"/>
        </w:trPr>
        <w:tc>
          <w:tcPr>
            <w:tcW w:w="115" w:type="dxa"/>
          </w:tcPr>
          <w:p w14:paraId="27647ECC" w14:textId="77777777" w:rsidR="007E003A" w:rsidRDefault="007E003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56119A2" w14:textId="77777777" w:rsidR="007E003A" w:rsidRDefault="007E003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92142EB" w14:textId="77777777" w:rsidR="007E003A" w:rsidRDefault="007E003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C10F21C" w14:textId="77777777" w:rsidR="007E003A" w:rsidRDefault="007E003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124F39E" w14:textId="77777777" w:rsidR="007E003A" w:rsidRDefault="007E003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1A2A6E6" w14:textId="77777777" w:rsidR="007E003A" w:rsidRDefault="007E003A">
            <w:pPr>
              <w:pStyle w:val="EmptyCellLayoutStyle"/>
              <w:spacing w:after="0" w:line="240" w:lineRule="auto"/>
            </w:pPr>
          </w:p>
        </w:tc>
      </w:tr>
      <w:tr w:rsidR="007E003A" w14:paraId="0D1840A3" w14:textId="77777777">
        <w:trPr>
          <w:trHeight w:val="340"/>
        </w:trPr>
        <w:tc>
          <w:tcPr>
            <w:tcW w:w="115" w:type="dxa"/>
          </w:tcPr>
          <w:p w14:paraId="0B075B2C" w14:textId="77777777" w:rsidR="007E003A" w:rsidRDefault="007E003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4417057" w14:textId="77777777" w:rsidR="007E003A" w:rsidRDefault="007E003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7E003A" w14:paraId="31487999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F8CC6" w14:textId="77777777" w:rsidR="007E003A" w:rsidRDefault="00473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46DAB1D" w14:textId="77777777" w:rsidR="007E003A" w:rsidRDefault="007E003A">
            <w:pPr>
              <w:spacing w:after="0" w:line="240" w:lineRule="auto"/>
            </w:pPr>
          </w:p>
        </w:tc>
        <w:tc>
          <w:tcPr>
            <w:tcW w:w="801" w:type="dxa"/>
          </w:tcPr>
          <w:p w14:paraId="3E4A4AC8" w14:textId="77777777" w:rsidR="007E003A" w:rsidRDefault="007E003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323ACED" w14:textId="77777777" w:rsidR="007E003A" w:rsidRDefault="007E003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AADEADF" w14:textId="77777777" w:rsidR="007E003A" w:rsidRDefault="007E003A">
            <w:pPr>
              <w:pStyle w:val="EmptyCellLayoutStyle"/>
              <w:spacing w:after="0" w:line="240" w:lineRule="auto"/>
            </w:pPr>
          </w:p>
        </w:tc>
      </w:tr>
      <w:tr w:rsidR="007E003A" w14:paraId="78F7E168" w14:textId="77777777">
        <w:trPr>
          <w:trHeight w:val="229"/>
        </w:trPr>
        <w:tc>
          <w:tcPr>
            <w:tcW w:w="115" w:type="dxa"/>
          </w:tcPr>
          <w:p w14:paraId="76745599" w14:textId="77777777" w:rsidR="007E003A" w:rsidRDefault="007E003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804CB1C" w14:textId="77777777" w:rsidR="007E003A" w:rsidRDefault="007E003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AF0ED2E" w14:textId="77777777" w:rsidR="007E003A" w:rsidRDefault="007E003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7C7C8CA" w14:textId="77777777" w:rsidR="007E003A" w:rsidRDefault="007E003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66EC75F" w14:textId="77777777" w:rsidR="007E003A" w:rsidRDefault="007E003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2E3671F" w14:textId="77777777" w:rsidR="007E003A" w:rsidRDefault="007E003A">
            <w:pPr>
              <w:pStyle w:val="EmptyCellLayoutStyle"/>
              <w:spacing w:after="0" w:line="240" w:lineRule="auto"/>
            </w:pPr>
          </w:p>
        </w:tc>
      </w:tr>
      <w:tr w:rsidR="00473F74" w14:paraId="3D34EFB2" w14:textId="77777777" w:rsidTr="00473F74">
        <w:tc>
          <w:tcPr>
            <w:tcW w:w="115" w:type="dxa"/>
          </w:tcPr>
          <w:p w14:paraId="588F481E" w14:textId="77777777" w:rsidR="007E003A" w:rsidRDefault="007E003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7E003A" w14:paraId="247B944B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E9220" w14:textId="77777777" w:rsidR="007E003A" w:rsidRDefault="00473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88655" w14:textId="77777777" w:rsidR="007E003A" w:rsidRDefault="00473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620E7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91655" w14:textId="77777777" w:rsidR="007E003A" w:rsidRDefault="00473F7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AA19C" w14:textId="77777777" w:rsidR="007E003A" w:rsidRDefault="00473F7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69246" w14:textId="77777777" w:rsidR="007E003A" w:rsidRDefault="00473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964E8A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FC612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E7462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3B742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A28C8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B5747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FF15F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73F74" w14:paraId="0A375244" w14:textId="77777777" w:rsidTr="00473F7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4BF5D" w14:textId="77777777" w:rsidR="007E003A" w:rsidRDefault="00473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Černá v Pošumaví</w:t>
                  </w:r>
                </w:p>
              </w:tc>
            </w:tr>
            <w:tr w:rsidR="007E003A" w14:paraId="66FD08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BBA52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7976E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94747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05358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A4E2E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6142C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E0D78B" w14:textId="77777777" w:rsidR="007E003A" w:rsidRDefault="00473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B9B721" w14:textId="77777777" w:rsidR="007E003A" w:rsidRDefault="00473F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33958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B9BF7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B3902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6F03E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B77BB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313,00</w:t>
                  </w:r>
                </w:p>
              </w:tc>
            </w:tr>
            <w:tr w:rsidR="007E003A" w14:paraId="4E30EF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B8F29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FD303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EFFFE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F8E51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36124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25FE5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05A868" w14:textId="77777777" w:rsidR="007E003A" w:rsidRDefault="00473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1AA447" w14:textId="77777777" w:rsidR="007E003A" w:rsidRDefault="00473F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D136E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F426B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42 915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3EC72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2A8B4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EF2AF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2 521,13</w:t>
                  </w:r>
                </w:p>
              </w:tc>
            </w:tr>
            <w:tr w:rsidR="00473F74" w14:paraId="416EE4F7" w14:textId="77777777" w:rsidTr="00473F7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5B4FA" w14:textId="77777777" w:rsidR="007E003A" w:rsidRDefault="00473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C515A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9CB2D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E46341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06949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409F5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EE02E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48 243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B3F4C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80061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364CE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2 834,13</w:t>
                  </w:r>
                </w:p>
              </w:tc>
            </w:tr>
            <w:tr w:rsidR="00473F74" w14:paraId="5666E375" w14:textId="77777777" w:rsidTr="00473F7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29F10" w14:textId="77777777" w:rsidR="007E003A" w:rsidRDefault="00473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Planá</w:t>
                  </w:r>
                </w:p>
              </w:tc>
            </w:tr>
            <w:tr w:rsidR="007E003A" w14:paraId="5B3F03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0D1DA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F6393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BCDE7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6E60B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406A4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FA8D5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CCB28A" w14:textId="77777777" w:rsidR="007E003A" w:rsidRDefault="00473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EA5D0D" w14:textId="77777777" w:rsidR="007E003A" w:rsidRDefault="00473F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0C4EB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F3553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D95B5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5119A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11A69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35,89</w:t>
                  </w:r>
                </w:p>
              </w:tc>
            </w:tr>
            <w:tr w:rsidR="007E003A" w14:paraId="2A2EF4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FE83D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D3883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DD6F3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C0E8D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7352E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FE639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10019B" w14:textId="77777777" w:rsidR="007E003A" w:rsidRDefault="00473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1A8813" w14:textId="77777777" w:rsidR="007E003A" w:rsidRDefault="00473F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328E6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50441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0FF77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54780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50073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18,36</w:t>
                  </w:r>
                </w:p>
              </w:tc>
            </w:tr>
            <w:tr w:rsidR="007E003A" w14:paraId="3F2668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6993B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15842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39E0F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3AD98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77BB5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1A047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AE8F3F" w14:textId="77777777" w:rsidR="007E003A" w:rsidRDefault="00473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BA3A5B" w14:textId="77777777" w:rsidR="007E003A" w:rsidRDefault="00473F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D8010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6B8D5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DA71C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0ADF2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DEF68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4,80</w:t>
                  </w:r>
                </w:p>
              </w:tc>
            </w:tr>
            <w:tr w:rsidR="007E003A" w14:paraId="13AD86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23E20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62181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FF71A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784DA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078F5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D4013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7FD00C" w14:textId="77777777" w:rsidR="007E003A" w:rsidRDefault="00473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5D5092" w14:textId="77777777" w:rsidR="007E003A" w:rsidRDefault="00473F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8E6C1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93B4C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4D3DC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08581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E4C9A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304,57</w:t>
                  </w:r>
                </w:p>
              </w:tc>
            </w:tr>
            <w:tr w:rsidR="007E003A" w14:paraId="528D5D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4A73D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07C0A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38446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6267B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F073C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57EBC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3BC863" w14:textId="77777777" w:rsidR="007E003A" w:rsidRDefault="00473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8372DA" w14:textId="77777777" w:rsidR="007E003A" w:rsidRDefault="00473F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9FCD3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4E624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DFBD3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2942A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ABFD0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142,65</w:t>
                  </w:r>
                </w:p>
              </w:tc>
            </w:tr>
            <w:tr w:rsidR="007E003A" w14:paraId="0FC886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61CC0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9B15C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61ECA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81BB3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B8695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6D2D3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F2DA8B" w14:textId="77777777" w:rsidR="007E003A" w:rsidRDefault="00473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B6E3EE" w14:textId="77777777" w:rsidR="007E003A" w:rsidRDefault="00473F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30EB4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8094C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996C2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94468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1F888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10,57</w:t>
                  </w:r>
                </w:p>
              </w:tc>
            </w:tr>
            <w:tr w:rsidR="007E003A" w14:paraId="024888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81F0C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BC827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A743C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9E322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B782D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E349B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550B7B" w14:textId="77777777" w:rsidR="007E003A" w:rsidRDefault="00473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A63A1D" w14:textId="77777777" w:rsidR="007E003A" w:rsidRDefault="00473F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02881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E98A8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33CEC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5060C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5CBCE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107,01</w:t>
                  </w:r>
                </w:p>
              </w:tc>
            </w:tr>
            <w:tr w:rsidR="007E003A" w14:paraId="14C7D4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07C2A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821E4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8EF03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60F00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A1C5C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ED973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18FD6C" w14:textId="77777777" w:rsidR="007E003A" w:rsidRDefault="00473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BF009B" w14:textId="77777777" w:rsidR="007E003A" w:rsidRDefault="00473F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73B90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4C387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DDF12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384E4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DE004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107,61</w:t>
                  </w:r>
                </w:p>
              </w:tc>
            </w:tr>
            <w:tr w:rsidR="007E003A" w14:paraId="416BEA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9F41B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69C3B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456E8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6C317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74E20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D1CBB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E41C8E" w14:textId="77777777" w:rsidR="007E003A" w:rsidRDefault="00473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85FA1" w14:textId="77777777" w:rsidR="007E003A" w:rsidRDefault="00473F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9A0FF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213B4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ABBA8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DD8A7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D301F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214,49</w:t>
                  </w:r>
                </w:p>
              </w:tc>
            </w:tr>
            <w:tr w:rsidR="007E003A" w14:paraId="78A6D5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411E0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EA8D8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06AF0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37EC9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3B9C3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A5863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2DB30C" w14:textId="77777777" w:rsidR="007E003A" w:rsidRDefault="00473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3A881C" w14:textId="77777777" w:rsidR="007E003A" w:rsidRDefault="00473F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46F37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B710A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C613B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ACAAE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E6288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93,68</w:t>
                  </w:r>
                </w:p>
              </w:tc>
            </w:tr>
            <w:tr w:rsidR="007E003A" w14:paraId="5A8CCF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3C2A8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F63A7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EAF1F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10D9C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3C8E1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E23D9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C219F2" w14:textId="77777777" w:rsidR="007E003A" w:rsidRDefault="00473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6A28C9" w14:textId="77777777" w:rsidR="007E003A" w:rsidRDefault="00473F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B98FD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8E007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73645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9EB14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C3B53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102,02</w:t>
                  </w:r>
                </w:p>
              </w:tc>
            </w:tr>
            <w:tr w:rsidR="007E003A" w14:paraId="704CE7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15272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4C4B8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B907F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3472F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E90E4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96B38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632EDE" w14:textId="77777777" w:rsidR="007E003A" w:rsidRDefault="00473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09C73A" w14:textId="77777777" w:rsidR="007E003A" w:rsidRDefault="00473F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CC7F9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0755E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39627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42B82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61628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174,46</w:t>
                  </w:r>
                </w:p>
              </w:tc>
            </w:tr>
            <w:tr w:rsidR="007E003A" w14:paraId="323EF2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CAF37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AA820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0909F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8D1B1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15A66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5F8DB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68E8DC" w14:textId="77777777" w:rsidR="007E003A" w:rsidRDefault="00473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BA3111" w14:textId="77777777" w:rsidR="007E003A" w:rsidRDefault="00473F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91771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521B8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B573F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F100F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7F92D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73,81</w:t>
                  </w:r>
                </w:p>
              </w:tc>
            </w:tr>
            <w:tr w:rsidR="007E003A" w14:paraId="5E7410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C0ACC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70509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8E458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CAEAD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61138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F5A2C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13391A" w14:textId="77777777" w:rsidR="007E003A" w:rsidRDefault="00473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828298" w14:textId="77777777" w:rsidR="007E003A" w:rsidRDefault="00473F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8ED7E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BC04F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D5FC1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F4CC6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123B8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72,19</w:t>
                  </w:r>
                </w:p>
              </w:tc>
            </w:tr>
            <w:tr w:rsidR="007E003A" w14:paraId="33737C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842B5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3F1B9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D0320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DAFF4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3E880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B4D92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9B9010" w14:textId="77777777" w:rsidR="007E003A" w:rsidRDefault="00473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F28E3B" w14:textId="77777777" w:rsidR="007E003A" w:rsidRDefault="00473F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72DCC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4C613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F8E01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7CB06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49F63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897,32</w:t>
                  </w:r>
                </w:p>
              </w:tc>
            </w:tr>
            <w:tr w:rsidR="007E003A" w14:paraId="312D73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38982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F400F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92E6D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70789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8BC0E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34226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9D7636" w14:textId="77777777" w:rsidR="007E003A" w:rsidRDefault="00473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CCB740" w14:textId="77777777" w:rsidR="007E003A" w:rsidRDefault="00473F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F16F3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03620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95F42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86E12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39590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1 910,82</w:t>
                  </w:r>
                </w:p>
              </w:tc>
            </w:tr>
            <w:tr w:rsidR="007E003A" w14:paraId="09EE63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06C0B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DC367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E255B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BCCEE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19B21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93008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048417" w14:textId="77777777" w:rsidR="007E003A" w:rsidRDefault="00473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4C3062" w14:textId="77777777" w:rsidR="007E003A" w:rsidRDefault="00473F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90B20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C9747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451A9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DBC8E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7463D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95,54</w:t>
                  </w:r>
                </w:p>
              </w:tc>
            </w:tr>
            <w:tr w:rsidR="007E003A" w14:paraId="37C201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B9BA4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EACAF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381B3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39ED8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1B730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D6370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7C7F9C" w14:textId="77777777" w:rsidR="007E003A" w:rsidRDefault="00473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382575" w14:textId="77777777" w:rsidR="007E003A" w:rsidRDefault="00473F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1C104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687CA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41D99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04435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585FD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280,33</w:t>
                  </w:r>
                </w:p>
              </w:tc>
            </w:tr>
            <w:tr w:rsidR="007E003A" w14:paraId="1E9D48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01CA9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849B9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11F3D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849B2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FDFAC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49130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D2D820" w14:textId="77777777" w:rsidR="007E003A" w:rsidRDefault="00473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B9F680" w14:textId="77777777" w:rsidR="007E003A" w:rsidRDefault="00473F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27327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8732A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6DD7C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BC5F8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6B8D4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690,75</w:t>
                  </w:r>
                </w:p>
              </w:tc>
            </w:tr>
            <w:tr w:rsidR="007E003A" w14:paraId="07480C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AD0E6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CC12D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BA8F9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E3930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4D363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E347D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5069BD" w14:textId="77777777" w:rsidR="007E003A" w:rsidRDefault="00473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F558B1" w14:textId="77777777" w:rsidR="007E003A" w:rsidRDefault="00473F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860C1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4BFE1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1E691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71B9E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B7F87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347,59</w:t>
                  </w:r>
                </w:p>
              </w:tc>
            </w:tr>
            <w:tr w:rsidR="007E003A" w14:paraId="4C2C33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73585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D3283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7CDE5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278DF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3E311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AFE22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A43B09" w14:textId="77777777" w:rsidR="007E003A" w:rsidRDefault="00473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79BC90" w14:textId="77777777" w:rsidR="007E003A" w:rsidRDefault="00473F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39030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F8443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1DDE1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9A48E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AAEAE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210,40</w:t>
                  </w:r>
                </w:p>
              </w:tc>
            </w:tr>
            <w:tr w:rsidR="007E003A" w14:paraId="3E6635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03E4C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2BC7C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5907A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47157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CC1FE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AE745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A70C2C" w14:textId="77777777" w:rsidR="007E003A" w:rsidRDefault="00473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8AC01D" w14:textId="77777777" w:rsidR="007E003A" w:rsidRDefault="00473F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8E0FE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C3C8E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18 708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BC39E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C4870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3A177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1 122,73</w:t>
                  </w:r>
                </w:p>
              </w:tc>
            </w:tr>
            <w:tr w:rsidR="007E003A" w14:paraId="155416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28FC9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2F91F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BF1B4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45F42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72ACA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1499F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B2221E" w14:textId="77777777" w:rsidR="007E003A" w:rsidRDefault="00473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D3AC11" w14:textId="77777777" w:rsidR="007E003A" w:rsidRDefault="00473F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CF9D8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99C12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55F1E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ED00D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04783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249,54</w:t>
                  </w:r>
                </w:p>
              </w:tc>
            </w:tr>
            <w:tr w:rsidR="007E003A" w14:paraId="667E36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94EA9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B816F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16994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BF5C2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FE6A6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0399C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DEDE34" w14:textId="77777777" w:rsidR="007E003A" w:rsidRDefault="00473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FF4423" w14:textId="77777777" w:rsidR="007E003A" w:rsidRDefault="00473F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5C4FD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2E252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41 092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1376A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785E4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8785C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2 466,06</w:t>
                  </w:r>
                </w:p>
              </w:tc>
            </w:tr>
            <w:tr w:rsidR="007E003A" w14:paraId="75ED14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D9284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A8DD3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F9026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9D9FE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CDD75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8B8D5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87895D" w14:textId="77777777" w:rsidR="007E003A" w:rsidRDefault="00473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AD814A" w14:textId="77777777" w:rsidR="007E003A" w:rsidRDefault="00473F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5B8D0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007F5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E40B6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53F96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5438B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366,20</w:t>
                  </w:r>
                </w:p>
              </w:tc>
            </w:tr>
            <w:tr w:rsidR="007E003A" w14:paraId="152162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72BCB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7C950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2CF3D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53472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9D8B9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C0CD8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6599ED" w14:textId="77777777" w:rsidR="007E003A" w:rsidRDefault="00473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CF02AD" w14:textId="77777777" w:rsidR="007E003A" w:rsidRDefault="00473F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657B4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F585A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12 582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D44DF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7E021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DFF8C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755,09</w:t>
                  </w:r>
                </w:p>
              </w:tc>
            </w:tr>
            <w:tr w:rsidR="007E003A" w14:paraId="6BBF49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E04F2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08EE7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72FB3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DC28F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DF4AA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FFC64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8271F9" w14:textId="77777777" w:rsidR="007E003A" w:rsidRDefault="00473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5B6202" w14:textId="77777777" w:rsidR="007E003A" w:rsidRDefault="00473F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BA6A4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4B918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DAD8E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7E047" w14:textId="77777777" w:rsidR="007E003A" w:rsidRDefault="00473F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3C669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115,41</w:t>
                  </w:r>
                </w:p>
              </w:tc>
            </w:tr>
            <w:tr w:rsidR="00473F74" w14:paraId="7D5179C9" w14:textId="77777777" w:rsidTr="00473F7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7F0F7" w14:textId="77777777" w:rsidR="007E003A" w:rsidRDefault="00473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52C9D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D59BB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98147B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67958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9E376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7EC13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182 791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87650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F93A2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F8D04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10 969,89</w:t>
                  </w:r>
                </w:p>
              </w:tc>
            </w:tr>
            <w:tr w:rsidR="00473F74" w14:paraId="06C85101" w14:textId="77777777" w:rsidTr="00473F74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A2216" w14:textId="77777777" w:rsidR="007E003A" w:rsidRDefault="00473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27D42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231 034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C1F2C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4BECA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82320" w14:textId="77777777" w:rsidR="007E003A" w:rsidRDefault="00473F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13 804</w:t>
                  </w:r>
                </w:p>
              </w:tc>
            </w:tr>
            <w:tr w:rsidR="00473F74" w14:paraId="7BED2465" w14:textId="77777777" w:rsidTr="00473F74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846B0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2BADC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768EE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15897" w14:textId="77777777" w:rsidR="007E003A" w:rsidRDefault="007E00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06270" w14:textId="77777777" w:rsidR="007E003A" w:rsidRDefault="007E003A">
                  <w:pPr>
                    <w:spacing w:after="0" w:line="240" w:lineRule="auto"/>
                  </w:pPr>
                </w:p>
              </w:tc>
            </w:tr>
          </w:tbl>
          <w:p w14:paraId="539A425B" w14:textId="77777777" w:rsidR="007E003A" w:rsidRDefault="007E003A">
            <w:pPr>
              <w:spacing w:after="0" w:line="240" w:lineRule="auto"/>
            </w:pPr>
          </w:p>
        </w:tc>
      </w:tr>
      <w:tr w:rsidR="007E003A" w14:paraId="6075C8AF" w14:textId="77777777">
        <w:trPr>
          <w:trHeight w:val="254"/>
        </w:trPr>
        <w:tc>
          <w:tcPr>
            <w:tcW w:w="115" w:type="dxa"/>
          </w:tcPr>
          <w:p w14:paraId="32DC4C3E" w14:textId="77777777" w:rsidR="007E003A" w:rsidRDefault="007E003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865B26D" w14:textId="77777777" w:rsidR="007E003A" w:rsidRDefault="007E003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07AD984" w14:textId="77777777" w:rsidR="007E003A" w:rsidRDefault="007E003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3F74F3C" w14:textId="77777777" w:rsidR="007E003A" w:rsidRDefault="007E003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1A75FB4" w14:textId="77777777" w:rsidR="007E003A" w:rsidRDefault="007E003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D0F567D" w14:textId="77777777" w:rsidR="007E003A" w:rsidRDefault="007E003A">
            <w:pPr>
              <w:pStyle w:val="EmptyCellLayoutStyle"/>
              <w:spacing w:after="0" w:line="240" w:lineRule="auto"/>
            </w:pPr>
          </w:p>
        </w:tc>
      </w:tr>
      <w:tr w:rsidR="00473F74" w14:paraId="4C3D02F9" w14:textId="77777777" w:rsidTr="00473F74">
        <w:trPr>
          <w:trHeight w:val="1305"/>
        </w:trPr>
        <w:tc>
          <w:tcPr>
            <w:tcW w:w="115" w:type="dxa"/>
          </w:tcPr>
          <w:p w14:paraId="21A0C229" w14:textId="77777777" w:rsidR="007E003A" w:rsidRDefault="007E003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7E003A" w14:paraId="28290380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5578B" w14:textId="77777777" w:rsidR="007E003A" w:rsidRDefault="00473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23C2F43" w14:textId="77777777" w:rsidR="007E003A" w:rsidRDefault="00473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9EDE6EC" w14:textId="77777777" w:rsidR="007E003A" w:rsidRDefault="00473F7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6C0AD73" w14:textId="77777777" w:rsidR="007E003A" w:rsidRDefault="00473F7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48CAD3B8" w14:textId="77777777" w:rsidR="007E003A" w:rsidRDefault="00473F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8780E2E" w14:textId="77777777" w:rsidR="007E003A" w:rsidRDefault="007E003A">
            <w:pPr>
              <w:spacing w:after="0" w:line="240" w:lineRule="auto"/>
            </w:pPr>
          </w:p>
        </w:tc>
        <w:tc>
          <w:tcPr>
            <w:tcW w:w="285" w:type="dxa"/>
          </w:tcPr>
          <w:p w14:paraId="6F813E39" w14:textId="77777777" w:rsidR="007E003A" w:rsidRDefault="007E003A">
            <w:pPr>
              <w:pStyle w:val="EmptyCellLayoutStyle"/>
              <w:spacing w:after="0" w:line="240" w:lineRule="auto"/>
            </w:pPr>
          </w:p>
        </w:tc>
      </w:tr>
      <w:tr w:rsidR="007E003A" w14:paraId="06E867C3" w14:textId="77777777">
        <w:trPr>
          <w:trHeight w:val="314"/>
        </w:trPr>
        <w:tc>
          <w:tcPr>
            <w:tcW w:w="115" w:type="dxa"/>
          </w:tcPr>
          <w:p w14:paraId="5BA7E472" w14:textId="77777777" w:rsidR="007E003A" w:rsidRDefault="007E003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2F3C906" w14:textId="77777777" w:rsidR="007E003A" w:rsidRDefault="007E003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D73BC53" w14:textId="77777777" w:rsidR="007E003A" w:rsidRDefault="007E003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C0CB17E" w14:textId="77777777" w:rsidR="007E003A" w:rsidRDefault="007E003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E01F3A2" w14:textId="77777777" w:rsidR="007E003A" w:rsidRDefault="007E003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BEC64EC" w14:textId="77777777" w:rsidR="007E003A" w:rsidRDefault="007E003A">
            <w:pPr>
              <w:pStyle w:val="EmptyCellLayoutStyle"/>
              <w:spacing w:after="0" w:line="240" w:lineRule="auto"/>
            </w:pPr>
          </w:p>
        </w:tc>
      </w:tr>
    </w:tbl>
    <w:p w14:paraId="1CE155E5" w14:textId="77777777" w:rsidR="007E003A" w:rsidRDefault="007E003A">
      <w:pPr>
        <w:spacing w:after="0" w:line="240" w:lineRule="auto"/>
      </w:pPr>
    </w:p>
    <w:sectPr w:rsidR="007E003A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32FB8" w14:textId="77777777" w:rsidR="000772E8" w:rsidRDefault="00473F74">
      <w:pPr>
        <w:spacing w:after="0" w:line="240" w:lineRule="auto"/>
      </w:pPr>
      <w:r>
        <w:separator/>
      </w:r>
    </w:p>
  </w:endnote>
  <w:endnote w:type="continuationSeparator" w:id="0">
    <w:p w14:paraId="43473A9B" w14:textId="77777777" w:rsidR="000772E8" w:rsidRDefault="00473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7E003A" w14:paraId="5A969112" w14:textId="77777777">
      <w:tc>
        <w:tcPr>
          <w:tcW w:w="9346" w:type="dxa"/>
        </w:tcPr>
        <w:p w14:paraId="278828B7" w14:textId="77777777" w:rsidR="007E003A" w:rsidRDefault="007E003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D8ECE8C" w14:textId="77777777" w:rsidR="007E003A" w:rsidRDefault="007E003A">
          <w:pPr>
            <w:pStyle w:val="EmptyCellLayoutStyle"/>
            <w:spacing w:after="0" w:line="240" w:lineRule="auto"/>
          </w:pPr>
        </w:p>
      </w:tc>
    </w:tr>
    <w:tr w:rsidR="007E003A" w14:paraId="20400ECB" w14:textId="77777777">
      <w:tc>
        <w:tcPr>
          <w:tcW w:w="9346" w:type="dxa"/>
        </w:tcPr>
        <w:p w14:paraId="5D4852ED" w14:textId="77777777" w:rsidR="007E003A" w:rsidRDefault="007E003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E003A" w14:paraId="7E1043B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AA243D0" w14:textId="77777777" w:rsidR="007E003A" w:rsidRDefault="00473F7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103F7A3" w14:textId="77777777" w:rsidR="007E003A" w:rsidRDefault="007E003A">
          <w:pPr>
            <w:spacing w:after="0" w:line="240" w:lineRule="auto"/>
          </w:pPr>
        </w:p>
      </w:tc>
    </w:tr>
    <w:tr w:rsidR="007E003A" w14:paraId="033F7859" w14:textId="77777777">
      <w:tc>
        <w:tcPr>
          <w:tcW w:w="9346" w:type="dxa"/>
        </w:tcPr>
        <w:p w14:paraId="54844EC5" w14:textId="77777777" w:rsidR="007E003A" w:rsidRDefault="007E003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2CED147" w14:textId="77777777" w:rsidR="007E003A" w:rsidRDefault="007E003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8F28F" w14:textId="77777777" w:rsidR="000772E8" w:rsidRDefault="00473F74">
      <w:pPr>
        <w:spacing w:after="0" w:line="240" w:lineRule="auto"/>
      </w:pPr>
      <w:r>
        <w:separator/>
      </w:r>
    </w:p>
  </w:footnote>
  <w:footnote w:type="continuationSeparator" w:id="0">
    <w:p w14:paraId="77E44454" w14:textId="77777777" w:rsidR="000772E8" w:rsidRDefault="00473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7E003A" w14:paraId="2E17091C" w14:textId="77777777">
      <w:tc>
        <w:tcPr>
          <w:tcW w:w="144" w:type="dxa"/>
        </w:tcPr>
        <w:p w14:paraId="7FEFFC77" w14:textId="77777777" w:rsidR="007E003A" w:rsidRDefault="007E003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4B56601" w14:textId="77777777" w:rsidR="007E003A" w:rsidRDefault="007E003A">
          <w:pPr>
            <w:pStyle w:val="EmptyCellLayoutStyle"/>
            <w:spacing w:after="0" w:line="240" w:lineRule="auto"/>
          </w:pPr>
        </w:p>
      </w:tc>
    </w:tr>
    <w:tr w:rsidR="007E003A" w14:paraId="2ADA22D4" w14:textId="77777777">
      <w:tc>
        <w:tcPr>
          <w:tcW w:w="144" w:type="dxa"/>
        </w:tcPr>
        <w:p w14:paraId="44C53B5B" w14:textId="77777777" w:rsidR="007E003A" w:rsidRDefault="007E003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7E003A" w14:paraId="48D178FB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D82F723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44FD4D5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5A49E10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7508583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071EA0D3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D0C74E7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1ED88E1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0A8D3BD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7CFD5BF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B47E34A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FE78517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FE9C32F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5F1B76A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5165971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5720829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2AFEB01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1D76498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F3B1640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</w:tr>
          <w:tr w:rsidR="00473F74" w14:paraId="2652FAB1" w14:textId="77777777" w:rsidTr="00473F7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71B0608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7E003A" w14:paraId="26A323B5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C33A5F" w14:textId="77777777" w:rsidR="007E003A" w:rsidRDefault="00473F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169N15/33</w:t>
                      </w:r>
                    </w:p>
                  </w:tc>
                </w:tr>
              </w:tbl>
              <w:p w14:paraId="5B9D9E62" w14:textId="77777777" w:rsidR="007E003A" w:rsidRDefault="007E003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1E5574E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</w:tr>
          <w:tr w:rsidR="007E003A" w14:paraId="0280CC94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8682A59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F2D6E34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CE97A82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40DC138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EBA3BB7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991A211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3031DB3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997265C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6A75217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C051ECF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7BDEF7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A2575A1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A1EA1C5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430B4D8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B9697BC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47FC43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3A55EA5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A2CC4A5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</w:tr>
          <w:tr w:rsidR="00473F74" w14:paraId="535EDF6C" w14:textId="77777777" w:rsidTr="00473F7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2350D0E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84289E8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7E003A" w14:paraId="448130E4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B1867C" w14:textId="77777777" w:rsidR="007E003A" w:rsidRDefault="00473F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B3D7F9C" w14:textId="77777777" w:rsidR="007E003A" w:rsidRDefault="007E003A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EF4CA2B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7E003A" w14:paraId="620F0F1F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FFCD89F" w14:textId="77777777" w:rsidR="007E003A" w:rsidRDefault="00473F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16911533</w:t>
                      </w:r>
                    </w:p>
                  </w:tc>
                </w:tr>
              </w:tbl>
              <w:p w14:paraId="76C3FD69" w14:textId="77777777" w:rsidR="007E003A" w:rsidRDefault="007E003A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E594ADA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7E003A" w14:paraId="041ADE8A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997498" w14:textId="77777777" w:rsidR="007E003A" w:rsidRDefault="00473F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5D7F63A" w14:textId="77777777" w:rsidR="007E003A" w:rsidRDefault="007E003A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90DDB5A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A4BBB9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1C2929B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7E003A" w14:paraId="674CEE21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7F1B73" w14:textId="77777777" w:rsidR="007E003A" w:rsidRDefault="00473F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30.09.2015</w:t>
                      </w:r>
                    </w:p>
                  </w:tc>
                </w:tr>
              </w:tbl>
              <w:p w14:paraId="0D5862A6" w14:textId="77777777" w:rsidR="007E003A" w:rsidRDefault="007E003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2CD3B0C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7E003A" w14:paraId="62A15D8D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5EEC6F" w14:textId="77777777" w:rsidR="007E003A" w:rsidRDefault="00473F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38ED465" w14:textId="77777777" w:rsidR="007E003A" w:rsidRDefault="007E003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770F4A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7E003A" w14:paraId="794FDC30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927999" w14:textId="77777777" w:rsidR="007E003A" w:rsidRDefault="00473F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13 804 Kč</w:t>
                      </w:r>
                    </w:p>
                  </w:tc>
                </w:tr>
              </w:tbl>
              <w:p w14:paraId="07BF1613" w14:textId="77777777" w:rsidR="007E003A" w:rsidRDefault="007E003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8BE9B76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</w:tr>
          <w:tr w:rsidR="007E003A" w14:paraId="6F28EB4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9AE1F1A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7EC25BA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9701F06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D62E379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5BD7EEF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1BB78D5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0174D56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8FE9A6F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A776505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16B705D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C277AE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C760429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68A6A58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71E7674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6B31ABB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15428F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AA764DB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2D4F787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</w:tr>
          <w:tr w:rsidR="007E003A" w14:paraId="6FD323D6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D7F385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AA5E33F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90BCEFC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510975A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88B30A2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ED5A7FF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59A9FE7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7F53896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58899E6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484EA5D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1FDB82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334EF61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0D03E52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FF3A0C9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06C266C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0ACA2F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8FB5BD1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DFE4CC0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</w:tr>
          <w:tr w:rsidR="007E003A" w14:paraId="3C53BDC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212AA87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124B22A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7E003A" w14:paraId="083D6FE6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D3ED25" w14:textId="77777777" w:rsidR="007E003A" w:rsidRDefault="00473F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7FA7AA9" w14:textId="77777777" w:rsidR="007E003A" w:rsidRDefault="007E003A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F407066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624CC14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CB5D8A2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7448F9F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C46BFA0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1321026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8A27664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A4CC71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C43FD65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75CC65C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D3299E1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9461A24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65A2E9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327713A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B2F9AD6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</w:tr>
          <w:tr w:rsidR="00473F74" w14:paraId="5A4D3102" w14:textId="77777777" w:rsidTr="00473F7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3A435B2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DACF13C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EAF8980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F3AD355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ECA4A01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7E003A" w14:paraId="6B93B08F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85F84E" w14:textId="77777777" w:rsidR="007E003A" w:rsidRDefault="00473F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13.09.2023</w:t>
                      </w:r>
                    </w:p>
                  </w:tc>
                </w:tr>
              </w:tbl>
              <w:p w14:paraId="1BE95131" w14:textId="77777777" w:rsidR="007E003A" w:rsidRDefault="007E003A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0DC865D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71B7528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7E003A" w14:paraId="5B02F31B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36A2B11" w14:textId="77777777" w:rsidR="007E003A" w:rsidRDefault="00473F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B353B09" w14:textId="77777777" w:rsidR="007E003A" w:rsidRDefault="007E003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349438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726F1C5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C161312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5E660CB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21C41FB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1C2C27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0D69235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2B3E461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</w:tr>
          <w:tr w:rsidR="00473F74" w14:paraId="0F4C4979" w14:textId="77777777" w:rsidTr="00473F7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E5DF669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5C30E6F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70D8E91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E232D24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6877719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5F0DCB0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44F2747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BA29261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6D666EE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160A8B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7E003A" w14:paraId="48416BC5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9F4C5E" w14:textId="77777777" w:rsidR="007E003A" w:rsidRDefault="00473F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01.10.2015</w:t>
                      </w:r>
                    </w:p>
                  </w:tc>
                </w:tr>
              </w:tbl>
              <w:p w14:paraId="10D03232" w14:textId="77777777" w:rsidR="007E003A" w:rsidRDefault="007E003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82AE85B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120A295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09F876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58D818A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0AF4739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</w:tr>
          <w:tr w:rsidR="00473F74" w14:paraId="1ABD12AE" w14:textId="77777777" w:rsidTr="00473F7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CAB72DB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8623BD6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B9E5962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4D7D9DF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7CE0E9D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7136543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E20BF70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95D0E86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202CE32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0AD31C0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5A6792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A441731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F4354F7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51F5940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AFDE10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BE708A5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9436D19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</w:tr>
          <w:tr w:rsidR="007E003A" w14:paraId="438C1283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2825255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C9D7EC4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114F0A9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B613380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B018080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3ABB364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D0DA904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019E64E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CA50EE2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338D80F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6C576C3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06A0355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E0ED4AF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A01FA58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8EDC15D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41FB386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F36F1FF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9EEA711" w14:textId="77777777" w:rsidR="007E003A" w:rsidRDefault="007E003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FAF1589" w14:textId="77777777" w:rsidR="007E003A" w:rsidRDefault="007E003A">
          <w:pPr>
            <w:spacing w:after="0" w:line="240" w:lineRule="auto"/>
          </w:pPr>
        </w:p>
      </w:tc>
    </w:tr>
    <w:tr w:rsidR="007E003A" w14:paraId="6D8249BA" w14:textId="77777777">
      <w:tc>
        <w:tcPr>
          <w:tcW w:w="144" w:type="dxa"/>
        </w:tcPr>
        <w:p w14:paraId="0D76F4D0" w14:textId="77777777" w:rsidR="007E003A" w:rsidRDefault="007E003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79A8237" w14:textId="77777777" w:rsidR="007E003A" w:rsidRDefault="007E003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812597459">
    <w:abstractNumId w:val="0"/>
  </w:num>
  <w:num w:numId="2" w16cid:durableId="1067455442">
    <w:abstractNumId w:val="1"/>
  </w:num>
  <w:num w:numId="3" w16cid:durableId="1339114265">
    <w:abstractNumId w:val="2"/>
  </w:num>
  <w:num w:numId="4" w16cid:durableId="1400326970">
    <w:abstractNumId w:val="3"/>
  </w:num>
  <w:num w:numId="5" w16cid:durableId="696661077">
    <w:abstractNumId w:val="4"/>
  </w:num>
  <w:num w:numId="6" w16cid:durableId="1669019528">
    <w:abstractNumId w:val="5"/>
  </w:num>
  <w:num w:numId="7" w16cid:durableId="957218877">
    <w:abstractNumId w:val="6"/>
  </w:num>
  <w:num w:numId="8" w16cid:durableId="14151288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03A"/>
    <w:rsid w:val="000772E8"/>
    <w:rsid w:val="004356EE"/>
    <w:rsid w:val="00473F74"/>
    <w:rsid w:val="007E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982F"/>
  <w15:docId w15:val="{8EB24351-96D4-4125-99D1-AC4F1A40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Dolejší Romana</dc:creator>
  <dc:description/>
  <cp:lastModifiedBy>Dolejší Romana</cp:lastModifiedBy>
  <cp:revision>3</cp:revision>
  <dcterms:created xsi:type="dcterms:W3CDTF">2023-09-13T06:40:00Z</dcterms:created>
  <dcterms:modified xsi:type="dcterms:W3CDTF">2023-09-15T07:50:00Z</dcterms:modified>
</cp:coreProperties>
</file>