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2E06F" w14:textId="34B5FD73" w:rsidR="005A584D" w:rsidRPr="005A584D" w:rsidRDefault="00D426A6" w:rsidP="005A584D">
      <w:pPr>
        <w:pStyle w:val="Nzev"/>
        <w:jc w:val="left"/>
        <w:outlineLvl w:val="0"/>
        <w:rPr>
          <w:rFonts w:ascii="Arial" w:hAnsi="Arial" w:cs="Arial"/>
          <w:smallCaps/>
          <w:sz w:val="22"/>
          <w:szCs w:val="22"/>
        </w:rPr>
      </w:pP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r>
        <w:rPr>
          <w:rFonts w:ascii="Arial" w:hAnsi="Arial" w:cs="Arial"/>
          <w:smallCaps/>
          <w:sz w:val="22"/>
          <w:szCs w:val="22"/>
        </w:rPr>
        <w:tab/>
      </w:r>
      <w:proofErr w:type="gramStart"/>
      <w:r>
        <w:rPr>
          <w:rFonts w:ascii="Franklin Gothic Book" w:hAnsi="Franklin Gothic Book"/>
          <w:sz w:val="24"/>
          <w:szCs w:val="24"/>
        </w:rPr>
        <w:t>Č.j.</w:t>
      </w:r>
      <w:proofErr w:type="gramEnd"/>
      <w:r>
        <w:rPr>
          <w:rFonts w:ascii="Franklin Gothic Book" w:hAnsi="Franklin Gothic Book"/>
          <w:sz w:val="24"/>
          <w:szCs w:val="24"/>
        </w:rPr>
        <w:t xml:space="preserve"> </w:t>
      </w:r>
      <w:r w:rsidR="00025BCF">
        <w:rPr>
          <w:rFonts w:ascii="Franklin Gothic Book" w:hAnsi="Franklin Gothic Book"/>
          <w:sz w:val="24"/>
          <w:szCs w:val="24"/>
        </w:rPr>
        <w:t>ND/5527/600300</w:t>
      </w:r>
      <w:r w:rsidR="00BD37C3">
        <w:rPr>
          <w:rFonts w:ascii="Franklin Gothic Book" w:hAnsi="Franklin Gothic Book"/>
          <w:sz w:val="24"/>
          <w:szCs w:val="24"/>
        </w:rPr>
        <w:t xml:space="preserve"> </w:t>
      </w:r>
      <w:r>
        <w:rPr>
          <w:rFonts w:ascii="Franklin Gothic Book" w:hAnsi="Franklin Gothic Book"/>
          <w:sz w:val="24"/>
          <w:szCs w:val="24"/>
        </w:rPr>
        <w:t>/20</w:t>
      </w:r>
      <w:r w:rsidR="00397BDA">
        <w:rPr>
          <w:rFonts w:ascii="Franklin Gothic Book" w:hAnsi="Franklin Gothic Book"/>
          <w:sz w:val="24"/>
          <w:szCs w:val="24"/>
        </w:rPr>
        <w:t>2</w:t>
      </w:r>
      <w:r w:rsidR="005C51C3">
        <w:rPr>
          <w:rFonts w:ascii="Franklin Gothic Book" w:hAnsi="Franklin Gothic Book"/>
          <w:sz w:val="24"/>
          <w:szCs w:val="24"/>
        </w:rPr>
        <w:t>3</w:t>
      </w:r>
    </w:p>
    <w:p w14:paraId="7B98DD95" w14:textId="77777777" w:rsidR="002B6ACC" w:rsidRDefault="00D3694B" w:rsidP="005A584D">
      <w:pPr>
        <w:pStyle w:val="Nzev"/>
        <w:jc w:val="left"/>
        <w:outlineLvl w:val="0"/>
        <w:rPr>
          <w:rFonts w:ascii="Arial" w:hAnsi="Arial" w:cs="Arial"/>
          <w:smallCaps/>
          <w:sz w:val="22"/>
          <w:szCs w:val="22"/>
        </w:rPr>
      </w:pPr>
      <w:r>
        <w:rPr>
          <w:rFonts w:ascii="Arial" w:hAnsi="Arial" w:cs="Arial"/>
          <w:smallCaps/>
          <w:noProof/>
          <w:sz w:val="22"/>
          <w:szCs w:val="22"/>
        </w:rPr>
        <w:drawing>
          <wp:inline distT="0" distB="0" distL="0" distR="0" wp14:anchorId="1915CE97" wp14:editId="74A348E6">
            <wp:extent cx="2430780" cy="390525"/>
            <wp:effectExtent l="0" t="0" r="0" b="0"/>
            <wp:docPr id="1" name="obrázek 1" descr="ND logo Black-C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D logo Black-CZ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0780" cy="390525"/>
                    </a:xfrm>
                    <a:prstGeom prst="rect">
                      <a:avLst/>
                    </a:prstGeom>
                    <a:noFill/>
                    <a:ln>
                      <a:noFill/>
                    </a:ln>
                  </pic:spPr>
                </pic:pic>
              </a:graphicData>
            </a:graphic>
          </wp:inline>
        </w:drawing>
      </w:r>
    </w:p>
    <w:p w14:paraId="3279A679" w14:textId="77777777" w:rsidR="000B2F80" w:rsidRPr="005A584D" w:rsidRDefault="000B2F80" w:rsidP="005A584D">
      <w:pPr>
        <w:pStyle w:val="Nzev"/>
        <w:jc w:val="left"/>
        <w:outlineLvl w:val="0"/>
        <w:rPr>
          <w:rFonts w:ascii="Arial" w:hAnsi="Arial" w:cs="Arial"/>
          <w:smallCaps/>
          <w:sz w:val="22"/>
          <w:szCs w:val="22"/>
        </w:rPr>
      </w:pPr>
    </w:p>
    <w:p w14:paraId="7FF447D8" w14:textId="77777777" w:rsidR="002B6ACC" w:rsidRPr="005A584D" w:rsidRDefault="002B6ACC" w:rsidP="005A584D">
      <w:pPr>
        <w:pStyle w:val="Nzev"/>
        <w:jc w:val="left"/>
        <w:outlineLvl w:val="0"/>
        <w:rPr>
          <w:rFonts w:ascii="Arial" w:hAnsi="Arial" w:cs="Arial"/>
          <w:smallCaps/>
          <w:sz w:val="22"/>
          <w:szCs w:val="22"/>
        </w:rPr>
      </w:pPr>
    </w:p>
    <w:p w14:paraId="59752C24" w14:textId="2C3AD386" w:rsidR="003C0624" w:rsidRDefault="00076E9B" w:rsidP="003C0624">
      <w:pPr>
        <w:pStyle w:val="Nzev"/>
        <w:outlineLvl w:val="0"/>
        <w:rPr>
          <w:rFonts w:ascii="Arial" w:hAnsi="Arial" w:cs="Arial"/>
          <w:sz w:val="22"/>
          <w:szCs w:val="22"/>
        </w:rPr>
      </w:pPr>
      <w:r>
        <w:rPr>
          <w:rFonts w:ascii="Arial" w:hAnsi="Arial" w:cs="Arial"/>
          <w:sz w:val="22"/>
          <w:szCs w:val="22"/>
        </w:rPr>
        <w:t xml:space="preserve">SMLOUVA </w:t>
      </w:r>
      <w:r w:rsidR="003C0624">
        <w:rPr>
          <w:rFonts w:ascii="Arial" w:hAnsi="Arial" w:cs="Arial"/>
          <w:sz w:val="22"/>
          <w:szCs w:val="22"/>
        </w:rPr>
        <w:t xml:space="preserve">O DÍLO č. THS </w:t>
      </w:r>
      <w:r w:rsidR="00B26B2F">
        <w:rPr>
          <w:rFonts w:ascii="Arial" w:hAnsi="Arial" w:cs="Arial"/>
          <w:sz w:val="22"/>
          <w:szCs w:val="22"/>
        </w:rPr>
        <w:t>N</w:t>
      </w:r>
      <w:r w:rsidR="00127C1D">
        <w:rPr>
          <w:rFonts w:ascii="Arial" w:hAnsi="Arial" w:cs="Arial"/>
          <w:sz w:val="22"/>
          <w:szCs w:val="22"/>
        </w:rPr>
        <w:t>D</w:t>
      </w:r>
      <w:r w:rsidR="00A17AE5">
        <w:rPr>
          <w:rFonts w:ascii="Arial" w:hAnsi="Arial" w:cs="Arial"/>
          <w:sz w:val="22"/>
          <w:szCs w:val="22"/>
        </w:rPr>
        <w:t xml:space="preserve"> 24</w:t>
      </w:r>
      <w:r w:rsidR="00A42390">
        <w:rPr>
          <w:rFonts w:ascii="Arial" w:hAnsi="Arial" w:cs="Arial"/>
          <w:sz w:val="22"/>
          <w:szCs w:val="22"/>
        </w:rPr>
        <w:t>/2023</w:t>
      </w:r>
    </w:p>
    <w:p w14:paraId="7F2B58E3" w14:textId="77777777" w:rsidR="00881BFD" w:rsidRDefault="00881BFD" w:rsidP="003C0624">
      <w:pPr>
        <w:pStyle w:val="Nzev"/>
        <w:outlineLvl w:val="0"/>
        <w:rPr>
          <w:rFonts w:ascii="Arial" w:hAnsi="Arial" w:cs="Arial"/>
          <w:sz w:val="22"/>
          <w:szCs w:val="22"/>
        </w:rPr>
      </w:pPr>
    </w:p>
    <w:p w14:paraId="3CFDE750" w14:textId="6295F9F6" w:rsidR="00881BFD" w:rsidRDefault="00397BDA" w:rsidP="003C0624">
      <w:pPr>
        <w:pStyle w:val="Nzev"/>
        <w:outlineLvl w:val="0"/>
        <w:rPr>
          <w:rFonts w:ascii="Arial" w:hAnsi="Arial" w:cs="Arial"/>
          <w:sz w:val="22"/>
          <w:szCs w:val="22"/>
        </w:rPr>
      </w:pPr>
      <w:proofErr w:type="spellStart"/>
      <w:r>
        <w:rPr>
          <w:rFonts w:ascii="Arial" w:hAnsi="Arial" w:cs="Arial"/>
          <w:sz w:val="22"/>
          <w:szCs w:val="22"/>
        </w:rPr>
        <w:t>Tendermarket</w:t>
      </w:r>
      <w:proofErr w:type="spellEnd"/>
      <w:r>
        <w:rPr>
          <w:rFonts w:ascii="Arial" w:hAnsi="Arial" w:cs="Arial"/>
          <w:sz w:val="22"/>
          <w:szCs w:val="22"/>
        </w:rPr>
        <w:t xml:space="preserve">: </w:t>
      </w:r>
      <w:r w:rsidR="003B6B11" w:rsidRPr="003B6B11">
        <w:rPr>
          <w:rFonts w:ascii="Arial" w:hAnsi="Arial" w:cs="Arial"/>
          <w:sz w:val="22"/>
          <w:szCs w:val="22"/>
        </w:rPr>
        <w:t>T004/23V/00001663</w:t>
      </w:r>
    </w:p>
    <w:p w14:paraId="2EA33460" w14:textId="1C988458" w:rsidR="00025BCF" w:rsidRDefault="00025BCF" w:rsidP="003C0624">
      <w:pPr>
        <w:pStyle w:val="Nzev"/>
        <w:outlineLvl w:val="0"/>
        <w:rPr>
          <w:rFonts w:ascii="Arial" w:hAnsi="Arial" w:cs="Arial"/>
          <w:sz w:val="22"/>
          <w:szCs w:val="22"/>
        </w:rPr>
      </w:pPr>
    </w:p>
    <w:p w14:paraId="2219D81F" w14:textId="77777777" w:rsidR="00025BCF" w:rsidRPr="009E158E" w:rsidRDefault="00025BCF" w:rsidP="003C0624">
      <w:pPr>
        <w:pStyle w:val="Nzev"/>
        <w:outlineLvl w:val="0"/>
        <w:rPr>
          <w:rFonts w:ascii="Arial" w:hAnsi="Arial" w:cs="Arial"/>
          <w:sz w:val="22"/>
          <w:szCs w:val="22"/>
        </w:rPr>
      </w:pPr>
    </w:p>
    <w:p w14:paraId="739FC2CC" w14:textId="77777777" w:rsidR="003C0624" w:rsidRPr="005A584D" w:rsidRDefault="003C0624" w:rsidP="005A584D">
      <w:pPr>
        <w:rPr>
          <w:rFonts w:ascii="Arial" w:hAnsi="Arial" w:cs="Arial"/>
          <w:sz w:val="22"/>
          <w:szCs w:val="22"/>
        </w:rPr>
      </w:pPr>
    </w:p>
    <w:p w14:paraId="53010B09" w14:textId="77777777" w:rsidR="00A85806" w:rsidRPr="00D12EEE" w:rsidRDefault="005500F5" w:rsidP="00D12EEE">
      <w:pPr>
        <w:pStyle w:val="Default"/>
        <w:rPr>
          <w:rFonts w:ascii="Arial" w:hAnsi="Arial" w:cs="Arial"/>
        </w:rPr>
      </w:pPr>
      <w:r w:rsidRPr="00BD172E">
        <w:rPr>
          <w:rFonts w:ascii="Arial" w:hAnsi="Arial" w:cs="Arial"/>
          <w:b/>
          <w:sz w:val="22"/>
          <w:szCs w:val="22"/>
        </w:rPr>
        <w:t xml:space="preserve">Název akce: </w:t>
      </w:r>
      <w:r w:rsidR="007A01E9" w:rsidRPr="007A01E9">
        <w:rPr>
          <w:rFonts w:ascii="Arial" w:hAnsi="Arial" w:cs="Arial"/>
          <w:b/>
          <w:color w:val="auto"/>
          <w:sz w:val="22"/>
          <w:szCs w:val="22"/>
        </w:rPr>
        <w:t xml:space="preserve">ND – Modernizace sólistických a sborových šaten a šaten orchestru v </w:t>
      </w:r>
      <w:proofErr w:type="spellStart"/>
      <w:r w:rsidR="007A01E9" w:rsidRPr="007A01E9">
        <w:rPr>
          <w:rFonts w:ascii="Arial" w:hAnsi="Arial" w:cs="Arial"/>
          <w:b/>
          <w:color w:val="auto"/>
          <w:sz w:val="22"/>
          <w:szCs w:val="22"/>
        </w:rPr>
        <w:t>StD</w:t>
      </w:r>
      <w:proofErr w:type="spellEnd"/>
      <w:r w:rsidR="007A01E9" w:rsidRPr="007A01E9">
        <w:rPr>
          <w:rFonts w:ascii="Arial" w:hAnsi="Arial" w:cs="Arial"/>
          <w:b/>
          <w:color w:val="auto"/>
          <w:sz w:val="22"/>
          <w:szCs w:val="22"/>
        </w:rPr>
        <w:t xml:space="preserve"> a vybavení šaten umělců v HB ND – vyhotovení</w:t>
      </w:r>
      <w:r w:rsidR="007A01E9">
        <w:rPr>
          <w:rFonts w:ascii="Arial" w:hAnsi="Arial" w:cs="Arial"/>
          <w:b/>
          <w:color w:val="auto"/>
          <w:sz w:val="22"/>
          <w:szCs w:val="22"/>
        </w:rPr>
        <w:t xml:space="preserve"> projektové dokumentace šaten v Národním divadle</w:t>
      </w:r>
      <w:r w:rsidR="00D12EEE">
        <w:rPr>
          <w:rFonts w:ascii="Arial" w:hAnsi="Arial" w:cs="Arial"/>
          <w:b/>
          <w:sz w:val="22"/>
          <w:szCs w:val="22"/>
        </w:rPr>
        <w:t xml:space="preserve"> </w:t>
      </w:r>
    </w:p>
    <w:p w14:paraId="6A114D15" w14:textId="77777777" w:rsidR="005A584D" w:rsidRPr="005A584D" w:rsidRDefault="005A584D" w:rsidP="005A584D">
      <w:pPr>
        <w:jc w:val="both"/>
        <w:rPr>
          <w:rFonts w:ascii="Arial" w:hAnsi="Arial" w:cs="Arial"/>
          <w:sz w:val="22"/>
          <w:szCs w:val="22"/>
        </w:rPr>
      </w:pPr>
    </w:p>
    <w:p w14:paraId="34C6FF4A" w14:textId="77777777" w:rsidR="005A584D" w:rsidRPr="005A584D" w:rsidRDefault="005A584D" w:rsidP="00495C1F">
      <w:pPr>
        <w:tabs>
          <w:tab w:val="left" w:pos="426"/>
        </w:tabs>
        <w:jc w:val="both"/>
        <w:outlineLvl w:val="0"/>
        <w:rPr>
          <w:rFonts w:ascii="Arial" w:hAnsi="Arial" w:cs="Arial"/>
          <w:b/>
          <w:sz w:val="22"/>
          <w:szCs w:val="22"/>
        </w:rPr>
      </w:pPr>
      <w:r w:rsidRPr="005A584D">
        <w:rPr>
          <w:rFonts w:ascii="Arial" w:hAnsi="Arial" w:cs="Arial"/>
          <w:b/>
          <w:sz w:val="22"/>
          <w:szCs w:val="22"/>
        </w:rPr>
        <w:t xml:space="preserve">I. </w:t>
      </w:r>
      <w:r w:rsidR="00495C1F">
        <w:rPr>
          <w:rFonts w:ascii="Arial" w:hAnsi="Arial" w:cs="Arial"/>
          <w:b/>
          <w:sz w:val="22"/>
          <w:szCs w:val="22"/>
        </w:rPr>
        <w:tab/>
      </w:r>
      <w:r>
        <w:rPr>
          <w:rFonts w:ascii="Arial" w:hAnsi="Arial" w:cs="Arial"/>
          <w:b/>
          <w:sz w:val="22"/>
          <w:szCs w:val="22"/>
        </w:rPr>
        <w:t>Smluvní strany</w:t>
      </w:r>
      <w:r w:rsidRPr="005A584D">
        <w:rPr>
          <w:rFonts w:ascii="Arial" w:hAnsi="Arial" w:cs="Arial"/>
          <w:b/>
          <w:sz w:val="22"/>
          <w:szCs w:val="22"/>
        </w:rPr>
        <w:t xml:space="preserve"> </w:t>
      </w:r>
    </w:p>
    <w:p w14:paraId="513C797F" w14:textId="77777777" w:rsidR="005A584D" w:rsidRPr="005A584D" w:rsidRDefault="005A584D" w:rsidP="005A584D">
      <w:pPr>
        <w:jc w:val="both"/>
        <w:rPr>
          <w:rFonts w:ascii="Arial" w:hAnsi="Arial" w:cs="Arial"/>
          <w:sz w:val="22"/>
          <w:szCs w:val="22"/>
        </w:rPr>
      </w:pPr>
    </w:p>
    <w:p w14:paraId="180DDF25" w14:textId="77777777" w:rsidR="005A584D" w:rsidRPr="005A584D" w:rsidRDefault="005A584D" w:rsidP="0018703D">
      <w:pPr>
        <w:jc w:val="both"/>
        <w:outlineLvl w:val="0"/>
        <w:rPr>
          <w:rFonts w:ascii="Arial" w:hAnsi="Arial" w:cs="Arial"/>
          <w:b/>
          <w:sz w:val="22"/>
          <w:szCs w:val="22"/>
        </w:rPr>
      </w:pPr>
      <w:r w:rsidRPr="005A584D">
        <w:rPr>
          <w:rFonts w:ascii="Arial" w:hAnsi="Arial" w:cs="Arial"/>
          <w:b/>
          <w:sz w:val="22"/>
          <w:szCs w:val="22"/>
        </w:rPr>
        <w:t>Objednatel</w:t>
      </w:r>
      <w:r w:rsidR="0018703D">
        <w:rPr>
          <w:rFonts w:ascii="Arial" w:hAnsi="Arial" w:cs="Arial"/>
          <w:b/>
          <w:sz w:val="22"/>
          <w:szCs w:val="22"/>
        </w:rPr>
        <w:tab/>
      </w:r>
      <w:r w:rsidR="0018703D">
        <w:rPr>
          <w:rFonts w:ascii="Arial" w:hAnsi="Arial" w:cs="Arial"/>
          <w:b/>
          <w:sz w:val="22"/>
          <w:szCs w:val="22"/>
        </w:rPr>
        <w:tab/>
        <w:t xml:space="preserve">: </w:t>
      </w:r>
      <w:r w:rsidRPr="005A584D">
        <w:rPr>
          <w:rFonts w:ascii="Arial" w:hAnsi="Arial" w:cs="Arial"/>
          <w:b/>
          <w:sz w:val="22"/>
          <w:szCs w:val="22"/>
        </w:rPr>
        <w:t xml:space="preserve">Národní divadlo </w:t>
      </w:r>
    </w:p>
    <w:p w14:paraId="67365865" w14:textId="77777777" w:rsidR="005A584D" w:rsidRPr="005A584D" w:rsidRDefault="005A584D" w:rsidP="005A584D">
      <w:pPr>
        <w:tabs>
          <w:tab w:val="left" w:pos="284"/>
          <w:tab w:val="left" w:pos="1701"/>
        </w:tabs>
        <w:jc w:val="both"/>
        <w:rPr>
          <w:rFonts w:ascii="Arial" w:hAnsi="Arial" w:cs="Arial"/>
          <w:sz w:val="22"/>
          <w:szCs w:val="22"/>
        </w:rPr>
      </w:pPr>
      <w:r w:rsidRPr="005A584D">
        <w:rPr>
          <w:rFonts w:ascii="Arial" w:hAnsi="Arial" w:cs="Arial"/>
          <w:sz w:val="22"/>
          <w:szCs w:val="22"/>
        </w:rPr>
        <w:t>se sídlem</w:t>
      </w:r>
      <w:r w:rsidR="0018703D">
        <w:rPr>
          <w:rFonts w:ascii="Arial" w:hAnsi="Arial" w:cs="Arial"/>
          <w:sz w:val="22"/>
          <w:szCs w:val="22"/>
        </w:rPr>
        <w:tab/>
      </w:r>
      <w:r w:rsidR="0018703D">
        <w:rPr>
          <w:rFonts w:ascii="Arial" w:hAnsi="Arial" w:cs="Arial"/>
          <w:sz w:val="22"/>
          <w:szCs w:val="22"/>
        </w:rPr>
        <w:tab/>
      </w:r>
      <w:r w:rsidR="007A7212">
        <w:rPr>
          <w:rFonts w:ascii="Arial" w:hAnsi="Arial" w:cs="Arial"/>
          <w:sz w:val="22"/>
          <w:szCs w:val="22"/>
        </w:rPr>
        <w:t>:</w:t>
      </w:r>
      <w:r w:rsidR="0018703D">
        <w:rPr>
          <w:rFonts w:ascii="Arial" w:hAnsi="Arial" w:cs="Arial"/>
          <w:sz w:val="22"/>
          <w:szCs w:val="22"/>
        </w:rPr>
        <w:t xml:space="preserve"> </w:t>
      </w:r>
      <w:r w:rsidRPr="005A584D">
        <w:rPr>
          <w:rFonts w:ascii="Arial" w:hAnsi="Arial" w:cs="Arial"/>
          <w:sz w:val="22"/>
          <w:szCs w:val="22"/>
        </w:rPr>
        <w:t>Ostrovní 1, 112 30 Praha 1</w:t>
      </w:r>
    </w:p>
    <w:p w14:paraId="2AE9FF3F" w14:textId="77777777" w:rsidR="005A584D" w:rsidRPr="0016187C" w:rsidRDefault="005A584D" w:rsidP="005A584D">
      <w:pPr>
        <w:jc w:val="both"/>
        <w:rPr>
          <w:rFonts w:ascii="Arial" w:hAnsi="Arial" w:cs="Arial"/>
          <w:sz w:val="22"/>
          <w:szCs w:val="22"/>
        </w:rPr>
      </w:pPr>
      <w:r w:rsidRPr="0016187C">
        <w:rPr>
          <w:rFonts w:ascii="Arial" w:hAnsi="Arial" w:cs="Arial"/>
          <w:sz w:val="22"/>
          <w:szCs w:val="22"/>
        </w:rPr>
        <w:t>zastoupené</w:t>
      </w:r>
      <w:r w:rsidR="0018703D" w:rsidRPr="0016187C">
        <w:rPr>
          <w:rFonts w:ascii="Arial" w:hAnsi="Arial" w:cs="Arial"/>
          <w:sz w:val="22"/>
          <w:szCs w:val="22"/>
        </w:rPr>
        <w:tab/>
      </w:r>
      <w:r w:rsidR="0018703D" w:rsidRPr="0016187C">
        <w:rPr>
          <w:rFonts w:ascii="Arial" w:hAnsi="Arial" w:cs="Arial"/>
          <w:sz w:val="22"/>
          <w:szCs w:val="22"/>
        </w:rPr>
        <w:tab/>
        <w:t xml:space="preserve">: </w:t>
      </w:r>
      <w:r w:rsidR="00C34936" w:rsidRPr="00C34936">
        <w:rPr>
          <w:rFonts w:ascii="Arial" w:hAnsi="Arial" w:cs="Arial"/>
          <w:sz w:val="22"/>
          <w:szCs w:val="22"/>
        </w:rPr>
        <w:t xml:space="preserve">Ing. </w:t>
      </w:r>
      <w:r w:rsidR="00F71E35">
        <w:rPr>
          <w:rFonts w:ascii="Arial" w:hAnsi="Arial" w:cs="Arial"/>
          <w:sz w:val="22"/>
          <w:szCs w:val="22"/>
        </w:rPr>
        <w:t>Jan Míka</w:t>
      </w:r>
      <w:r w:rsidR="00C34936" w:rsidRPr="00C34936">
        <w:rPr>
          <w:rFonts w:ascii="Arial" w:hAnsi="Arial" w:cs="Arial"/>
          <w:sz w:val="22"/>
          <w:szCs w:val="22"/>
        </w:rPr>
        <w:t xml:space="preserve">, </w:t>
      </w:r>
      <w:r w:rsidR="00F71E35">
        <w:rPr>
          <w:rFonts w:ascii="Arial" w:hAnsi="Arial" w:cs="Arial"/>
          <w:sz w:val="22"/>
          <w:szCs w:val="22"/>
        </w:rPr>
        <w:t xml:space="preserve">zástupce </w:t>
      </w:r>
      <w:r w:rsidR="00C34936" w:rsidRPr="00C34936">
        <w:rPr>
          <w:rFonts w:ascii="Arial" w:hAnsi="Arial" w:cs="Arial"/>
          <w:sz w:val="22"/>
          <w:szCs w:val="22"/>
        </w:rPr>
        <w:t>ředitel</w:t>
      </w:r>
      <w:r w:rsidR="00F71E35">
        <w:rPr>
          <w:rFonts w:ascii="Arial" w:hAnsi="Arial" w:cs="Arial"/>
          <w:sz w:val="22"/>
          <w:szCs w:val="22"/>
        </w:rPr>
        <w:t>e</w:t>
      </w:r>
      <w:r w:rsidR="00C34936" w:rsidRPr="00C34936">
        <w:rPr>
          <w:rFonts w:ascii="Arial" w:hAnsi="Arial" w:cs="Arial"/>
          <w:sz w:val="22"/>
          <w:szCs w:val="22"/>
        </w:rPr>
        <w:t xml:space="preserve"> </w:t>
      </w:r>
      <w:r w:rsidR="00F71E35">
        <w:rPr>
          <w:rFonts w:ascii="Arial" w:hAnsi="Arial" w:cs="Arial"/>
          <w:sz w:val="22"/>
          <w:szCs w:val="22"/>
        </w:rPr>
        <w:t>TPS</w:t>
      </w:r>
      <w:r w:rsidR="00C34936" w:rsidRPr="00C34936">
        <w:rPr>
          <w:rFonts w:ascii="Arial" w:hAnsi="Arial" w:cs="Arial"/>
          <w:sz w:val="22"/>
          <w:szCs w:val="22"/>
        </w:rPr>
        <w:t xml:space="preserve"> ND</w:t>
      </w:r>
    </w:p>
    <w:p w14:paraId="37820F41"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IČ</w:t>
      </w:r>
      <w:r w:rsidR="0018703D">
        <w:rPr>
          <w:rFonts w:ascii="Arial" w:hAnsi="Arial" w:cs="Arial"/>
          <w:sz w:val="22"/>
          <w:szCs w:val="22"/>
        </w:rPr>
        <w:tab/>
      </w:r>
      <w:r w:rsidR="0018703D">
        <w:rPr>
          <w:rFonts w:ascii="Arial" w:hAnsi="Arial" w:cs="Arial"/>
          <w:sz w:val="22"/>
          <w:szCs w:val="22"/>
        </w:rPr>
        <w:tab/>
      </w:r>
      <w:r w:rsidR="0018703D">
        <w:rPr>
          <w:rFonts w:ascii="Arial" w:hAnsi="Arial" w:cs="Arial"/>
          <w:sz w:val="22"/>
          <w:szCs w:val="22"/>
        </w:rPr>
        <w:tab/>
      </w:r>
      <w:r w:rsidRPr="005A584D">
        <w:rPr>
          <w:rFonts w:ascii="Arial" w:hAnsi="Arial" w:cs="Arial"/>
          <w:sz w:val="22"/>
          <w:szCs w:val="22"/>
        </w:rPr>
        <w:t>: 000 23 337</w:t>
      </w:r>
    </w:p>
    <w:p w14:paraId="138FF793"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DIČ</w:t>
      </w:r>
      <w:r w:rsidR="0018703D">
        <w:rPr>
          <w:rFonts w:ascii="Arial" w:hAnsi="Arial" w:cs="Arial"/>
          <w:sz w:val="22"/>
          <w:szCs w:val="22"/>
        </w:rPr>
        <w:tab/>
      </w:r>
      <w:r w:rsidR="0018703D">
        <w:rPr>
          <w:rFonts w:ascii="Arial" w:hAnsi="Arial" w:cs="Arial"/>
          <w:sz w:val="22"/>
          <w:szCs w:val="22"/>
        </w:rPr>
        <w:tab/>
      </w:r>
      <w:r w:rsidR="0018703D">
        <w:rPr>
          <w:rFonts w:ascii="Arial" w:hAnsi="Arial" w:cs="Arial"/>
          <w:sz w:val="22"/>
          <w:szCs w:val="22"/>
        </w:rPr>
        <w:tab/>
      </w:r>
      <w:r w:rsidRPr="005A584D">
        <w:rPr>
          <w:rFonts w:ascii="Arial" w:hAnsi="Arial" w:cs="Arial"/>
          <w:sz w:val="22"/>
          <w:szCs w:val="22"/>
        </w:rPr>
        <w:t>: CZ 000 23 337</w:t>
      </w:r>
    </w:p>
    <w:p w14:paraId="15197668" w14:textId="77777777" w:rsidR="005A584D" w:rsidRPr="005A584D" w:rsidRDefault="005A584D" w:rsidP="005A584D">
      <w:pPr>
        <w:jc w:val="both"/>
        <w:rPr>
          <w:rFonts w:ascii="Arial" w:hAnsi="Arial" w:cs="Arial"/>
          <w:sz w:val="22"/>
          <w:szCs w:val="22"/>
        </w:rPr>
      </w:pPr>
      <w:r w:rsidRPr="005A584D">
        <w:rPr>
          <w:rFonts w:ascii="Arial" w:hAnsi="Arial" w:cs="Arial"/>
          <w:sz w:val="22"/>
          <w:szCs w:val="22"/>
        </w:rPr>
        <w:t>(dále jen objednatel)</w:t>
      </w:r>
    </w:p>
    <w:p w14:paraId="0CE02982" w14:textId="77777777" w:rsidR="005A584D" w:rsidRPr="005A584D" w:rsidRDefault="005A584D" w:rsidP="005A584D">
      <w:pPr>
        <w:jc w:val="both"/>
        <w:rPr>
          <w:rFonts w:ascii="Arial" w:hAnsi="Arial" w:cs="Arial"/>
          <w:sz w:val="22"/>
          <w:szCs w:val="22"/>
        </w:rPr>
      </w:pPr>
    </w:p>
    <w:p w14:paraId="0EA51CC6" w14:textId="77777777" w:rsidR="005A584D" w:rsidRPr="005A584D" w:rsidRDefault="005A584D" w:rsidP="005A584D">
      <w:pPr>
        <w:tabs>
          <w:tab w:val="left" w:pos="284"/>
          <w:tab w:val="left" w:pos="2127"/>
        </w:tabs>
        <w:jc w:val="both"/>
        <w:rPr>
          <w:rFonts w:ascii="Arial" w:hAnsi="Arial" w:cs="Arial"/>
          <w:sz w:val="22"/>
          <w:szCs w:val="22"/>
        </w:rPr>
      </w:pPr>
      <w:r w:rsidRPr="005A584D">
        <w:rPr>
          <w:rFonts w:ascii="Arial" w:hAnsi="Arial" w:cs="Arial"/>
          <w:sz w:val="22"/>
          <w:szCs w:val="22"/>
        </w:rPr>
        <w:t>a</w:t>
      </w:r>
    </w:p>
    <w:p w14:paraId="6F4D8269" w14:textId="77777777" w:rsidR="005A584D" w:rsidRPr="005A584D" w:rsidRDefault="005A584D" w:rsidP="005A584D">
      <w:pPr>
        <w:tabs>
          <w:tab w:val="left" w:pos="284"/>
          <w:tab w:val="left" w:pos="2127"/>
        </w:tabs>
        <w:jc w:val="both"/>
        <w:rPr>
          <w:rFonts w:ascii="Arial" w:hAnsi="Arial" w:cs="Arial"/>
          <w:sz w:val="22"/>
          <w:szCs w:val="22"/>
        </w:rPr>
      </w:pPr>
    </w:p>
    <w:p w14:paraId="0B90F5FA" w14:textId="77777777" w:rsidR="00BD172E" w:rsidRPr="0037139D" w:rsidRDefault="005A584D" w:rsidP="005A584D">
      <w:pPr>
        <w:jc w:val="both"/>
        <w:rPr>
          <w:rFonts w:ascii="Arial" w:hAnsi="Arial" w:cs="Arial"/>
          <w:b/>
          <w:sz w:val="22"/>
          <w:szCs w:val="22"/>
        </w:rPr>
      </w:pPr>
      <w:r w:rsidRPr="0037139D">
        <w:rPr>
          <w:rFonts w:ascii="Arial" w:hAnsi="Arial" w:cs="Arial"/>
          <w:b/>
          <w:sz w:val="22"/>
          <w:szCs w:val="22"/>
        </w:rPr>
        <w:t>Zhotovitel</w:t>
      </w:r>
      <w:r w:rsidR="0018703D" w:rsidRPr="0037139D">
        <w:rPr>
          <w:rFonts w:ascii="Arial" w:hAnsi="Arial" w:cs="Arial"/>
          <w:b/>
          <w:sz w:val="22"/>
          <w:szCs w:val="22"/>
        </w:rPr>
        <w:tab/>
      </w:r>
      <w:r w:rsidR="0018703D" w:rsidRPr="0037139D">
        <w:rPr>
          <w:rFonts w:ascii="Arial" w:hAnsi="Arial" w:cs="Arial"/>
          <w:b/>
          <w:sz w:val="22"/>
          <w:szCs w:val="22"/>
        </w:rPr>
        <w:tab/>
        <w:t xml:space="preserve">: </w:t>
      </w:r>
      <w:proofErr w:type="spellStart"/>
      <w:r w:rsidR="00906352">
        <w:rPr>
          <w:rFonts w:ascii="Arial" w:hAnsi="Arial" w:cs="Arial"/>
          <w:b/>
          <w:sz w:val="22"/>
          <w:szCs w:val="22"/>
        </w:rPr>
        <w:t>Compo</w:t>
      </w:r>
      <w:proofErr w:type="spellEnd"/>
      <w:r w:rsidR="00906352">
        <w:rPr>
          <w:rFonts w:ascii="Arial" w:hAnsi="Arial" w:cs="Arial"/>
          <w:b/>
          <w:sz w:val="22"/>
          <w:szCs w:val="22"/>
        </w:rPr>
        <w:t xml:space="preserve"> Interiéry s.r.o.</w:t>
      </w:r>
    </w:p>
    <w:p w14:paraId="533926CD" w14:textId="77777777" w:rsidR="005A584D" w:rsidRPr="0037139D" w:rsidRDefault="00DC4692" w:rsidP="00C34936">
      <w:pPr>
        <w:jc w:val="both"/>
        <w:rPr>
          <w:rFonts w:ascii="Arial" w:hAnsi="Arial" w:cs="Arial"/>
          <w:sz w:val="22"/>
          <w:szCs w:val="22"/>
        </w:rPr>
      </w:pPr>
      <w:r>
        <w:rPr>
          <w:rFonts w:ascii="Arial" w:hAnsi="Arial" w:cs="Arial"/>
          <w:sz w:val="22"/>
          <w:szCs w:val="22"/>
        </w:rPr>
        <w:t>místo podnikání</w:t>
      </w:r>
      <w:r>
        <w:rPr>
          <w:rFonts w:ascii="Arial" w:hAnsi="Arial" w:cs="Arial"/>
          <w:sz w:val="22"/>
          <w:szCs w:val="22"/>
        </w:rPr>
        <w:tab/>
      </w:r>
      <w:r w:rsidR="005A584D" w:rsidRPr="0037139D">
        <w:rPr>
          <w:rFonts w:ascii="Arial" w:hAnsi="Arial" w:cs="Arial"/>
          <w:sz w:val="22"/>
          <w:szCs w:val="22"/>
        </w:rPr>
        <w:t xml:space="preserve">: </w:t>
      </w:r>
      <w:r w:rsidR="00906352">
        <w:rPr>
          <w:rFonts w:ascii="Arial" w:hAnsi="Arial" w:cs="Arial"/>
          <w:sz w:val="22"/>
          <w:szCs w:val="22"/>
        </w:rPr>
        <w:t>Růžová 1522/16, 110 00 Praha 1</w:t>
      </w:r>
    </w:p>
    <w:p w14:paraId="52925C0A" w14:textId="77777777" w:rsidR="005A584D" w:rsidRPr="0037139D" w:rsidRDefault="005A584D" w:rsidP="005A584D">
      <w:pPr>
        <w:jc w:val="both"/>
        <w:rPr>
          <w:rFonts w:ascii="Arial" w:hAnsi="Arial" w:cs="Arial"/>
          <w:sz w:val="22"/>
          <w:szCs w:val="22"/>
        </w:rPr>
      </w:pPr>
      <w:r w:rsidRPr="0037139D">
        <w:rPr>
          <w:rFonts w:ascii="Arial" w:hAnsi="Arial" w:cs="Arial"/>
          <w:sz w:val="22"/>
          <w:szCs w:val="22"/>
        </w:rPr>
        <w:t>zastoupená</w:t>
      </w:r>
      <w:r w:rsidR="00E42426" w:rsidRPr="0037139D">
        <w:rPr>
          <w:rFonts w:ascii="Arial" w:hAnsi="Arial" w:cs="Arial"/>
          <w:sz w:val="22"/>
          <w:szCs w:val="22"/>
        </w:rPr>
        <w:tab/>
      </w:r>
      <w:r w:rsidR="00E42426" w:rsidRPr="0037139D">
        <w:rPr>
          <w:rFonts w:ascii="Arial" w:hAnsi="Arial" w:cs="Arial"/>
          <w:sz w:val="22"/>
          <w:szCs w:val="22"/>
        </w:rPr>
        <w:tab/>
      </w:r>
      <w:r w:rsidRPr="0037139D">
        <w:rPr>
          <w:rFonts w:ascii="Arial" w:hAnsi="Arial" w:cs="Arial"/>
          <w:sz w:val="22"/>
          <w:szCs w:val="22"/>
        </w:rPr>
        <w:t xml:space="preserve">: </w:t>
      </w:r>
      <w:r w:rsidR="00906352">
        <w:rPr>
          <w:rFonts w:ascii="Arial" w:hAnsi="Arial" w:cs="Arial"/>
          <w:sz w:val="22"/>
          <w:szCs w:val="22"/>
        </w:rPr>
        <w:t>Ing. Kristýna Pařízková, jednatelka</w:t>
      </w:r>
    </w:p>
    <w:p w14:paraId="3439C19B" w14:textId="77777777" w:rsidR="005A584D" w:rsidRPr="0037139D" w:rsidRDefault="005A584D" w:rsidP="005A584D">
      <w:pPr>
        <w:jc w:val="both"/>
        <w:rPr>
          <w:rFonts w:ascii="Arial" w:hAnsi="Arial" w:cs="Arial"/>
          <w:sz w:val="22"/>
          <w:szCs w:val="22"/>
        </w:rPr>
      </w:pPr>
      <w:r w:rsidRPr="0037139D">
        <w:rPr>
          <w:rFonts w:ascii="Arial" w:hAnsi="Arial" w:cs="Arial"/>
          <w:sz w:val="22"/>
          <w:szCs w:val="22"/>
        </w:rPr>
        <w:t>IČ</w:t>
      </w:r>
      <w:r w:rsidR="00E42426" w:rsidRPr="0037139D">
        <w:rPr>
          <w:rFonts w:ascii="Arial" w:hAnsi="Arial" w:cs="Arial"/>
          <w:sz w:val="22"/>
          <w:szCs w:val="22"/>
        </w:rPr>
        <w:tab/>
      </w:r>
      <w:r w:rsidR="00E42426" w:rsidRPr="0037139D">
        <w:rPr>
          <w:rFonts w:ascii="Arial" w:hAnsi="Arial" w:cs="Arial"/>
          <w:sz w:val="22"/>
          <w:szCs w:val="22"/>
        </w:rPr>
        <w:tab/>
      </w:r>
      <w:r w:rsidR="00E42426" w:rsidRPr="0037139D">
        <w:rPr>
          <w:rFonts w:ascii="Arial" w:hAnsi="Arial" w:cs="Arial"/>
          <w:sz w:val="22"/>
          <w:szCs w:val="22"/>
        </w:rPr>
        <w:tab/>
      </w:r>
      <w:r w:rsidRPr="0037139D">
        <w:rPr>
          <w:rFonts w:ascii="Arial" w:hAnsi="Arial" w:cs="Arial"/>
          <w:sz w:val="22"/>
          <w:szCs w:val="22"/>
        </w:rPr>
        <w:t xml:space="preserve">: </w:t>
      </w:r>
      <w:r w:rsidR="00906352">
        <w:rPr>
          <w:rFonts w:ascii="Arial" w:hAnsi="Arial" w:cs="Arial"/>
          <w:sz w:val="22"/>
          <w:szCs w:val="22"/>
        </w:rPr>
        <w:t>03056279</w:t>
      </w:r>
    </w:p>
    <w:p w14:paraId="26C52BFB" w14:textId="77777777" w:rsidR="005A584D" w:rsidRPr="0037139D" w:rsidRDefault="005A584D" w:rsidP="005A584D">
      <w:pPr>
        <w:jc w:val="both"/>
        <w:rPr>
          <w:rFonts w:ascii="Arial" w:hAnsi="Arial" w:cs="Arial"/>
          <w:sz w:val="22"/>
          <w:szCs w:val="22"/>
        </w:rPr>
      </w:pPr>
      <w:r w:rsidRPr="0037139D">
        <w:rPr>
          <w:rFonts w:ascii="Arial" w:hAnsi="Arial" w:cs="Arial"/>
          <w:sz w:val="22"/>
          <w:szCs w:val="22"/>
        </w:rPr>
        <w:t>DIČ</w:t>
      </w:r>
      <w:r w:rsidR="00E42426" w:rsidRPr="0037139D">
        <w:rPr>
          <w:rFonts w:ascii="Arial" w:hAnsi="Arial" w:cs="Arial"/>
          <w:sz w:val="22"/>
          <w:szCs w:val="22"/>
        </w:rPr>
        <w:tab/>
      </w:r>
      <w:r w:rsidR="00E42426" w:rsidRPr="0037139D">
        <w:rPr>
          <w:rFonts w:ascii="Arial" w:hAnsi="Arial" w:cs="Arial"/>
          <w:sz w:val="22"/>
          <w:szCs w:val="22"/>
        </w:rPr>
        <w:tab/>
      </w:r>
      <w:r w:rsidR="00E42426" w:rsidRPr="0037139D">
        <w:rPr>
          <w:rFonts w:ascii="Arial" w:hAnsi="Arial" w:cs="Arial"/>
          <w:sz w:val="22"/>
          <w:szCs w:val="22"/>
        </w:rPr>
        <w:tab/>
      </w:r>
      <w:r w:rsidRPr="0037139D">
        <w:rPr>
          <w:rFonts w:ascii="Arial" w:hAnsi="Arial" w:cs="Arial"/>
          <w:sz w:val="22"/>
          <w:szCs w:val="22"/>
        </w:rPr>
        <w:t xml:space="preserve">: </w:t>
      </w:r>
      <w:r w:rsidR="00906352">
        <w:rPr>
          <w:rFonts w:ascii="Arial" w:hAnsi="Arial" w:cs="Arial"/>
          <w:sz w:val="22"/>
          <w:szCs w:val="22"/>
        </w:rPr>
        <w:t>CZ03056279</w:t>
      </w:r>
    </w:p>
    <w:p w14:paraId="7534F966" w14:textId="77777777" w:rsidR="005A584D" w:rsidRPr="0037139D" w:rsidRDefault="005A584D" w:rsidP="005A584D">
      <w:pPr>
        <w:jc w:val="both"/>
        <w:rPr>
          <w:rFonts w:ascii="Arial" w:hAnsi="Arial" w:cs="Arial"/>
          <w:sz w:val="22"/>
          <w:szCs w:val="22"/>
        </w:rPr>
      </w:pPr>
      <w:r w:rsidRPr="0037139D">
        <w:rPr>
          <w:rFonts w:ascii="Arial" w:hAnsi="Arial" w:cs="Arial"/>
          <w:sz w:val="22"/>
          <w:szCs w:val="22"/>
        </w:rPr>
        <w:t>(dále jen zhotovitel)</w:t>
      </w:r>
    </w:p>
    <w:p w14:paraId="0C50A742" w14:textId="77777777" w:rsidR="002B6ACC" w:rsidRPr="005A584D" w:rsidRDefault="002B6ACC" w:rsidP="005A584D">
      <w:pPr>
        <w:rPr>
          <w:rFonts w:ascii="Arial" w:hAnsi="Arial" w:cs="Arial"/>
          <w:sz w:val="22"/>
          <w:szCs w:val="22"/>
        </w:rPr>
      </w:pPr>
    </w:p>
    <w:p w14:paraId="0D2D435B" w14:textId="71789F14" w:rsidR="002B6ACC" w:rsidRDefault="002B6ACC" w:rsidP="005A584D">
      <w:pPr>
        <w:rPr>
          <w:rFonts w:ascii="Arial" w:hAnsi="Arial" w:cs="Arial"/>
          <w:sz w:val="22"/>
          <w:szCs w:val="22"/>
        </w:rPr>
      </w:pPr>
      <w:r w:rsidRPr="005A584D">
        <w:rPr>
          <w:rFonts w:ascii="Arial" w:hAnsi="Arial" w:cs="Arial"/>
          <w:sz w:val="22"/>
          <w:szCs w:val="22"/>
        </w:rPr>
        <w:t>uzavírají dnešního dne ve vzájemném konsenzu tuto</w:t>
      </w:r>
    </w:p>
    <w:p w14:paraId="3B7BC16B" w14:textId="456F5081" w:rsidR="00025BCF" w:rsidRDefault="00025BCF" w:rsidP="005A584D">
      <w:pPr>
        <w:rPr>
          <w:rFonts w:ascii="Arial" w:hAnsi="Arial" w:cs="Arial"/>
          <w:sz w:val="22"/>
          <w:szCs w:val="22"/>
        </w:rPr>
      </w:pPr>
    </w:p>
    <w:p w14:paraId="5A704B24" w14:textId="77777777" w:rsidR="00025BCF" w:rsidRPr="005A584D" w:rsidRDefault="00025BCF" w:rsidP="005A584D">
      <w:pPr>
        <w:rPr>
          <w:rFonts w:ascii="Arial" w:hAnsi="Arial" w:cs="Arial"/>
          <w:sz w:val="22"/>
          <w:szCs w:val="22"/>
        </w:rPr>
      </w:pPr>
    </w:p>
    <w:p w14:paraId="1C7DAC43" w14:textId="77777777" w:rsidR="002B6ACC" w:rsidRPr="005A584D" w:rsidRDefault="002B6ACC" w:rsidP="005A584D">
      <w:pPr>
        <w:pStyle w:val="Nzev"/>
        <w:jc w:val="left"/>
        <w:outlineLvl w:val="0"/>
        <w:rPr>
          <w:rFonts w:ascii="Arial" w:hAnsi="Arial" w:cs="Arial"/>
          <w:b w:val="0"/>
          <w:sz w:val="22"/>
          <w:szCs w:val="22"/>
        </w:rPr>
      </w:pPr>
    </w:p>
    <w:p w14:paraId="1C4654A4" w14:textId="77777777" w:rsidR="002B6ACC" w:rsidRPr="005A584D" w:rsidRDefault="002B6ACC" w:rsidP="005A584D">
      <w:pPr>
        <w:pStyle w:val="Nzev"/>
        <w:outlineLvl w:val="0"/>
        <w:rPr>
          <w:rFonts w:ascii="Arial" w:hAnsi="Arial" w:cs="Arial"/>
          <w:sz w:val="26"/>
          <w:szCs w:val="26"/>
        </w:rPr>
      </w:pPr>
      <w:r w:rsidRPr="005A584D">
        <w:rPr>
          <w:rFonts w:ascii="Arial" w:hAnsi="Arial" w:cs="Arial"/>
          <w:sz w:val="26"/>
          <w:szCs w:val="26"/>
        </w:rPr>
        <w:t>SMLOUVU O DÍLO</w:t>
      </w:r>
    </w:p>
    <w:p w14:paraId="5129EA4C" w14:textId="3B1D166A" w:rsidR="002B6ACC" w:rsidRDefault="002B6ACC" w:rsidP="005A584D">
      <w:pPr>
        <w:pStyle w:val="Zkladntextodsazen"/>
        <w:ind w:left="0"/>
        <w:jc w:val="center"/>
        <w:rPr>
          <w:rFonts w:ascii="Arial" w:hAnsi="Arial" w:cs="Arial"/>
          <w:sz w:val="22"/>
          <w:szCs w:val="22"/>
        </w:rPr>
      </w:pPr>
      <w:r w:rsidRPr="005A584D">
        <w:rPr>
          <w:rFonts w:ascii="Arial" w:hAnsi="Arial" w:cs="Arial"/>
          <w:sz w:val="22"/>
          <w:szCs w:val="22"/>
        </w:rPr>
        <w:t xml:space="preserve">podle ustanovení § </w:t>
      </w:r>
      <w:smartTag w:uri="urn:schemas-microsoft-com:office:smarttags" w:element="metricconverter">
        <w:smartTagPr>
          <w:attr w:name="ProductID" w:val="2586 a"/>
        </w:smartTagPr>
        <w:r w:rsidRPr="005A584D">
          <w:rPr>
            <w:rFonts w:ascii="Arial" w:hAnsi="Arial" w:cs="Arial"/>
            <w:sz w:val="22"/>
            <w:szCs w:val="22"/>
          </w:rPr>
          <w:t>2586 a</w:t>
        </w:r>
      </w:smartTag>
      <w:r w:rsidRPr="005A584D">
        <w:rPr>
          <w:rFonts w:ascii="Arial" w:hAnsi="Arial" w:cs="Arial"/>
          <w:sz w:val="22"/>
          <w:szCs w:val="22"/>
        </w:rPr>
        <w:t xml:space="preserve"> násl. </w:t>
      </w:r>
      <w:r w:rsidR="00FA3887" w:rsidRPr="005A584D">
        <w:rPr>
          <w:rFonts w:ascii="Arial" w:hAnsi="Arial" w:cs="Arial"/>
          <w:sz w:val="22"/>
          <w:szCs w:val="22"/>
        </w:rPr>
        <w:t>zákona č. 89/2012 Sb</w:t>
      </w:r>
      <w:r w:rsidR="00FA3887">
        <w:rPr>
          <w:rFonts w:ascii="Arial" w:hAnsi="Arial" w:cs="Arial"/>
          <w:sz w:val="22"/>
          <w:szCs w:val="22"/>
        </w:rPr>
        <w:t xml:space="preserve">., </w:t>
      </w:r>
      <w:r w:rsidRPr="005A584D">
        <w:rPr>
          <w:rFonts w:ascii="Arial" w:hAnsi="Arial" w:cs="Arial"/>
          <w:sz w:val="22"/>
          <w:szCs w:val="22"/>
        </w:rPr>
        <w:t xml:space="preserve">občanského </w:t>
      </w:r>
      <w:r w:rsidR="00FA3887">
        <w:rPr>
          <w:rFonts w:ascii="Arial" w:hAnsi="Arial" w:cs="Arial"/>
          <w:sz w:val="22"/>
          <w:szCs w:val="22"/>
        </w:rPr>
        <w:t>zákoníku, ve znění pozdějších předpisů, (dále jen „občanský zákoník“)</w:t>
      </w:r>
    </w:p>
    <w:p w14:paraId="65F1B673" w14:textId="21F13167" w:rsidR="00025BCF" w:rsidRDefault="00025BCF" w:rsidP="005A584D">
      <w:pPr>
        <w:pStyle w:val="Zkladntextodsazen"/>
        <w:ind w:left="0"/>
        <w:jc w:val="center"/>
        <w:rPr>
          <w:rFonts w:ascii="Arial" w:hAnsi="Arial" w:cs="Arial"/>
          <w:sz w:val="22"/>
          <w:szCs w:val="22"/>
        </w:rPr>
      </w:pPr>
    </w:p>
    <w:p w14:paraId="3D01125C" w14:textId="23553E47" w:rsidR="00025BCF" w:rsidRDefault="00025BCF" w:rsidP="005A584D">
      <w:pPr>
        <w:pStyle w:val="Zkladntextodsazen"/>
        <w:ind w:left="0"/>
        <w:jc w:val="center"/>
        <w:rPr>
          <w:rFonts w:ascii="Arial" w:hAnsi="Arial" w:cs="Arial"/>
          <w:sz w:val="22"/>
          <w:szCs w:val="22"/>
        </w:rPr>
      </w:pPr>
    </w:p>
    <w:p w14:paraId="1842F9AB" w14:textId="77777777" w:rsidR="00025BCF" w:rsidRDefault="00025BCF" w:rsidP="005A584D">
      <w:pPr>
        <w:pStyle w:val="Zkladntextodsazen"/>
        <w:ind w:left="0"/>
        <w:jc w:val="center"/>
        <w:rPr>
          <w:rFonts w:ascii="Arial" w:hAnsi="Arial" w:cs="Arial"/>
          <w:sz w:val="22"/>
          <w:szCs w:val="22"/>
        </w:rPr>
      </w:pPr>
    </w:p>
    <w:p w14:paraId="500E53D4" w14:textId="77777777" w:rsidR="005A584D" w:rsidRDefault="005A584D" w:rsidP="005A584D">
      <w:pPr>
        <w:pStyle w:val="Zkladntextodsazen"/>
        <w:ind w:left="0"/>
        <w:jc w:val="left"/>
        <w:rPr>
          <w:rFonts w:ascii="Arial" w:hAnsi="Arial" w:cs="Arial"/>
          <w:sz w:val="22"/>
          <w:szCs w:val="22"/>
        </w:rPr>
      </w:pPr>
    </w:p>
    <w:p w14:paraId="50B2CD46" w14:textId="77777777" w:rsidR="005A584D" w:rsidRPr="005A584D" w:rsidRDefault="005A584D" w:rsidP="00495C1F">
      <w:pPr>
        <w:pStyle w:val="Zkladntextodsazen"/>
        <w:tabs>
          <w:tab w:val="clear" w:pos="284"/>
          <w:tab w:val="clear" w:pos="1418"/>
        </w:tabs>
        <w:ind w:left="426" w:hanging="426"/>
        <w:jc w:val="left"/>
        <w:rPr>
          <w:rFonts w:ascii="Arial" w:hAnsi="Arial" w:cs="Arial"/>
          <w:b/>
          <w:sz w:val="22"/>
          <w:szCs w:val="22"/>
        </w:rPr>
      </w:pPr>
      <w:r w:rsidRPr="005A584D">
        <w:rPr>
          <w:rFonts w:ascii="Arial" w:hAnsi="Arial" w:cs="Arial"/>
          <w:b/>
          <w:sz w:val="22"/>
          <w:szCs w:val="22"/>
        </w:rPr>
        <w:t xml:space="preserve">II. </w:t>
      </w:r>
      <w:r w:rsidR="00495C1F">
        <w:rPr>
          <w:rFonts w:ascii="Arial" w:hAnsi="Arial" w:cs="Arial"/>
          <w:b/>
          <w:sz w:val="22"/>
          <w:szCs w:val="22"/>
        </w:rPr>
        <w:tab/>
      </w:r>
      <w:r w:rsidRPr="005A584D">
        <w:rPr>
          <w:rFonts w:ascii="Arial" w:hAnsi="Arial" w:cs="Arial"/>
          <w:b/>
          <w:sz w:val="22"/>
          <w:szCs w:val="22"/>
        </w:rPr>
        <w:t>Předmět smlouvy</w:t>
      </w:r>
    </w:p>
    <w:p w14:paraId="7679C76D" w14:textId="77777777" w:rsidR="002B6ACC" w:rsidRPr="005A584D" w:rsidRDefault="002B6ACC" w:rsidP="005A584D">
      <w:pPr>
        <w:pStyle w:val="Nzev"/>
        <w:jc w:val="left"/>
        <w:outlineLvl w:val="0"/>
        <w:rPr>
          <w:rFonts w:ascii="Arial" w:hAnsi="Arial" w:cs="Arial"/>
          <w:b w:val="0"/>
          <w:sz w:val="22"/>
          <w:szCs w:val="22"/>
        </w:rPr>
      </w:pPr>
    </w:p>
    <w:p w14:paraId="38E48800" w14:textId="77777777" w:rsidR="007804C1" w:rsidRDefault="002B6ACC" w:rsidP="007A01E9">
      <w:pPr>
        <w:numPr>
          <w:ilvl w:val="0"/>
          <w:numId w:val="22"/>
        </w:numPr>
        <w:tabs>
          <w:tab w:val="left" w:pos="426"/>
        </w:tabs>
        <w:autoSpaceDE w:val="0"/>
        <w:autoSpaceDN w:val="0"/>
        <w:adjustRightInd w:val="0"/>
        <w:jc w:val="both"/>
        <w:rPr>
          <w:rFonts w:ascii="Arial" w:hAnsi="Arial" w:cs="Arial"/>
          <w:sz w:val="22"/>
          <w:szCs w:val="22"/>
        </w:rPr>
      </w:pPr>
      <w:r w:rsidRPr="005A584D">
        <w:rPr>
          <w:rFonts w:ascii="Arial" w:hAnsi="Arial" w:cs="Arial"/>
          <w:sz w:val="22"/>
          <w:szCs w:val="22"/>
        </w:rPr>
        <w:t>Předmětem smlouvy je závazek zhotovitele provést na svůj náklad a nebezpečí p</w:t>
      </w:r>
      <w:r w:rsidR="009A25D1">
        <w:rPr>
          <w:rFonts w:ascii="Arial" w:hAnsi="Arial" w:cs="Arial"/>
          <w:sz w:val="22"/>
          <w:szCs w:val="22"/>
        </w:rPr>
        <w:t>ro objednatele dílo</w:t>
      </w:r>
      <w:r w:rsidR="005816EC">
        <w:rPr>
          <w:rFonts w:ascii="Arial" w:hAnsi="Arial" w:cs="Arial"/>
          <w:sz w:val="22"/>
          <w:szCs w:val="22"/>
        </w:rPr>
        <w:t xml:space="preserve"> v rámci investiční akce: „</w:t>
      </w:r>
      <w:r w:rsidR="007A01E9" w:rsidRPr="007A01E9">
        <w:rPr>
          <w:rFonts w:ascii="Arial" w:hAnsi="Arial" w:cs="Arial"/>
          <w:sz w:val="22"/>
          <w:szCs w:val="22"/>
        </w:rPr>
        <w:t xml:space="preserve">ND – Modernizace sólistických a sborových šaten a šaten orchestru v </w:t>
      </w:r>
      <w:proofErr w:type="spellStart"/>
      <w:r w:rsidR="007A01E9" w:rsidRPr="007A01E9">
        <w:rPr>
          <w:rFonts w:ascii="Arial" w:hAnsi="Arial" w:cs="Arial"/>
          <w:sz w:val="22"/>
          <w:szCs w:val="22"/>
        </w:rPr>
        <w:t>StD</w:t>
      </w:r>
      <w:proofErr w:type="spellEnd"/>
      <w:r w:rsidR="007A01E9" w:rsidRPr="007A01E9">
        <w:rPr>
          <w:rFonts w:ascii="Arial" w:hAnsi="Arial" w:cs="Arial"/>
          <w:sz w:val="22"/>
          <w:szCs w:val="22"/>
        </w:rPr>
        <w:t xml:space="preserve"> a vybavení šaten umělců v HB ND – vyhotovení projektové dokumentace šaten v Národním divadle</w:t>
      </w:r>
      <w:r w:rsidR="006553AF">
        <w:rPr>
          <w:rFonts w:ascii="Arial" w:hAnsi="Arial" w:cs="Arial"/>
          <w:sz w:val="22"/>
          <w:szCs w:val="22"/>
        </w:rPr>
        <w:t>“</w:t>
      </w:r>
      <w:r w:rsidR="009A25D1">
        <w:rPr>
          <w:rFonts w:ascii="Arial" w:hAnsi="Arial" w:cs="Arial"/>
          <w:sz w:val="22"/>
          <w:szCs w:val="22"/>
        </w:rPr>
        <w:t xml:space="preserve"> spočívající </w:t>
      </w:r>
      <w:r w:rsidR="00252CB9">
        <w:rPr>
          <w:rFonts w:ascii="Arial" w:hAnsi="Arial" w:cs="Arial"/>
          <w:sz w:val="22"/>
          <w:szCs w:val="22"/>
        </w:rPr>
        <w:t>v</w:t>
      </w:r>
      <w:r w:rsidR="00855FCD">
        <w:rPr>
          <w:rFonts w:ascii="Arial" w:hAnsi="Arial" w:cs="Arial"/>
          <w:sz w:val="22"/>
          <w:szCs w:val="22"/>
        </w:rPr>
        <w:t>e </w:t>
      </w:r>
      <w:r w:rsidR="00017708">
        <w:rPr>
          <w:rFonts w:ascii="Arial" w:hAnsi="Arial" w:cs="Arial"/>
          <w:sz w:val="22"/>
          <w:szCs w:val="22"/>
        </w:rPr>
        <w:t xml:space="preserve">zpracování </w:t>
      </w:r>
      <w:r w:rsidR="00100DDB">
        <w:rPr>
          <w:rFonts w:ascii="Arial" w:hAnsi="Arial" w:cs="Arial"/>
          <w:sz w:val="22"/>
          <w:szCs w:val="22"/>
        </w:rPr>
        <w:t>jednostupňové</w:t>
      </w:r>
      <w:r w:rsidR="00C719D4">
        <w:rPr>
          <w:rFonts w:ascii="Arial" w:hAnsi="Arial" w:cs="Arial"/>
          <w:sz w:val="22"/>
          <w:szCs w:val="22"/>
        </w:rPr>
        <w:t xml:space="preserve"> </w:t>
      </w:r>
      <w:r w:rsidR="00C719D4">
        <w:rPr>
          <w:rFonts w:ascii="Arial" w:hAnsi="Arial" w:cs="Arial"/>
          <w:sz w:val="22"/>
          <w:szCs w:val="22"/>
        </w:rPr>
        <w:lastRenderedPageBreak/>
        <w:t xml:space="preserve">projektové dokumentace na modernizaci </w:t>
      </w:r>
      <w:r w:rsidR="00D12EEE">
        <w:rPr>
          <w:rFonts w:ascii="Arial" w:hAnsi="Arial" w:cs="Arial"/>
          <w:sz w:val="22"/>
          <w:szCs w:val="22"/>
        </w:rPr>
        <w:t>vybavení šaten umělců v Historické budově Národního divadla</w:t>
      </w:r>
      <w:r w:rsidR="009A25D1">
        <w:rPr>
          <w:rFonts w:ascii="Arial" w:hAnsi="Arial" w:cs="Arial"/>
          <w:sz w:val="22"/>
          <w:szCs w:val="22"/>
        </w:rPr>
        <w:t xml:space="preserve"> (dále i jen „projekt“</w:t>
      </w:r>
      <w:r w:rsidR="004F0C37">
        <w:rPr>
          <w:rFonts w:ascii="Arial" w:hAnsi="Arial" w:cs="Arial"/>
          <w:sz w:val="22"/>
          <w:szCs w:val="22"/>
        </w:rPr>
        <w:t xml:space="preserve"> nebo </w:t>
      </w:r>
      <w:r w:rsidR="00FE6164">
        <w:rPr>
          <w:rFonts w:ascii="Arial" w:hAnsi="Arial" w:cs="Arial"/>
          <w:sz w:val="22"/>
          <w:szCs w:val="22"/>
        </w:rPr>
        <w:t>„</w:t>
      </w:r>
      <w:r w:rsidR="004F0C37">
        <w:rPr>
          <w:rFonts w:ascii="Arial" w:hAnsi="Arial" w:cs="Arial"/>
          <w:sz w:val="22"/>
          <w:szCs w:val="22"/>
        </w:rPr>
        <w:t>PD</w:t>
      </w:r>
      <w:r w:rsidR="00FE6164">
        <w:rPr>
          <w:rFonts w:ascii="Arial" w:hAnsi="Arial" w:cs="Arial"/>
          <w:sz w:val="22"/>
          <w:szCs w:val="22"/>
        </w:rPr>
        <w:t>“</w:t>
      </w:r>
      <w:r w:rsidR="009A25D1">
        <w:rPr>
          <w:rFonts w:ascii="Arial" w:hAnsi="Arial" w:cs="Arial"/>
          <w:sz w:val="22"/>
          <w:szCs w:val="22"/>
        </w:rPr>
        <w:t xml:space="preserve">) v rozsahu </w:t>
      </w:r>
      <w:r w:rsidR="007A01E9">
        <w:rPr>
          <w:rFonts w:ascii="Arial" w:hAnsi="Arial" w:cs="Arial"/>
          <w:sz w:val="22"/>
          <w:szCs w:val="22"/>
        </w:rPr>
        <w:t>nezbytném pro výběr dodavatele a definovaném v bližší specifikaci předmětu díla níže</w:t>
      </w:r>
      <w:r w:rsidR="00C719D4">
        <w:rPr>
          <w:rFonts w:ascii="Arial" w:hAnsi="Arial" w:cs="Arial"/>
          <w:sz w:val="22"/>
          <w:szCs w:val="22"/>
        </w:rPr>
        <w:t>.</w:t>
      </w:r>
      <w:r w:rsidR="007804C1">
        <w:rPr>
          <w:rFonts w:ascii="Arial" w:hAnsi="Arial" w:cs="Arial"/>
          <w:sz w:val="22"/>
          <w:szCs w:val="22"/>
        </w:rPr>
        <w:t xml:space="preserve"> </w:t>
      </w:r>
      <w:r w:rsidR="007804C1" w:rsidRPr="007804C1">
        <w:rPr>
          <w:rFonts w:ascii="Arial" w:hAnsi="Arial" w:cs="Arial"/>
          <w:sz w:val="22"/>
          <w:szCs w:val="22"/>
        </w:rPr>
        <w:t>Dále je předmětem smlouvy závazek objednatele dílo převzít a zaplatit zhotoviteli za provedení díla dle této smlouvy sjednanou cenu podle čl. VI. smlouvy.</w:t>
      </w:r>
    </w:p>
    <w:p w14:paraId="324234F4" w14:textId="77777777" w:rsidR="009A25D1" w:rsidRDefault="009A25D1" w:rsidP="005816EC">
      <w:pPr>
        <w:tabs>
          <w:tab w:val="left" w:pos="426"/>
        </w:tabs>
        <w:autoSpaceDE w:val="0"/>
        <w:autoSpaceDN w:val="0"/>
        <w:adjustRightInd w:val="0"/>
        <w:jc w:val="both"/>
        <w:rPr>
          <w:rFonts w:ascii="Arial" w:hAnsi="Arial" w:cs="Arial"/>
          <w:sz w:val="22"/>
          <w:szCs w:val="22"/>
        </w:rPr>
      </w:pPr>
    </w:p>
    <w:p w14:paraId="30F63D06" w14:textId="77777777" w:rsidR="00E64021" w:rsidRPr="007804C1" w:rsidRDefault="007804C1" w:rsidP="007804C1">
      <w:pPr>
        <w:tabs>
          <w:tab w:val="left" w:pos="426"/>
        </w:tabs>
        <w:autoSpaceDE w:val="0"/>
        <w:autoSpaceDN w:val="0"/>
        <w:adjustRightInd w:val="0"/>
        <w:ind w:left="360"/>
        <w:jc w:val="both"/>
        <w:rPr>
          <w:rFonts w:ascii="Arial" w:hAnsi="Arial" w:cs="Arial"/>
          <w:sz w:val="22"/>
          <w:szCs w:val="22"/>
        </w:rPr>
      </w:pPr>
      <w:r w:rsidRPr="007804C1">
        <w:rPr>
          <w:rFonts w:ascii="Arial" w:hAnsi="Arial" w:cs="Arial"/>
          <w:sz w:val="22"/>
          <w:szCs w:val="22"/>
        </w:rPr>
        <w:t xml:space="preserve">Veřejná zakázka je evidována na e-tržišti </w:t>
      </w:r>
      <w:proofErr w:type="spellStart"/>
      <w:r w:rsidRPr="007804C1">
        <w:rPr>
          <w:rFonts w:ascii="Arial" w:hAnsi="Arial" w:cs="Arial"/>
          <w:sz w:val="22"/>
          <w:szCs w:val="22"/>
        </w:rPr>
        <w:t>Tendermarket</w:t>
      </w:r>
      <w:proofErr w:type="spellEnd"/>
      <w:r w:rsidRPr="007804C1">
        <w:rPr>
          <w:rFonts w:ascii="Arial" w:hAnsi="Arial" w:cs="Arial"/>
          <w:sz w:val="22"/>
          <w:szCs w:val="22"/>
        </w:rPr>
        <w:t xml:space="preserve"> pod označením:</w:t>
      </w:r>
      <w:r w:rsidR="003B6B11">
        <w:rPr>
          <w:rFonts w:ascii="Arial" w:hAnsi="Arial" w:cs="Arial"/>
          <w:sz w:val="22"/>
          <w:szCs w:val="22"/>
        </w:rPr>
        <w:t xml:space="preserve"> </w:t>
      </w:r>
      <w:r w:rsidR="003B6B11" w:rsidRPr="003B6B11">
        <w:rPr>
          <w:rFonts w:ascii="Arial" w:hAnsi="Arial" w:cs="Arial"/>
          <w:sz w:val="22"/>
          <w:szCs w:val="22"/>
        </w:rPr>
        <w:t>T004/23V/00001663</w:t>
      </w:r>
      <w:r w:rsidR="00C719D4">
        <w:rPr>
          <w:rFonts w:ascii="Arial" w:hAnsi="Arial" w:cs="Arial"/>
          <w:sz w:val="22"/>
          <w:szCs w:val="22"/>
        </w:rPr>
        <w:t>.</w:t>
      </w:r>
    </w:p>
    <w:p w14:paraId="718FD47C" w14:textId="77777777" w:rsidR="007804C1" w:rsidRPr="005A584D" w:rsidRDefault="007804C1" w:rsidP="005A584D">
      <w:pPr>
        <w:tabs>
          <w:tab w:val="left" w:pos="426"/>
          <w:tab w:val="left" w:pos="2127"/>
        </w:tabs>
        <w:jc w:val="both"/>
        <w:rPr>
          <w:rFonts w:ascii="Arial" w:hAnsi="Arial" w:cs="Arial"/>
          <w:sz w:val="22"/>
          <w:szCs w:val="22"/>
        </w:rPr>
      </w:pPr>
    </w:p>
    <w:p w14:paraId="35D799ED" w14:textId="77777777" w:rsidR="00430991" w:rsidRDefault="002B6ACC" w:rsidP="0084775E">
      <w:pPr>
        <w:numPr>
          <w:ilvl w:val="0"/>
          <w:numId w:val="22"/>
        </w:numPr>
        <w:tabs>
          <w:tab w:val="left" w:pos="426"/>
        </w:tabs>
        <w:ind w:left="0" w:firstLine="0"/>
        <w:jc w:val="both"/>
        <w:rPr>
          <w:rFonts w:ascii="Arial" w:hAnsi="Arial" w:cs="Arial"/>
          <w:sz w:val="22"/>
          <w:szCs w:val="22"/>
        </w:rPr>
      </w:pPr>
      <w:r w:rsidRPr="005A584D">
        <w:rPr>
          <w:rFonts w:ascii="Arial" w:hAnsi="Arial" w:cs="Arial"/>
          <w:sz w:val="22"/>
          <w:szCs w:val="22"/>
        </w:rPr>
        <w:t>Bližší specifikace předmětu díla</w:t>
      </w:r>
      <w:r w:rsidR="00E64021">
        <w:rPr>
          <w:rFonts w:ascii="Arial" w:hAnsi="Arial" w:cs="Arial"/>
          <w:sz w:val="22"/>
          <w:szCs w:val="22"/>
        </w:rPr>
        <w:t>:</w:t>
      </w:r>
    </w:p>
    <w:p w14:paraId="2B38DCC2" w14:textId="77777777" w:rsidR="00C14CB9" w:rsidRPr="00C14CB9" w:rsidRDefault="00C14CB9" w:rsidP="00C14CB9">
      <w:pPr>
        <w:tabs>
          <w:tab w:val="left" w:pos="426"/>
        </w:tabs>
        <w:jc w:val="both"/>
        <w:rPr>
          <w:rFonts w:ascii="Arial" w:hAnsi="Arial" w:cs="Arial"/>
          <w:sz w:val="22"/>
          <w:szCs w:val="22"/>
        </w:rPr>
      </w:pPr>
    </w:p>
    <w:p w14:paraId="3F79D924" w14:textId="535FA169" w:rsidR="00C719D4" w:rsidRDefault="00446305" w:rsidP="00693B72">
      <w:pPr>
        <w:ind w:left="360"/>
        <w:jc w:val="both"/>
        <w:rPr>
          <w:rFonts w:ascii="Arial" w:hAnsi="Arial" w:cs="Arial"/>
          <w:sz w:val="22"/>
          <w:szCs w:val="22"/>
        </w:rPr>
      </w:pPr>
      <w:r>
        <w:rPr>
          <w:rFonts w:ascii="Arial" w:hAnsi="Arial" w:cs="Arial"/>
          <w:sz w:val="22"/>
          <w:szCs w:val="22"/>
        </w:rPr>
        <w:t xml:space="preserve">Zhotovitel </w:t>
      </w:r>
      <w:r w:rsidR="00C719D4">
        <w:rPr>
          <w:rFonts w:ascii="Arial" w:hAnsi="Arial" w:cs="Arial"/>
          <w:sz w:val="22"/>
          <w:szCs w:val="22"/>
        </w:rPr>
        <w:t xml:space="preserve">provede a vypracuje projektovou dokumentaci na modernizaci </w:t>
      </w:r>
      <w:r w:rsidR="00910763">
        <w:rPr>
          <w:rFonts w:ascii="Arial" w:hAnsi="Arial" w:cs="Arial"/>
          <w:sz w:val="22"/>
          <w:szCs w:val="22"/>
        </w:rPr>
        <w:t>šaten umělců v HB Národního divadla</w:t>
      </w:r>
      <w:r w:rsidR="007A01E9">
        <w:rPr>
          <w:rFonts w:ascii="Arial" w:hAnsi="Arial" w:cs="Arial"/>
          <w:sz w:val="22"/>
          <w:szCs w:val="22"/>
        </w:rPr>
        <w:t xml:space="preserve"> a to pro všechny místnosti</w:t>
      </w:r>
      <w:r w:rsidR="005D1145">
        <w:rPr>
          <w:rFonts w:ascii="Arial" w:hAnsi="Arial" w:cs="Arial"/>
          <w:sz w:val="22"/>
          <w:szCs w:val="22"/>
        </w:rPr>
        <w:t xml:space="preserve"> a v rozsahu</w:t>
      </w:r>
      <w:r w:rsidR="007A01E9">
        <w:rPr>
          <w:rFonts w:ascii="Arial" w:hAnsi="Arial" w:cs="Arial"/>
          <w:sz w:val="22"/>
          <w:szCs w:val="22"/>
        </w:rPr>
        <w:t xml:space="preserve"> dle </w:t>
      </w:r>
      <w:r w:rsidR="00127E45">
        <w:rPr>
          <w:rFonts w:ascii="Arial" w:hAnsi="Arial" w:cs="Arial"/>
          <w:sz w:val="22"/>
          <w:szCs w:val="22"/>
        </w:rPr>
        <w:t>Přílohy č. 1</w:t>
      </w:r>
      <w:r w:rsidR="00D2608A">
        <w:rPr>
          <w:rFonts w:ascii="Arial" w:hAnsi="Arial" w:cs="Arial"/>
          <w:sz w:val="22"/>
          <w:szCs w:val="22"/>
        </w:rPr>
        <w:t xml:space="preserve"> </w:t>
      </w:r>
      <w:r w:rsidR="00127E45">
        <w:rPr>
          <w:rFonts w:ascii="Arial" w:hAnsi="Arial" w:cs="Arial"/>
          <w:sz w:val="22"/>
          <w:szCs w:val="22"/>
        </w:rPr>
        <w:t>této smlouvy – Vybavení šaten nábytkem</w:t>
      </w:r>
      <w:r w:rsidR="00C719D4">
        <w:rPr>
          <w:rFonts w:ascii="Arial" w:hAnsi="Arial" w:cs="Arial"/>
          <w:sz w:val="22"/>
          <w:szCs w:val="22"/>
        </w:rPr>
        <w:t>.</w:t>
      </w:r>
    </w:p>
    <w:p w14:paraId="408C0BAD" w14:textId="77777777" w:rsidR="00910763" w:rsidRPr="00693B72" w:rsidRDefault="00910763" w:rsidP="00693B72">
      <w:pPr>
        <w:ind w:left="360"/>
        <w:jc w:val="both"/>
        <w:rPr>
          <w:rFonts w:ascii="Arial" w:hAnsi="Arial" w:cs="Arial"/>
          <w:sz w:val="22"/>
          <w:szCs w:val="22"/>
        </w:rPr>
      </w:pPr>
    </w:p>
    <w:p w14:paraId="57A8BE45" w14:textId="77777777" w:rsidR="007C00FE" w:rsidRPr="001F2ED0" w:rsidRDefault="007C00FE" w:rsidP="007C00FE">
      <w:pPr>
        <w:pStyle w:val="Zkladntext"/>
        <w:rPr>
          <w:rFonts w:ascii="Arial" w:hAnsi="Arial" w:cs="Arial"/>
          <w:sz w:val="22"/>
          <w:szCs w:val="22"/>
          <w:u w:val="single"/>
        </w:rPr>
      </w:pPr>
      <w:r w:rsidRPr="001F2ED0">
        <w:rPr>
          <w:rFonts w:ascii="Arial" w:hAnsi="Arial" w:cs="Arial"/>
          <w:sz w:val="22"/>
          <w:szCs w:val="22"/>
          <w:u w:val="single"/>
        </w:rPr>
        <w:t xml:space="preserve">Projekt musí </w:t>
      </w:r>
      <w:r w:rsidR="002450AB">
        <w:rPr>
          <w:rFonts w:ascii="Arial" w:hAnsi="Arial" w:cs="Arial"/>
          <w:sz w:val="22"/>
          <w:szCs w:val="22"/>
          <w:u w:val="single"/>
        </w:rPr>
        <w:t>zahrnovat</w:t>
      </w:r>
      <w:r w:rsidRPr="001F2ED0">
        <w:rPr>
          <w:rFonts w:ascii="Arial" w:hAnsi="Arial" w:cs="Arial"/>
          <w:sz w:val="22"/>
          <w:szCs w:val="22"/>
          <w:u w:val="single"/>
        </w:rPr>
        <w:t>:</w:t>
      </w:r>
    </w:p>
    <w:p w14:paraId="7F982F69" w14:textId="77777777" w:rsidR="004F059D" w:rsidRPr="004F059D" w:rsidRDefault="004F059D" w:rsidP="004F059D">
      <w:pPr>
        <w:pStyle w:val="Odstavecseseznamem"/>
        <w:numPr>
          <w:ilvl w:val="0"/>
          <w:numId w:val="56"/>
        </w:numPr>
        <w:autoSpaceDE w:val="0"/>
        <w:autoSpaceDN w:val="0"/>
        <w:adjustRightInd w:val="0"/>
        <w:rPr>
          <w:rFonts w:ascii="Arial" w:hAnsi="Arial" w:cs="Arial"/>
          <w:sz w:val="22"/>
          <w:szCs w:val="22"/>
        </w:rPr>
      </w:pPr>
      <w:r w:rsidRPr="004F059D">
        <w:rPr>
          <w:rFonts w:ascii="Arial" w:hAnsi="Arial" w:cs="Arial"/>
          <w:sz w:val="22"/>
          <w:szCs w:val="22"/>
        </w:rPr>
        <w:t>3D vizualizace jednotlivých prvků</w:t>
      </w:r>
      <w:r w:rsidR="007A01E9">
        <w:rPr>
          <w:rFonts w:ascii="Arial" w:hAnsi="Arial" w:cs="Arial"/>
          <w:sz w:val="22"/>
          <w:szCs w:val="22"/>
        </w:rPr>
        <w:t>,</w:t>
      </w:r>
    </w:p>
    <w:p w14:paraId="0C5FC0E4" w14:textId="77777777" w:rsidR="004F059D" w:rsidRPr="004F059D" w:rsidRDefault="004F059D" w:rsidP="004F059D">
      <w:pPr>
        <w:pStyle w:val="Odstavecseseznamem"/>
        <w:numPr>
          <w:ilvl w:val="0"/>
          <w:numId w:val="56"/>
        </w:numPr>
        <w:autoSpaceDE w:val="0"/>
        <w:autoSpaceDN w:val="0"/>
        <w:adjustRightInd w:val="0"/>
        <w:rPr>
          <w:rFonts w:ascii="Arial" w:hAnsi="Arial" w:cs="Arial"/>
          <w:sz w:val="22"/>
          <w:szCs w:val="22"/>
        </w:rPr>
      </w:pPr>
      <w:r w:rsidRPr="004F059D">
        <w:rPr>
          <w:rFonts w:ascii="Arial" w:hAnsi="Arial" w:cs="Arial"/>
          <w:sz w:val="22"/>
          <w:szCs w:val="22"/>
        </w:rPr>
        <w:t>okótovan</w:t>
      </w:r>
      <w:r w:rsidR="00A74E2D">
        <w:rPr>
          <w:rFonts w:ascii="Arial" w:hAnsi="Arial" w:cs="Arial"/>
          <w:sz w:val="22"/>
          <w:szCs w:val="22"/>
        </w:rPr>
        <w:t>é</w:t>
      </w:r>
      <w:r w:rsidRPr="004F059D">
        <w:rPr>
          <w:rFonts w:ascii="Arial" w:hAnsi="Arial" w:cs="Arial"/>
          <w:sz w:val="22"/>
          <w:szCs w:val="22"/>
        </w:rPr>
        <w:t xml:space="preserve"> perokresb</w:t>
      </w:r>
      <w:r w:rsidR="00A74E2D">
        <w:rPr>
          <w:rFonts w:ascii="Arial" w:hAnsi="Arial" w:cs="Arial"/>
          <w:sz w:val="22"/>
          <w:szCs w:val="22"/>
        </w:rPr>
        <w:t>y</w:t>
      </w:r>
      <w:r w:rsidRPr="004F059D">
        <w:rPr>
          <w:rFonts w:ascii="Arial" w:hAnsi="Arial" w:cs="Arial"/>
          <w:sz w:val="22"/>
          <w:szCs w:val="22"/>
        </w:rPr>
        <w:t xml:space="preserve"> jednotlivých prvků včetně vnitřního dělení a tlouštěk</w:t>
      </w:r>
      <w:r w:rsidR="00A74E2D">
        <w:rPr>
          <w:rFonts w:ascii="Arial" w:hAnsi="Arial" w:cs="Arial"/>
          <w:sz w:val="22"/>
          <w:szCs w:val="22"/>
        </w:rPr>
        <w:t xml:space="preserve"> a druhů</w:t>
      </w:r>
      <w:r w:rsidRPr="004F059D">
        <w:rPr>
          <w:rFonts w:ascii="Arial" w:hAnsi="Arial" w:cs="Arial"/>
          <w:sz w:val="22"/>
          <w:szCs w:val="22"/>
        </w:rPr>
        <w:t xml:space="preserve"> materiálů</w:t>
      </w:r>
      <w:r w:rsidR="00A74E2D">
        <w:rPr>
          <w:rFonts w:ascii="Arial" w:hAnsi="Arial" w:cs="Arial"/>
          <w:sz w:val="22"/>
          <w:szCs w:val="22"/>
        </w:rPr>
        <w:t>, kování apod.</w:t>
      </w:r>
    </w:p>
    <w:p w14:paraId="5077941D" w14:textId="77777777" w:rsidR="004F059D" w:rsidRPr="004F059D" w:rsidRDefault="004F059D" w:rsidP="004F059D">
      <w:pPr>
        <w:pStyle w:val="Odstavecseseznamem"/>
        <w:numPr>
          <w:ilvl w:val="0"/>
          <w:numId w:val="56"/>
        </w:numPr>
        <w:autoSpaceDE w:val="0"/>
        <w:autoSpaceDN w:val="0"/>
        <w:adjustRightInd w:val="0"/>
        <w:rPr>
          <w:rFonts w:ascii="Arial" w:hAnsi="Arial" w:cs="Arial"/>
          <w:sz w:val="22"/>
          <w:szCs w:val="22"/>
        </w:rPr>
      </w:pPr>
      <w:r w:rsidRPr="004F059D">
        <w:rPr>
          <w:rFonts w:ascii="Arial" w:hAnsi="Arial" w:cs="Arial"/>
          <w:sz w:val="22"/>
          <w:szCs w:val="22"/>
        </w:rPr>
        <w:t>výkaz výměr včetně technického popisu jednotlivých prvků</w:t>
      </w:r>
      <w:r w:rsidR="00A74E2D">
        <w:rPr>
          <w:rFonts w:ascii="Arial" w:hAnsi="Arial" w:cs="Arial"/>
          <w:sz w:val="22"/>
          <w:szCs w:val="22"/>
        </w:rPr>
        <w:t>,</w:t>
      </w:r>
    </w:p>
    <w:p w14:paraId="1679F999" w14:textId="77777777" w:rsidR="004F059D" w:rsidRPr="004F059D" w:rsidRDefault="004F059D" w:rsidP="004F059D">
      <w:pPr>
        <w:pStyle w:val="Odstavecseseznamem"/>
        <w:numPr>
          <w:ilvl w:val="0"/>
          <w:numId w:val="56"/>
        </w:numPr>
        <w:autoSpaceDE w:val="0"/>
        <w:autoSpaceDN w:val="0"/>
        <w:adjustRightInd w:val="0"/>
        <w:rPr>
          <w:rFonts w:ascii="Arial" w:hAnsi="Arial" w:cs="Arial"/>
          <w:sz w:val="22"/>
          <w:szCs w:val="22"/>
        </w:rPr>
      </w:pPr>
      <w:r w:rsidRPr="004F059D">
        <w:rPr>
          <w:rFonts w:ascii="Arial" w:hAnsi="Arial" w:cs="Arial"/>
          <w:sz w:val="22"/>
          <w:szCs w:val="22"/>
        </w:rPr>
        <w:t>nutné konzultace s investorem a uživatelem, zaměření prostor</w:t>
      </w:r>
      <w:r w:rsidR="000477FE">
        <w:rPr>
          <w:rFonts w:ascii="Arial" w:hAnsi="Arial" w:cs="Arial"/>
          <w:sz w:val="22"/>
          <w:szCs w:val="22"/>
        </w:rPr>
        <w:t>,</w:t>
      </w:r>
    </w:p>
    <w:p w14:paraId="60692CFC" w14:textId="77777777" w:rsidR="004F059D" w:rsidRDefault="004F059D" w:rsidP="004F059D">
      <w:pPr>
        <w:pStyle w:val="Zkladntext2"/>
        <w:numPr>
          <w:ilvl w:val="0"/>
          <w:numId w:val="56"/>
        </w:numPr>
        <w:spacing w:after="0" w:line="240" w:lineRule="auto"/>
        <w:jc w:val="both"/>
        <w:rPr>
          <w:rFonts w:ascii="Arial" w:hAnsi="Arial" w:cs="Arial"/>
          <w:sz w:val="22"/>
          <w:szCs w:val="22"/>
        </w:rPr>
      </w:pPr>
      <w:r w:rsidRPr="004F059D">
        <w:rPr>
          <w:rFonts w:ascii="Arial" w:hAnsi="Arial" w:cs="Arial"/>
          <w:sz w:val="22"/>
          <w:szCs w:val="22"/>
        </w:rPr>
        <w:t>vzorování a prezentace materiálů</w:t>
      </w:r>
      <w:r w:rsidR="000477FE">
        <w:rPr>
          <w:rFonts w:ascii="Arial" w:hAnsi="Arial" w:cs="Arial"/>
          <w:sz w:val="22"/>
          <w:szCs w:val="22"/>
        </w:rPr>
        <w:t>.</w:t>
      </w:r>
    </w:p>
    <w:p w14:paraId="3DEFA78C" w14:textId="77777777" w:rsidR="00A74E2D" w:rsidRPr="004F059D" w:rsidRDefault="00A74E2D" w:rsidP="00A74E2D">
      <w:pPr>
        <w:pStyle w:val="Zkladntext2"/>
        <w:spacing w:after="0" w:line="240" w:lineRule="auto"/>
        <w:jc w:val="both"/>
        <w:rPr>
          <w:rFonts w:ascii="Arial" w:hAnsi="Arial" w:cs="Arial"/>
          <w:sz w:val="22"/>
          <w:szCs w:val="22"/>
        </w:rPr>
      </w:pPr>
    </w:p>
    <w:p w14:paraId="2DFB8432" w14:textId="43CFBA16" w:rsidR="008A34CE" w:rsidRDefault="006C2726" w:rsidP="006C2726">
      <w:pPr>
        <w:autoSpaceDE w:val="0"/>
        <w:autoSpaceDN w:val="0"/>
        <w:adjustRightInd w:val="0"/>
        <w:rPr>
          <w:rFonts w:ascii="Arial" w:hAnsi="Arial" w:cs="Arial"/>
          <w:sz w:val="22"/>
          <w:szCs w:val="22"/>
        </w:rPr>
      </w:pPr>
      <w:r w:rsidRPr="006C2726">
        <w:rPr>
          <w:rFonts w:ascii="Arial" w:hAnsi="Arial" w:cs="Arial"/>
          <w:sz w:val="22"/>
          <w:szCs w:val="22"/>
        </w:rPr>
        <w:t>Soupis všech šaten určených pro modernizaci</w:t>
      </w:r>
      <w:r w:rsidR="00127E45">
        <w:rPr>
          <w:rFonts w:ascii="Arial" w:hAnsi="Arial" w:cs="Arial"/>
          <w:sz w:val="22"/>
          <w:szCs w:val="22"/>
        </w:rPr>
        <w:t xml:space="preserve"> včetně soupisu požadovaných nábytkových prvků a souvisejících stavebních prací (tj. </w:t>
      </w:r>
      <w:r w:rsidR="009A14AA">
        <w:rPr>
          <w:rFonts w:ascii="Arial" w:hAnsi="Arial" w:cs="Arial"/>
          <w:sz w:val="22"/>
          <w:szCs w:val="22"/>
        </w:rPr>
        <w:t>výmě</w:t>
      </w:r>
      <w:r w:rsidR="00127E45">
        <w:rPr>
          <w:rFonts w:ascii="Arial" w:hAnsi="Arial" w:cs="Arial"/>
          <w:sz w:val="22"/>
          <w:szCs w:val="22"/>
        </w:rPr>
        <w:t xml:space="preserve">na koberců a výmalba některých místností) </w:t>
      </w:r>
      <w:r w:rsidR="009A14AA">
        <w:rPr>
          <w:rFonts w:ascii="Arial" w:hAnsi="Arial" w:cs="Arial"/>
          <w:sz w:val="22"/>
          <w:szCs w:val="22"/>
        </w:rPr>
        <w:t>je součástí této smlouvy jako Příloha č. 1 – Vybavení šaten nábytkem.</w:t>
      </w:r>
    </w:p>
    <w:p w14:paraId="250B3FF1" w14:textId="77777777" w:rsidR="006C2726" w:rsidRPr="006C2726" w:rsidRDefault="006C2726" w:rsidP="006C2726">
      <w:pPr>
        <w:autoSpaceDE w:val="0"/>
        <w:autoSpaceDN w:val="0"/>
        <w:adjustRightInd w:val="0"/>
        <w:rPr>
          <w:rFonts w:ascii="Arial" w:hAnsi="Arial" w:cs="Arial"/>
          <w:sz w:val="22"/>
          <w:szCs w:val="22"/>
        </w:rPr>
      </w:pPr>
    </w:p>
    <w:p w14:paraId="3BA0C8DB" w14:textId="77777777" w:rsidR="00766874" w:rsidRPr="00766874" w:rsidRDefault="00766874" w:rsidP="00766874">
      <w:pPr>
        <w:jc w:val="both"/>
        <w:rPr>
          <w:rFonts w:ascii="Arial" w:hAnsi="Arial" w:cs="Arial"/>
          <w:sz w:val="22"/>
          <w:szCs w:val="22"/>
        </w:rPr>
      </w:pPr>
    </w:p>
    <w:p w14:paraId="22465E44" w14:textId="77777777" w:rsidR="007C00FE" w:rsidRPr="00C14CB9" w:rsidRDefault="00D57AE1" w:rsidP="00C14CB9">
      <w:pPr>
        <w:ind w:left="360"/>
        <w:jc w:val="both"/>
        <w:rPr>
          <w:rFonts w:ascii="Arial" w:hAnsi="Arial" w:cs="Arial"/>
          <w:sz w:val="22"/>
          <w:szCs w:val="22"/>
        </w:rPr>
      </w:pPr>
      <w:r w:rsidRPr="00C14CB9">
        <w:rPr>
          <w:rFonts w:ascii="Arial" w:hAnsi="Arial" w:cs="Arial"/>
          <w:sz w:val="22"/>
          <w:szCs w:val="22"/>
          <w:u w:val="single"/>
        </w:rPr>
        <w:t>Dále z</w:t>
      </w:r>
      <w:r w:rsidR="00913747" w:rsidRPr="00C14CB9">
        <w:rPr>
          <w:rFonts w:ascii="Arial" w:hAnsi="Arial" w:cs="Arial"/>
          <w:sz w:val="22"/>
          <w:szCs w:val="22"/>
          <w:u w:val="single"/>
        </w:rPr>
        <w:t xml:space="preserve">hotovitel </w:t>
      </w:r>
      <w:r w:rsidRPr="00C14CB9">
        <w:rPr>
          <w:rFonts w:ascii="Arial" w:hAnsi="Arial" w:cs="Arial"/>
          <w:sz w:val="22"/>
          <w:szCs w:val="22"/>
          <w:u w:val="single"/>
        </w:rPr>
        <w:t>dodrží následující</w:t>
      </w:r>
      <w:r w:rsidR="00913747" w:rsidRPr="00C14CB9">
        <w:rPr>
          <w:rFonts w:ascii="Arial" w:hAnsi="Arial" w:cs="Arial"/>
          <w:sz w:val="22"/>
          <w:szCs w:val="22"/>
          <w:u w:val="single"/>
        </w:rPr>
        <w:t xml:space="preserve"> </w:t>
      </w:r>
      <w:r w:rsidR="0014302C">
        <w:rPr>
          <w:rFonts w:ascii="Arial" w:hAnsi="Arial" w:cs="Arial"/>
          <w:sz w:val="22"/>
          <w:szCs w:val="22"/>
          <w:u w:val="single"/>
        </w:rPr>
        <w:t>požadavky na PD</w:t>
      </w:r>
      <w:r w:rsidR="00913747" w:rsidRPr="00C14CB9">
        <w:rPr>
          <w:rFonts w:ascii="Arial" w:hAnsi="Arial" w:cs="Arial"/>
          <w:sz w:val="22"/>
          <w:szCs w:val="22"/>
          <w:u w:val="single"/>
        </w:rPr>
        <w:t>:</w:t>
      </w:r>
    </w:p>
    <w:p w14:paraId="009B0EFA" w14:textId="77777777" w:rsidR="007C00FE" w:rsidRDefault="00F551D7" w:rsidP="007C00FE">
      <w:pPr>
        <w:numPr>
          <w:ilvl w:val="0"/>
          <w:numId w:val="50"/>
        </w:numPr>
        <w:tabs>
          <w:tab w:val="clear" w:pos="720"/>
          <w:tab w:val="num" w:pos="567"/>
          <w:tab w:val="num" w:pos="5464"/>
        </w:tabs>
        <w:spacing w:before="120"/>
        <w:ind w:left="567" w:hanging="283"/>
        <w:jc w:val="both"/>
        <w:rPr>
          <w:rFonts w:ascii="Arial" w:hAnsi="Arial" w:cs="Arial"/>
          <w:sz w:val="22"/>
          <w:szCs w:val="22"/>
        </w:rPr>
      </w:pPr>
      <w:r>
        <w:rPr>
          <w:rFonts w:ascii="Arial" w:hAnsi="Arial" w:cs="Arial"/>
          <w:sz w:val="22"/>
          <w:szCs w:val="22"/>
        </w:rPr>
        <w:t xml:space="preserve">Projekt </w:t>
      </w:r>
      <w:r w:rsidR="007C00FE">
        <w:rPr>
          <w:rFonts w:ascii="Arial" w:hAnsi="Arial" w:cs="Arial"/>
          <w:sz w:val="22"/>
          <w:szCs w:val="22"/>
        </w:rPr>
        <w:t xml:space="preserve">dostatečně vymezí materiálové, technické a </w:t>
      </w:r>
      <w:r w:rsidR="007C00FE" w:rsidRPr="000400CD">
        <w:rPr>
          <w:rFonts w:ascii="Arial" w:hAnsi="Arial" w:cs="Arial"/>
          <w:sz w:val="22"/>
          <w:szCs w:val="22"/>
        </w:rPr>
        <w:t xml:space="preserve">technologické </w:t>
      </w:r>
      <w:r w:rsidR="007C00FE">
        <w:rPr>
          <w:rFonts w:ascii="Arial" w:hAnsi="Arial" w:cs="Arial"/>
          <w:sz w:val="22"/>
          <w:szCs w:val="22"/>
        </w:rPr>
        <w:t>vlastnosti navržených prvků</w:t>
      </w:r>
      <w:r w:rsidR="00C90E0E">
        <w:rPr>
          <w:rFonts w:ascii="Arial" w:hAnsi="Arial" w:cs="Arial"/>
          <w:sz w:val="22"/>
          <w:szCs w:val="22"/>
        </w:rPr>
        <w:t xml:space="preserve"> (vč. jejich komponentů – např. kování)</w:t>
      </w:r>
      <w:r w:rsidR="007C00FE">
        <w:rPr>
          <w:rFonts w:ascii="Arial" w:hAnsi="Arial" w:cs="Arial"/>
          <w:sz w:val="22"/>
          <w:szCs w:val="22"/>
        </w:rPr>
        <w:t xml:space="preserve"> a materiálů a uvede kvalitativní, </w:t>
      </w:r>
      <w:r w:rsidR="007C00FE" w:rsidRPr="000400CD">
        <w:rPr>
          <w:rFonts w:ascii="Arial" w:hAnsi="Arial" w:cs="Arial"/>
          <w:sz w:val="22"/>
          <w:szCs w:val="22"/>
        </w:rPr>
        <w:t>bezpečnostní</w:t>
      </w:r>
      <w:r w:rsidR="007C00FE">
        <w:rPr>
          <w:rFonts w:ascii="Arial" w:hAnsi="Arial" w:cs="Arial"/>
          <w:sz w:val="22"/>
          <w:szCs w:val="22"/>
        </w:rPr>
        <w:t xml:space="preserve"> a technologické</w:t>
      </w:r>
      <w:r w:rsidR="007C00FE" w:rsidRPr="000400CD">
        <w:rPr>
          <w:rFonts w:ascii="Arial" w:hAnsi="Arial" w:cs="Arial"/>
          <w:sz w:val="22"/>
          <w:szCs w:val="22"/>
        </w:rPr>
        <w:t xml:space="preserve"> požadavky </w:t>
      </w:r>
      <w:r w:rsidR="007C00FE">
        <w:rPr>
          <w:rFonts w:ascii="Arial" w:hAnsi="Arial" w:cs="Arial"/>
          <w:sz w:val="22"/>
          <w:szCs w:val="22"/>
        </w:rPr>
        <w:t xml:space="preserve">na prvky, materiály a pracovní postupy. Pokud </w:t>
      </w:r>
      <w:r w:rsidR="00B46FBC">
        <w:rPr>
          <w:rFonts w:ascii="Arial" w:hAnsi="Arial" w:cs="Arial"/>
          <w:sz w:val="22"/>
          <w:szCs w:val="22"/>
        </w:rPr>
        <w:t xml:space="preserve">bude PD obsahovat </w:t>
      </w:r>
      <w:r w:rsidR="007C00FE">
        <w:rPr>
          <w:rFonts w:ascii="Arial" w:hAnsi="Arial" w:cs="Arial"/>
          <w:sz w:val="22"/>
          <w:szCs w:val="22"/>
        </w:rPr>
        <w:t xml:space="preserve">položky, které není možné </w:t>
      </w:r>
      <w:r w:rsidR="00B46FBC">
        <w:rPr>
          <w:rFonts w:ascii="Arial" w:hAnsi="Arial" w:cs="Arial"/>
          <w:sz w:val="22"/>
          <w:szCs w:val="22"/>
        </w:rPr>
        <w:t xml:space="preserve">dostatečně </w:t>
      </w:r>
      <w:r w:rsidR="007C00FE">
        <w:rPr>
          <w:rFonts w:ascii="Arial" w:hAnsi="Arial" w:cs="Arial"/>
          <w:sz w:val="22"/>
          <w:szCs w:val="22"/>
        </w:rPr>
        <w:t xml:space="preserve">parametricky </w:t>
      </w:r>
      <w:r w:rsidR="00B46FBC">
        <w:rPr>
          <w:rFonts w:ascii="Arial" w:hAnsi="Arial" w:cs="Arial"/>
          <w:sz w:val="22"/>
          <w:szCs w:val="22"/>
        </w:rPr>
        <w:t>popsat</w:t>
      </w:r>
      <w:r w:rsidR="007C00FE">
        <w:rPr>
          <w:rFonts w:ascii="Arial" w:hAnsi="Arial" w:cs="Arial"/>
          <w:sz w:val="22"/>
          <w:szCs w:val="22"/>
        </w:rPr>
        <w:t xml:space="preserve">, mohou být </w:t>
      </w:r>
      <w:r w:rsidR="00B46FBC">
        <w:rPr>
          <w:rFonts w:ascii="Arial" w:hAnsi="Arial" w:cs="Arial"/>
          <w:sz w:val="22"/>
          <w:szCs w:val="22"/>
        </w:rPr>
        <w:t>tyto položky definovány</w:t>
      </w:r>
      <w:r w:rsidR="007C00FE">
        <w:rPr>
          <w:rFonts w:ascii="Arial" w:hAnsi="Arial" w:cs="Arial"/>
          <w:sz w:val="22"/>
          <w:szCs w:val="22"/>
        </w:rPr>
        <w:t xml:space="preserve"> referenční</w:t>
      </w:r>
      <w:r w:rsidR="00B46FBC">
        <w:rPr>
          <w:rFonts w:ascii="Arial" w:hAnsi="Arial" w:cs="Arial"/>
          <w:sz w:val="22"/>
          <w:szCs w:val="22"/>
        </w:rPr>
        <w:t>mi výrobky a materiály</w:t>
      </w:r>
      <w:r w:rsidR="007C00FE">
        <w:rPr>
          <w:rFonts w:ascii="Arial" w:hAnsi="Arial" w:cs="Arial"/>
          <w:sz w:val="22"/>
          <w:szCs w:val="22"/>
        </w:rPr>
        <w:t>.</w:t>
      </w:r>
      <w:r w:rsidR="00B46FBC">
        <w:rPr>
          <w:rFonts w:ascii="Arial" w:hAnsi="Arial" w:cs="Arial"/>
          <w:sz w:val="22"/>
          <w:szCs w:val="22"/>
        </w:rPr>
        <w:t xml:space="preserve"> V takovém případě musí být referenční položky doplněny o ustanovení, že</w:t>
      </w:r>
      <w:r w:rsidR="007C00FE">
        <w:rPr>
          <w:rFonts w:ascii="Arial" w:hAnsi="Arial" w:cs="Arial"/>
          <w:sz w:val="22"/>
          <w:szCs w:val="22"/>
        </w:rPr>
        <w:t xml:space="preserve"> Objednatel připouští </w:t>
      </w:r>
      <w:r w:rsidR="00B46FBC">
        <w:rPr>
          <w:rFonts w:ascii="Arial" w:hAnsi="Arial" w:cs="Arial"/>
          <w:sz w:val="22"/>
          <w:szCs w:val="22"/>
        </w:rPr>
        <w:t>záměnu referenčních výrobků a materiálů za jiné</w:t>
      </w:r>
      <w:r w:rsidR="007C00FE">
        <w:rPr>
          <w:rFonts w:ascii="Arial" w:hAnsi="Arial" w:cs="Arial"/>
          <w:sz w:val="22"/>
          <w:szCs w:val="22"/>
        </w:rPr>
        <w:t xml:space="preserve"> se stejnými nebo </w:t>
      </w:r>
      <w:r w:rsidR="00B46FBC">
        <w:rPr>
          <w:rFonts w:ascii="Arial" w:hAnsi="Arial" w:cs="Arial"/>
          <w:sz w:val="22"/>
          <w:szCs w:val="22"/>
        </w:rPr>
        <w:t>lepšími</w:t>
      </w:r>
      <w:r w:rsidR="007C00FE">
        <w:rPr>
          <w:rFonts w:ascii="Arial" w:hAnsi="Arial" w:cs="Arial"/>
          <w:sz w:val="22"/>
          <w:szCs w:val="22"/>
        </w:rPr>
        <w:t xml:space="preserve"> </w:t>
      </w:r>
      <w:r w:rsidR="00B46FBC">
        <w:rPr>
          <w:rFonts w:ascii="Arial" w:hAnsi="Arial" w:cs="Arial"/>
          <w:sz w:val="22"/>
          <w:szCs w:val="22"/>
        </w:rPr>
        <w:t>parametry</w:t>
      </w:r>
      <w:r w:rsidR="007C00FE">
        <w:rPr>
          <w:rFonts w:ascii="Arial" w:hAnsi="Arial" w:cs="Arial"/>
          <w:sz w:val="22"/>
          <w:szCs w:val="22"/>
        </w:rPr>
        <w:t xml:space="preserve">. </w:t>
      </w:r>
    </w:p>
    <w:p w14:paraId="579A501B" w14:textId="77777777" w:rsidR="00B355FF" w:rsidRDefault="00B355FF" w:rsidP="00B355FF">
      <w:pPr>
        <w:pStyle w:val="Zkladntext2"/>
        <w:numPr>
          <w:ilvl w:val="0"/>
          <w:numId w:val="50"/>
        </w:numPr>
        <w:tabs>
          <w:tab w:val="clear" w:pos="720"/>
          <w:tab w:val="num" w:pos="567"/>
          <w:tab w:val="num" w:pos="5464"/>
        </w:tabs>
        <w:spacing w:before="80" w:after="0" w:line="240" w:lineRule="auto"/>
        <w:ind w:left="567" w:hanging="283"/>
        <w:jc w:val="both"/>
        <w:rPr>
          <w:rFonts w:ascii="Arial" w:hAnsi="Arial" w:cs="Arial"/>
          <w:sz w:val="22"/>
          <w:szCs w:val="22"/>
        </w:rPr>
      </w:pPr>
      <w:r>
        <w:rPr>
          <w:rFonts w:ascii="Arial" w:hAnsi="Arial" w:cs="Arial"/>
          <w:sz w:val="22"/>
          <w:szCs w:val="22"/>
        </w:rPr>
        <w:t xml:space="preserve">Projekt definuje </w:t>
      </w:r>
      <w:r w:rsidRPr="00B355FF">
        <w:rPr>
          <w:rFonts w:ascii="Arial" w:hAnsi="Arial" w:cs="Arial"/>
          <w:sz w:val="22"/>
          <w:szCs w:val="22"/>
        </w:rPr>
        <w:t>rozmístění prvků do jednotlivých šaten a úpravy povrchů v šatnách dle požadavků objednatele</w:t>
      </w:r>
      <w:r>
        <w:rPr>
          <w:rFonts w:ascii="Arial" w:hAnsi="Arial" w:cs="Arial"/>
          <w:sz w:val="22"/>
          <w:szCs w:val="22"/>
        </w:rPr>
        <w:t>.</w:t>
      </w:r>
    </w:p>
    <w:p w14:paraId="55FFF9FE" w14:textId="77777777" w:rsidR="00403A89" w:rsidRDefault="00403A89" w:rsidP="00B355FF">
      <w:pPr>
        <w:pStyle w:val="Zkladntext2"/>
        <w:numPr>
          <w:ilvl w:val="0"/>
          <w:numId w:val="50"/>
        </w:numPr>
        <w:tabs>
          <w:tab w:val="clear" w:pos="720"/>
          <w:tab w:val="num" w:pos="567"/>
          <w:tab w:val="num" w:pos="5464"/>
        </w:tabs>
        <w:spacing w:before="80" w:after="0" w:line="240" w:lineRule="auto"/>
        <w:ind w:left="567" w:hanging="283"/>
        <w:jc w:val="both"/>
        <w:rPr>
          <w:rFonts w:ascii="Arial" w:hAnsi="Arial" w:cs="Arial"/>
          <w:sz w:val="22"/>
          <w:szCs w:val="22"/>
        </w:rPr>
      </w:pPr>
      <w:r>
        <w:rPr>
          <w:rFonts w:ascii="Arial" w:hAnsi="Arial" w:cs="Arial"/>
          <w:sz w:val="22"/>
          <w:szCs w:val="22"/>
        </w:rPr>
        <w:t>Projekt bude vypracován v rozsahu umožňujícím vypracování poptávky dodavatelů</w:t>
      </w:r>
      <w:r w:rsidR="006F11E6">
        <w:rPr>
          <w:rFonts w:ascii="Arial" w:hAnsi="Arial" w:cs="Arial"/>
          <w:sz w:val="22"/>
          <w:szCs w:val="22"/>
        </w:rPr>
        <w:t xml:space="preserve"> a jako dostatečný podklad pro vypracování výrobní dokumentace vybraným dodavatelem.</w:t>
      </w:r>
    </w:p>
    <w:p w14:paraId="582676F0" w14:textId="77777777" w:rsidR="00913747" w:rsidRPr="00C63876" w:rsidRDefault="00913747" w:rsidP="00913747">
      <w:pPr>
        <w:pStyle w:val="Zkladntext2"/>
        <w:numPr>
          <w:ilvl w:val="0"/>
          <w:numId w:val="50"/>
        </w:numPr>
        <w:tabs>
          <w:tab w:val="clear" w:pos="720"/>
          <w:tab w:val="num" w:pos="567"/>
          <w:tab w:val="num" w:pos="5464"/>
        </w:tabs>
        <w:spacing w:before="80" w:after="0" w:line="240" w:lineRule="auto"/>
        <w:ind w:left="567" w:hanging="283"/>
        <w:jc w:val="both"/>
        <w:rPr>
          <w:rFonts w:ascii="Arial" w:hAnsi="Arial" w:cs="Arial"/>
          <w:sz w:val="22"/>
          <w:szCs w:val="22"/>
        </w:rPr>
      </w:pPr>
      <w:r w:rsidRPr="00C63876">
        <w:rPr>
          <w:rFonts w:ascii="Arial" w:hAnsi="Arial" w:cs="Arial"/>
          <w:sz w:val="22"/>
          <w:szCs w:val="22"/>
        </w:rPr>
        <w:t xml:space="preserve">Zhotovitel bere na vědomí, že </w:t>
      </w:r>
      <w:r w:rsidR="00F551D7">
        <w:rPr>
          <w:rFonts w:ascii="Arial" w:hAnsi="Arial" w:cs="Arial"/>
          <w:sz w:val="22"/>
          <w:szCs w:val="22"/>
        </w:rPr>
        <w:t>projekt</w:t>
      </w:r>
      <w:r w:rsidRPr="00C63876">
        <w:rPr>
          <w:rFonts w:ascii="Arial" w:hAnsi="Arial" w:cs="Arial"/>
          <w:sz w:val="22"/>
          <w:szCs w:val="22"/>
        </w:rPr>
        <w:t xml:space="preserve"> slouží současně jako podklad pro vypracování nabídek v rámci zadávacího řízení na veřejnou zakázku podle zákona č. 134/2016 Sb., o zadávání veřejných zakázek ve znění pozdějších předpisů a že je tedy povinen při jejím vypracování respektovat a dodržet podmínky citovaného zákona a jeho prováděcí</w:t>
      </w:r>
      <w:r w:rsidR="004545D5">
        <w:rPr>
          <w:rFonts w:ascii="Arial" w:hAnsi="Arial" w:cs="Arial"/>
          <w:sz w:val="22"/>
          <w:szCs w:val="22"/>
        </w:rPr>
        <w:t>ch předpisů vztahujících se k projektové dokumentaci</w:t>
      </w:r>
      <w:r w:rsidRPr="00C63876">
        <w:rPr>
          <w:rFonts w:ascii="Arial" w:hAnsi="Arial" w:cs="Arial"/>
          <w:sz w:val="22"/>
          <w:szCs w:val="22"/>
        </w:rPr>
        <w:t>.</w:t>
      </w:r>
    </w:p>
    <w:p w14:paraId="56ADC415" w14:textId="77777777" w:rsidR="00913747" w:rsidRPr="009275F4" w:rsidRDefault="00913747" w:rsidP="00913747">
      <w:pPr>
        <w:pStyle w:val="Zkladntext2"/>
        <w:tabs>
          <w:tab w:val="num" w:pos="5464"/>
        </w:tabs>
        <w:spacing w:after="0" w:line="240" w:lineRule="auto"/>
        <w:jc w:val="both"/>
        <w:rPr>
          <w:rFonts w:ascii="Arial" w:hAnsi="Arial" w:cs="Arial"/>
          <w:sz w:val="22"/>
          <w:szCs w:val="22"/>
        </w:rPr>
      </w:pPr>
    </w:p>
    <w:p w14:paraId="63482CDF" w14:textId="77777777" w:rsidR="00913747" w:rsidRPr="009275F4" w:rsidRDefault="00F551D7" w:rsidP="00913747">
      <w:pPr>
        <w:pStyle w:val="Zkladntext2"/>
        <w:tabs>
          <w:tab w:val="num" w:pos="5464"/>
        </w:tabs>
        <w:spacing w:after="0" w:line="240" w:lineRule="auto"/>
        <w:ind w:left="284"/>
        <w:jc w:val="both"/>
        <w:rPr>
          <w:rFonts w:ascii="Arial" w:hAnsi="Arial" w:cs="Arial"/>
          <w:sz w:val="22"/>
          <w:szCs w:val="22"/>
          <w:u w:val="single"/>
        </w:rPr>
      </w:pPr>
      <w:r>
        <w:rPr>
          <w:rFonts w:ascii="Arial" w:hAnsi="Arial" w:cs="Arial"/>
          <w:sz w:val="22"/>
          <w:szCs w:val="22"/>
          <w:u w:val="single"/>
        </w:rPr>
        <w:t xml:space="preserve">Projekt </w:t>
      </w:r>
      <w:r w:rsidR="00D57AE1">
        <w:rPr>
          <w:rFonts w:ascii="Arial" w:hAnsi="Arial" w:cs="Arial"/>
          <w:sz w:val="22"/>
          <w:szCs w:val="22"/>
          <w:u w:val="single"/>
        </w:rPr>
        <w:t>bude</w:t>
      </w:r>
      <w:r w:rsidR="00913747">
        <w:rPr>
          <w:rFonts w:ascii="Arial" w:hAnsi="Arial" w:cs="Arial"/>
          <w:sz w:val="22"/>
          <w:szCs w:val="22"/>
          <w:u w:val="single"/>
        </w:rPr>
        <w:t xml:space="preserve"> obsahovat následující dokumenty a jejich součásti</w:t>
      </w:r>
      <w:r w:rsidR="00913747" w:rsidRPr="009275F4">
        <w:rPr>
          <w:rFonts w:ascii="Arial" w:hAnsi="Arial" w:cs="Arial"/>
          <w:sz w:val="22"/>
          <w:szCs w:val="22"/>
          <w:u w:val="single"/>
        </w:rPr>
        <w:t xml:space="preserve">: </w:t>
      </w:r>
    </w:p>
    <w:p w14:paraId="62EE5FA5" w14:textId="77777777" w:rsidR="00913747" w:rsidRPr="004C7E65" w:rsidRDefault="00913747" w:rsidP="00555BD9">
      <w:pPr>
        <w:pStyle w:val="Zkladntext2"/>
        <w:numPr>
          <w:ilvl w:val="0"/>
          <w:numId w:val="50"/>
        </w:numPr>
        <w:tabs>
          <w:tab w:val="clear" w:pos="720"/>
          <w:tab w:val="num" w:pos="567"/>
          <w:tab w:val="num" w:pos="5464"/>
        </w:tabs>
        <w:spacing w:before="80" w:after="0" w:line="240" w:lineRule="auto"/>
        <w:ind w:left="567" w:hanging="283"/>
        <w:jc w:val="both"/>
        <w:rPr>
          <w:rFonts w:ascii="Arial" w:hAnsi="Arial" w:cs="Arial"/>
          <w:sz w:val="22"/>
          <w:szCs w:val="22"/>
        </w:rPr>
      </w:pPr>
      <w:r w:rsidRPr="00752A34">
        <w:rPr>
          <w:rFonts w:ascii="Arial" w:hAnsi="Arial" w:cs="Arial"/>
          <w:sz w:val="22"/>
          <w:szCs w:val="22"/>
        </w:rPr>
        <w:t xml:space="preserve">Výkresovou část - </w:t>
      </w:r>
      <w:r w:rsidR="00555BD9">
        <w:rPr>
          <w:rFonts w:ascii="Arial" w:hAnsi="Arial" w:cs="Arial"/>
          <w:sz w:val="22"/>
          <w:szCs w:val="22"/>
        </w:rPr>
        <w:t>3D vizualizace jednotlivých prvků, okótované výkresy jednotlivých prvků</w:t>
      </w:r>
      <w:r w:rsidR="005E578D">
        <w:rPr>
          <w:rFonts w:ascii="Arial" w:hAnsi="Arial" w:cs="Arial"/>
          <w:sz w:val="22"/>
          <w:szCs w:val="22"/>
        </w:rPr>
        <w:t>.</w:t>
      </w:r>
    </w:p>
    <w:p w14:paraId="6DD827B6" w14:textId="77777777" w:rsidR="00913747" w:rsidRDefault="00913747" w:rsidP="00555BD9">
      <w:pPr>
        <w:pStyle w:val="Zkladntext2"/>
        <w:numPr>
          <w:ilvl w:val="0"/>
          <w:numId w:val="50"/>
        </w:numPr>
        <w:tabs>
          <w:tab w:val="clear" w:pos="720"/>
          <w:tab w:val="num" w:pos="567"/>
          <w:tab w:val="num" w:pos="5464"/>
        </w:tabs>
        <w:spacing w:before="80" w:after="0" w:line="240" w:lineRule="auto"/>
        <w:ind w:left="567" w:hanging="283"/>
        <w:jc w:val="both"/>
        <w:rPr>
          <w:rFonts w:ascii="Arial" w:hAnsi="Arial" w:cs="Arial"/>
          <w:sz w:val="22"/>
          <w:szCs w:val="22"/>
        </w:rPr>
      </w:pPr>
      <w:r>
        <w:rPr>
          <w:rFonts w:ascii="Arial" w:hAnsi="Arial" w:cs="Arial"/>
          <w:sz w:val="22"/>
          <w:szCs w:val="22"/>
        </w:rPr>
        <w:t>T</w:t>
      </w:r>
      <w:r w:rsidRPr="00752A34">
        <w:rPr>
          <w:rFonts w:ascii="Arial" w:hAnsi="Arial" w:cs="Arial"/>
          <w:sz w:val="22"/>
          <w:szCs w:val="22"/>
        </w:rPr>
        <w:t>echnické specifikace; popis základních technických parametrů</w:t>
      </w:r>
      <w:r w:rsidR="002D0404">
        <w:rPr>
          <w:rFonts w:ascii="Arial" w:hAnsi="Arial" w:cs="Arial"/>
          <w:sz w:val="22"/>
          <w:szCs w:val="22"/>
        </w:rPr>
        <w:t>,</w:t>
      </w:r>
      <w:r w:rsidR="002D0404" w:rsidRPr="002D0404">
        <w:rPr>
          <w:rFonts w:ascii="Arial" w:hAnsi="Arial" w:cs="Arial"/>
          <w:sz w:val="22"/>
          <w:szCs w:val="22"/>
        </w:rPr>
        <w:t xml:space="preserve"> </w:t>
      </w:r>
      <w:r w:rsidR="002D0404">
        <w:rPr>
          <w:rFonts w:ascii="Arial" w:hAnsi="Arial" w:cs="Arial"/>
          <w:sz w:val="22"/>
          <w:szCs w:val="22"/>
        </w:rPr>
        <w:t>technologických postupů</w:t>
      </w:r>
      <w:r w:rsidR="002D0404" w:rsidRPr="00752A34">
        <w:rPr>
          <w:rFonts w:ascii="Arial" w:hAnsi="Arial" w:cs="Arial"/>
          <w:sz w:val="22"/>
          <w:szCs w:val="22"/>
        </w:rPr>
        <w:t xml:space="preserve"> a souvisejících požadavků</w:t>
      </w:r>
      <w:r w:rsidR="002D0404">
        <w:rPr>
          <w:rFonts w:ascii="Arial" w:hAnsi="Arial" w:cs="Arial"/>
          <w:sz w:val="22"/>
          <w:szCs w:val="22"/>
        </w:rPr>
        <w:t>.</w:t>
      </w:r>
    </w:p>
    <w:p w14:paraId="18786B1A" w14:textId="77777777" w:rsidR="00555BD9" w:rsidRPr="00555BD9" w:rsidRDefault="00555BD9" w:rsidP="00555BD9">
      <w:pPr>
        <w:pStyle w:val="Zkladntext2"/>
        <w:numPr>
          <w:ilvl w:val="0"/>
          <w:numId w:val="50"/>
        </w:numPr>
        <w:tabs>
          <w:tab w:val="clear" w:pos="720"/>
          <w:tab w:val="num" w:pos="567"/>
          <w:tab w:val="num" w:pos="5464"/>
        </w:tabs>
        <w:spacing w:before="80" w:after="0" w:line="240" w:lineRule="auto"/>
        <w:ind w:left="567" w:hanging="283"/>
        <w:jc w:val="both"/>
        <w:rPr>
          <w:rFonts w:ascii="Arial" w:hAnsi="Arial" w:cs="Arial"/>
          <w:sz w:val="22"/>
          <w:szCs w:val="22"/>
        </w:rPr>
      </w:pPr>
      <w:r w:rsidRPr="00555BD9">
        <w:rPr>
          <w:rFonts w:ascii="Arial" w:hAnsi="Arial" w:cs="Arial"/>
          <w:sz w:val="22"/>
          <w:szCs w:val="22"/>
        </w:rPr>
        <w:t>Soupis stavebních prací, dodávek a služeb s výkazem výměr v neagregovaných položkách. Výkaz výměr bude vypracován ve dvou variantách a to bez cen a oceněný. Při tvorbě soupisu je nutné respektovat následující zásady:</w:t>
      </w:r>
    </w:p>
    <w:p w14:paraId="5EB19332" w14:textId="77777777" w:rsidR="00555BD9" w:rsidRPr="007A4726" w:rsidRDefault="00555BD9" w:rsidP="00555BD9">
      <w:pPr>
        <w:pStyle w:val="Zkladntext2"/>
        <w:numPr>
          <w:ilvl w:val="1"/>
          <w:numId w:val="50"/>
        </w:numPr>
        <w:tabs>
          <w:tab w:val="num" w:pos="5464"/>
        </w:tabs>
        <w:spacing w:before="80" w:after="0" w:line="240" w:lineRule="auto"/>
        <w:jc w:val="both"/>
        <w:rPr>
          <w:rFonts w:ascii="Arial" w:hAnsi="Arial" w:cs="Arial"/>
          <w:sz w:val="22"/>
          <w:szCs w:val="22"/>
        </w:rPr>
      </w:pPr>
      <w:r w:rsidRPr="007A4726">
        <w:rPr>
          <w:rFonts w:ascii="Arial" w:hAnsi="Arial" w:cs="Arial"/>
          <w:sz w:val="22"/>
          <w:szCs w:val="22"/>
        </w:rPr>
        <w:t>Položky soupisu prací musí být popsány v podrobnostech vymezujících obsah a kvalitu požadovaných stavebních prací, dodávek nebo služeb a umožňujících stanovit jejich jednotkovou cenu</w:t>
      </w:r>
      <w:r w:rsidR="00EF387A">
        <w:rPr>
          <w:rFonts w:ascii="Arial" w:hAnsi="Arial" w:cs="Arial"/>
          <w:sz w:val="22"/>
          <w:szCs w:val="22"/>
        </w:rPr>
        <w:t>.</w:t>
      </w:r>
    </w:p>
    <w:p w14:paraId="5D68BB55" w14:textId="77777777" w:rsidR="00555BD9" w:rsidRPr="007A4726" w:rsidRDefault="00555BD9" w:rsidP="00555BD9">
      <w:pPr>
        <w:pStyle w:val="Zkladntext2"/>
        <w:numPr>
          <w:ilvl w:val="1"/>
          <w:numId w:val="50"/>
        </w:numPr>
        <w:tabs>
          <w:tab w:val="num" w:pos="5464"/>
        </w:tabs>
        <w:spacing w:before="80" w:after="0" w:line="240" w:lineRule="auto"/>
        <w:jc w:val="both"/>
        <w:rPr>
          <w:rFonts w:ascii="Arial" w:hAnsi="Arial" w:cs="Arial"/>
          <w:sz w:val="22"/>
          <w:szCs w:val="22"/>
        </w:rPr>
      </w:pPr>
      <w:r w:rsidRPr="007A4726">
        <w:rPr>
          <w:rFonts w:ascii="Arial" w:hAnsi="Arial" w:cs="Arial"/>
          <w:sz w:val="22"/>
          <w:szCs w:val="22"/>
        </w:rPr>
        <w:t>Vedlejší a ostatní náklady budou popsány v samostatném soupise souhrnně pro celou akci.</w:t>
      </w:r>
    </w:p>
    <w:p w14:paraId="15E78160" w14:textId="77777777" w:rsidR="00555BD9" w:rsidRDefault="00555BD9" w:rsidP="00555BD9">
      <w:pPr>
        <w:pStyle w:val="Zkladntext2"/>
        <w:numPr>
          <w:ilvl w:val="1"/>
          <w:numId w:val="50"/>
        </w:numPr>
        <w:tabs>
          <w:tab w:val="num" w:pos="5464"/>
        </w:tabs>
        <w:spacing w:before="80" w:after="0" w:line="240" w:lineRule="auto"/>
        <w:jc w:val="both"/>
        <w:rPr>
          <w:rFonts w:ascii="Arial" w:hAnsi="Arial" w:cs="Arial"/>
          <w:sz w:val="22"/>
          <w:szCs w:val="22"/>
        </w:rPr>
      </w:pPr>
      <w:r w:rsidRPr="007A4726">
        <w:rPr>
          <w:rFonts w:ascii="Arial" w:hAnsi="Arial" w:cs="Arial"/>
          <w:sz w:val="22"/>
          <w:szCs w:val="22"/>
        </w:rPr>
        <w:t>Nebude-li některá z položek v použité cenové soustavě obsažena, musí být její popis zpracován v podrobnostech tak přesně, aby vylučoval jakýkoli nejednoznačný výklad, taková položka pak musí být zřetelně označena, že není součástí použité cenové soustavy.</w:t>
      </w:r>
    </w:p>
    <w:p w14:paraId="6D5AFD04" w14:textId="77777777" w:rsidR="00555BD9" w:rsidRPr="007A4726" w:rsidRDefault="00555BD9" w:rsidP="00555BD9">
      <w:pPr>
        <w:pStyle w:val="Zkladntext2"/>
        <w:numPr>
          <w:ilvl w:val="1"/>
          <w:numId w:val="50"/>
        </w:numPr>
        <w:tabs>
          <w:tab w:val="num" w:pos="5464"/>
        </w:tabs>
        <w:spacing w:before="80" w:after="0" w:line="240" w:lineRule="auto"/>
        <w:jc w:val="both"/>
        <w:rPr>
          <w:rFonts w:ascii="Arial" w:hAnsi="Arial" w:cs="Arial"/>
          <w:sz w:val="22"/>
          <w:szCs w:val="22"/>
        </w:rPr>
      </w:pPr>
      <w:r w:rsidRPr="007A4726">
        <w:rPr>
          <w:rFonts w:ascii="Arial" w:hAnsi="Arial" w:cs="Arial"/>
          <w:sz w:val="22"/>
          <w:szCs w:val="22"/>
        </w:rPr>
        <w:t xml:space="preserve">Soupis prací nesmí obsahovat obchodní jména konkrétních výrobků nebo materiálů a musí obsahovat jejich základní technické parametry tak, jak jsou předpokládány v </w:t>
      </w:r>
      <w:r w:rsidR="00EF387A">
        <w:rPr>
          <w:rFonts w:ascii="Arial" w:hAnsi="Arial" w:cs="Arial"/>
          <w:sz w:val="22"/>
          <w:szCs w:val="22"/>
        </w:rPr>
        <w:t>pro</w:t>
      </w:r>
      <w:r w:rsidR="00B8504E">
        <w:rPr>
          <w:rFonts w:ascii="Arial" w:hAnsi="Arial" w:cs="Arial"/>
          <w:sz w:val="22"/>
          <w:szCs w:val="22"/>
        </w:rPr>
        <w:t>je</w:t>
      </w:r>
      <w:r w:rsidR="00EF387A">
        <w:rPr>
          <w:rFonts w:ascii="Arial" w:hAnsi="Arial" w:cs="Arial"/>
          <w:sz w:val="22"/>
          <w:szCs w:val="22"/>
        </w:rPr>
        <w:t>ktu</w:t>
      </w:r>
      <w:r w:rsidRPr="007A4726">
        <w:rPr>
          <w:rFonts w:ascii="Arial" w:hAnsi="Arial" w:cs="Arial"/>
          <w:sz w:val="22"/>
          <w:szCs w:val="22"/>
        </w:rPr>
        <w:t>.</w:t>
      </w:r>
      <w:r>
        <w:rPr>
          <w:rFonts w:ascii="Arial" w:hAnsi="Arial" w:cs="Arial"/>
          <w:sz w:val="22"/>
          <w:szCs w:val="22"/>
        </w:rPr>
        <w:t xml:space="preserve"> Výjimkou jsou položky, které </w:t>
      </w:r>
      <w:r w:rsidRPr="00EA435F">
        <w:rPr>
          <w:rFonts w:ascii="Arial" w:hAnsi="Arial" w:cs="Arial"/>
          <w:sz w:val="22"/>
          <w:szCs w:val="22"/>
        </w:rPr>
        <w:t>není možné dostatečně parametricky popsat,</w:t>
      </w:r>
      <w:r>
        <w:rPr>
          <w:rFonts w:ascii="Arial" w:hAnsi="Arial" w:cs="Arial"/>
          <w:sz w:val="22"/>
          <w:szCs w:val="22"/>
        </w:rPr>
        <w:t xml:space="preserve"> v takovém případě</w:t>
      </w:r>
      <w:r w:rsidRPr="00EA435F">
        <w:rPr>
          <w:rFonts w:ascii="Arial" w:hAnsi="Arial" w:cs="Arial"/>
          <w:sz w:val="22"/>
          <w:szCs w:val="22"/>
        </w:rPr>
        <w:t xml:space="preserve"> mohou být tyto položky definovány referenčními výrobky a materiály</w:t>
      </w:r>
      <w:r>
        <w:rPr>
          <w:rFonts w:ascii="Arial" w:hAnsi="Arial" w:cs="Arial"/>
          <w:sz w:val="22"/>
          <w:szCs w:val="22"/>
        </w:rPr>
        <w:t>.</w:t>
      </w:r>
      <w:r w:rsidRPr="00EA435F">
        <w:rPr>
          <w:rFonts w:ascii="Arial" w:hAnsi="Arial" w:cs="Arial"/>
          <w:sz w:val="22"/>
          <w:szCs w:val="22"/>
        </w:rPr>
        <w:t xml:space="preserve"> V takovém případě musí být referenční položky doplněny o ustanovení, že Objednatel připouští záměnu referenčních výrobků a materiálů za jiné se stejnými nebo lepšími parametry</w:t>
      </w:r>
      <w:r>
        <w:rPr>
          <w:rFonts w:ascii="Arial" w:hAnsi="Arial" w:cs="Arial"/>
          <w:sz w:val="22"/>
          <w:szCs w:val="22"/>
        </w:rPr>
        <w:t xml:space="preserve">. </w:t>
      </w:r>
    </w:p>
    <w:p w14:paraId="56A964AF" w14:textId="77777777" w:rsidR="00555BD9" w:rsidRDefault="00555BD9" w:rsidP="00555BD9">
      <w:pPr>
        <w:pStyle w:val="Zkladntext2"/>
        <w:numPr>
          <w:ilvl w:val="1"/>
          <w:numId w:val="50"/>
        </w:numPr>
        <w:tabs>
          <w:tab w:val="num" w:pos="5464"/>
        </w:tabs>
        <w:spacing w:before="80" w:after="0" w:line="240" w:lineRule="auto"/>
        <w:jc w:val="both"/>
        <w:rPr>
          <w:rFonts w:ascii="Arial" w:hAnsi="Arial" w:cs="Arial"/>
          <w:sz w:val="22"/>
          <w:szCs w:val="22"/>
        </w:rPr>
      </w:pPr>
      <w:r w:rsidRPr="007A4726">
        <w:rPr>
          <w:rFonts w:ascii="Arial" w:hAnsi="Arial" w:cs="Arial"/>
          <w:sz w:val="22"/>
          <w:szCs w:val="22"/>
        </w:rPr>
        <w:t xml:space="preserve">Zhotovitel je povinen zpracovat a předat Objednateli i </w:t>
      </w:r>
      <w:r>
        <w:rPr>
          <w:rFonts w:ascii="Arial" w:hAnsi="Arial" w:cs="Arial"/>
          <w:sz w:val="22"/>
          <w:szCs w:val="22"/>
        </w:rPr>
        <w:t xml:space="preserve">předpokládaný </w:t>
      </w:r>
      <w:r w:rsidRPr="007A4726">
        <w:rPr>
          <w:rFonts w:ascii="Arial" w:hAnsi="Arial" w:cs="Arial"/>
          <w:sz w:val="22"/>
          <w:szCs w:val="22"/>
        </w:rPr>
        <w:t>souhrnný rozpočet stavby</w:t>
      </w:r>
      <w:r>
        <w:rPr>
          <w:rFonts w:ascii="Arial" w:hAnsi="Arial" w:cs="Arial"/>
          <w:sz w:val="22"/>
          <w:szCs w:val="22"/>
        </w:rPr>
        <w:t>/akce</w:t>
      </w:r>
      <w:r w:rsidR="00EF387A">
        <w:rPr>
          <w:rFonts w:ascii="Arial" w:hAnsi="Arial" w:cs="Arial"/>
          <w:sz w:val="22"/>
          <w:szCs w:val="22"/>
        </w:rPr>
        <w:t>.</w:t>
      </w:r>
    </w:p>
    <w:p w14:paraId="3B886C82" w14:textId="77777777" w:rsidR="00913747" w:rsidRPr="004C7E65" w:rsidRDefault="00913747" w:rsidP="00913747">
      <w:pPr>
        <w:tabs>
          <w:tab w:val="left" w:pos="284"/>
        </w:tabs>
        <w:spacing w:before="240"/>
        <w:ind w:left="284"/>
        <w:jc w:val="both"/>
        <w:rPr>
          <w:rFonts w:ascii="Arial" w:hAnsi="Arial" w:cs="Arial"/>
          <w:sz w:val="22"/>
          <w:szCs w:val="22"/>
          <w:u w:val="single"/>
        </w:rPr>
      </w:pPr>
      <w:r w:rsidRPr="004C7E65">
        <w:rPr>
          <w:rFonts w:ascii="Arial" w:hAnsi="Arial" w:cs="Arial"/>
          <w:sz w:val="22"/>
          <w:szCs w:val="22"/>
          <w:u w:val="single"/>
        </w:rPr>
        <w:t xml:space="preserve">Zhotovitel </w:t>
      </w:r>
      <w:r w:rsidR="009A3339">
        <w:rPr>
          <w:rFonts w:ascii="Arial" w:hAnsi="Arial" w:cs="Arial"/>
          <w:sz w:val="22"/>
          <w:szCs w:val="22"/>
          <w:u w:val="single"/>
        </w:rPr>
        <w:t>projektu</w:t>
      </w:r>
      <w:r w:rsidR="009A3339" w:rsidRPr="004C7E65">
        <w:rPr>
          <w:rFonts w:ascii="Arial" w:hAnsi="Arial" w:cs="Arial"/>
          <w:sz w:val="22"/>
          <w:szCs w:val="22"/>
          <w:u w:val="single"/>
        </w:rPr>
        <w:t xml:space="preserve"> </w:t>
      </w:r>
      <w:r w:rsidRPr="004C7E65">
        <w:rPr>
          <w:rFonts w:ascii="Arial" w:hAnsi="Arial" w:cs="Arial"/>
          <w:sz w:val="22"/>
          <w:szCs w:val="22"/>
          <w:u w:val="single"/>
        </w:rPr>
        <w:t xml:space="preserve">vezme v úvahu, že smyslem všech prací na projektu je neustálá analýza, upřesňování a ujasňování specifik daného projektu a korigování navržených řešení tak, aby bylo dosaženo rozhodujících cílů projektu v souladu s investičním záměrem. </w:t>
      </w:r>
    </w:p>
    <w:p w14:paraId="7BB79662" w14:textId="77777777" w:rsidR="00913747" w:rsidRDefault="00913747" w:rsidP="00913747">
      <w:pPr>
        <w:tabs>
          <w:tab w:val="left" w:pos="284"/>
        </w:tabs>
        <w:spacing w:before="120"/>
        <w:ind w:left="284"/>
        <w:jc w:val="both"/>
        <w:rPr>
          <w:rFonts w:ascii="Arial" w:hAnsi="Arial" w:cs="Arial"/>
          <w:sz w:val="22"/>
          <w:szCs w:val="22"/>
        </w:rPr>
      </w:pPr>
      <w:r w:rsidRPr="004C7E65">
        <w:rPr>
          <w:rFonts w:ascii="Arial" w:hAnsi="Arial" w:cs="Arial"/>
          <w:sz w:val="22"/>
          <w:szCs w:val="22"/>
        </w:rPr>
        <w:t>Pokud nebude v PD uvedeno jinak, předpokládá se, že normami se rozumí České technické normy (ČSN včetně harmonizovaných EN) a Tech</w:t>
      </w:r>
      <w:r>
        <w:rPr>
          <w:rFonts w:ascii="Arial" w:hAnsi="Arial" w:cs="Arial"/>
          <w:sz w:val="22"/>
          <w:szCs w:val="22"/>
        </w:rPr>
        <w:t>nické předpisy (TP, TKP a TNI).</w:t>
      </w:r>
    </w:p>
    <w:p w14:paraId="4D1121AA" w14:textId="77777777" w:rsidR="004F0C37" w:rsidRDefault="004F0C37" w:rsidP="00913747">
      <w:pPr>
        <w:tabs>
          <w:tab w:val="left" w:pos="284"/>
        </w:tabs>
        <w:spacing w:before="120"/>
        <w:ind w:left="284"/>
        <w:jc w:val="both"/>
        <w:rPr>
          <w:rFonts w:ascii="Arial" w:hAnsi="Arial" w:cs="Arial"/>
          <w:sz w:val="22"/>
          <w:szCs w:val="22"/>
        </w:rPr>
      </w:pPr>
    </w:p>
    <w:p w14:paraId="25455E89" w14:textId="77777777" w:rsidR="004F0C37" w:rsidRPr="00530A55" w:rsidRDefault="004F0C37" w:rsidP="004F0C37">
      <w:pPr>
        <w:numPr>
          <w:ilvl w:val="0"/>
          <w:numId w:val="22"/>
        </w:numPr>
        <w:tabs>
          <w:tab w:val="left" w:pos="426"/>
        </w:tabs>
        <w:autoSpaceDE w:val="0"/>
        <w:autoSpaceDN w:val="0"/>
        <w:adjustRightInd w:val="0"/>
        <w:ind w:left="425" w:hanging="425"/>
        <w:jc w:val="both"/>
        <w:rPr>
          <w:rFonts w:ascii="Arial" w:hAnsi="Arial" w:cs="Arial"/>
          <w:sz w:val="22"/>
          <w:szCs w:val="22"/>
        </w:rPr>
      </w:pPr>
      <w:r w:rsidRPr="00530A55">
        <w:rPr>
          <w:rFonts w:ascii="Arial" w:hAnsi="Arial" w:cs="Arial"/>
          <w:sz w:val="22"/>
          <w:szCs w:val="22"/>
        </w:rPr>
        <w:t xml:space="preserve">Bližší </w:t>
      </w:r>
      <w:r>
        <w:rPr>
          <w:rFonts w:ascii="Arial" w:hAnsi="Arial" w:cs="Arial"/>
          <w:sz w:val="22"/>
          <w:szCs w:val="22"/>
        </w:rPr>
        <w:t xml:space="preserve">technické </w:t>
      </w:r>
      <w:r w:rsidRPr="00530A55">
        <w:rPr>
          <w:rFonts w:ascii="Arial" w:hAnsi="Arial" w:cs="Arial"/>
          <w:sz w:val="22"/>
          <w:szCs w:val="22"/>
        </w:rPr>
        <w:t xml:space="preserve">specifikace </w:t>
      </w:r>
      <w:r>
        <w:rPr>
          <w:rFonts w:ascii="Arial" w:hAnsi="Arial" w:cs="Arial"/>
          <w:sz w:val="22"/>
          <w:szCs w:val="22"/>
        </w:rPr>
        <w:t>PD</w:t>
      </w:r>
      <w:r w:rsidRPr="00530A55">
        <w:rPr>
          <w:rFonts w:ascii="Arial" w:hAnsi="Arial" w:cs="Arial"/>
          <w:sz w:val="22"/>
          <w:szCs w:val="22"/>
        </w:rPr>
        <w:t>:</w:t>
      </w:r>
    </w:p>
    <w:p w14:paraId="71487732" w14:textId="77777777" w:rsidR="004F0C37" w:rsidRPr="00E45648" w:rsidRDefault="004F0C37" w:rsidP="004F0C37">
      <w:pPr>
        <w:pStyle w:val="Zkladntext2"/>
        <w:numPr>
          <w:ilvl w:val="0"/>
          <w:numId w:val="50"/>
        </w:numPr>
        <w:tabs>
          <w:tab w:val="clear" w:pos="720"/>
          <w:tab w:val="num" w:pos="567"/>
          <w:tab w:val="num" w:pos="5464"/>
        </w:tabs>
        <w:spacing w:before="80" w:after="0" w:line="240" w:lineRule="auto"/>
        <w:ind w:left="567" w:hanging="283"/>
        <w:jc w:val="both"/>
        <w:rPr>
          <w:rFonts w:ascii="Arial" w:hAnsi="Arial" w:cs="Arial"/>
          <w:sz w:val="22"/>
          <w:szCs w:val="22"/>
        </w:rPr>
      </w:pPr>
      <w:r w:rsidRPr="00E45648">
        <w:rPr>
          <w:rFonts w:ascii="Arial" w:hAnsi="Arial" w:cs="Arial"/>
          <w:sz w:val="22"/>
          <w:szCs w:val="22"/>
        </w:rPr>
        <w:t>Zhotovitel je povinen pře</w:t>
      </w:r>
      <w:r>
        <w:rPr>
          <w:rFonts w:ascii="Arial" w:hAnsi="Arial" w:cs="Arial"/>
          <w:sz w:val="22"/>
          <w:szCs w:val="22"/>
        </w:rPr>
        <w:t>dat jako výsledek své činnosti o</w:t>
      </w:r>
      <w:r w:rsidRPr="00E45648">
        <w:rPr>
          <w:rFonts w:ascii="Arial" w:hAnsi="Arial" w:cs="Arial"/>
          <w:sz w:val="22"/>
          <w:szCs w:val="22"/>
        </w:rPr>
        <w:t xml:space="preserve">bjednateli </w:t>
      </w:r>
      <w:r w:rsidR="00E93940">
        <w:rPr>
          <w:rFonts w:ascii="Arial" w:hAnsi="Arial" w:cs="Arial"/>
          <w:sz w:val="22"/>
          <w:szCs w:val="22"/>
        </w:rPr>
        <w:t>v</w:t>
      </w:r>
      <w:r w:rsidR="00600740">
        <w:rPr>
          <w:rFonts w:ascii="Arial" w:hAnsi="Arial" w:cs="Arial"/>
          <w:sz w:val="22"/>
          <w:szCs w:val="22"/>
        </w:rPr>
        <w:t>e</w:t>
      </w:r>
      <w:r w:rsidR="00E93940">
        <w:rPr>
          <w:rFonts w:ascii="Arial" w:hAnsi="Arial" w:cs="Arial"/>
          <w:sz w:val="22"/>
          <w:szCs w:val="22"/>
        </w:rPr>
        <w:t xml:space="preserve"> </w:t>
      </w:r>
      <w:r w:rsidR="00600740">
        <w:rPr>
          <w:rFonts w:ascii="Arial" w:hAnsi="Arial" w:cs="Arial"/>
          <w:sz w:val="22"/>
          <w:szCs w:val="22"/>
        </w:rPr>
        <w:t>třech</w:t>
      </w:r>
      <w:r w:rsidR="00600740" w:rsidRPr="00E45648">
        <w:rPr>
          <w:rFonts w:ascii="Arial" w:hAnsi="Arial" w:cs="Arial"/>
          <w:sz w:val="22"/>
          <w:szCs w:val="22"/>
        </w:rPr>
        <w:t xml:space="preserve"> </w:t>
      </w:r>
      <w:r w:rsidRPr="00E45648">
        <w:rPr>
          <w:rFonts w:ascii="Arial" w:hAnsi="Arial" w:cs="Arial"/>
          <w:sz w:val="22"/>
          <w:szCs w:val="22"/>
        </w:rPr>
        <w:t>vyhotovení</w:t>
      </w:r>
      <w:r w:rsidR="00600740">
        <w:rPr>
          <w:rFonts w:ascii="Arial" w:hAnsi="Arial" w:cs="Arial"/>
          <w:sz w:val="22"/>
          <w:szCs w:val="22"/>
        </w:rPr>
        <w:t>ch</w:t>
      </w:r>
      <w:r w:rsidRPr="00E45648">
        <w:rPr>
          <w:rFonts w:ascii="Arial" w:hAnsi="Arial" w:cs="Arial"/>
          <w:sz w:val="22"/>
          <w:szCs w:val="22"/>
        </w:rPr>
        <w:t xml:space="preserve"> kompletní PD v listinné podobě.</w:t>
      </w:r>
    </w:p>
    <w:p w14:paraId="0411B9AC" w14:textId="77777777" w:rsidR="004F0C37" w:rsidRPr="00E45648" w:rsidRDefault="004F0C37" w:rsidP="004F0C37">
      <w:pPr>
        <w:pStyle w:val="Zkladntext2"/>
        <w:numPr>
          <w:ilvl w:val="0"/>
          <w:numId w:val="50"/>
        </w:numPr>
        <w:tabs>
          <w:tab w:val="clear" w:pos="720"/>
          <w:tab w:val="num" w:pos="567"/>
          <w:tab w:val="num" w:pos="5464"/>
        </w:tabs>
        <w:spacing w:before="80" w:after="0" w:line="240" w:lineRule="auto"/>
        <w:ind w:left="567" w:hanging="283"/>
        <w:jc w:val="both"/>
        <w:rPr>
          <w:rFonts w:ascii="Arial" w:hAnsi="Arial" w:cs="Arial"/>
          <w:sz w:val="22"/>
          <w:szCs w:val="22"/>
        </w:rPr>
      </w:pPr>
      <w:r w:rsidRPr="00E45648">
        <w:rPr>
          <w:rFonts w:ascii="Arial" w:hAnsi="Arial" w:cs="Arial"/>
          <w:sz w:val="22"/>
          <w:szCs w:val="22"/>
        </w:rPr>
        <w:t>O</w:t>
      </w:r>
      <w:r>
        <w:rPr>
          <w:rFonts w:ascii="Arial" w:hAnsi="Arial" w:cs="Arial"/>
          <w:sz w:val="22"/>
          <w:szCs w:val="22"/>
        </w:rPr>
        <w:t>bjednatel má právo požadovat a z</w:t>
      </w:r>
      <w:r w:rsidRPr="00E45648">
        <w:rPr>
          <w:rFonts w:ascii="Arial" w:hAnsi="Arial" w:cs="Arial"/>
          <w:sz w:val="22"/>
          <w:szCs w:val="22"/>
        </w:rPr>
        <w:t>hotovitel má povinnost vyhotovit i větší počet výtisků PD za úhradu reprodukčních nákladů.</w:t>
      </w:r>
    </w:p>
    <w:p w14:paraId="370C9C61" w14:textId="77777777" w:rsidR="004F0C37" w:rsidRPr="00E45648" w:rsidRDefault="004F0C37" w:rsidP="004F0C37">
      <w:pPr>
        <w:pStyle w:val="Zkladntext2"/>
        <w:numPr>
          <w:ilvl w:val="0"/>
          <w:numId w:val="50"/>
        </w:numPr>
        <w:tabs>
          <w:tab w:val="clear" w:pos="720"/>
          <w:tab w:val="num" w:pos="567"/>
          <w:tab w:val="num" w:pos="5464"/>
        </w:tabs>
        <w:spacing w:before="80" w:after="0" w:line="240" w:lineRule="auto"/>
        <w:ind w:left="567" w:hanging="283"/>
        <w:jc w:val="both"/>
        <w:rPr>
          <w:rFonts w:ascii="Arial" w:hAnsi="Arial" w:cs="Arial"/>
          <w:sz w:val="22"/>
          <w:szCs w:val="22"/>
        </w:rPr>
      </w:pPr>
      <w:r w:rsidRPr="00E45648">
        <w:rPr>
          <w:rFonts w:ascii="Arial" w:hAnsi="Arial" w:cs="Arial"/>
          <w:sz w:val="22"/>
          <w:szCs w:val="22"/>
        </w:rPr>
        <w:t>Zhotovitel je povinen pře</w:t>
      </w:r>
      <w:r w:rsidR="00EB08C4">
        <w:rPr>
          <w:rFonts w:ascii="Arial" w:hAnsi="Arial" w:cs="Arial"/>
          <w:sz w:val="22"/>
          <w:szCs w:val="22"/>
        </w:rPr>
        <w:t>dat jako výsledek své činnosti o</w:t>
      </w:r>
      <w:r w:rsidRPr="00E45648">
        <w:rPr>
          <w:rFonts w:ascii="Arial" w:hAnsi="Arial" w:cs="Arial"/>
          <w:sz w:val="22"/>
          <w:szCs w:val="22"/>
        </w:rPr>
        <w:t>bjednateli současně s listinnou podobou i 1 vyhotovení PD v</w:t>
      </w:r>
      <w:r>
        <w:rPr>
          <w:rFonts w:ascii="Arial" w:hAnsi="Arial" w:cs="Arial"/>
          <w:sz w:val="22"/>
          <w:szCs w:val="22"/>
        </w:rPr>
        <w:t> </w:t>
      </w:r>
      <w:r w:rsidRPr="00E45648">
        <w:rPr>
          <w:rFonts w:ascii="Arial" w:hAnsi="Arial" w:cs="Arial"/>
          <w:sz w:val="22"/>
          <w:szCs w:val="22"/>
        </w:rPr>
        <w:t>elektronické</w:t>
      </w:r>
      <w:r>
        <w:rPr>
          <w:rFonts w:ascii="Arial" w:hAnsi="Arial" w:cs="Arial"/>
          <w:sz w:val="22"/>
          <w:szCs w:val="22"/>
        </w:rPr>
        <w:t xml:space="preserve"> uzavřené i</w:t>
      </w:r>
      <w:r w:rsidRPr="00E45648">
        <w:rPr>
          <w:rFonts w:ascii="Arial" w:hAnsi="Arial" w:cs="Arial"/>
          <w:sz w:val="22"/>
          <w:szCs w:val="22"/>
        </w:rPr>
        <w:t xml:space="preserve"> </w:t>
      </w:r>
      <w:r>
        <w:rPr>
          <w:rFonts w:ascii="Arial" w:hAnsi="Arial" w:cs="Arial"/>
          <w:sz w:val="22"/>
          <w:szCs w:val="22"/>
        </w:rPr>
        <w:t xml:space="preserve">editovatelné </w:t>
      </w:r>
      <w:r w:rsidRPr="00E45648">
        <w:rPr>
          <w:rFonts w:ascii="Arial" w:hAnsi="Arial" w:cs="Arial"/>
          <w:sz w:val="22"/>
          <w:szCs w:val="22"/>
        </w:rPr>
        <w:t>podobě. Elektronická podoba je sjednána ve formátu *.</w:t>
      </w:r>
      <w:proofErr w:type="spellStart"/>
      <w:r w:rsidRPr="00E45648">
        <w:rPr>
          <w:rFonts w:ascii="Arial" w:hAnsi="Arial" w:cs="Arial"/>
          <w:sz w:val="22"/>
          <w:szCs w:val="22"/>
        </w:rPr>
        <w:t>pdf</w:t>
      </w:r>
      <w:proofErr w:type="spellEnd"/>
      <w:r w:rsidRPr="00E45648">
        <w:rPr>
          <w:rFonts w:ascii="Arial" w:hAnsi="Arial" w:cs="Arial"/>
          <w:sz w:val="22"/>
          <w:szCs w:val="22"/>
        </w:rPr>
        <w:t>,</w:t>
      </w:r>
      <w:r w:rsidR="00DE2EB3">
        <w:rPr>
          <w:rFonts w:ascii="Arial" w:hAnsi="Arial" w:cs="Arial"/>
          <w:sz w:val="22"/>
          <w:szCs w:val="22"/>
        </w:rPr>
        <w:t xml:space="preserve"> *.</w:t>
      </w:r>
      <w:proofErr w:type="spellStart"/>
      <w:r w:rsidR="00DE2EB3">
        <w:rPr>
          <w:rFonts w:ascii="Arial" w:hAnsi="Arial" w:cs="Arial"/>
          <w:sz w:val="22"/>
          <w:szCs w:val="22"/>
        </w:rPr>
        <w:t>dwg</w:t>
      </w:r>
      <w:proofErr w:type="spellEnd"/>
      <w:r w:rsidR="00DE2EB3">
        <w:rPr>
          <w:rFonts w:ascii="Arial" w:hAnsi="Arial" w:cs="Arial"/>
          <w:sz w:val="22"/>
          <w:szCs w:val="22"/>
        </w:rPr>
        <w:t>,</w:t>
      </w:r>
      <w:r w:rsidRPr="00E45648">
        <w:rPr>
          <w:rFonts w:ascii="Arial" w:hAnsi="Arial" w:cs="Arial"/>
          <w:sz w:val="22"/>
          <w:szCs w:val="22"/>
        </w:rPr>
        <w:t xml:space="preserve"> texty a tabulky MS Word a Excel (*.doc; *.</w:t>
      </w:r>
      <w:proofErr w:type="spellStart"/>
      <w:r w:rsidRPr="00E45648">
        <w:rPr>
          <w:rFonts w:ascii="Arial" w:hAnsi="Arial" w:cs="Arial"/>
          <w:sz w:val="22"/>
          <w:szCs w:val="22"/>
        </w:rPr>
        <w:t>xls</w:t>
      </w:r>
      <w:proofErr w:type="spellEnd"/>
      <w:r w:rsidRPr="00E45648">
        <w:rPr>
          <w:rFonts w:ascii="Arial" w:hAnsi="Arial" w:cs="Arial"/>
          <w:sz w:val="22"/>
          <w:szCs w:val="22"/>
        </w:rPr>
        <w:t>).</w:t>
      </w:r>
    </w:p>
    <w:p w14:paraId="79D8051C" w14:textId="77777777" w:rsidR="004F0C37" w:rsidRPr="00E45648" w:rsidRDefault="004F0C37" w:rsidP="004F0C37">
      <w:pPr>
        <w:pStyle w:val="Zkladntext2"/>
        <w:numPr>
          <w:ilvl w:val="0"/>
          <w:numId w:val="50"/>
        </w:numPr>
        <w:tabs>
          <w:tab w:val="clear" w:pos="720"/>
          <w:tab w:val="num" w:pos="567"/>
          <w:tab w:val="num" w:pos="5464"/>
        </w:tabs>
        <w:spacing w:before="80" w:after="0" w:line="240" w:lineRule="auto"/>
        <w:ind w:left="567" w:hanging="283"/>
        <w:jc w:val="both"/>
        <w:rPr>
          <w:rFonts w:ascii="Arial" w:hAnsi="Arial" w:cs="Arial"/>
          <w:sz w:val="22"/>
          <w:szCs w:val="22"/>
        </w:rPr>
      </w:pPr>
      <w:r w:rsidRPr="00E45648">
        <w:rPr>
          <w:rFonts w:ascii="Arial" w:hAnsi="Arial" w:cs="Arial"/>
          <w:sz w:val="22"/>
          <w:szCs w:val="22"/>
        </w:rPr>
        <w:t>Zhotovitel je povinen předat jako součást PD i elektronickou podobu</w:t>
      </w:r>
      <w:r w:rsidR="00EA0243">
        <w:rPr>
          <w:rFonts w:ascii="Arial" w:hAnsi="Arial" w:cs="Arial"/>
          <w:sz w:val="22"/>
          <w:szCs w:val="22"/>
        </w:rPr>
        <w:t>.</w:t>
      </w:r>
      <w:r w:rsidRPr="00E45648">
        <w:rPr>
          <w:rFonts w:ascii="Arial" w:hAnsi="Arial" w:cs="Arial"/>
          <w:sz w:val="22"/>
          <w:szCs w:val="22"/>
        </w:rPr>
        <w:t xml:space="preserve"> </w:t>
      </w:r>
    </w:p>
    <w:p w14:paraId="6F48F523" w14:textId="77777777" w:rsidR="004F0C37" w:rsidRPr="00E45648" w:rsidRDefault="004F0C37" w:rsidP="004F0C37">
      <w:pPr>
        <w:pStyle w:val="Zkladntext2"/>
        <w:numPr>
          <w:ilvl w:val="0"/>
          <w:numId w:val="50"/>
        </w:numPr>
        <w:tabs>
          <w:tab w:val="clear" w:pos="720"/>
          <w:tab w:val="num" w:pos="567"/>
          <w:tab w:val="num" w:pos="5464"/>
        </w:tabs>
        <w:spacing w:before="80" w:after="0" w:line="240" w:lineRule="auto"/>
        <w:ind w:left="567" w:hanging="283"/>
        <w:jc w:val="both"/>
        <w:rPr>
          <w:rFonts w:ascii="Arial" w:hAnsi="Arial" w:cs="Arial"/>
          <w:sz w:val="22"/>
          <w:szCs w:val="22"/>
        </w:rPr>
      </w:pPr>
      <w:r w:rsidRPr="00E45648">
        <w:rPr>
          <w:rFonts w:ascii="Arial" w:hAnsi="Arial" w:cs="Arial"/>
          <w:sz w:val="22"/>
          <w:szCs w:val="22"/>
        </w:rPr>
        <w:t xml:space="preserve">Elektronickou podobou </w:t>
      </w:r>
      <w:r>
        <w:rPr>
          <w:rFonts w:ascii="Arial" w:hAnsi="Arial" w:cs="Arial"/>
          <w:sz w:val="22"/>
          <w:szCs w:val="22"/>
        </w:rPr>
        <w:t>s</w:t>
      </w:r>
      <w:r w:rsidRPr="00C26FA8">
        <w:rPr>
          <w:rFonts w:ascii="Arial" w:hAnsi="Arial" w:cs="Arial"/>
          <w:sz w:val="22"/>
          <w:szCs w:val="22"/>
        </w:rPr>
        <w:t>oupis</w:t>
      </w:r>
      <w:r>
        <w:rPr>
          <w:rFonts w:ascii="Arial" w:hAnsi="Arial" w:cs="Arial"/>
          <w:sz w:val="22"/>
          <w:szCs w:val="22"/>
        </w:rPr>
        <w:t>u</w:t>
      </w:r>
      <w:r w:rsidRPr="00C26FA8">
        <w:rPr>
          <w:rFonts w:ascii="Arial" w:hAnsi="Arial" w:cs="Arial"/>
          <w:sz w:val="22"/>
          <w:szCs w:val="22"/>
        </w:rPr>
        <w:t xml:space="preserve"> </w:t>
      </w:r>
      <w:r w:rsidRPr="00E45648">
        <w:rPr>
          <w:rFonts w:ascii="Arial" w:hAnsi="Arial" w:cs="Arial"/>
          <w:sz w:val="22"/>
          <w:szCs w:val="22"/>
        </w:rPr>
        <w:t>se rozumí formát *.</w:t>
      </w:r>
      <w:proofErr w:type="spellStart"/>
      <w:r w:rsidRPr="00E45648">
        <w:rPr>
          <w:rFonts w:ascii="Arial" w:hAnsi="Arial" w:cs="Arial"/>
          <w:sz w:val="22"/>
          <w:szCs w:val="22"/>
        </w:rPr>
        <w:t>xls</w:t>
      </w:r>
      <w:proofErr w:type="spellEnd"/>
      <w:r w:rsidRPr="00E45648">
        <w:rPr>
          <w:rFonts w:ascii="Arial" w:hAnsi="Arial" w:cs="Arial"/>
          <w:sz w:val="22"/>
          <w:szCs w:val="22"/>
        </w:rPr>
        <w:t>.</w:t>
      </w:r>
    </w:p>
    <w:p w14:paraId="5CF12431" w14:textId="77777777" w:rsidR="004F0C37" w:rsidRPr="00E45648" w:rsidRDefault="004F0C37" w:rsidP="004F0C37">
      <w:pPr>
        <w:pStyle w:val="Zkladntext2"/>
        <w:numPr>
          <w:ilvl w:val="0"/>
          <w:numId w:val="50"/>
        </w:numPr>
        <w:tabs>
          <w:tab w:val="clear" w:pos="720"/>
          <w:tab w:val="num" w:pos="567"/>
          <w:tab w:val="num" w:pos="5464"/>
        </w:tabs>
        <w:spacing w:before="80" w:after="0" w:line="240" w:lineRule="auto"/>
        <w:ind w:left="567" w:hanging="283"/>
        <w:jc w:val="both"/>
        <w:rPr>
          <w:rFonts w:ascii="Arial" w:hAnsi="Arial" w:cs="Arial"/>
          <w:sz w:val="22"/>
          <w:szCs w:val="22"/>
        </w:rPr>
      </w:pPr>
      <w:r w:rsidRPr="00E45648">
        <w:rPr>
          <w:rFonts w:ascii="Arial" w:hAnsi="Arial" w:cs="Arial"/>
          <w:sz w:val="22"/>
          <w:szCs w:val="22"/>
        </w:rPr>
        <w:t>Zhotovitel je povinen zajistit, aby výše specifikovaná PD byla zpracována oprávněnou osobou, která vlastní příslušný doklad o podnikání vztahující se k předmětu plnění tj. např. živnostensk</w:t>
      </w:r>
      <w:r>
        <w:rPr>
          <w:rFonts w:ascii="Arial" w:hAnsi="Arial" w:cs="Arial"/>
          <w:sz w:val="22"/>
          <w:szCs w:val="22"/>
        </w:rPr>
        <w:t>é oprávnění</w:t>
      </w:r>
      <w:r w:rsidRPr="00E45648">
        <w:rPr>
          <w:rFonts w:ascii="Arial" w:hAnsi="Arial" w:cs="Arial"/>
          <w:sz w:val="22"/>
          <w:szCs w:val="22"/>
        </w:rPr>
        <w:t>.</w:t>
      </w:r>
    </w:p>
    <w:p w14:paraId="2A065BF8" w14:textId="77777777" w:rsidR="004F0C37" w:rsidRDefault="004F0C37" w:rsidP="004F0C37">
      <w:pPr>
        <w:pStyle w:val="Zkladntext2"/>
        <w:numPr>
          <w:ilvl w:val="0"/>
          <w:numId w:val="50"/>
        </w:numPr>
        <w:tabs>
          <w:tab w:val="clear" w:pos="720"/>
          <w:tab w:val="num" w:pos="567"/>
          <w:tab w:val="num" w:pos="5464"/>
        </w:tabs>
        <w:spacing w:before="80" w:after="0" w:line="240" w:lineRule="auto"/>
        <w:ind w:left="567" w:hanging="283"/>
        <w:jc w:val="both"/>
        <w:rPr>
          <w:rFonts w:ascii="Arial" w:hAnsi="Arial" w:cs="Arial"/>
          <w:sz w:val="22"/>
          <w:szCs w:val="22"/>
        </w:rPr>
      </w:pPr>
      <w:r w:rsidRPr="00E45648">
        <w:rPr>
          <w:rFonts w:ascii="Arial" w:hAnsi="Arial" w:cs="Arial"/>
          <w:sz w:val="22"/>
          <w:szCs w:val="22"/>
        </w:rPr>
        <w:t>Zhotovitel udělí objednateli oprávnění (výhradní licenci) k užití díla dle jeho účelu a určení (všemi způsoby, které jsou ke dni uzavření této smlouvy známé; na dobu trvání majetkových práv autora k dílu) ve smyslu § 12 a násl. zákona č. 121/2000 Sb., o právu autorském, o právech souvisejících s právem autorským a o změně některých zákonů (autorský zákon), v platném znění, které mimo jiné zahrnuje právo na rozmnožení díla, právo na rozšiřování originálů nebo rozmnoženin díla atd. Rovněž se jedná o výstupy vytvořené zhotovitelem či jeho subdodavateli v souvislosti s předmětem díla a předané objednateli, včetně jejich reprodukcí uložených na elektronických nosičích informací, nákresech, modelech a jiných médiích, včetně jejich změn jsou součástí předmětu díla. Je-li dílo zaměstnaneckým dílem ve smyslu § 58 autorského zákona, udělí zhotovitel výše uvedená oprávnění jakožto zaměstnavatel. Objednatel má exkluzivní a převoditelné vlastnické právo k hmotnému substrátu díla, s tím, že finanční vypořádání za poskytnutí takového práva a za poskytnutí výše uvedených oprávnění (výhradní licence) je již součástí sjednané ceny díla dle této smlouvy. Zhotovitel výše uvedená oprávnění výslovně uvede v díle.</w:t>
      </w:r>
    </w:p>
    <w:p w14:paraId="51030FB6" w14:textId="77777777" w:rsidR="00913747" w:rsidRDefault="00913747" w:rsidP="00693B72">
      <w:pPr>
        <w:jc w:val="both"/>
        <w:rPr>
          <w:rFonts w:ascii="Arial" w:hAnsi="Arial" w:cs="Arial"/>
          <w:sz w:val="22"/>
          <w:szCs w:val="22"/>
        </w:rPr>
      </w:pPr>
    </w:p>
    <w:p w14:paraId="7D7E920E" w14:textId="77777777" w:rsidR="004A5A9B" w:rsidRDefault="004A5A9B" w:rsidP="00993B87">
      <w:pPr>
        <w:pStyle w:val="Zkladntextodsazen2"/>
        <w:numPr>
          <w:ilvl w:val="0"/>
          <w:numId w:val="22"/>
        </w:numPr>
        <w:tabs>
          <w:tab w:val="clear" w:pos="284"/>
          <w:tab w:val="clear" w:pos="1418"/>
        </w:tabs>
        <w:jc w:val="left"/>
        <w:rPr>
          <w:rFonts w:ascii="Arial" w:hAnsi="Arial" w:cs="Arial"/>
          <w:sz w:val="22"/>
          <w:szCs w:val="22"/>
        </w:rPr>
      </w:pPr>
      <w:r w:rsidRPr="005A584D">
        <w:rPr>
          <w:rFonts w:ascii="Arial" w:hAnsi="Arial" w:cs="Arial"/>
          <w:sz w:val="22"/>
          <w:szCs w:val="22"/>
        </w:rPr>
        <w:t>Součástí plnění předmětu díla dále jsou:</w:t>
      </w:r>
    </w:p>
    <w:p w14:paraId="7BB61439" w14:textId="77777777" w:rsidR="004A5A9B" w:rsidRDefault="00A02A9D" w:rsidP="00513DEB">
      <w:pPr>
        <w:pStyle w:val="Zkladntextodsazen2"/>
        <w:numPr>
          <w:ilvl w:val="0"/>
          <w:numId w:val="30"/>
        </w:numPr>
        <w:tabs>
          <w:tab w:val="clear" w:pos="284"/>
          <w:tab w:val="clear" w:pos="1418"/>
        </w:tabs>
        <w:rPr>
          <w:rFonts w:ascii="Arial" w:hAnsi="Arial" w:cs="Arial"/>
          <w:sz w:val="22"/>
          <w:szCs w:val="22"/>
        </w:rPr>
      </w:pPr>
      <w:r>
        <w:rPr>
          <w:rFonts w:ascii="Arial" w:hAnsi="Arial" w:cs="Arial"/>
          <w:sz w:val="22"/>
          <w:szCs w:val="22"/>
        </w:rPr>
        <w:t>dopravní a cestovní výlohy</w:t>
      </w:r>
    </w:p>
    <w:p w14:paraId="1332D9B4" w14:textId="77777777" w:rsidR="00845C74" w:rsidRPr="00E93940" w:rsidRDefault="00CC35D7">
      <w:pPr>
        <w:pStyle w:val="Zkladntextodsazen2"/>
        <w:numPr>
          <w:ilvl w:val="0"/>
          <w:numId w:val="30"/>
        </w:numPr>
        <w:tabs>
          <w:tab w:val="clear" w:pos="284"/>
          <w:tab w:val="clear" w:pos="1418"/>
        </w:tabs>
        <w:rPr>
          <w:rFonts w:ascii="Arial" w:hAnsi="Arial" w:cs="Arial"/>
          <w:sz w:val="22"/>
          <w:szCs w:val="22"/>
        </w:rPr>
      </w:pPr>
      <w:r>
        <w:rPr>
          <w:rFonts w:ascii="Arial" w:hAnsi="Arial" w:cs="Arial"/>
          <w:sz w:val="22"/>
          <w:szCs w:val="22"/>
        </w:rPr>
        <w:t>prohlídky místa realizace</w:t>
      </w:r>
      <w:r w:rsidR="00DF5706">
        <w:rPr>
          <w:rFonts w:ascii="Arial" w:hAnsi="Arial" w:cs="Arial"/>
          <w:sz w:val="22"/>
          <w:szCs w:val="22"/>
        </w:rPr>
        <w:t xml:space="preserve"> vč. zaměření prostor</w:t>
      </w:r>
    </w:p>
    <w:p w14:paraId="20D67FC5" w14:textId="77777777" w:rsidR="00CC35D7" w:rsidRDefault="00CC35D7" w:rsidP="00513DEB">
      <w:pPr>
        <w:pStyle w:val="Zkladntextodsazen2"/>
        <w:numPr>
          <w:ilvl w:val="0"/>
          <w:numId w:val="30"/>
        </w:numPr>
        <w:tabs>
          <w:tab w:val="clear" w:pos="284"/>
          <w:tab w:val="clear" w:pos="1418"/>
        </w:tabs>
        <w:rPr>
          <w:rFonts w:ascii="Arial" w:hAnsi="Arial" w:cs="Arial"/>
          <w:sz w:val="22"/>
          <w:szCs w:val="22"/>
        </w:rPr>
      </w:pPr>
      <w:r>
        <w:rPr>
          <w:rFonts w:ascii="Arial" w:hAnsi="Arial" w:cs="Arial"/>
          <w:sz w:val="22"/>
          <w:szCs w:val="22"/>
        </w:rPr>
        <w:t>konzultace s objednatelem a jím pověřenými osobami</w:t>
      </w:r>
    </w:p>
    <w:p w14:paraId="5FF076F1" w14:textId="77777777" w:rsidR="00DF5706" w:rsidRPr="004A5A9B" w:rsidRDefault="00DF5706" w:rsidP="00513DEB">
      <w:pPr>
        <w:pStyle w:val="Zkladntextodsazen2"/>
        <w:numPr>
          <w:ilvl w:val="0"/>
          <w:numId w:val="30"/>
        </w:numPr>
        <w:tabs>
          <w:tab w:val="clear" w:pos="284"/>
          <w:tab w:val="clear" w:pos="1418"/>
        </w:tabs>
        <w:rPr>
          <w:rFonts w:ascii="Arial" w:hAnsi="Arial" w:cs="Arial"/>
          <w:sz w:val="22"/>
          <w:szCs w:val="22"/>
        </w:rPr>
      </w:pPr>
      <w:r>
        <w:rPr>
          <w:rFonts w:ascii="Arial" w:hAnsi="Arial" w:cs="Arial"/>
          <w:sz w:val="22"/>
          <w:szCs w:val="22"/>
        </w:rPr>
        <w:t>vzorkování a prezentace materiálů</w:t>
      </w:r>
    </w:p>
    <w:p w14:paraId="270FD53E" w14:textId="77777777" w:rsidR="009B784D" w:rsidRPr="00747794" w:rsidRDefault="004A5A9B" w:rsidP="00747794">
      <w:pPr>
        <w:pStyle w:val="Zkladntextodsazen2"/>
        <w:numPr>
          <w:ilvl w:val="0"/>
          <w:numId w:val="30"/>
        </w:numPr>
        <w:tabs>
          <w:tab w:val="clear" w:pos="284"/>
          <w:tab w:val="clear" w:pos="1418"/>
        </w:tabs>
        <w:rPr>
          <w:rFonts w:ascii="Arial" w:hAnsi="Arial" w:cs="Arial"/>
          <w:sz w:val="22"/>
          <w:szCs w:val="22"/>
        </w:rPr>
      </w:pPr>
      <w:r w:rsidRPr="004A5A9B">
        <w:rPr>
          <w:rFonts w:ascii="Arial" w:hAnsi="Arial" w:cs="Arial"/>
          <w:sz w:val="22"/>
          <w:szCs w:val="22"/>
        </w:rPr>
        <w:t>souvi</w:t>
      </w:r>
      <w:r w:rsidR="00CC35D7">
        <w:rPr>
          <w:rFonts w:ascii="Arial" w:hAnsi="Arial" w:cs="Arial"/>
          <w:sz w:val="22"/>
          <w:szCs w:val="22"/>
        </w:rPr>
        <w:t xml:space="preserve">sející </w:t>
      </w:r>
      <w:r w:rsidR="00A02A9D">
        <w:rPr>
          <w:rFonts w:ascii="Arial" w:hAnsi="Arial" w:cs="Arial"/>
          <w:sz w:val="22"/>
          <w:szCs w:val="22"/>
        </w:rPr>
        <w:t xml:space="preserve">přípravné, průzkumné a pomocné </w:t>
      </w:r>
      <w:r w:rsidR="00747794">
        <w:rPr>
          <w:rFonts w:ascii="Arial" w:hAnsi="Arial" w:cs="Arial"/>
          <w:sz w:val="22"/>
          <w:szCs w:val="22"/>
        </w:rPr>
        <w:t>práce</w:t>
      </w:r>
      <w:r w:rsidR="00A02A9D">
        <w:rPr>
          <w:rFonts w:ascii="Arial" w:hAnsi="Arial" w:cs="Arial"/>
          <w:sz w:val="22"/>
          <w:szCs w:val="22"/>
        </w:rPr>
        <w:t xml:space="preserve"> potřebné k vypracování díla</w:t>
      </w:r>
    </w:p>
    <w:p w14:paraId="25746F43" w14:textId="77777777" w:rsidR="009F58EC" w:rsidRDefault="009F58EC" w:rsidP="009F58EC">
      <w:pPr>
        <w:pStyle w:val="Zkladntextodsazen2"/>
        <w:tabs>
          <w:tab w:val="clear" w:pos="284"/>
          <w:tab w:val="clear" w:pos="1418"/>
        </w:tabs>
        <w:ind w:left="0"/>
        <w:jc w:val="left"/>
        <w:rPr>
          <w:rFonts w:ascii="Arial" w:hAnsi="Arial" w:cs="Arial"/>
          <w:sz w:val="22"/>
          <w:szCs w:val="22"/>
        </w:rPr>
      </w:pPr>
    </w:p>
    <w:p w14:paraId="7EDD189B" w14:textId="77777777" w:rsidR="009F58EC" w:rsidRDefault="009F58EC" w:rsidP="009F58EC">
      <w:pPr>
        <w:pStyle w:val="Zkladntextodsazen2"/>
        <w:numPr>
          <w:ilvl w:val="0"/>
          <w:numId w:val="22"/>
        </w:numPr>
        <w:tabs>
          <w:tab w:val="clear" w:pos="284"/>
          <w:tab w:val="clear" w:pos="1418"/>
        </w:tabs>
        <w:jc w:val="left"/>
        <w:rPr>
          <w:rFonts w:ascii="Arial" w:hAnsi="Arial" w:cs="Arial"/>
          <w:sz w:val="22"/>
          <w:szCs w:val="22"/>
        </w:rPr>
      </w:pPr>
      <w:r w:rsidRPr="005A584D">
        <w:rPr>
          <w:rFonts w:ascii="Arial" w:hAnsi="Arial" w:cs="Arial"/>
          <w:sz w:val="22"/>
          <w:szCs w:val="22"/>
        </w:rPr>
        <w:t>Další technické požadavky na předmět díla:</w:t>
      </w:r>
    </w:p>
    <w:p w14:paraId="0305E627" w14:textId="66B8661C" w:rsidR="009F58EC" w:rsidRPr="00910763" w:rsidRDefault="009F58EC" w:rsidP="00862476">
      <w:pPr>
        <w:pStyle w:val="Zkladntextodsazen2"/>
        <w:numPr>
          <w:ilvl w:val="0"/>
          <w:numId w:val="30"/>
        </w:numPr>
        <w:tabs>
          <w:tab w:val="clear" w:pos="284"/>
          <w:tab w:val="clear" w:pos="1418"/>
        </w:tabs>
        <w:rPr>
          <w:rFonts w:ascii="Arial" w:hAnsi="Arial" w:cs="Arial"/>
          <w:sz w:val="22"/>
          <w:szCs w:val="22"/>
        </w:rPr>
      </w:pPr>
      <w:r w:rsidRPr="00910763">
        <w:rPr>
          <w:rFonts w:ascii="Arial" w:hAnsi="Arial" w:cs="Arial"/>
          <w:sz w:val="22"/>
          <w:szCs w:val="22"/>
        </w:rPr>
        <w:t xml:space="preserve">Postup prací je zhotovitel povinen </w:t>
      </w:r>
      <w:r w:rsidR="00CC35D7" w:rsidRPr="00910763">
        <w:rPr>
          <w:rFonts w:ascii="Arial" w:hAnsi="Arial" w:cs="Arial"/>
          <w:sz w:val="22"/>
          <w:szCs w:val="22"/>
        </w:rPr>
        <w:t>konzultovat s pověřeným zástupcem</w:t>
      </w:r>
      <w:r w:rsidRPr="00910763">
        <w:rPr>
          <w:rFonts w:ascii="Arial" w:hAnsi="Arial" w:cs="Arial"/>
          <w:sz w:val="22"/>
          <w:szCs w:val="22"/>
        </w:rPr>
        <w:t xml:space="preserve"> objednatele – </w:t>
      </w:r>
      <w:r w:rsidR="00513DEB" w:rsidRPr="00910763">
        <w:rPr>
          <w:rFonts w:ascii="Arial" w:hAnsi="Arial" w:cs="Arial"/>
          <w:sz w:val="22"/>
          <w:szCs w:val="22"/>
        </w:rPr>
        <w:t xml:space="preserve">za THS </w:t>
      </w:r>
      <w:r w:rsidR="00D12EEE" w:rsidRPr="00910763">
        <w:rPr>
          <w:rFonts w:ascii="Arial" w:hAnsi="Arial" w:cs="Arial"/>
          <w:sz w:val="22"/>
          <w:szCs w:val="22"/>
        </w:rPr>
        <w:t>ND</w:t>
      </w:r>
      <w:r w:rsidR="00513DEB" w:rsidRPr="00910763">
        <w:rPr>
          <w:rFonts w:ascii="Arial" w:hAnsi="Arial" w:cs="Arial"/>
          <w:sz w:val="22"/>
          <w:szCs w:val="22"/>
        </w:rPr>
        <w:t xml:space="preserve"> je to pan </w:t>
      </w:r>
      <w:r w:rsidR="00D12EEE" w:rsidRPr="00910763">
        <w:rPr>
          <w:rFonts w:ascii="Arial" w:hAnsi="Arial" w:cs="Arial"/>
          <w:sz w:val="22"/>
          <w:szCs w:val="22"/>
        </w:rPr>
        <w:t>Josef Svoboda</w:t>
      </w:r>
      <w:r w:rsidR="00513DEB" w:rsidRPr="00910763">
        <w:rPr>
          <w:rFonts w:ascii="Arial" w:hAnsi="Arial" w:cs="Arial"/>
          <w:sz w:val="22"/>
          <w:szCs w:val="22"/>
        </w:rPr>
        <w:t>,</w:t>
      </w:r>
      <w:r w:rsidR="00674B1C" w:rsidRPr="00910763">
        <w:rPr>
          <w:rFonts w:ascii="Arial" w:hAnsi="Arial" w:cs="Arial"/>
          <w:sz w:val="22"/>
          <w:szCs w:val="22"/>
        </w:rPr>
        <w:t xml:space="preserve"> </w:t>
      </w:r>
      <w:r w:rsidR="00513DEB" w:rsidRPr="00910763">
        <w:rPr>
          <w:rFonts w:ascii="Arial" w:hAnsi="Arial" w:cs="Arial"/>
          <w:sz w:val="22"/>
          <w:szCs w:val="22"/>
        </w:rPr>
        <w:t xml:space="preserve">tel.: </w:t>
      </w:r>
      <w:proofErr w:type="spellStart"/>
      <w:r w:rsidR="00DF7409">
        <w:rPr>
          <w:rFonts w:ascii="Arial" w:hAnsi="Arial" w:cs="Arial"/>
          <w:sz w:val="22"/>
          <w:szCs w:val="22"/>
        </w:rPr>
        <w:t>xxxxxx</w:t>
      </w:r>
      <w:proofErr w:type="spellEnd"/>
      <w:r w:rsidR="00DF7409">
        <w:rPr>
          <w:rFonts w:ascii="Arial" w:hAnsi="Arial" w:cs="Arial"/>
          <w:sz w:val="22"/>
          <w:szCs w:val="22"/>
        </w:rPr>
        <w:t>.</w:t>
      </w:r>
    </w:p>
    <w:p w14:paraId="145B12C1" w14:textId="77777777" w:rsidR="00513DEB" w:rsidRPr="00FF149D" w:rsidRDefault="009F58EC" w:rsidP="00FF149D">
      <w:pPr>
        <w:pStyle w:val="Zkladntextodsazen2"/>
        <w:numPr>
          <w:ilvl w:val="0"/>
          <w:numId w:val="30"/>
        </w:numPr>
        <w:tabs>
          <w:tab w:val="clear" w:pos="284"/>
          <w:tab w:val="clear" w:pos="1418"/>
        </w:tabs>
        <w:rPr>
          <w:rFonts w:ascii="Arial" w:hAnsi="Arial" w:cs="Arial"/>
          <w:sz w:val="22"/>
          <w:szCs w:val="22"/>
        </w:rPr>
      </w:pPr>
      <w:r w:rsidRPr="005A584D">
        <w:rPr>
          <w:rFonts w:ascii="Arial" w:hAnsi="Arial" w:cs="Arial"/>
          <w:sz w:val="22"/>
          <w:szCs w:val="22"/>
        </w:rPr>
        <w:t>Zhotovitel je povinen dodržovat požadavky na zajištění bezpečnosti práce a rovněž dodržovat požární předpisy a příslušné ČSN, vč. interních předpisů objednatele.</w:t>
      </w:r>
    </w:p>
    <w:p w14:paraId="04EB2C84" w14:textId="77777777" w:rsidR="009F58EC" w:rsidRDefault="00E7609B" w:rsidP="00E7609B">
      <w:pPr>
        <w:pStyle w:val="Zkladntextodsazen2"/>
        <w:numPr>
          <w:ilvl w:val="0"/>
          <w:numId w:val="30"/>
        </w:numPr>
        <w:tabs>
          <w:tab w:val="clear" w:pos="284"/>
          <w:tab w:val="clear" w:pos="1418"/>
        </w:tabs>
        <w:rPr>
          <w:rFonts w:ascii="Arial" w:hAnsi="Arial" w:cs="Arial"/>
          <w:sz w:val="22"/>
          <w:szCs w:val="22"/>
        </w:rPr>
      </w:pPr>
      <w:r w:rsidRPr="00E7609B">
        <w:rPr>
          <w:rFonts w:ascii="Arial" w:hAnsi="Arial" w:cs="Arial"/>
          <w:sz w:val="22"/>
          <w:szCs w:val="22"/>
        </w:rPr>
        <w:t>Zhotovitel je povinen PD v rámci její realizace průběžně projednávat s objednatelem a upravovat ji v souladu s jeho připomínkami a požadavky.</w:t>
      </w:r>
    </w:p>
    <w:p w14:paraId="4D17897C" w14:textId="3228435D" w:rsidR="00993B87" w:rsidRDefault="00993B87" w:rsidP="00993B87">
      <w:pPr>
        <w:tabs>
          <w:tab w:val="left" w:pos="426"/>
        </w:tabs>
        <w:autoSpaceDE w:val="0"/>
        <w:autoSpaceDN w:val="0"/>
        <w:adjustRightInd w:val="0"/>
        <w:jc w:val="both"/>
        <w:rPr>
          <w:rFonts w:ascii="Arial" w:hAnsi="Arial" w:cs="Arial"/>
          <w:sz w:val="22"/>
          <w:szCs w:val="22"/>
        </w:rPr>
      </w:pPr>
    </w:p>
    <w:p w14:paraId="4DAD2199" w14:textId="77777777" w:rsidR="00025BCF" w:rsidRPr="00993B87" w:rsidRDefault="00025BCF" w:rsidP="00993B87">
      <w:pPr>
        <w:tabs>
          <w:tab w:val="left" w:pos="426"/>
        </w:tabs>
        <w:autoSpaceDE w:val="0"/>
        <w:autoSpaceDN w:val="0"/>
        <w:adjustRightInd w:val="0"/>
        <w:jc w:val="both"/>
        <w:rPr>
          <w:rFonts w:ascii="Arial" w:hAnsi="Arial" w:cs="Arial"/>
          <w:sz w:val="22"/>
          <w:szCs w:val="22"/>
        </w:rPr>
      </w:pPr>
    </w:p>
    <w:p w14:paraId="1B024978" w14:textId="77777777" w:rsidR="002B6ACC" w:rsidRPr="000472D7" w:rsidRDefault="002B6ACC" w:rsidP="005A584D">
      <w:pPr>
        <w:tabs>
          <w:tab w:val="left" w:pos="426"/>
        </w:tabs>
        <w:jc w:val="both"/>
        <w:rPr>
          <w:rFonts w:ascii="Arial" w:hAnsi="Arial" w:cs="Arial"/>
          <w:b/>
          <w:sz w:val="22"/>
          <w:szCs w:val="22"/>
        </w:rPr>
      </w:pPr>
      <w:r w:rsidRPr="000472D7">
        <w:rPr>
          <w:rFonts w:ascii="Arial" w:hAnsi="Arial" w:cs="Arial"/>
          <w:b/>
          <w:sz w:val="22"/>
          <w:szCs w:val="22"/>
        </w:rPr>
        <w:t>III.</w:t>
      </w:r>
      <w:r w:rsidR="005500F5">
        <w:rPr>
          <w:rFonts w:ascii="Arial" w:hAnsi="Arial" w:cs="Arial"/>
          <w:b/>
          <w:sz w:val="22"/>
          <w:szCs w:val="22"/>
        </w:rPr>
        <w:t xml:space="preserve"> </w:t>
      </w:r>
      <w:r w:rsidR="00495C1F">
        <w:rPr>
          <w:rFonts w:ascii="Arial" w:hAnsi="Arial" w:cs="Arial"/>
          <w:b/>
          <w:sz w:val="22"/>
          <w:szCs w:val="22"/>
        </w:rPr>
        <w:tab/>
      </w:r>
      <w:r w:rsidR="00F260AE">
        <w:rPr>
          <w:rFonts w:ascii="Arial" w:hAnsi="Arial" w:cs="Arial"/>
          <w:b/>
          <w:sz w:val="22"/>
          <w:szCs w:val="22"/>
        </w:rPr>
        <w:t>Místo plnění</w:t>
      </w:r>
    </w:p>
    <w:p w14:paraId="41C937E4" w14:textId="77777777" w:rsidR="002B6ACC" w:rsidRPr="005A584D" w:rsidRDefault="002B6ACC" w:rsidP="005A584D">
      <w:pPr>
        <w:jc w:val="both"/>
        <w:rPr>
          <w:rFonts w:ascii="Arial" w:hAnsi="Arial" w:cs="Arial"/>
          <w:sz w:val="22"/>
          <w:szCs w:val="22"/>
        </w:rPr>
      </w:pPr>
    </w:p>
    <w:p w14:paraId="5F72019D" w14:textId="5D7CC94F" w:rsidR="002B6ACC" w:rsidRDefault="00A02A9D" w:rsidP="00A25969">
      <w:pPr>
        <w:tabs>
          <w:tab w:val="num" w:pos="426"/>
        </w:tabs>
        <w:jc w:val="both"/>
        <w:rPr>
          <w:rFonts w:ascii="Arial" w:hAnsi="Arial" w:cs="Arial"/>
          <w:sz w:val="22"/>
          <w:szCs w:val="22"/>
        </w:rPr>
      </w:pPr>
      <w:r w:rsidRPr="00A02A9D">
        <w:rPr>
          <w:rFonts w:ascii="Arial" w:hAnsi="Arial" w:cs="Arial"/>
          <w:sz w:val="22"/>
          <w:szCs w:val="22"/>
        </w:rPr>
        <w:t>Zpracování bude probíhat v projekční kanceláři zhotovit</w:t>
      </w:r>
      <w:r w:rsidR="00113407">
        <w:rPr>
          <w:rFonts w:ascii="Arial" w:hAnsi="Arial" w:cs="Arial"/>
          <w:sz w:val="22"/>
          <w:szCs w:val="22"/>
        </w:rPr>
        <w:t>ele s průzkumem a prohlídkami v</w:t>
      </w:r>
      <w:r w:rsidR="008A71F4">
        <w:rPr>
          <w:rFonts w:ascii="Arial" w:hAnsi="Arial" w:cs="Arial"/>
          <w:sz w:val="22"/>
          <w:szCs w:val="22"/>
        </w:rPr>
        <w:t> </w:t>
      </w:r>
      <w:r w:rsidRPr="00A02A9D">
        <w:rPr>
          <w:rFonts w:ascii="Arial" w:hAnsi="Arial" w:cs="Arial"/>
          <w:sz w:val="22"/>
          <w:szCs w:val="22"/>
        </w:rPr>
        <w:t xml:space="preserve">prostorách </w:t>
      </w:r>
      <w:r w:rsidR="00D12EEE">
        <w:rPr>
          <w:rFonts w:ascii="Arial" w:hAnsi="Arial" w:cs="Arial"/>
          <w:sz w:val="22"/>
          <w:szCs w:val="22"/>
        </w:rPr>
        <w:t>Národního divadla</w:t>
      </w:r>
      <w:r w:rsidR="00163D68" w:rsidRPr="00163D68">
        <w:rPr>
          <w:rFonts w:ascii="Arial" w:hAnsi="Arial" w:cs="Arial"/>
          <w:sz w:val="22"/>
          <w:szCs w:val="22"/>
        </w:rPr>
        <w:t xml:space="preserve">, </w:t>
      </w:r>
      <w:r w:rsidR="00910763">
        <w:rPr>
          <w:rFonts w:ascii="Arial" w:hAnsi="Arial" w:cs="Arial"/>
          <w:sz w:val="22"/>
          <w:szCs w:val="22"/>
        </w:rPr>
        <w:t>Národní 223/2</w:t>
      </w:r>
      <w:r w:rsidR="002D097A" w:rsidRPr="006553AF">
        <w:rPr>
          <w:rFonts w:ascii="Arial" w:hAnsi="Arial" w:cs="Arial"/>
          <w:sz w:val="22"/>
          <w:szCs w:val="22"/>
        </w:rPr>
        <w:t>, 110 00 Praha 1 – Staré Město</w:t>
      </w:r>
      <w:r>
        <w:rPr>
          <w:rFonts w:ascii="Arial" w:hAnsi="Arial" w:cs="Arial"/>
          <w:sz w:val="22"/>
          <w:szCs w:val="22"/>
        </w:rPr>
        <w:t>.</w:t>
      </w:r>
    </w:p>
    <w:p w14:paraId="1743C38D" w14:textId="77777777" w:rsidR="00025BCF" w:rsidRDefault="00025BCF" w:rsidP="00A25969">
      <w:pPr>
        <w:tabs>
          <w:tab w:val="num" w:pos="426"/>
        </w:tabs>
        <w:jc w:val="both"/>
        <w:rPr>
          <w:rFonts w:ascii="Arial" w:hAnsi="Arial" w:cs="Arial"/>
          <w:sz w:val="22"/>
          <w:szCs w:val="22"/>
        </w:rPr>
      </w:pPr>
    </w:p>
    <w:p w14:paraId="33B4D16E" w14:textId="77777777" w:rsidR="009E1D84" w:rsidRPr="005A584D" w:rsidRDefault="009E1D84" w:rsidP="005A584D">
      <w:pPr>
        <w:tabs>
          <w:tab w:val="left" w:pos="284"/>
          <w:tab w:val="left" w:pos="1418"/>
        </w:tabs>
        <w:jc w:val="both"/>
        <w:rPr>
          <w:rFonts w:ascii="Arial" w:hAnsi="Arial" w:cs="Arial"/>
          <w:sz w:val="22"/>
          <w:szCs w:val="22"/>
        </w:rPr>
      </w:pPr>
    </w:p>
    <w:p w14:paraId="3AD34A4B" w14:textId="77777777" w:rsidR="002B6ACC" w:rsidRPr="000472D7" w:rsidRDefault="002B6ACC" w:rsidP="00495C1F">
      <w:pPr>
        <w:ind w:left="426" w:hanging="426"/>
        <w:jc w:val="both"/>
        <w:rPr>
          <w:rFonts w:ascii="Arial" w:hAnsi="Arial" w:cs="Arial"/>
          <w:b/>
          <w:sz w:val="22"/>
          <w:szCs w:val="22"/>
        </w:rPr>
      </w:pPr>
      <w:r w:rsidRPr="000472D7">
        <w:rPr>
          <w:rFonts w:ascii="Arial" w:hAnsi="Arial" w:cs="Arial"/>
          <w:b/>
          <w:sz w:val="22"/>
          <w:szCs w:val="22"/>
        </w:rPr>
        <w:t>IV.</w:t>
      </w:r>
      <w:r w:rsidR="00495C1F">
        <w:rPr>
          <w:rFonts w:ascii="Arial" w:hAnsi="Arial" w:cs="Arial"/>
          <w:b/>
          <w:sz w:val="22"/>
          <w:szCs w:val="22"/>
        </w:rPr>
        <w:tab/>
      </w:r>
      <w:r w:rsidRPr="000472D7">
        <w:rPr>
          <w:rFonts w:ascii="Arial" w:hAnsi="Arial" w:cs="Arial"/>
          <w:b/>
          <w:sz w:val="22"/>
          <w:szCs w:val="22"/>
        </w:rPr>
        <w:t xml:space="preserve">Ujednání o provádění díla </w:t>
      </w:r>
    </w:p>
    <w:p w14:paraId="56D5F736" w14:textId="77777777" w:rsidR="002B6ACC" w:rsidRPr="005A584D" w:rsidRDefault="002B6ACC" w:rsidP="000472D7">
      <w:pPr>
        <w:jc w:val="both"/>
        <w:rPr>
          <w:rFonts w:ascii="Arial" w:hAnsi="Arial" w:cs="Arial"/>
          <w:sz w:val="22"/>
          <w:szCs w:val="22"/>
          <w:u w:val="single"/>
        </w:rPr>
      </w:pPr>
    </w:p>
    <w:p w14:paraId="6979B5E5" w14:textId="77777777" w:rsidR="002B6ACC" w:rsidRPr="005A584D" w:rsidRDefault="002B6ACC" w:rsidP="00FF149D">
      <w:pPr>
        <w:numPr>
          <w:ilvl w:val="0"/>
          <w:numId w:val="32"/>
        </w:numPr>
        <w:tabs>
          <w:tab w:val="left" w:pos="426"/>
        </w:tabs>
        <w:autoSpaceDE w:val="0"/>
        <w:autoSpaceDN w:val="0"/>
        <w:adjustRightInd w:val="0"/>
        <w:ind w:left="426" w:hanging="426"/>
        <w:jc w:val="both"/>
        <w:rPr>
          <w:rFonts w:ascii="Arial" w:hAnsi="Arial" w:cs="Arial"/>
          <w:sz w:val="22"/>
          <w:szCs w:val="22"/>
        </w:rPr>
      </w:pPr>
      <w:r w:rsidRPr="005A584D">
        <w:rPr>
          <w:rFonts w:ascii="Arial" w:hAnsi="Arial" w:cs="Arial"/>
          <w:sz w:val="22"/>
          <w:szCs w:val="22"/>
        </w:rPr>
        <w:t>Zhotovitel přebírá v plném rozsahu odpovědnost za vlastní řízení postupu prací.</w:t>
      </w:r>
    </w:p>
    <w:p w14:paraId="7D4405E1" w14:textId="77777777" w:rsidR="002B6ACC" w:rsidRPr="005A584D" w:rsidRDefault="000472D7" w:rsidP="00993B87">
      <w:pPr>
        <w:numPr>
          <w:ilvl w:val="0"/>
          <w:numId w:val="32"/>
        </w:numPr>
        <w:tabs>
          <w:tab w:val="left" w:pos="426"/>
        </w:tabs>
        <w:autoSpaceDE w:val="0"/>
        <w:autoSpaceDN w:val="0"/>
        <w:adjustRightInd w:val="0"/>
        <w:ind w:left="425" w:hanging="425"/>
        <w:jc w:val="both"/>
        <w:rPr>
          <w:rFonts w:ascii="Arial" w:hAnsi="Arial" w:cs="Arial"/>
          <w:sz w:val="22"/>
          <w:szCs w:val="22"/>
        </w:rPr>
      </w:pPr>
      <w:r>
        <w:rPr>
          <w:rFonts w:ascii="Arial" w:hAnsi="Arial" w:cs="Arial"/>
          <w:sz w:val="22"/>
          <w:szCs w:val="22"/>
        </w:rPr>
        <w:t>Z</w:t>
      </w:r>
      <w:r w:rsidR="002B6ACC" w:rsidRPr="005A584D">
        <w:rPr>
          <w:rFonts w:ascii="Arial" w:hAnsi="Arial" w:cs="Arial"/>
          <w:sz w:val="22"/>
          <w:szCs w:val="22"/>
        </w:rPr>
        <w:t>hotovitel obstará vše, co je k provedení díla potřeba.</w:t>
      </w:r>
    </w:p>
    <w:p w14:paraId="35A273F6" w14:textId="77777777" w:rsidR="002B6ACC" w:rsidRPr="005A584D" w:rsidRDefault="0081787A" w:rsidP="0081787A">
      <w:pPr>
        <w:numPr>
          <w:ilvl w:val="0"/>
          <w:numId w:val="32"/>
        </w:numPr>
        <w:tabs>
          <w:tab w:val="left" w:pos="426"/>
        </w:tabs>
        <w:autoSpaceDE w:val="0"/>
        <w:autoSpaceDN w:val="0"/>
        <w:adjustRightInd w:val="0"/>
        <w:ind w:left="425" w:hanging="425"/>
        <w:jc w:val="both"/>
        <w:rPr>
          <w:rFonts w:ascii="Arial" w:hAnsi="Arial" w:cs="Arial"/>
          <w:sz w:val="22"/>
          <w:szCs w:val="22"/>
        </w:rPr>
      </w:pPr>
      <w:r w:rsidRPr="0081787A">
        <w:rPr>
          <w:rFonts w:ascii="Arial" w:hAnsi="Arial" w:cs="Arial"/>
          <w:sz w:val="22"/>
          <w:szCs w:val="22"/>
        </w:rPr>
        <w:t xml:space="preserve">Zhotovitel je povinen udržovat v prostorách </w:t>
      </w:r>
      <w:r w:rsidR="004F4539">
        <w:rPr>
          <w:rFonts w:ascii="Arial" w:hAnsi="Arial" w:cs="Arial"/>
          <w:sz w:val="22"/>
          <w:szCs w:val="22"/>
        </w:rPr>
        <w:t>Národního</w:t>
      </w:r>
      <w:r w:rsidR="004F4539" w:rsidRPr="0081787A">
        <w:rPr>
          <w:rFonts w:ascii="Arial" w:hAnsi="Arial" w:cs="Arial"/>
          <w:sz w:val="22"/>
          <w:szCs w:val="22"/>
        </w:rPr>
        <w:t xml:space="preserve"> </w:t>
      </w:r>
      <w:r w:rsidRPr="0081787A">
        <w:rPr>
          <w:rFonts w:ascii="Arial" w:hAnsi="Arial" w:cs="Arial"/>
          <w:sz w:val="22"/>
          <w:szCs w:val="22"/>
        </w:rPr>
        <w:t>divadla pořádek a čistotu, odstraňovat odpady a nečistoty, vzniklé jeho pracemi.</w:t>
      </w:r>
    </w:p>
    <w:p w14:paraId="34477B83" w14:textId="77777777" w:rsidR="002B6ACC" w:rsidRPr="005A584D" w:rsidRDefault="000514A7" w:rsidP="000514A7">
      <w:pPr>
        <w:numPr>
          <w:ilvl w:val="0"/>
          <w:numId w:val="32"/>
        </w:numPr>
        <w:tabs>
          <w:tab w:val="left" w:pos="426"/>
        </w:tabs>
        <w:autoSpaceDE w:val="0"/>
        <w:autoSpaceDN w:val="0"/>
        <w:adjustRightInd w:val="0"/>
        <w:ind w:left="425" w:hanging="425"/>
        <w:jc w:val="both"/>
        <w:rPr>
          <w:rFonts w:ascii="Arial" w:hAnsi="Arial" w:cs="Arial"/>
          <w:sz w:val="22"/>
          <w:szCs w:val="22"/>
        </w:rPr>
      </w:pPr>
      <w:r w:rsidRPr="000514A7">
        <w:rPr>
          <w:rFonts w:ascii="Arial" w:hAnsi="Arial" w:cs="Arial"/>
          <w:sz w:val="22"/>
          <w:szCs w:val="22"/>
        </w:rPr>
        <w:t xml:space="preserve">Zajištění výkonů v prostorách </w:t>
      </w:r>
      <w:r w:rsidR="004F4539">
        <w:rPr>
          <w:rFonts w:ascii="Arial" w:hAnsi="Arial" w:cs="Arial"/>
          <w:sz w:val="22"/>
          <w:szCs w:val="22"/>
        </w:rPr>
        <w:t>Národního</w:t>
      </w:r>
      <w:r w:rsidR="004F4539" w:rsidRPr="000514A7">
        <w:rPr>
          <w:rFonts w:ascii="Arial" w:hAnsi="Arial" w:cs="Arial"/>
          <w:sz w:val="22"/>
          <w:szCs w:val="22"/>
        </w:rPr>
        <w:t xml:space="preserve"> </w:t>
      </w:r>
      <w:r w:rsidRPr="000514A7">
        <w:rPr>
          <w:rFonts w:ascii="Arial" w:hAnsi="Arial" w:cs="Arial"/>
          <w:sz w:val="22"/>
          <w:szCs w:val="22"/>
        </w:rPr>
        <w:t>divadla si kompletně zajišťuje zhotovitel. Riziko ztráty, poškození nebo zničení technických pomůcek nutných k provedení předmětu díla v uvedeném objektu nese zhotovitel, stejně tak odpovídá v plném rozsahu za veškeré škody způsobené zaměstnanci zhotovitele.</w:t>
      </w:r>
    </w:p>
    <w:p w14:paraId="355A0D95" w14:textId="77777777" w:rsidR="002B6ACC" w:rsidRPr="005A584D" w:rsidRDefault="009776E9" w:rsidP="009776E9">
      <w:pPr>
        <w:numPr>
          <w:ilvl w:val="0"/>
          <w:numId w:val="32"/>
        </w:numPr>
        <w:tabs>
          <w:tab w:val="left" w:pos="426"/>
        </w:tabs>
        <w:autoSpaceDE w:val="0"/>
        <w:autoSpaceDN w:val="0"/>
        <w:adjustRightInd w:val="0"/>
        <w:ind w:left="425" w:hanging="425"/>
        <w:jc w:val="both"/>
        <w:rPr>
          <w:rFonts w:ascii="Arial" w:hAnsi="Arial" w:cs="Arial"/>
          <w:sz w:val="22"/>
          <w:szCs w:val="22"/>
        </w:rPr>
      </w:pPr>
      <w:r w:rsidRPr="009776E9">
        <w:rPr>
          <w:rFonts w:ascii="Arial" w:hAnsi="Arial" w:cs="Arial"/>
          <w:sz w:val="22"/>
          <w:szCs w:val="22"/>
        </w:rPr>
        <w:t>Zhotovitel odpovídá za všechny škody, které vzniknou v důsledku provádění prací objednateli a třetím, na pracovišti nezúčastněným, osobám.</w:t>
      </w:r>
    </w:p>
    <w:p w14:paraId="5AC7E16C" w14:textId="77777777" w:rsidR="002B6ACC"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se zavazuje na pracovišti zajistit si vlastní dozor nad bezpečností práce a soustavnou kontrolu nad bezpečností práce při činnosti na pracovištích objednatele ve smyslu §103 odst. 1 zákona č. 262/2006 Sb.</w:t>
      </w:r>
      <w:r w:rsidR="00FC1BCA">
        <w:rPr>
          <w:rFonts w:ascii="Arial" w:hAnsi="Arial" w:cs="Arial"/>
          <w:sz w:val="22"/>
          <w:szCs w:val="22"/>
        </w:rPr>
        <w:t>,</w:t>
      </w:r>
      <w:r w:rsidRPr="005A584D">
        <w:rPr>
          <w:rFonts w:ascii="Arial" w:hAnsi="Arial" w:cs="Arial"/>
          <w:sz w:val="22"/>
          <w:szCs w:val="22"/>
        </w:rPr>
        <w:t xml:space="preserve"> zákoník</w:t>
      </w:r>
      <w:r w:rsidR="00FC1BCA">
        <w:rPr>
          <w:rFonts w:ascii="Arial" w:hAnsi="Arial" w:cs="Arial"/>
          <w:sz w:val="22"/>
          <w:szCs w:val="22"/>
        </w:rPr>
        <w:t>u</w:t>
      </w:r>
      <w:r w:rsidRPr="005A584D">
        <w:rPr>
          <w:rFonts w:ascii="Arial" w:hAnsi="Arial" w:cs="Arial"/>
          <w:sz w:val="22"/>
          <w:szCs w:val="22"/>
        </w:rPr>
        <w:t xml:space="preserve"> práce</w:t>
      </w:r>
      <w:r w:rsidR="00FC1BCA">
        <w:rPr>
          <w:rFonts w:ascii="Arial" w:hAnsi="Arial" w:cs="Arial"/>
          <w:sz w:val="22"/>
          <w:szCs w:val="22"/>
        </w:rPr>
        <w:t>, ve znění pozdějších předpisů</w:t>
      </w:r>
      <w:r w:rsidRPr="005A584D">
        <w:rPr>
          <w:rFonts w:ascii="Arial" w:hAnsi="Arial" w:cs="Arial"/>
          <w:sz w:val="22"/>
          <w:szCs w:val="22"/>
        </w:rPr>
        <w:t>.</w:t>
      </w:r>
    </w:p>
    <w:p w14:paraId="411FD356" w14:textId="77777777" w:rsidR="008A7667" w:rsidRDefault="008A7667"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se zavazuje, že seznámí všechny svoje zaměstnance a další osoby, které</w:t>
      </w:r>
      <w:r w:rsidRPr="00993B87">
        <w:rPr>
          <w:rFonts w:ascii="Arial" w:hAnsi="Arial" w:cs="Arial"/>
          <w:sz w:val="22"/>
          <w:szCs w:val="22"/>
        </w:rPr>
        <w:t xml:space="preserve"> </w:t>
      </w:r>
      <w:r w:rsidRPr="005A584D">
        <w:rPr>
          <w:rFonts w:ascii="Arial" w:hAnsi="Arial" w:cs="Arial"/>
          <w:sz w:val="22"/>
          <w:szCs w:val="22"/>
        </w:rPr>
        <w:t>se budou podílet na realizaci předmětného díla se vstupní instruktáží o požární ochraně a bezpečnosti práce, která je dostupná na webové</w:t>
      </w:r>
      <w:r w:rsidRPr="00993B87">
        <w:rPr>
          <w:rFonts w:ascii="Arial" w:hAnsi="Arial" w:cs="Arial"/>
          <w:sz w:val="22"/>
          <w:szCs w:val="22"/>
        </w:rPr>
        <w:t xml:space="preserve"> </w:t>
      </w:r>
      <w:r w:rsidRPr="005A584D">
        <w:rPr>
          <w:rFonts w:ascii="Arial" w:hAnsi="Arial" w:cs="Arial"/>
          <w:sz w:val="22"/>
          <w:szCs w:val="22"/>
        </w:rPr>
        <w:t>stránce:</w:t>
      </w:r>
      <w:r w:rsidRPr="00993B87">
        <w:rPr>
          <w:rFonts w:ascii="Arial" w:hAnsi="Arial" w:cs="Arial"/>
          <w:sz w:val="22"/>
          <w:szCs w:val="22"/>
        </w:rPr>
        <w:t> </w:t>
      </w:r>
      <w:hyperlink r:id="rId12" w:history="1">
        <w:r w:rsidR="00CC35D7" w:rsidRPr="00E4050D">
          <w:rPr>
            <w:rStyle w:val="Hypertextovodkaz"/>
            <w:rFonts w:ascii="Arial" w:hAnsi="Arial" w:cs="Arial"/>
            <w:sz w:val="22"/>
            <w:szCs w:val="22"/>
          </w:rPr>
          <w:t>ftp://90.182.97.247/infond</w:t>
        </w:r>
      </w:hyperlink>
      <w:r w:rsidRPr="009D378A">
        <w:rPr>
          <w:rFonts w:ascii="Arial" w:hAnsi="Arial" w:cs="Arial"/>
          <w:sz w:val="22"/>
          <w:szCs w:val="22"/>
        </w:rPr>
        <w:t>, jméno a heslo pro vstup na stránku je oboje „</w:t>
      </w:r>
      <w:proofErr w:type="spellStart"/>
      <w:r w:rsidRPr="009D378A">
        <w:rPr>
          <w:rFonts w:ascii="Arial" w:hAnsi="Arial" w:cs="Arial"/>
          <w:sz w:val="22"/>
          <w:szCs w:val="22"/>
        </w:rPr>
        <w:t>infond</w:t>
      </w:r>
      <w:proofErr w:type="spellEnd"/>
      <w:r w:rsidRPr="009D378A">
        <w:rPr>
          <w:rFonts w:ascii="Arial" w:hAnsi="Arial" w:cs="Arial"/>
          <w:sz w:val="22"/>
          <w:szCs w:val="22"/>
        </w:rPr>
        <w:t>“.</w:t>
      </w:r>
    </w:p>
    <w:p w14:paraId="7CFB61AE"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Zjistí-li objednatel při kontrolách provádění díla, že práce vykazují již v průběhu provádění díla nedostatky, může požadovat, aby zhotovitel zajistil nápravu a prováděl dílo řádným způsobem. Pokud zhotovitel ve lhůtě stanovené objednatelem vady neodstraní, má objednatel právo od této smlouvy písemně odstoupit a poté nechat tyto vady odstranit na náklady zhotovitele třetí osobou.</w:t>
      </w:r>
    </w:p>
    <w:p w14:paraId="52DF4F70"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si bude při realizaci díla počínat tak, aby nevznikla objednateli ani jiným osobám újma. Zavazuje se případnou újmu odstranit na vlastní náklady uvedením do původního stavu, nebo uhradí objednateli částku potřebnou k její náhradě.</w:t>
      </w:r>
    </w:p>
    <w:p w14:paraId="5BF76602" w14:textId="77777777" w:rsidR="002B6ACC" w:rsidRPr="005A584D"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Zjistí-li zhotovitel, že pro řádné provádění díla existují překážky nezahrnuté a neřešené v této smlouvě, musí tento svůj názor dokladovat objednateli. V případě, že objednatel důvody uzná, dohodnou další postup včetně případného dopadu na cenu a termín</w:t>
      </w:r>
      <w:r w:rsidR="00FC1BCA">
        <w:rPr>
          <w:rFonts w:ascii="Arial" w:hAnsi="Arial" w:cs="Arial"/>
          <w:sz w:val="22"/>
          <w:szCs w:val="22"/>
        </w:rPr>
        <w:t xml:space="preserve"> realizace díla</w:t>
      </w:r>
      <w:r w:rsidRPr="005A584D">
        <w:rPr>
          <w:rFonts w:ascii="Arial" w:hAnsi="Arial" w:cs="Arial"/>
          <w:sz w:val="22"/>
          <w:szCs w:val="22"/>
        </w:rPr>
        <w:t>.</w:t>
      </w:r>
    </w:p>
    <w:p w14:paraId="3D115143" w14:textId="16C5937B" w:rsidR="002B6ACC" w:rsidRDefault="002B6ACC" w:rsidP="00993B87">
      <w:pPr>
        <w:numPr>
          <w:ilvl w:val="0"/>
          <w:numId w:val="3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Plní-li zhotovitel pomocí jiné osoby, odpovídá tak, jako by plnil sám.</w:t>
      </w:r>
    </w:p>
    <w:p w14:paraId="34B790CE" w14:textId="77777777" w:rsidR="00025BCF" w:rsidRPr="005A584D" w:rsidRDefault="00025BCF" w:rsidP="00025BCF">
      <w:pPr>
        <w:tabs>
          <w:tab w:val="left" w:pos="426"/>
        </w:tabs>
        <w:autoSpaceDE w:val="0"/>
        <w:autoSpaceDN w:val="0"/>
        <w:adjustRightInd w:val="0"/>
        <w:jc w:val="both"/>
        <w:rPr>
          <w:rFonts w:ascii="Arial" w:hAnsi="Arial" w:cs="Arial"/>
          <w:sz w:val="22"/>
          <w:szCs w:val="22"/>
        </w:rPr>
      </w:pPr>
    </w:p>
    <w:p w14:paraId="5C675ED0" w14:textId="77777777" w:rsidR="002B6ACC" w:rsidRPr="005A584D" w:rsidRDefault="002B6ACC" w:rsidP="005A584D">
      <w:pPr>
        <w:tabs>
          <w:tab w:val="left" w:pos="-6096"/>
          <w:tab w:val="num" w:pos="426"/>
        </w:tabs>
        <w:jc w:val="both"/>
        <w:rPr>
          <w:rFonts w:ascii="Arial" w:hAnsi="Arial" w:cs="Arial"/>
          <w:sz w:val="22"/>
          <w:szCs w:val="22"/>
        </w:rPr>
      </w:pPr>
    </w:p>
    <w:p w14:paraId="04AD4BD9" w14:textId="77777777" w:rsidR="002B6ACC" w:rsidRPr="000472D7" w:rsidRDefault="002B6ACC" w:rsidP="005A584D">
      <w:pPr>
        <w:tabs>
          <w:tab w:val="left" w:pos="426"/>
          <w:tab w:val="left" w:pos="1418"/>
        </w:tabs>
        <w:jc w:val="both"/>
        <w:outlineLvl w:val="0"/>
        <w:rPr>
          <w:rFonts w:ascii="Arial" w:hAnsi="Arial" w:cs="Arial"/>
          <w:b/>
          <w:sz w:val="22"/>
          <w:szCs w:val="22"/>
        </w:rPr>
      </w:pPr>
      <w:r w:rsidRPr="000472D7">
        <w:rPr>
          <w:rFonts w:ascii="Arial" w:hAnsi="Arial" w:cs="Arial"/>
          <w:b/>
          <w:sz w:val="22"/>
          <w:szCs w:val="22"/>
        </w:rPr>
        <w:t>V.</w:t>
      </w:r>
      <w:r w:rsidR="00495C1F">
        <w:rPr>
          <w:rFonts w:ascii="Arial" w:hAnsi="Arial" w:cs="Arial"/>
          <w:b/>
          <w:sz w:val="22"/>
          <w:szCs w:val="22"/>
        </w:rPr>
        <w:tab/>
      </w:r>
      <w:r w:rsidRPr="000472D7">
        <w:rPr>
          <w:rFonts w:ascii="Arial" w:hAnsi="Arial" w:cs="Arial"/>
          <w:b/>
          <w:sz w:val="22"/>
          <w:szCs w:val="22"/>
        </w:rPr>
        <w:t xml:space="preserve">Doba plnění díla </w:t>
      </w:r>
    </w:p>
    <w:p w14:paraId="07438818" w14:textId="77777777" w:rsidR="002B6ACC" w:rsidRPr="005A584D" w:rsidRDefault="002B6ACC" w:rsidP="005A584D">
      <w:pPr>
        <w:tabs>
          <w:tab w:val="left" w:pos="284"/>
          <w:tab w:val="left" w:pos="1418"/>
        </w:tabs>
        <w:jc w:val="both"/>
        <w:outlineLvl w:val="0"/>
        <w:rPr>
          <w:rFonts w:ascii="Arial" w:hAnsi="Arial" w:cs="Arial"/>
          <w:sz w:val="22"/>
          <w:szCs w:val="22"/>
          <w:u w:val="single"/>
        </w:rPr>
      </w:pPr>
    </w:p>
    <w:p w14:paraId="44C8C667" w14:textId="77777777" w:rsidR="002B6ACC" w:rsidRPr="00FE5B47" w:rsidRDefault="000B703C" w:rsidP="0015394D">
      <w:pPr>
        <w:numPr>
          <w:ilvl w:val="0"/>
          <w:numId w:val="43"/>
        </w:numPr>
        <w:tabs>
          <w:tab w:val="left" w:pos="426"/>
        </w:tabs>
        <w:autoSpaceDE w:val="0"/>
        <w:autoSpaceDN w:val="0"/>
        <w:adjustRightInd w:val="0"/>
        <w:jc w:val="both"/>
        <w:rPr>
          <w:rFonts w:ascii="Arial" w:hAnsi="Arial" w:cs="Arial"/>
          <w:b/>
          <w:sz w:val="22"/>
          <w:szCs w:val="22"/>
        </w:rPr>
      </w:pPr>
      <w:r>
        <w:rPr>
          <w:rFonts w:ascii="Arial" w:hAnsi="Arial" w:cs="Arial"/>
          <w:sz w:val="22"/>
          <w:szCs w:val="22"/>
        </w:rPr>
        <w:t>Zahájení prací</w:t>
      </w:r>
      <w:r>
        <w:rPr>
          <w:rFonts w:ascii="Arial" w:hAnsi="Arial" w:cs="Arial"/>
          <w:sz w:val="22"/>
          <w:szCs w:val="22"/>
        </w:rPr>
        <w:tab/>
      </w:r>
      <w:r>
        <w:rPr>
          <w:rFonts w:ascii="Arial" w:hAnsi="Arial" w:cs="Arial"/>
          <w:sz w:val="22"/>
          <w:szCs w:val="22"/>
        </w:rPr>
        <w:tab/>
      </w:r>
      <w:r w:rsidR="00397BDA">
        <w:rPr>
          <w:rFonts w:ascii="Arial" w:hAnsi="Arial" w:cs="Arial"/>
          <w:sz w:val="22"/>
          <w:szCs w:val="22"/>
        </w:rPr>
        <w:t xml:space="preserve"> </w:t>
      </w:r>
      <w:r w:rsidR="00FF149D">
        <w:rPr>
          <w:rFonts w:ascii="Arial" w:hAnsi="Arial" w:cs="Arial"/>
          <w:sz w:val="22"/>
          <w:szCs w:val="22"/>
        </w:rPr>
        <w:tab/>
      </w:r>
      <w:r w:rsidR="00FF149D">
        <w:rPr>
          <w:rFonts w:ascii="Arial" w:hAnsi="Arial" w:cs="Arial"/>
          <w:sz w:val="22"/>
          <w:szCs w:val="22"/>
        </w:rPr>
        <w:tab/>
      </w:r>
      <w:r w:rsidR="00FE5B47">
        <w:rPr>
          <w:rFonts w:ascii="Arial" w:hAnsi="Arial" w:cs="Arial"/>
          <w:sz w:val="22"/>
          <w:szCs w:val="22"/>
        </w:rPr>
        <w:t xml:space="preserve"> </w:t>
      </w:r>
      <w:r w:rsidR="008A71F4">
        <w:rPr>
          <w:rFonts w:ascii="Arial" w:hAnsi="Arial" w:cs="Arial"/>
          <w:b/>
          <w:sz w:val="22"/>
          <w:szCs w:val="22"/>
        </w:rPr>
        <w:t>ihned po podpisu smlouvy</w:t>
      </w:r>
    </w:p>
    <w:p w14:paraId="65703468" w14:textId="77777777" w:rsidR="00FF149D" w:rsidRPr="00FF149D" w:rsidRDefault="00FF149D" w:rsidP="00FF149D">
      <w:pPr>
        <w:numPr>
          <w:ilvl w:val="0"/>
          <w:numId w:val="43"/>
        </w:numPr>
        <w:tabs>
          <w:tab w:val="left" w:pos="-6096"/>
        </w:tabs>
        <w:suppressAutoHyphens/>
        <w:rPr>
          <w:rFonts w:ascii="Arial" w:hAnsi="Arial" w:cs="Arial"/>
          <w:sz w:val="22"/>
          <w:szCs w:val="22"/>
        </w:rPr>
      </w:pPr>
      <w:r>
        <w:rPr>
          <w:rFonts w:ascii="Arial" w:hAnsi="Arial" w:cs="Arial"/>
          <w:sz w:val="22"/>
          <w:szCs w:val="22"/>
        </w:rPr>
        <w:t>Dokončení a předání díla objednateli:</w:t>
      </w:r>
      <w:r>
        <w:rPr>
          <w:rFonts w:ascii="Arial" w:hAnsi="Arial" w:cs="Arial"/>
          <w:sz w:val="22"/>
          <w:szCs w:val="22"/>
        </w:rPr>
        <w:tab/>
      </w:r>
      <w:r w:rsidR="009C7885">
        <w:rPr>
          <w:rFonts w:ascii="Arial" w:hAnsi="Arial" w:cs="Arial"/>
          <w:b/>
          <w:sz w:val="22"/>
          <w:szCs w:val="22"/>
        </w:rPr>
        <w:t xml:space="preserve"> </w:t>
      </w:r>
      <w:r w:rsidR="00932B5E">
        <w:rPr>
          <w:rFonts w:ascii="Arial" w:hAnsi="Arial" w:cs="Arial"/>
          <w:b/>
          <w:sz w:val="22"/>
          <w:szCs w:val="22"/>
        </w:rPr>
        <w:t>30.09.</w:t>
      </w:r>
      <w:r w:rsidR="00D12EEE">
        <w:rPr>
          <w:rFonts w:ascii="Arial" w:hAnsi="Arial" w:cs="Arial"/>
          <w:b/>
          <w:sz w:val="22"/>
          <w:szCs w:val="22"/>
        </w:rPr>
        <w:t xml:space="preserve"> </w:t>
      </w:r>
      <w:r w:rsidR="009C7885">
        <w:rPr>
          <w:rFonts w:ascii="Arial" w:hAnsi="Arial" w:cs="Arial"/>
          <w:b/>
          <w:sz w:val="22"/>
          <w:szCs w:val="22"/>
        </w:rPr>
        <w:t>202</w:t>
      </w:r>
      <w:r w:rsidR="00B93193">
        <w:rPr>
          <w:rFonts w:ascii="Arial" w:hAnsi="Arial" w:cs="Arial"/>
          <w:b/>
          <w:sz w:val="22"/>
          <w:szCs w:val="22"/>
        </w:rPr>
        <w:t>3</w:t>
      </w:r>
    </w:p>
    <w:p w14:paraId="1C977591" w14:textId="41E1E15B" w:rsidR="002B6ACC" w:rsidRDefault="002B6ACC" w:rsidP="00D1112E">
      <w:pPr>
        <w:tabs>
          <w:tab w:val="left" w:pos="426"/>
        </w:tabs>
        <w:autoSpaceDE w:val="0"/>
        <w:autoSpaceDN w:val="0"/>
        <w:adjustRightInd w:val="0"/>
        <w:jc w:val="both"/>
        <w:rPr>
          <w:rFonts w:ascii="Arial" w:hAnsi="Arial" w:cs="Arial"/>
          <w:sz w:val="22"/>
          <w:szCs w:val="22"/>
        </w:rPr>
      </w:pPr>
    </w:p>
    <w:p w14:paraId="118F254C" w14:textId="77777777" w:rsidR="00025BCF" w:rsidRPr="005A584D" w:rsidRDefault="00025BCF" w:rsidP="00D1112E">
      <w:pPr>
        <w:tabs>
          <w:tab w:val="left" w:pos="426"/>
        </w:tabs>
        <w:autoSpaceDE w:val="0"/>
        <w:autoSpaceDN w:val="0"/>
        <w:adjustRightInd w:val="0"/>
        <w:jc w:val="both"/>
        <w:rPr>
          <w:rFonts w:ascii="Arial" w:hAnsi="Arial" w:cs="Arial"/>
          <w:sz w:val="22"/>
          <w:szCs w:val="22"/>
        </w:rPr>
      </w:pPr>
    </w:p>
    <w:p w14:paraId="7985F1D9" w14:textId="77777777" w:rsidR="002B6ACC" w:rsidRPr="000472D7" w:rsidRDefault="002B6ACC" w:rsidP="005A584D">
      <w:pPr>
        <w:tabs>
          <w:tab w:val="left" w:pos="426"/>
          <w:tab w:val="left" w:pos="1843"/>
        </w:tabs>
        <w:jc w:val="both"/>
        <w:outlineLvl w:val="0"/>
        <w:rPr>
          <w:rFonts w:ascii="Arial" w:hAnsi="Arial" w:cs="Arial"/>
          <w:b/>
          <w:sz w:val="22"/>
          <w:szCs w:val="22"/>
        </w:rPr>
      </w:pPr>
      <w:r w:rsidRPr="000472D7">
        <w:rPr>
          <w:rFonts w:ascii="Arial" w:hAnsi="Arial" w:cs="Arial"/>
          <w:b/>
          <w:sz w:val="22"/>
          <w:szCs w:val="22"/>
        </w:rPr>
        <w:t>VI.</w:t>
      </w:r>
      <w:r w:rsidR="000472D7">
        <w:rPr>
          <w:rFonts w:ascii="Arial" w:hAnsi="Arial" w:cs="Arial"/>
          <w:b/>
          <w:sz w:val="22"/>
          <w:szCs w:val="22"/>
        </w:rPr>
        <w:t xml:space="preserve"> </w:t>
      </w:r>
      <w:r w:rsidR="00495C1F">
        <w:rPr>
          <w:rFonts w:ascii="Arial" w:hAnsi="Arial" w:cs="Arial"/>
          <w:b/>
          <w:sz w:val="22"/>
          <w:szCs w:val="22"/>
        </w:rPr>
        <w:tab/>
      </w:r>
      <w:r w:rsidRPr="000472D7">
        <w:rPr>
          <w:rFonts w:ascii="Arial" w:hAnsi="Arial" w:cs="Arial"/>
          <w:b/>
          <w:sz w:val="22"/>
          <w:szCs w:val="22"/>
        </w:rPr>
        <w:t xml:space="preserve">Cena za dílo </w:t>
      </w:r>
    </w:p>
    <w:p w14:paraId="229BF830" w14:textId="77777777" w:rsidR="002B6ACC" w:rsidRPr="005A584D" w:rsidRDefault="002B6ACC" w:rsidP="005A584D">
      <w:pPr>
        <w:tabs>
          <w:tab w:val="left" w:pos="284"/>
          <w:tab w:val="left" w:pos="1843"/>
        </w:tabs>
        <w:jc w:val="both"/>
        <w:outlineLvl w:val="0"/>
        <w:rPr>
          <w:rFonts w:ascii="Arial" w:hAnsi="Arial" w:cs="Arial"/>
          <w:sz w:val="22"/>
          <w:szCs w:val="22"/>
          <w:u w:val="single"/>
        </w:rPr>
      </w:pPr>
    </w:p>
    <w:p w14:paraId="548D01B5" w14:textId="77777777" w:rsidR="002B6ACC" w:rsidRPr="005A584D" w:rsidRDefault="002B6ACC" w:rsidP="0015394D">
      <w:pPr>
        <w:numPr>
          <w:ilvl w:val="0"/>
          <w:numId w:val="35"/>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Za provedení díla dle čl. II. této smlouvy se stanoví smluvní cena ve smyslu zák</w:t>
      </w:r>
      <w:r w:rsidR="00FC1BCA">
        <w:rPr>
          <w:rFonts w:ascii="Arial" w:hAnsi="Arial" w:cs="Arial"/>
          <w:sz w:val="22"/>
          <w:szCs w:val="22"/>
        </w:rPr>
        <w:t>ona</w:t>
      </w:r>
      <w:r w:rsidRPr="005A584D">
        <w:rPr>
          <w:rFonts w:ascii="Arial" w:hAnsi="Arial" w:cs="Arial"/>
          <w:sz w:val="22"/>
          <w:szCs w:val="22"/>
        </w:rPr>
        <w:t xml:space="preserve"> č. 526/</w:t>
      </w:r>
      <w:r w:rsidR="00FC1BCA">
        <w:rPr>
          <w:rFonts w:ascii="Arial" w:hAnsi="Arial" w:cs="Arial"/>
          <w:sz w:val="22"/>
          <w:szCs w:val="22"/>
        </w:rPr>
        <w:t>19</w:t>
      </w:r>
      <w:r w:rsidRPr="005A584D">
        <w:rPr>
          <w:rFonts w:ascii="Arial" w:hAnsi="Arial" w:cs="Arial"/>
          <w:sz w:val="22"/>
          <w:szCs w:val="22"/>
        </w:rPr>
        <w:t>90 Sb.</w:t>
      </w:r>
      <w:r w:rsidR="00FC1BCA">
        <w:rPr>
          <w:rFonts w:ascii="Arial" w:hAnsi="Arial" w:cs="Arial"/>
          <w:sz w:val="22"/>
          <w:szCs w:val="22"/>
        </w:rPr>
        <w:t>,</w:t>
      </w:r>
      <w:r w:rsidRPr="005A584D">
        <w:rPr>
          <w:rFonts w:ascii="Arial" w:hAnsi="Arial" w:cs="Arial"/>
          <w:sz w:val="22"/>
          <w:szCs w:val="22"/>
        </w:rPr>
        <w:t xml:space="preserve"> o cenách</w:t>
      </w:r>
      <w:r w:rsidR="00FC1BCA">
        <w:rPr>
          <w:rFonts w:ascii="Arial" w:hAnsi="Arial" w:cs="Arial"/>
          <w:sz w:val="22"/>
          <w:szCs w:val="22"/>
        </w:rPr>
        <w:t>, ve znění pozdějších předpisů,</w:t>
      </w:r>
      <w:r w:rsidRPr="005A584D">
        <w:rPr>
          <w:rFonts w:ascii="Arial" w:hAnsi="Arial" w:cs="Arial"/>
          <w:sz w:val="22"/>
          <w:szCs w:val="22"/>
        </w:rPr>
        <w:t xml:space="preserve"> ve výši:</w:t>
      </w:r>
    </w:p>
    <w:p w14:paraId="40876667" w14:textId="77777777" w:rsidR="008D3421" w:rsidRDefault="008D3421" w:rsidP="00D1112E">
      <w:pPr>
        <w:tabs>
          <w:tab w:val="left" w:pos="426"/>
        </w:tabs>
        <w:autoSpaceDE w:val="0"/>
        <w:autoSpaceDN w:val="0"/>
        <w:adjustRightInd w:val="0"/>
        <w:ind w:left="425"/>
        <w:jc w:val="both"/>
        <w:rPr>
          <w:rFonts w:ascii="Arial" w:hAnsi="Arial" w:cs="Arial"/>
          <w:sz w:val="22"/>
          <w:szCs w:val="22"/>
        </w:rPr>
      </w:pPr>
    </w:p>
    <w:p w14:paraId="25705B9B" w14:textId="77777777" w:rsidR="006B59B1" w:rsidRPr="00FA2F95" w:rsidRDefault="00FA2F95" w:rsidP="00FA2F95">
      <w:pPr>
        <w:tabs>
          <w:tab w:val="left" w:pos="709"/>
          <w:tab w:val="left" w:pos="1418"/>
        </w:tabs>
        <w:jc w:val="both"/>
        <w:rPr>
          <w:rFonts w:ascii="Arial" w:hAnsi="Arial" w:cs="Arial"/>
          <w:b/>
          <w:sz w:val="22"/>
          <w:szCs w:val="22"/>
        </w:rPr>
      </w:pPr>
      <w:r>
        <w:rPr>
          <w:rFonts w:ascii="Arial" w:hAnsi="Arial" w:cs="Arial"/>
          <w:b/>
          <w:sz w:val="22"/>
          <w:szCs w:val="22"/>
        </w:rPr>
        <w:tab/>
      </w:r>
      <w:r w:rsidR="002B6ACC" w:rsidRPr="00FA2F95">
        <w:rPr>
          <w:rFonts w:ascii="Arial" w:hAnsi="Arial" w:cs="Arial"/>
          <w:b/>
          <w:sz w:val="22"/>
          <w:szCs w:val="22"/>
        </w:rPr>
        <w:t>Cena</w:t>
      </w:r>
      <w:r w:rsidR="00FC2C70" w:rsidRPr="00FA2F95">
        <w:rPr>
          <w:rFonts w:ascii="Arial" w:hAnsi="Arial" w:cs="Arial"/>
          <w:b/>
          <w:sz w:val="22"/>
          <w:szCs w:val="22"/>
        </w:rPr>
        <w:t xml:space="preserve"> </w:t>
      </w:r>
      <w:r w:rsidR="00563788" w:rsidRPr="00FA2F95">
        <w:rPr>
          <w:rFonts w:ascii="Arial" w:hAnsi="Arial" w:cs="Arial"/>
          <w:b/>
          <w:sz w:val="22"/>
          <w:szCs w:val="22"/>
        </w:rPr>
        <w:t xml:space="preserve">za dílo </w:t>
      </w:r>
      <w:r>
        <w:rPr>
          <w:rFonts w:ascii="Arial" w:hAnsi="Arial" w:cs="Arial"/>
          <w:b/>
          <w:sz w:val="22"/>
          <w:szCs w:val="22"/>
        </w:rPr>
        <w:t>celkem</w:t>
      </w:r>
      <w:r w:rsidR="00563788" w:rsidRPr="00FA2F95">
        <w:rPr>
          <w:rFonts w:ascii="Arial" w:hAnsi="Arial" w:cs="Arial"/>
          <w:b/>
          <w:sz w:val="22"/>
          <w:szCs w:val="22"/>
        </w:rPr>
        <w:t xml:space="preserve"> </w:t>
      </w:r>
      <w:r w:rsidR="002B6ACC" w:rsidRPr="00FA2F95">
        <w:rPr>
          <w:rFonts w:ascii="Arial" w:hAnsi="Arial" w:cs="Arial"/>
          <w:b/>
          <w:sz w:val="22"/>
          <w:szCs w:val="22"/>
        </w:rPr>
        <w:t>bez DPH:</w:t>
      </w:r>
      <w:r w:rsidR="002B6ACC" w:rsidRPr="00FA2F95">
        <w:rPr>
          <w:rFonts w:ascii="Arial" w:hAnsi="Arial" w:cs="Arial"/>
          <w:b/>
          <w:sz w:val="22"/>
          <w:szCs w:val="22"/>
        </w:rPr>
        <w:tab/>
      </w:r>
      <w:r w:rsidR="008A71F4" w:rsidRPr="00FA2F95">
        <w:rPr>
          <w:rFonts w:ascii="Arial" w:hAnsi="Arial" w:cs="Arial"/>
          <w:b/>
          <w:sz w:val="22"/>
          <w:szCs w:val="22"/>
        </w:rPr>
        <w:tab/>
      </w:r>
      <w:r w:rsidR="00906352">
        <w:rPr>
          <w:rFonts w:ascii="Arial" w:hAnsi="Arial" w:cs="Arial"/>
          <w:b/>
          <w:sz w:val="22"/>
          <w:szCs w:val="22"/>
        </w:rPr>
        <w:t>56.300</w:t>
      </w:r>
      <w:r w:rsidR="002249E8" w:rsidRPr="00FA2F95">
        <w:rPr>
          <w:rFonts w:ascii="Arial" w:hAnsi="Arial" w:cs="Arial"/>
          <w:b/>
          <w:sz w:val="22"/>
          <w:szCs w:val="22"/>
        </w:rPr>
        <w:t>,- Kč</w:t>
      </w:r>
    </w:p>
    <w:p w14:paraId="62770925" w14:textId="77777777" w:rsidR="006B59B1" w:rsidRDefault="006B59B1" w:rsidP="006B59B1">
      <w:pPr>
        <w:pStyle w:val="Odstavecseseznamem"/>
        <w:tabs>
          <w:tab w:val="left" w:pos="709"/>
          <w:tab w:val="left" w:pos="1418"/>
        </w:tabs>
        <w:ind w:left="1065"/>
        <w:jc w:val="both"/>
        <w:rPr>
          <w:rFonts w:ascii="Arial" w:hAnsi="Arial" w:cs="Arial"/>
          <w:b/>
          <w:sz w:val="22"/>
          <w:szCs w:val="22"/>
        </w:rPr>
      </w:pPr>
    </w:p>
    <w:p w14:paraId="0BA6C75B" w14:textId="77777777" w:rsidR="002B6ACC" w:rsidRDefault="002B6ACC" w:rsidP="005A584D">
      <w:pPr>
        <w:tabs>
          <w:tab w:val="left" w:pos="284"/>
          <w:tab w:val="left" w:pos="1418"/>
        </w:tabs>
        <w:jc w:val="both"/>
        <w:rPr>
          <w:rFonts w:ascii="Arial" w:hAnsi="Arial" w:cs="Arial"/>
          <w:sz w:val="22"/>
          <w:szCs w:val="22"/>
        </w:rPr>
      </w:pPr>
    </w:p>
    <w:p w14:paraId="183AABA7" w14:textId="77777777" w:rsidR="002B6ACC" w:rsidRDefault="00821D7B" w:rsidP="005A584D">
      <w:pPr>
        <w:tabs>
          <w:tab w:val="left" w:pos="284"/>
          <w:tab w:val="left" w:pos="1418"/>
        </w:tabs>
        <w:jc w:val="both"/>
        <w:rPr>
          <w:rFonts w:ascii="Arial" w:hAnsi="Arial" w:cs="Arial"/>
          <w:sz w:val="22"/>
          <w:szCs w:val="22"/>
        </w:rPr>
      </w:pPr>
      <w:r w:rsidRPr="00821D7B">
        <w:rPr>
          <w:rFonts w:ascii="Arial" w:hAnsi="Arial" w:cs="Arial"/>
          <w:sz w:val="22"/>
          <w:szCs w:val="22"/>
        </w:rPr>
        <w:t>K této ceně bude účtována v souladu se zákonem č. 235/2004 Sb., o dani z přidané hodnoty, ve znění pozdějších předpisů, DPH v zákonem stanovené výši.</w:t>
      </w:r>
    </w:p>
    <w:p w14:paraId="1DD7E4FC" w14:textId="77777777" w:rsidR="00821D7B" w:rsidRPr="005A584D" w:rsidRDefault="00821D7B" w:rsidP="005A584D">
      <w:pPr>
        <w:tabs>
          <w:tab w:val="left" w:pos="284"/>
          <w:tab w:val="left" w:pos="1418"/>
        </w:tabs>
        <w:jc w:val="both"/>
        <w:rPr>
          <w:rFonts w:ascii="Arial" w:hAnsi="Arial" w:cs="Arial"/>
          <w:sz w:val="22"/>
          <w:szCs w:val="22"/>
        </w:rPr>
      </w:pPr>
    </w:p>
    <w:p w14:paraId="7E785DAD" w14:textId="726E2D33" w:rsidR="002B6ACC" w:rsidRPr="005A584D" w:rsidRDefault="00C94D10" w:rsidP="00D1112E">
      <w:pPr>
        <w:numPr>
          <w:ilvl w:val="0"/>
          <w:numId w:val="35"/>
        </w:numPr>
        <w:tabs>
          <w:tab w:val="left" w:pos="426"/>
        </w:tabs>
        <w:autoSpaceDE w:val="0"/>
        <w:autoSpaceDN w:val="0"/>
        <w:adjustRightInd w:val="0"/>
        <w:ind w:left="425" w:hanging="425"/>
        <w:jc w:val="both"/>
        <w:rPr>
          <w:rFonts w:ascii="Arial" w:hAnsi="Arial" w:cs="Arial"/>
          <w:sz w:val="22"/>
          <w:szCs w:val="22"/>
        </w:rPr>
      </w:pPr>
      <w:r>
        <w:rPr>
          <w:rFonts w:ascii="Arial" w:hAnsi="Arial" w:cs="Arial"/>
          <w:sz w:val="22"/>
          <w:szCs w:val="22"/>
        </w:rPr>
        <w:t>Výše uveden</w:t>
      </w:r>
      <w:r w:rsidR="00FA2F95">
        <w:rPr>
          <w:rFonts w:ascii="Arial" w:hAnsi="Arial" w:cs="Arial"/>
          <w:sz w:val="22"/>
          <w:szCs w:val="22"/>
        </w:rPr>
        <w:t>á</w:t>
      </w:r>
      <w:r>
        <w:rPr>
          <w:rFonts w:ascii="Arial" w:hAnsi="Arial" w:cs="Arial"/>
          <w:sz w:val="22"/>
          <w:szCs w:val="22"/>
        </w:rPr>
        <w:t xml:space="preserve"> cen</w:t>
      </w:r>
      <w:r w:rsidR="00FA2F95">
        <w:rPr>
          <w:rFonts w:ascii="Arial" w:hAnsi="Arial" w:cs="Arial"/>
          <w:sz w:val="22"/>
          <w:szCs w:val="22"/>
        </w:rPr>
        <w:t>a</w:t>
      </w:r>
      <w:r w:rsidR="00600740">
        <w:rPr>
          <w:rFonts w:ascii="Arial" w:hAnsi="Arial" w:cs="Arial"/>
          <w:sz w:val="22"/>
          <w:szCs w:val="22"/>
        </w:rPr>
        <w:t xml:space="preserve"> za práce a činnosti ujednané v předmětu této smlouvy j</w:t>
      </w:r>
      <w:r w:rsidR="00FA2F95">
        <w:rPr>
          <w:rFonts w:ascii="Arial" w:hAnsi="Arial" w:cs="Arial"/>
          <w:sz w:val="22"/>
          <w:szCs w:val="22"/>
        </w:rPr>
        <w:t>e</w:t>
      </w:r>
      <w:r w:rsidR="002B6ACC" w:rsidRPr="005A584D">
        <w:rPr>
          <w:rFonts w:ascii="Arial" w:hAnsi="Arial" w:cs="Arial"/>
          <w:sz w:val="22"/>
          <w:szCs w:val="22"/>
        </w:rPr>
        <w:t xml:space="preserve"> cen</w:t>
      </w:r>
      <w:r w:rsidR="00FA2F95">
        <w:rPr>
          <w:rFonts w:ascii="Arial" w:hAnsi="Arial" w:cs="Arial"/>
          <w:sz w:val="22"/>
          <w:szCs w:val="22"/>
        </w:rPr>
        <w:t>ou</w:t>
      </w:r>
      <w:r w:rsidR="002B6ACC" w:rsidRPr="005A584D">
        <w:rPr>
          <w:rFonts w:ascii="Arial" w:hAnsi="Arial" w:cs="Arial"/>
          <w:sz w:val="22"/>
          <w:szCs w:val="22"/>
        </w:rPr>
        <w:t xml:space="preserve"> maxi</w:t>
      </w:r>
      <w:r w:rsidR="00FF4B4A">
        <w:rPr>
          <w:rFonts w:ascii="Arial" w:hAnsi="Arial" w:cs="Arial"/>
          <w:sz w:val="22"/>
          <w:szCs w:val="22"/>
        </w:rPr>
        <w:t xml:space="preserve">mální, tedy nejvýše </w:t>
      </w:r>
      <w:r w:rsidR="00D2608A">
        <w:rPr>
          <w:rFonts w:ascii="Arial" w:hAnsi="Arial" w:cs="Arial"/>
          <w:sz w:val="22"/>
          <w:szCs w:val="22"/>
        </w:rPr>
        <w:t>přípustnou</w:t>
      </w:r>
      <w:r w:rsidR="00FF4B4A">
        <w:rPr>
          <w:rFonts w:ascii="Arial" w:hAnsi="Arial" w:cs="Arial"/>
          <w:sz w:val="22"/>
          <w:szCs w:val="22"/>
        </w:rPr>
        <w:t>.</w:t>
      </w:r>
    </w:p>
    <w:p w14:paraId="6AAEB6A6" w14:textId="77777777" w:rsidR="002B6ACC" w:rsidRPr="005A584D" w:rsidRDefault="002B6ACC" w:rsidP="00D1112E">
      <w:pPr>
        <w:numPr>
          <w:ilvl w:val="0"/>
          <w:numId w:val="35"/>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Smluvní strany se dohodly, že v případě provádění díla</w:t>
      </w:r>
      <w:r w:rsidR="002648AF">
        <w:rPr>
          <w:rFonts w:ascii="Arial" w:hAnsi="Arial" w:cs="Arial"/>
          <w:sz w:val="22"/>
          <w:szCs w:val="22"/>
        </w:rPr>
        <w:t xml:space="preserve"> v rozsahu dle čl. II </w:t>
      </w:r>
      <w:r w:rsidRPr="005A584D">
        <w:rPr>
          <w:rFonts w:ascii="Arial" w:hAnsi="Arial" w:cs="Arial"/>
          <w:sz w:val="22"/>
          <w:szCs w:val="22"/>
        </w:rPr>
        <w:t xml:space="preserve">po částech, zhotovitel není oprávněn požadovat během provádění díla přiměřenou část odměny. Smluvní strany tedy vyloučily uplatnění § 2610 odst. </w:t>
      </w:r>
      <w:smartTag w:uri="urn:schemas-microsoft-com:office:smarttags" w:element="metricconverter">
        <w:smartTagPr>
          <w:attr w:name="ProductID" w:val="2 a"/>
        </w:smartTagPr>
        <w:r w:rsidRPr="005A584D">
          <w:rPr>
            <w:rFonts w:ascii="Arial" w:hAnsi="Arial" w:cs="Arial"/>
            <w:sz w:val="22"/>
            <w:szCs w:val="22"/>
          </w:rPr>
          <w:t>2 a</w:t>
        </w:r>
      </w:smartTag>
      <w:r w:rsidRPr="005A584D">
        <w:rPr>
          <w:rFonts w:ascii="Arial" w:hAnsi="Arial" w:cs="Arial"/>
          <w:sz w:val="22"/>
          <w:szCs w:val="22"/>
        </w:rPr>
        <w:t xml:space="preserve"> § 2611 občanského zákon</w:t>
      </w:r>
      <w:r w:rsidR="00FC1BCA">
        <w:rPr>
          <w:rFonts w:ascii="Arial" w:hAnsi="Arial" w:cs="Arial"/>
          <w:sz w:val="22"/>
          <w:szCs w:val="22"/>
        </w:rPr>
        <w:t>íku</w:t>
      </w:r>
      <w:r w:rsidRPr="005A584D">
        <w:rPr>
          <w:rFonts w:ascii="Arial" w:hAnsi="Arial" w:cs="Arial"/>
          <w:sz w:val="22"/>
          <w:szCs w:val="22"/>
        </w:rPr>
        <w:t xml:space="preserve">. </w:t>
      </w:r>
    </w:p>
    <w:p w14:paraId="4BA1E16F" w14:textId="06F18063" w:rsidR="00D1112E" w:rsidRDefault="002B6ACC" w:rsidP="00D1112E">
      <w:pPr>
        <w:numPr>
          <w:ilvl w:val="0"/>
          <w:numId w:val="35"/>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Smluvní strany vyloučily užití § 2620 odst. 2 občanského zákon</w:t>
      </w:r>
      <w:r w:rsidR="00FC1BCA">
        <w:rPr>
          <w:rFonts w:ascii="Arial" w:hAnsi="Arial" w:cs="Arial"/>
          <w:sz w:val="22"/>
          <w:szCs w:val="22"/>
        </w:rPr>
        <w:t>íku</w:t>
      </w:r>
      <w:r w:rsidRPr="005A584D">
        <w:rPr>
          <w:rFonts w:ascii="Arial" w:hAnsi="Arial" w:cs="Arial"/>
          <w:sz w:val="22"/>
          <w:szCs w:val="22"/>
        </w:rPr>
        <w:t>. Zhotovitel tak není oprávněn žádat soud o zvýšení ceny díla v případě, že nastane zcela mimořádná nepředvídatelná okolnost, která by dokončení díla značně stěžovala.</w:t>
      </w:r>
    </w:p>
    <w:p w14:paraId="79D70E3C" w14:textId="77777777" w:rsidR="00025BCF" w:rsidRDefault="00025BCF" w:rsidP="00025BCF">
      <w:pPr>
        <w:tabs>
          <w:tab w:val="left" w:pos="426"/>
        </w:tabs>
        <w:autoSpaceDE w:val="0"/>
        <w:autoSpaceDN w:val="0"/>
        <w:adjustRightInd w:val="0"/>
        <w:jc w:val="both"/>
        <w:rPr>
          <w:rFonts w:ascii="Arial" w:hAnsi="Arial" w:cs="Arial"/>
          <w:sz w:val="22"/>
          <w:szCs w:val="22"/>
        </w:rPr>
      </w:pPr>
    </w:p>
    <w:p w14:paraId="1C524514" w14:textId="77777777" w:rsidR="00D1112E" w:rsidRPr="00D1112E" w:rsidRDefault="00D1112E" w:rsidP="00D1112E">
      <w:pPr>
        <w:tabs>
          <w:tab w:val="left" w:pos="426"/>
        </w:tabs>
        <w:autoSpaceDE w:val="0"/>
        <w:autoSpaceDN w:val="0"/>
        <w:adjustRightInd w:val="0"/>
        <w:jc w:val="both"/>
        <w:rPr>
          <w:rFonts w:ascii="Arial" w:hAnsi="Arial" w:cs="Arial"/>
          <w:sz w:val="22"/>
          <w:szCs w:val="22"/>
        </w:rPr>
      </w:pPr>
    </w:p>
    <w:p w14:paraId="1B30DD5F" w14:textId="77777777"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VII.</w:t>
      </w:r>
      <w:r w:rsidR="000472D7">
        <w:rPr>
          <w:rFonts w:ascii="Arial" w:hAnsi="Arial" w:cs="Arial"/>
          <w:b/>
          <w:sz w:val="22"/>
          <w:szCs w:val="22"/>
        </w:rPr>
        <w:t xml:space="preserve"> </w:t>
      </w:r>
      <w:r w:rsidR="00495C1F">
        <w:rPr>
          <w:rFonts w:ascii="Arial" w:hAnsi="Arial" w:cs="Arial"/>
          <w:b/>
          <w:sz w:val="22"/>
          <w:szCs w:val="22"/>
        </w:rPr>
        <w:tab/>
      </w:r>
      <w:r w:rsidRPr="000472D7">
        <w:rPr>
          <w:rFonts w:ascii="Arial" w:hAnsi="Arial" w:cs="Arial"/>
          <w:b/>
          <w:sz w:val="22"/>
          <w:szCs w:val="22"/>
        </w:rPr>
        <w:t>Záruky za jakost díla a dodávek</w:t>
      </w:r>
    </w:p>
    <w:p w14:paraId="3CA93577" w14:textId="77777777" w:rsidR="002B6ACC" w:rsidRPr="0090433D" w:rsidRDefault="002B6ACC" w:rsidP="0090433D">
      <w:pPr>
        <w:tabs>
          <w:tab w:val="left" w:pos="426"/>
        </w:tabs>
        <w:autoSpaceDE w:val="0"/>
        <w:autoSpaceDN w:val="0"/>
        <w:adjustRightInd w:val="0"/>
        <w:ind w:left="425"/>
        <w:jc w:val="both"/>
        <w:rPr>
          <w:rFonts w:ascii="Arial" w:hAnsi="Arial" w:cs="Arial"/>
          <w:sz w:val="22"/>
          <w:szCs w:val="22"/>
        </w:rPr>
      </w:pPr>
    </w:p>
    <w:p w14:paraId="4274F9A9" w14:textId="77777777" w:rsidR="002B6ACC" w:rsidRPr="005A584D" w:rsidRDefault="002B6ACC" w:rsidP="0090433D">
      <w:pPr>
        <w:numPr>
          <w:ilvl w:val="0"/>
          <w:numId w:val="36"/>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Zhotovitel poskytne objednateli záruku na provedené práce specifikované v čl. II. smlouvy v délce </w:t>
      </w:r>
      <w:r w:rsidR="0070404E">
        <w:rPr>
          <w:rFonts w:ascii="Arial" w:hAnsi="Arial" w:cs="Arial"/>
          <w:b/>
          <w:sz w:val="22"/>
          <w:szCs w:val="22"/>
        </w:rPr>
        <w:t>60</w:t>
      </w:r>
      <w:r w:rsidRPr="0090433D">
        <w:rPr>
          <w:rFonts w:ascii="Arial" w:hAnsi="Arial" w:cs="Arial"/>
          <w:b/>
          <w:sz w:val="22"/>
          <w:szCs w:val="22"/>
        </w:rPr>
        <w:t xml:space="preserve"> měsíců</w:t>
      </w:r>
      <w:r w:rsidRPr="005A584D">
        <w:rPr>
          <w:rFonts w:ascii="Arial" w:hAnsi="Arial" w:cs="Arial"/>
          <w:sz w:val="22"/>
          <w:szCs w:val="22"/>
        </w:rPr>
        <w:t>.</w:t>
      </w:r>
    </w:p>
    <w:p w14:paraId="1C9AA3A9" w14:textId="77777777" w:rsidR="002B6ACC" w:rsidRDefault="002B6ACC" w:rsidP="00780ECD">
      <w:pPr>
        <w:numPr>
          <w:ilvl w:val="0"/>
          <w:numId w:val="36"/>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Záruka začíná běžet ode dne převzetí díla objednatelem.</w:t>
      </w:r>
    </w:p>
    <w:p w14:paraId="73854702" w14:textId="77777777" w:rsidR="00D66E45" w:rsidRPr="00BB4C19" w:rsidRDefault="00D66E45" w:rsidP="00780ECD">
      <w:pPr>
        <w:numPr>
          <w:ilvl w:val="0"/>
          <w:numId w:val="36"/>
        </w:numPr>
        <w:tabs>
          <w:tab w:val="left" w:pos="426"/>
        </w:tabs>
        <w:autoSpaceDE w:val="0"/>
        <w:autoSpaceDN w:val="0"/>
        <w:adjustRightInd w:val="0"/>
        <w:ind w:left="425" w:hanging="425"/>
        <w:jc w:val="both"/>
        <w:rPr>
          <w:rFonts w:ascii="Arial" w:hAnsi="Arial" w:cs="Arial"/>
          <w:sz w:val="22"/>
          <w:szCs w:val="22"/>
        </w:rPr>
      </w:pPr>
      <w:r w:rsidRPr="00BB4C19">
        <w:rPr>
          <w:rFonts w:ascii="Arial" w:hAnsi="Arial" w:cs="Arial"/>
          <w:sz w:val="22"/>
          <w:szCs w:val="22"/>
        </w:rPr>
        <w:t xml:space="preserve">V záruční době objednatel požaduje zahájení odstranění reklamovaných vad do </w:t>
      </w:r>
      <w:r w:rsidR="007D53ED">
        <w:rPr>
          <w:rFonts w:ascii="Arial" w:hAnsi="Arial" w:cs="Arial"/>
          <w:sz w:val="22"/>
          <w:szCs w:val="22"/>
        </w:rPr>
        <w:t>5 pracovních dnů</w:t>
      </w:r>
      <w:r w:rsidRPr="00BB4C19">
        <w:rPr>
          <w:rFonts w:ascii="Arial" w:hAnsi="Arial" w:cs="Arial"/>
          <w:sz w:val="22"/>
          <w:szCs w:val="22"/>
        </w:rPr>
        <w:t xml:space="preserve"> </w:t>
      </w:r>
      <w:r w:rsidR="00634BD4" w:rsidRPr="00BB4C19">
        <w:rPr>
          <w:rFonts w:ascii="Arial" w:hAnsi="Arial" w:cs="Arial"/>
          <w:sz w:val="22"/>
          <w:szCs w:val="22"/>
        </w:rPr>
        <w:t>od</w:t>
      </w:r>
      <w:r w:rsidRPr="00BB4C19">
        <w:rPr>
          <w:rFonts w:ascii="Arial" w:hAnsi="Arial" w:cs="Arial"/>
          <w:sz w:val="22"/>
          <w:szCs w:val="22"/>
        </w:rPr>
        <w:t xml:space="preserve"> písemné</w:t>
      </w:r>
      <w:r w:rsidR="00634BD4" w:rsidRPr="00BB4C19">
        <w:rPr>
          <w:rFonts w:ascii="Arial" w:hAnsi="Arial" w:cs="Arial"/>
          <w:sz w:val="22"/>
          <w:szCs w:val="22"/>
        </w:rPr>
        <w:t>ho</w:t>
      </w:r>
      <w:r w:rsidRPr="00BB4C19">
        <w:rPr>
          <w:rFonts w:ascii="Arial" w:hAnsi="Arial" w:cs="Arial"/>
          <w:sz w:val="22"/>
          <w:szCs w:val="22"/>
        </w:rPr>
        <w:t xml:space="preserve"> uplatnění reklamace.</w:t>
      </w:r>
    </w:p>
    <w:p w14:paraId="5B0215E8" w14:textId="333A78DB" w:rsidR="00D66E45" w:rsidRDefault="0070404E" w:rsidP="0070404E">
      <w:pPr>
        <w:numPr>
          <w:ilvl w:val="0"/>
          <w:numId w:val="36"/>
        </w:numPr>
        <w:tabs>
          <w:tab w:val="left" w:pos="426"/>
        </w:tabs>
        <w:autoSpaceDE w:val="0"/>
        <w:autoSpaceDN w:val="0"/>
        <w:adjustRightInd w:val="0"/>
        <w:ind w:left="425" w:hanging="425"/>
        <w:jc w:val="both"/>
        <w:rPr>
          <w:rFonts w:ascii="Arial" w:hAnsi="Arial" w:cs="Arial"/>
          <w:sz w:val="22"/>
          <w:szCs w:val="22"/>
        </w:rPr>
      </w:pPr>
      <w:r w:rsidRPr="0070404E">
        <w:rPr>
          <w:rFonts w:ascii="Arial" w:hAnsi="Arial" w:cs="Arial"/>
          <w:sz w:val="22"/>
          <w:szCs w:val="22"/>
        </w:rPr>
        <w:t>Termín odstranění reklamovaných vad bude sjednán dle charakteru závady, nesmí však přek</w:t>
      </w:r>
      <w:r w:rsidR="001A5814">
        <w:rPr>
          <w:rFonts w:ascii="Arial" w:hAnsi="Arial" w:cs="Arial"/>
          <w:sz w:val="22"/>
          <w:szCs w:val="22"/>
        </w:rPr>
        <w:t>ročit lhůtu 10</w:t>
      </w:r>
      <w:r>
        <w:rPr>
          <w:rFonts w:ascii="Arial" w:hAnsi="Arial" w:cs="Arial"/>
          <w:sz w:val="22"/>
          <w:szCs w:val="22"/>
        </w:rPr>
        <w:t xml:space="preserve"> pracovních</w:t>
      </w:r>
      <w:r w:rsidRPr="0070404E">
        <w:rPr>
          <w:rFonts w:ascii="Arial" w:hAnsi="Arial" w:cs="Arial"/>
          <w:sz w:val="22"/>
          <w:szCs w:val="22"/>
        </w:rPr>
        <w:t xml:space="preserve"> dnů ode dne písemného uplatnění reklamace</w:t>
      </w:r>
      <w:r>
        <w:rPr>
          <w:rFonts w:ascii="Arial" w:hAnsi="Arial" w:cs="Arial"/>
          <w:sz w:val="22"/>
          <w:szCs w:val="22"/>
        </w:rPr>
        <w:t>, pokud nebude vzájemně dohodnuto jinak.</w:t>
      </w:r>
    </w:p>
    <w:p w14:paraId="653B335C" w14:textId="5EB1FBEE" w:rsidR="00025BCF" w:rsidRDefault="00025BCF" w:rsidP="00025BCF">
      <w:pPr>
        <w:tabs>
          <w:tab w:val="left" w:pos="426"/>
        </w:tabs>
        <w:autoSpaceDE w:val="0"/>
        <w:autoSpaceDN w:val="0"/>
        <w:adjustRightInd w:val="0"/>
        <w:jc w:val="both"/>
        <w:rPr>
          <w:rFonts w:ascii="Arial" w:hAnsi="Arial" w:cs="Arial"/>
          <w:sz w:val="22"/>
          <w:szCs w:val="22"/>
        </w:rPr>
      </w:pPr>
    </w:p>
    <w:p w14:paraId="6D1AB000" w14:textId="77777777" w:rsidR="00025BCF" w:rsidRPr="00BB4C19" w:rsidRDefault="00025BCF" w:rsidP="00025BCF">
      <w:pPr>
        <w:tabs>
          <w:tab w:val="left" w:pos="426"/>
        </w:tabs>
        <w:autoSpaceDE w:val="0"/>
        <w:autoSpaceDN w:val="0"/>
        <w:adjustRightInd w:val="0"/>
        <w:jc w:val="both"/>
        <w:rPr>
          <w:rFonts w:ascii="Arial" w:hAnsi="Arial" w:cs="Arial"/>
          <w:sz w:val="22"/>
          <w:szCs w:val="22"/>
        </w:rPr>
      </w:pPr>
    </w:p>
    <w:p w14:paraId="7A0F3A9F" w14:textId="77777777" w:rsidR="002B6ACC" w:rsidRPr="005A584D" w:rsidRDefault="002B6ACC" w:rsidP="005A584D">
      <w:pPr>
        <w:tabs>
          <w:tab w:val="left" w:pos="-6237"/>
          <w:tab w:val="left" w:pos="-2410"/>
          <w:tab w:val="left" w:pos="-2268"/>
        </w:tabs>
        <w:jc w:val="both"/>
        <w:rPr>
          <w:rFonts w:ascii="Arial" w:hAnsi="Arial" w:cs="Arial"/>
          <w:sz w:val="22"/>
          <w:szCs w:val="22"/>
        </w:rPr>
      </w:pPr>
    </w:p>
    <w:p w14:paraId="3548E1B2" w14:textId="77777777"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VIII.</w:t>
      </w:r>
      <w:r w:rsidR="000472D7">
        <w:rPr>
          <w:rFonts w:ascii="Arial" w:hAnsi="Arial" w:cs="Arial"/>
          <w:b/>
          <w:sz w:val="22"/>
          <w:szCs w:val="22"/>
        </w:rPr>
        <w:t xml:space="preserve"> </w:t>
      </w:r>
      <w:r w:rsidR="000472D7" w:rsidRPr="000472D7">
        <w:rPr>
          <w:rFonts w:ascii="Arial" w:hAnsi="Arial" w:cs="Arial"/>
          <w:b/>
          <w:sz w:val="22"/>
          <w:szCs w:val="22"/>
        </w:rPr>
        <w:t>Způsob úhrady, fakturace</w:t>
      </w:r>
    </w:p>
    <w:p w14:paraId="48072DEC" w14:textId="77777777" w:rsidR="000472D7" w:rsidRPr="005A584D" w:rsidRDefault="000472D7" w:rsidP="005A584D">
      <w:pPr>
        <w:tabs>
          <w:tab w:val="left" w:pos="426"/>
          <w:tab w:val="left" w:pos="1418"/>
        </w:tabs>
        <w:jc w:val="both"/>
        <w:rPr>
          <w:rFonts w:ascii="Arial" w:hAnsi="Arial" w:cs="Arial"/>
          <w:sz w:val="22"/>
          <w:szCs w:val="22"/>
          <w:u w:val="single"/>
        </w:rPr>
      </w:pPr>
    </w:p>
    <w:p w14:paraId="5679A2C8" w14:textId="77777777" w:rsidR="002B6ACC" w:rsidRDefault="000D4417" w:rsidP="00600740">
      <w:pPr>
        <w:numPr>
          <w:ilvl w:val="0"/>
          <w:numId w:val="37"/>
        </w:numPr>
        <w:tabs>
          <w:tab w:val="left" w:pos="426"/>
        </w:tabs>
        <w:autoSpaceDE w:val="0"/>
        <w:autoSpaceDN w:val="0"/>
        <w:adjustRightInd w:val="0"/>
        <w:jc w:val="both"/>
        <w:rPr>
          <w:rFonts w:ascii="Arial" w:hAnsi="Arial" w:cs="Arial"/>
          <w:sz w:val="22"/>
          <w:szCs w:val="22"/>
        </w:rPr>
      </w:pPr>
      <w:r w:rsidRPr="000D4417">
        <w:rPr>
          <w:rFonts w:ascii="Arial" w:hAnsi="Arial" w:cs="Arial"/>
          <w:sz w:val="22"/>
          <w:szCs w:val="22"/>
        </w:rPr>
        <w:t xml:space="preserve">Úhrada ceny za dílo dle čl. VI. </w:t>
      </w:r>
      <w:r w:rsidR="006B59B1">
        <w:rPr>
          <w:rFonts w:ascii="Arial" w:hAnsi="Arial" w:cs="Arial"/>
          <w:sz w:val="22"/>
          <w:szCs w:val="22"/>
        </w:rPr>
        <w:t>odst. 1.</w:t>
      </w:r>
      <w:r w:rsidR="001935AC">
        <w:rPr>
          <w:rFonts w:ascii="Arial" w:hAnsi="Arial" w:cs="Arial"/>
          <w:sz w:val="22"/>
          <w:szCs w:val="22"/>
        </w:rPr>
        <w:t xml:space="preserve"> </w:t>
      </w:r>
      <w:r w:rsidRPr="000D4417">
        <w:rPr>
          <w:rFonts w:ascii="Arial" w:hAnsi="Arial" w:cs="Arial"/>
          <w:sz w:val="22"/>
          <w:szCs w:val="22"/>
        </w:rPr>
        <w:t>bude objednatelem uskute</w:t>
      </w:r>
      <w:r>
        <w:rPr>
          <w:rFonts w:ascii="Arial" w:hAnsi="Arial" w:cs="Arial"/>
          <w:sz w:val="22"/>
          <w:szCs w:val="22"/>
        </w:rPr>
        <w:t>čněna po provedení díla dle čl. </w:t>
      </w:r>
      <w:r w:rsidRPr="000D4417">
        <w:rPr>
          <w:rFonts w:ascii="Arial" w:hAnsi="Arial" w:cs="Arial"/>
          <w:sz w:val="22"/>
          <w:szCs w:val="22"/>
        </w:rPr>
        <w:t>II. tj. po dokončení díla, jeho předání objednateli a příp. odstranění relevantních vad. Cena za dílo nebude splatná do doby, dokud nebudou zhotovitelem odstraněny všechny relevantní vady díla či nedodělky, tzn., že nebude řádně provedeno.</w:t>
      </w:r>
    </w:p>
    <w:p w14:paraId="1366A9A7" w14:textId="77777777" w:rsidR="002B6ACC" w:rsidRPr="005A584D" w:rsidRDefault="002B6ACC" w:rsidP="00600740">
      <w:pPr>
        <w:numPr>
          <w:ilvl w:val="0"/>
          <w:numId w:val="37"/>
        </w:numPr>
        <w:tabs>
          <w:tab w:val="left" w:pos="426"/>
        </w:tabs>
        <w:autoSpaceDE w:val="0"/>
        <w:autoSpaceDN w:val="0"/>
        <w:adjustRightInd w:val="0"/>
        <w:jc w:val="both"/>
        <w:rPr>
          <w:rFonts w:ascii="Arial" w:hAnsi="Arial" w:cs="Arial"/>
          <w:sz w:val="22"/>
          <w:szCs w:val="22"/>
        </w:rPr>
      </w:pPr>
      <w:r w:rsidRPr="005A584D">
        <w:rPr>
          <w:rFonts w:ascii="Arial" w:hAnsi="Arial" w:cs="Arial"/>
          <w:sz w:val="22"/>
          <w:szCs w:val="22"/>
        </w:rPr>
        <w:t xml:space="preserve">Splatnost </w:t>
      </w:r>
      <w:r w:rsidR="004C35C2">
        <w:rPr>
          <w:rFonts w:ascii="Arial" w:hAnsi="Arial" w:cs="Arial"/>
          <w:sz w:val="22"/>
          <w:szCs w:val="22"/>
        </w:rPr>
        <w:t>faktur</w:t>
      </w:r>
      <w:r w:rsidRPr="005A584D">
        <w:rPr>
          <w:rFonts w:ascii="Arial" w:hAnsi="Arial" w:cs="Arial"/>
          <w:sz w:val="22"/>
          <w:szCs w:val="22"/>
        </w:rPr>
        <w:t xml:space="preserve"> se sjednává </w:t>
      </w:r>
      <w:r w:rsidR="00737032">
        <w:rPr>
          <w:rFonts w:ascii="Arial" w:hAnsi="Arial" w:cs="Arial"/>
          <w:sz w:val="22"/>
          <w:szCs w:val="22"/>
        </w:rPr>
        <w:t>30</w:t>
      </w:r>
      <w:r w:rsidR="00737032" w:rsidRPr="005A584D">
        <w:rPr>
          <w:rFonts w:ascii="Arial" w:hAnsi="Arial" w:cs="Arial"/>
          <w:sz w:val="22"/>
          <w:szCs w:val="22"/>
        </w:rPr>
        <w:t xml:space="preserve"> </w:t>
      </w:r>
      <w:r w:rsidRPr="005A584D">
        <w:rPr>
          <w:rFonts w:ascii="Arial" w:hAnsi="Arial" w:cs="Arial"/>
          <w:sz w:val="22"/>
          <w:szCs w:val="22"/>
        </w:rPr>
        <w:t>dnů od data doručení faktury objednateli. Za okamžik uhrazení ceny za dílo se považuje datum, kdy byla předmětná částka odepsána z účtu objednatele.</w:t>
      </w:r>
    </w:p>
    <w:p w14:paraId="64871AB9" w14:textId="7C9C4075" w:rsidR="002B6ACC" w:rsidRDefault="002B6ACC" w:rsidP="00600740">
      <w:pPr>
        <w:numPr>
          <w:ilvl w:val="0"/>
          <w:numId w:val="37"/>
        </w:numPr>
        <w:tabs>
          <w:tab w:val="left" w:pos="426"/>
        </w:tabs>
        <w:autoSpaceDE w:val="0"/>
        <w:autoSpaceDN w:val="0"/>
        <w:adjustRightInd w:val="0"/>
        <w:jc w:val="both"/>
        <w:rPr>
          <w:rFonts w:ascii="Arial" w:hAnsi="Arial" w:cs="Arial"/>
          <w:sz w:val="22"/>
          <w:szCs w:val="22"/>
        </w:rPr>
      </w:pPr>
      <w:r w:rsidRPr="00BB4C19">
        <w:rPr>
          <w:rFonts w:ascii="Arial" w:hAnsi="Arial" w:cs="Arial"/>
          <w:sz w:val="22"/>
          <w:szCs w:val="22"/>
        </w:rPr>
        <w:t>Faktur</w:t>
      </w:r>
      <w:r w:rsidR="00272789">
        <w:rPr>
          <w:rFonts w:ascii="Arial" w:hAnsi="Arial" w:cs="Arial"/>
          <w:sz w:val="22"/>
          <w:szCs w:val="22"/>
        </w:rPr>
        <w:t>y</w:t>
      </w:r>
      <w:r w:rsidRPr="00BB4C19">
        <w:rPr>
          <w:rFonts w:ascii="Arial" w:hAnsi="Arial" w:cs="Arial"/>
          <w:sz w:val="22"/>
          <w:szCs w:val="22"/>
        </w:rPr>
        <w:t xml:space="preserve"> bud</w:t>
      </w:r>
      <w:r w:rsidR="00272789">
        <w:rPr>
          <w:rFonts w:ascii="Arial" w:hAnsi="Arial" w:cs="Arial"/>
          <w:sz w:val="22"/>
          <w:szCs w:val="22"/>
        </w:rPr>
        <w:t>ou</w:t>
      </w:r>
      <w:r w:rsidRPr="00BB4C19">
        <w:rPr>
          <w:rFonts w:ascii="Arial" w:hAnsi="Arial" w:cs="Arial"/>
          <w:sz w:val="22"/>
          <w:szCs w:val="22"/>
        </w:rPr>
        <w:t xml:space="preserve"> mít náležitosti daňového dokladu</w:t>
      </w:r>
      <w:r w:rsidR="00A42390">
        <w:rPr>
          <w:rFonts w:ascii="Arial" w:hAnsi="Arial" w:cs="Arial"/>
          <w:sz w:val="22"/>
          <w:szCs w:val="22"/>
        </w:rPr>
        <w:t xml:space="preserve">. </w:t>
      </w:r>
    </w:p>
    <w:p w14:paraId="1161C424" w14:textId="77777777" w:rsidR="00025BCF" w:rsidRDefault="00025BCF" w:rsidP="00025BCF">
      <w:pPr>
        <w:tabs>
          <w:tab w:val="left" w:pos="426"/>
        </w:tabs>
        <w:autoSpaceDE w:val="0"/>
        <w:autoSpaceDN w:val="0"/>
        <w:adjustRightInd w:val="0"/>
        <w:jc w:val="both"/>
        <w:rPr>
          <w:rFonts w:ascii="Arial" w:hAnsi="Arial" w:cs="Arial"/>
          <w:sz w:val="22"/>
          <w:szCs w:val="22"/>
        </w:rPr>
      </w:pPr>
    </w:p>
    <w:p w14:paraId="2E1907BF" w14:textId="77777777" w:rsidR="006553AF" w:rsidRPr="00BB4C19" w:rsidRDefault="006553AF" w:rsidP="006553AF">
      <w:pPr>
        <w:tabs>
          <w:tab w:val="left" w:pos="426"/>
        </w:tabs>
        <w:autoSpaceDE w:val="0"/>
        <w:autoSpaceDN w:val="0"/>
        <w:adjustRightInd w:val="0"/>
        <w:ind w:left="425"/>
        <w:jc w:val="both"/>
        <w:rPr>
          <w:rFonts w:ascii="Arial" w:hAnsi="Arial" w:cs="Arial"/>
          <w:sz w:val="22"/>
          <w:szCs w:val="22"/>
        </w:rPr>
      </w:pPr>
    </w:p>
    <w:p w14:paraId="114AEA61" w14:textId="77777777" w:rsidR="002B6ACC" w:rsidRPr="000472D7" w:rsidRDefault="002B6ACC" w:rsidP="005A584D">
      <w:pPr>
        <w:tabs>
          <w:tab w:val="left" w:pos="-2977"/>
          <w:tab w:val="left" w:pos="426"/>
          <w:tab w:val="left" w:pos="1418"/>
        </w:tabs>
        <w:jc w:val="both"/>
        <w:rPr>
          <w:rFonts w:ascii="Arial" w:hAnsi="Arial" w:cs="Arial"/>
          <w:b/>
          <w:sz w:val="22"/>
          <w:szCs w:val="22"/>
        </w:rPr>
      </w:pPr>
      <w:r w:rsidRPr="000472D7">
        <w:rPr>
          <w:rFonts w:ascii="Arial" w:hAnsi="Arial" w:cs="Arial"/>
          <w:b/>
          <w:sz w:val="22"/>
          <w:szCs w:val="22"/>
        </w:rPr>
        <w:t>IX.</w:t>
      </w:r>
      <w:r w:rsidR="000472D7">
        <w:rPr>
          <w:rFonts w:ascii="Arial" w:hAnsi="Arial" w:cs="Arial"/>
          <w:b/>
          <w:sz w:val="22"/>
          <w:szCs w:val="22"/>
        </w:rPr>
        <w:t xml:space="preserve"> </w:t>
      </w:r>
      <w:r w:rsidR="00495C1F">
        <w:rPr>
          <w:rFonts w:ascii="Arial" w:hAnsi="Arial" w:cs="Arial"/>
          <w:b/>
          <w:sz w:val="22"/>
          <w:szCs w:val="22"/>
        </w:rPr>
        <w:tab/>
      </w:r>
      <w:r w:rsidRPr="000472D7">
        <w:rPr>
          <w:rFonts w:ascii="Arial" w:hAnsi="Arial" w:cs="Arial"/>
          <w:b/>
          <w:sz w:val="22"/>
          <w:szCs w:val="22"/>
        </w:rPr>
        <w:t>Smluvní pokuta, sankce</w:t>
      </w:r>
    </w:p>
    <w:p w14:paraId="020E435D" w14:textId="77777777" w:rsidR="002B6ACC" w:rsidRPr="002C47B3" w:rsidRDefault="002B6ACC" w:rsidP="002C1254">
      <w:pPr>
        <w:tabs>
          <w:tab w:val="left" w:pos="426"/>
        </w:tabs>
        <w:autoSpaceDE w:val="0"/>
        <w:autoSpaceDN w:val="0"/>
        <w:adjustRightInd w:val="0"/>
        <w:jc w:val="both"/>
        <w:rPr>
          <w:rFonts w:ascii="Arial" w:hAnsi="Arial" w:cs="Arial"/>
          <w:sz w:val="22"/>
          <w:szCs w:val="22"/>
        </w:rPr>
      </w:pPr>
    </w:p>
    <w:p w14:paraId="783AFC22" w14:textId="77777777" w:rsidR="002B6ACC" w:rsidRPr="002C47B3"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V případě neodstranění</w:t>
      </w:r>
      <w:r w:rsidR="00592DF5">
        <w:rPr>
          <w:rFonts w:ascii="Arial" w:hAnsi="Arial" w:cs="Arial"/>
          <w:sz w:val="22"/>
          <w:szCs w:val="22"/>
        </w:rPr>
        <w:t xml:space="preserve"> vad a nedodělků díla nebo</w:t>
      </w:r>
      <w:r w:rsidRPr="002C47B3">
        <w:rPr>
          <w:rFonts w:ascii="Arial" w:hAnsi="Arial" w:cs="Arial"/>
          <w:sz w:val="22"/>
          <w:szCs w:val="22"/>
        </w:rPr>
        <w:t xml:space="preserve"> reklamovaných vad do </w:t>
      </w:r>
      <w:r w:rsidR="009A3AC2">
        <w:rPr>
          <w:rFonts w:ascii="Arial" w:hAnsi="Arial" w:cs="Arial"/>
          <w:sz w:val="22"/>
          <w:szCs w:val="22"/>
        </w:rPr>
        <w:t>10</w:t>
      </w:r>
      <w:r w:rsidR="00592DF5">
        <w:rPr>
          <w:rFonts w:ascii="Arial" w:hAnsi="Arial" w:cs="Arial"/>
          <w:sz w:val="22"/>
          <w:szCs w:val="22"/>
        </w:rPr>
        <w:t xml:space="preserve"> pracovních dnů nebo</w:t>
      </w:r>
      <w:r w:rsidR="0002289F">
        <w:rPr>
          <w:rFonts w:ascii="Arial" w:hAnsi="Arial" w:cs="Arial"/>
          <w:sz w:val="22"/>
          <w:szCs w:val="22"/>
        </w:rPr>
        <w:t xml:space="preserve"> </w:t>
      </w:r>
      <w:r w:rsidR="00592DF5">
        <w:rPr>
          <w:rFonts w:ascii="Arial" w:hAnsi="Arial" w:cs="Arial"/>
          <w:sz w:val="22"/>
          <w:szCs w:val="22"/>
        </w:rPr>
        <w:t xml:space="preserve">v termínu dle vzájemné dohody </w:t>
      </w:r>
      <w:r w:rsidRPr="002C47B3">
        <w:rPr>
          <w:rFonts w:ascii="Arial" w:hAnsi="Arial" w:cs="Arial"/>
          <w:sz w:val="22"/>
          <w:szCs w:val="22"/>
        </w:rPr>
        <w:t>ode dne nahlášení konkrétní vady</w:t>
      </w:r>
      <w:r w:rsidR="000937ED">
        <w:rPr>
          <w:rFonts w:ascii="Arial" w:hAnsi="Arial" w:cs="Arial"/>
          <w:sz w:val="22"/>
          <w:szCs w:val="22"/>
        </w:rPr>
        <w:t>/nedodělku</w:t>
      </w:r>
      <w:r w:rsidRPr="002C47B3">
        <w:rPr>
          <w:rFonts w:ascii="Arial" w:hAnsi="Arial" w:cs="Arial"/>
          <w:sz w:val="22"/>
          <w:szCs w:val="22"/>
        </w:rPr>
        <w:t xml:space="preserve"> je zhotovitel povinen uhradit objednateli smluvní pokutu ve výši </w:t>
      </w:r>
      <w:r w:rsidR="002C1254">
        <w:rPr>
          <w:rFonts w:ascii="Arial" w:hAnsi="Arial" w:cs="Arial"/>
          <w:sz w:val="22"/>
          <w:szCs w:val="22"/>
        </w:rPr>
        <w:t>500</w:t>
      </w:r>
      <w:r w:rsidRPr="002C47B3">
        <w:rPr>
          <w:rFonts w:ascii="Arial" w:hAnsi="Arial" w:cs="Arial"/>
          <w:sz w:val="22"/>
          <w:szCs w:val="22"/>
        </w:rPr>
        <w:t>,- Kč za každou reklamovanou vadu</w:t>
      </w:r>
      <w:r w:rsidR="000937ED">
        <w:rPr>
          <w:rFonts w:ascii="Arial" w:hAnsi="Arial" w:cs="Arial"/>
          <w:sz w:val="22"/>
          <w:szCs w:val="22"/>
        </w:rPr>
        <w:t>/nedodělek</w:t>
      </w:r>
      <w:r w:rsidRPr="002C47B3">
        <w:rPr>
          <w:rFonts w:ascii="Arial" w:hAnsi="Arial" w:cs="Arial"/>
          <w:sz w:val="22"/>
          <w:szCs w:val="22"/>
        </w:rPr>
        <w:t xml:space="preserve"> a den prodlení. </w:t>
      </w:r>
    </w:p>
    <w:p w14:paraId="09E78AC9" w14:textId="77777777" w:rsidR="002B6ACC" w:rsidRPr="002C47B3"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 xml:space="preserve">Zhotovitel je povinen zahájit práce za účelem odstranění vad v záruční době do </w:t>
      </w:r>
      <w:r w:rsidR="000937ED">
        <w:rPr>
          <w:rFonts w:ascii="Arial" w:hAnsi="Arial" w:cs="Arial"/>
          <w:sz w:val="22"/>
          <w:szCs w:val="22"/>
        </w:rPr>
        <w:t>5 pracovních dnů</w:t>
      </w:r>
      <w:r w:rsidRPr="002C47B3">
        <w:rPr>
          <w:rFonts w:ascii="Arial" w:hAnsi="Arial" w:cs="Arial"/>
          <w:sz w:val="22"/>
          <w:szCs w:val="22"/>
        </w:rPr>
        <w:t xml:space="preserve"> od doby nahlášení vady objednatelem.</w:t>
      </w:r>
    </w:p>
    <w:p w14:paraId="12C3F0C0" w14:textId="77777777" w:rsidR="002B6ACC" w:rsidRPr="002C47B3"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 xml:space="preserve">V případě, že zhotovitel nezahájí práce za účelem odstranění vad v záruční době do </w:t>
      </w:r>
      <w:r w:rsidR="000937ED">
        <w:rPr>
          <w:rFonts w:ascii="Arial" w:hAnsi="Arial" w:cs="Arial"/>
          <w:sz w:val="22"/>
          <w:szCs w:val="22"/>
        </w:rPr>
        <w:t>5 pracovních dnů</w:t>
      </w:r>
      <w:r w:rsidRPr="002C47B3">
        <w:rPr>
          <w:rFonts w:ascii="Arial" w:hAnsi="Arial" w:cs="Arial"/>
          <w:sz w:val="22"/>
          <w:szCs w:val="22"/>
        </w:rPr>
        <w:t xml:space="preserve"> od doby nahlášení vady objednatelem, je zhotovitel povinen uhradit objednateli smluvní pokutu ve výši </w:t>
      </w:r>
      <w:r w:rsidR="002C1254">
        <w:rPr>
          <w:rFonts w:ascii="Arial" w:hAnsi="Arial" w:cs="Arial"/>
          <w:sz w:val="22"/>
          <w:szCs w:val="22"/>
        </w:rPr>
        <w:t>500</w:t>
      </w:r>
      <w:r w:rsidRPr="002C47B3">
        <w:rPr>
          <w:rFonts w:ascii="Arial" w:hAnsi="Arial" w:cs="Arial"/>
          <w:sz w:val="22"/>
          <w:szCs w:val="22"/>
        </w:rPr>
        <w:t>,- Kč za každou reklamovanou vadu a den prodlení.</w:t>
      </w:r>
    </w:p>
    <w:p w14:paraId="01F7C447" w14:textId="77777777" w:rsidR="002B6ACC" w:rsidRPr="002C47B3"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 xml:space="preserve">Zhotovitel se zavazuje odstranit vady a nedodělky </w:t>
      </w:r>
      <w:r w:rsidR="002C1254">
        <w:rPr>
          <w:rFonts w:ascii="Arial" w:hAnsi="Arial" w:cs="Arial"/>
          <w:sz w:val="22"/>
          <w:szCs w:val="22"/>
        </w:rPr>
        <w:t xml:space="preserve">nebo reklamované vady </w:t>
      </w:r>
      <w:r w:rsidRPr="002C47B3">
        <w:rPr>
          <w:rFonts w:ascii="Arial" w:hAnsi="Arial" w:cs="Arial"/>
          <w:sz w:val="22"/>
          <w:szCs w:val="22"/>
        </w:rPr>
        <w:t>díla</w:t>
      </w:r>
      <w:r w:rsidR="0002289F">
        <w:rPr>
          <w:rFonts w:ascii="Arial" w:hAnsi="Arial" w:cs="Arial"/>
          <w:sz w:val="22"/>
          <w:szCs w:val="22"/>
        </w:rPr>
        <w:t>, pokud nebude vzájemně dohodnuto jinak,</w:t>
      </w:r>
      <w:r w:rsidRPr="002C47B3">
        <w:rPr>
          <w:rFonts w:ascii="Arial" w:hAnsi="Arial" w:cs="Arial"/>
          <w:sz w:val="22"/>
          <w:szCs w:val="22"/>
        </w:rPr>
        <w:t xml:space="preserve"> do </w:t>
      </w:r>
      <w:r w:rsidR="009A3AC2">
        <w:rPr>
          <w:rFonts w:ascii="Arial" w:hAnsi="Arial" w:cs="Arial"/>
          <w:sz w:val="22"/>
          <w:szCs w:val="22"/>
        </w:rPr>
        <w:t>10</w:t>
      </w:r>
      <w:r w:rsidR="0002289F">
        <w:rPr>
          <w:rFonts w:ascii="Arial" w:hAnsi="Arial" w:cs="Arial"/>
          <w:sz w:val="22"/>
          <w:szCs w:val="22"/>
        </w:rPr>
        <w:t xml:space="preserve"> pracovních</w:t>
      </w:r>
      <w:r w:rsidRPr="002C47B3">
        <w:rPr>
          <w:rFonts w:ascii="Arial" w:hAnsi="Arial" w:cs="Arial"/>
          <w:sz w:val="22"/>
          <w:szCs w:val="22"/>
        </w:rPr>
        <w:t xml:space="preserve"> dnů od data nahlášení vady objednatelem. </w:t>
      </w:r>
    </w:p>
    <w:p w14:paraId="1931990F" w14:textId="77777777" w:rsidR="002B6ACC" w:rsidRPr="002C47B3"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2C47B3">
        <w:rPr>
          <w:rFonts w:ascii="Arial" w:hAnsi="Arial" w:cs="Arial"/>
          <w:sz w:val="22"/>
          <w:szCs w:val="22"/>
        </w:rPr>
        <w:t>Bude-li objednatel v prodlení s úhradou ceny díla, bude zhotovitel účtovat úrok z prodlení ve výši stanovené platnými právními předpisy z dlužné částky za</w:t>
      </w:r>
      <w:r w:rsidR="005500F5" w:rsidRPr="002C47B3">
        <w:rPr>
          <w:rFonts w:ascii="Arial" w:hAnsi="Arial" w:cs="Arial"/>
          <w:sz w:val="22"/>
          <w:szCs w:val="22"/>
        </w:rPr>
        <w:t xml:space="preserve"> každý i započatý den prodlení.</w:t>
      </w:r>
    </w:p>
    <w:p w14:paraId="1EC98FF2" w14:textId="6861882A" w:rsidR="002B6ACC" w:rsidRDefault="002B6ACC" w:rsidP="0072529D">
      <w:pPr>
        <w:numPr>
          <w:ilvl w:val="0"/>
          <w:numId w:val="42"/>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Zaplacením smluvní pokuty a úroku z prodlení není dotčeno právo oprávněné strany </w:t>
      </w:r>
      <w:r w:rsidRPr="005A584D">
        <w:rPr>
          <w:rFonts w:ascii="Arial" w:hAnsi="Arial" w:cs="Arial"/>
          <w:sz w:val="22"/>
          <w:szCs w:val="22"/>
        </w:rPr>
        <w:br/>
        <w:t xml:space="preserve">na náhradu škody vzniklé v příčinné souvislosti s porušením smluvní povinnosti, za jejíž nedodržení jsou smluvní pokuta nebo úrok z prodlení vymáhány a účtovány; tímto tedy strany vylučují použití ustanovení § 2050 </w:t>
      </w:r>
      <w:r w:rsidR="00A1678B">
        <w:rPr>
          <w:rFonts w:ascii="Arial" w:hAnsi="Arial" w:cs="Arial"/>
          <w:sz w:val="22"/>
          <w:szCs w:val="22"/>
        </w:rPr>
        <w:t>občanského zákoníku</w:t>
      </w:r>
      <w:r w:rsidRPr="005A584D">
        <w:rPr>
          <w:rFonts w:ascii="Arial" w:hAnsi="Arial" w:cs="Arial"/>
          <w:sz w:val="22"/>
          <w:szCs w:val="22"/>
        </w:rPr>
        <w:t>.</w:t>
      </w:r>
    </w:p>
    <w:p w14:paraId="00B19305" w14:textId="396F92B8" w:rsidR="00025BCF" w:rsidRDefault="00025BCF" w:rsidP="00025BCF">
      <w:pPr>
        <w:tabs>
          <w:tab w:val="left" w:pos="426"/>
        </w:tabs>
        <w:autoSpaceDE w:val="0"/>
        <w:autoSpaceDN w:val="0"/>
        <w:adjustRightInd w:val="0"/>
        <w:jc w:val="both"/>
        <w:rPr>
          <w:rFonts w:ascii="Arial" w:hAnsi="Arial" w:cs="Arial"/>
          <w:sz w:val="22"/>
          <w:szCs w:val="22"/>
        </w:rPr>
      </w:pPr>
    </w:p>
    <w:p w14:paraId="085C6ED2" w14:textId="77777777" w:rsidR="00025BCF" w:rsidRDefault="00025BCF" w:rsidP="00025BCF">
      <w:pPr>
        <w:tabs>
          <w:tab w:val="left" w:pos="426"/>
        </w:tabs>
        <w:autoSpaceDE w:val="0"/>
        <w:autoSpaceDN w:val="0"/>
        <w:adjustRightInd w:val="0"/>
        <w:jc w:val="both"/>
        <w:rPr>
          <w:rFonts w:ascii="Arial" w:hAnsi="Arial" w:cs="Arial"/>
          <w:sz w:val="22"/>
          <w:szCs w:val="22"/>
        </w:rPr>
      </w:pPr>
    </w:p>
    <w:p w14:paraId="35A409F0" w14:textId="77777777" w:rsidR="002B6ACC" w:rsidRPr="005A584D" w:rsidRDefault="002B6ACC" w:rsidP="005A584D">
      <w:pPr>
        <w:tabs>
          <w:tab w:val="num" w:pos="-6096"/>
          <w:tab w:val="left" w:pos="1418"/>
        </w:tabs>
        <w:jc w:val="both"/>
        <w:rPr>
          <w:rFonts w:ascii="Arial" w:hAnsi="Arial" w:cs="Arial"/>
          <w:sz w:val="22"/>
          <w:szCs w:val="22"/>
        </w:rPr>
      </w:pPr>
    </w:p>
    <w:p w14:paraId="711DF98D" w14:textId="77777777"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X.</w:t>
      </w:r>
      <w:r w:rsidR="000472D7">
        <w:rPr>
          <w:rFonts w:ascii="Arial" w:hAnsi="Arial" w:cs="Arial"/>
          <w:b/>
          <w:sz w:val="22"/>
          <w:szCs w:val="22"/>
        </w:rPr>
        <w:t xml:space="preserve"> </w:t>
      </w:r>
      <w:r w:rsidR="00495C1F">
        <w:rPr>
          <w:rFonts w:ascii="Arial" w:hAnsi="Arial" w:cs="Arial"/>
          <w:b/>
          <w:sz w:val="22"/>
          <w:szCs w:val="22"/>
        </w:rPr>
        <w:tab/>
      </w:r>
      <w:r w:rsidRPr="000472D7">
        <w:rPr>
          <w:rFonts w:ascii="Arial" w:hAnsi="Arial" w:cs="Arial"/>
          <w:b/>
          <w:sz w:val="22"/>
          <w:szCs w:val="22"/>
        </w:rPr>
        <w:t xml:space="preserve">Spolupůsobení objednatele, na kterém je závislé včasné plnění díla </w:t>
      </w:r>
    </w:p>
    <w:p w14:paraId="25FB8D5C" w14:textId="77777777" w:rsidR="002B6ACC" w:rsidRPr="005A584D" w:rsidRDefault="002B6ACC" w:rsidP="005A584D">
      <w:pPr>
        <w:tabs>
          <w:tab w:val="left" w:pos="-6096"/>
        </w:tabs>
        <w:jc w:val="both"/>
        <w:rPr>
          <w:rFonts w:ascii="Arial" w:hAnsi="Arial" w:cs="Arial"/>
          <w:sz w:val="22"/>
          <w:szCs w:val="22"/>
        </w:rPr>
      </w:pPr>
    </w:p>
    <w:p w14:paraId="3E6AD511" w14:textId="77777777" w:rsidR="002B6ACC" w:rsidRPr="00FE5B47" w:rsidRDefault="00BD1064" w:rsidP="00EA143B">
      <w:pPr>
        <w:numPr>
          <w:ilvl w:val="0"/>
          <w:numId w:val="41"/>
        </w:numPr>
        <w:tabs>
          <w:tab w:val="left" w:pos="426"/>
        </w:tabs>
        <w:autoSpaceDE w:val="0"/>
        <w:autoSpaceDN w:val="0"/>
        <w:adjustRightInd w:val="0"/>
        <w:ind w:left="425" w:hanging="425"/>
        <w:jc w:val="both"/>
        <w:rPr>
          <w:rFonts w:ascii="Arial" w:hAnsi="Arial" w:cs="Arial"/>
          <w:sz w:val="22"/>
          <w:szCs w:val="22"/>
        </w:rPr>
      </w:pPr>
      <w:r w:rsidRPr="00BD1064">
        <w:rPr>
          <w:rFonts w:ascii="Arial" w:hAnsi="Arial" w:cs="Arial"/>
          <w:sz w:val="22"/>
          <w:szCs w:val="22"/>
        </w:rPr>
        <w:t xml:space="preserve">Objednatel umožní přístup zhotoviteli do prostor </w:t>
      </w:r>
      <w:r w:rsidR="00163D68">
        <w:rPr>
          <w:rFonts w:ascii="Arial" w:hAnsi="Arial" w:cs="Arial"/>
          <w:sz w:val="22"/>
          <w:szCs w:val="22"/>
        </w:rPr>
        <w:t xml:space="preserve">historické budovy </w:t>
      </w:r>
      <w:r w:rsidR="00FA2F95">
        <w:rPr>
          <w:rFonts w:ascii="Arial" w:hAnsi="Arial" w:cs="Arial"/>
          <w:sz w:val="22"/>
          <w:szCs w:val="22"/>
        </w:rPr>
        <w:t xml:space="preserve">Národního </w:t>
      </w:r>
      <w:r w:rsidR="00AA425B">
        <w:rPr>
          <w:rFonts w:ascii="Arial" w:hAnsi="Arial" w:cs="Arial"/>
          <w:sz w:val="22"/>
          <w:szCs w:val="22"/>
        </w:rPr>
        <w:t>divadla</w:t>
      </w:r>
      <w:r w:rsidR="007C1E10">
        <w:rPr>
          <w:rFonts w:ascii="Arial" w:hAnsi="Arial" w:cs="Arial"/>
          <w:sz w:val="22"/>
          <w:szCs w:val="22"/>
        </w:rPr>
        <w:t>, které jsou uvedeny v čl. III této smlouvy</w:t>
      </w:r>
      <w:r w:rsidRPr="00BD1064">
        <w:rPr>
          <w:rFonts w:ascii="Arial" w:hAnsi="Arial" w:cs="Arial"/>
          <w:sz w:val="22"/>
          <w:szCs w:val="22"/>
        </w:rPr>
        <w:t>.</w:t>
      </w:r>
    </w:p>
    <w:p w14:paraId="237CD46E" w14:textId="77777777" w:rsidR="002B6ACC" w:rsidRPr="005A584D" w:rsidRDefault="00EF4D1A" w:rsidP="00EF4D1A">
      <w:pPr>
        <w:numPr>
          <w:ilvl w:val="0"/>
          <w:numId w:val="41"/>
        </w:numPr>
        <w:tabs>
          <w:tab w:val="left" w:pos="426"/>
        </w:tabs>
        <w:autoSpaceDE w:val="0"/>
        <w:autoSpaceDN w:val="0"/>
        <w:adjustRightInd w:val="0"/>
        <w:ind w:left="425" w:hanging="425"/>
        <w:jc w:val="both"/>
        <w:rPr>
          <w:rFonts w:ascii="Arial" w:hAnsi="Arial" w:cs="Arial"/>
          <w:sz w:val="22"/>
          <w:szCs w:val="22"/>
        </w:rPr>
      </w:pPr>
      <w:r w:rsidRPr="00EF4D1A">
        <w:rPr>
          <w:rFonts w:ascii="Arial" w:hAnsi="Arial" w:cs="Arial"/>
          <w:sz w:val="22"/>
          <w:szCs w:val="22"/>
        </w:rPr>
        <w:t>Objednatel poskytne zhotoviteli dostupnou původní projektovou dokumentaci</w:t>
      </w:r>
      <w:r>
        <w:rPr>
          <w:rFonts w:ascii="Arial" w:hAnsi="Arial" w:cs="Arial"/>
          <w:sz w:val="22"/>
          <w:szCs w:val="22"/>
        </w:rPr>
        <w:t xml:space="preserve"> a případně další dostupné podklady</w:t>
      </w:r>
      <w:r w:rsidR="00164B39">
        <w:rPr>
          <w:rFonts w:ascii="Arial" w:hAnsi="Arial" w:cs="Arial"/>
          <w:sz w:val="22"/>
          <w:szCs w:val="22"/>
        </w:rPr>
        <w:t xml:space="preserve"> (např. restaurátorské záměry).</w:t>
      </w:r>
    </w:p>
    <w:p w14:paraId="06EE3EFB" w14:textId="32F4961B" w:rsidR="002B6ACC" w:rsidRDefault="002B6ACC" w:rsidP="00ED0A95">
      <w:pPr>
        <w:numPr>
          <w:ilvl w:val="0"/>
          <w:numId w:val="41"/>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Objednatel umožní zhotoviteli používat sociální zařízení v objektu.</w:t>
      </w:r>
    </w:p>
    <w:p w14:paraId="6C2F558F" w14:textId="670E8951" w:rsidR="00025BCF" w:rsidRDefault="00025BCF" w:rsidP="00025BCF">
      <w:pPr>
        <w:tabs>
          <w:tab w:val="left" w:pos="426"/>
        </w:tabs>
        <w:autoSpaceDE w:val="0"/>
        <w:autoSpaceDN w:val="0"/>
        <w:adjustRightInd w:val="0"/>
        <w:jc w:val="both"/>
        <w:rPr>
          <w:rFonts w:ascii="Arial" w:hAnsi="Arial" w:cs="Arial"/>
          <w:sz w:val="22"/>
          <w:szCs w:val="22"/>
        </w:rPr>
      </w:pPr>
    </w:p>
    <w:p w14:paraId="33B6C88F" w14:textId="77777777" w:rsidR="00025BCF" w:rsidRPr="005A584D" w:rsidRDefault="00025BCF" w:rsidP="00025BCF">
      <w:pPr>
        <w:tabs>
          <w:tab w:val="left" w:pos="426"/>
        </w:tabs>
        <w:autoSpaceDE w:val="0"/>
        <w:autoSpaceDN w:val="0"/>
        <w:adjustRightInd w:val="0"/>
        <w:jc w:val="both"/>
        <w:rPr>
          <w:rFonts w:ascii="Arial" w:hAnsi="Arial" w:cs="Arial"/>
          <w:sz w:val="22"/>
          <w:szCs w:val="22"/>
        </w:rPr>
      </w:pPr>
    </w:p>
    <w:p w14:paraId="7CF2CD71" w14:textId="77777777" w:rsidR="002B6ACC" w:rsidRPr="005A584D" w:rsidRDefault="002B6ACC" w:rsidP="005A584D">
      <w:pPr>
        <w:tabs>
          <w:tab w:val="left" w:pos="284"/>
          <w:tab w:val="left" w:pos="1418"/>
        </w:tabs>
        <w:jc w:val="both"/>
        <w:rPr>
          <w:rFonts w:ascii="Arial" w:hAnsi="Arial" w:cs="Arial"/>
          <w:sz w:val="22"/>
          <w:szCs w:val="22"/>
        </w:rPr>
      </w:pPr>
    </w:p>
    <w:p w14:paraId="09C052FA" w14:textId="77777777" w:rsidR="002B6ACC" w:rsidRPr="000472D7" w:rsidRDefault="002B6ACC" w:rsidP="005A584D">
      <w:pPr>
        <w:tabs>
          <w:tab w:val="left" w:pos="426"/>
          <w:tab w:val="left" w:pos="1418"/>
        </w:tabs>
        <w:jc w:val="both"/>
        <w:rPr>
          <w:rFonts w:ascii="Arial" w:hAnsi="Arial" w:cs="Arial"/>
          <w:b/>
          <w:sz w:val="22"/>
          <w:szCs w:val="22"/>
        </w:rPr>
      </w:pPr>
      <w:r w:rsidRPr="000472D7">
        <w:rPr>
          <w:rFonts w:ascii="Arial" w:hAnsi="Arial" w:cs="Arial"/>
          <w:b/>
          <w:sz w:val="22"/>
          <w:szCs w:val="22"/>
        </w:rPr>
        <w:t>XI.</w:t>
      </w:r>
      <w:r w:rsidR="000472D7">
        <w:rPr>
          <w:rFonts w:ascii="Arial" w:hAnsi="Arial" w:cs="Arial"/>
          <w:b/>
          <w:sz w:val="22"/>
          <w:szCs w:val="22"/>
        </w:rPr>
        <w:t xml:space="preserve"> </w:t>
      </w:r>
      <w:r w:rsidR="00495C1F">
        <w:rPr>
          <w:rFonts w:ascii="Arial" w:hAnsi="Arial" w:cs="Arial"/>
          <w:b/>
          <w:sz w:val="22"/>
          <w:szCs w:val="22"/>
        </w:rPr>
        <w:tab/>
      </w:r>
      <w:r w:rsidRPr="000472D7">
        <w:rPr>
          <w:rFonts w:ascii="Arial" w:hAnsi="Arial" w:cs="Arial"/>
          <w:b/>
          <w:sz w:val="22"/>
          <w:szCs w:val="22"/>
        </w:rPr>
        <w:t>Další ujednání</w:t>
      </w:r>
    </w:p>
    <w:p w14:paraId="323BFC17" w14:textId="77777777" w:rsidR="002B6ACC" w:rsidRPr="005A584D" w:rsidRDefault="002B6ACC" w:rsidP="005A584D">
      <w:pPr>
        <w:tabs>
          <w:tab w:val="left" w:pos="284"/>
          <w:tab w:val="left" w:pos="1418"/>
        </w:tabs>
        <w:jc w:val="both"/>
        <w:rPr>
          <w:rFonts w:ascii="Arial" w:hAnsi="Arial" w:cs="Arial"/>
          <w:sz w:val="22"/>
          <w:szCs w:val="22"/>
          <w:u w:val="single"/>
        </w:rPr>
      </w:pPr>
    </w:p>
    <w:p w14:paraId="4242CBD5" w14:textId="77777777" w:rsidR="002B6ACC" w:rsidRPr="005A584D"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Zhotovitel se zavazuje dodržovat </w:t>
      </w:r>
      <w:r w:rsidR="0029418B">
        <w:rPr>
          <w:rFonts w:ascii="Arial" w:hAnsi="Arial" w:cs="Arial"/>
          <w:sz w:val="22"/>
          <w:szCs w:val="22"/>
        </w:rPr>
        <w:t>platné</w:t>
      </w:r>
      <w:r w:rsidRPr="005A584D">
        <w:rPr>
          <w:rFonts w:ascii="Arial" w:hAnsi="Arial" w:cs="Arial"/>
          <w:sz w:val="22"/>
          <w:szCs w:val="22"/>
        </w:rPr>
        <w:t xml:space="preserve"> předpisy a příslušné ČSN.</w:t>
      </w:r>
    </w:p>
    <w:p w14:paraId="17927D2D" w14:textId="77777777" w:rsidR="002B6ACC" w:rsidRPr="005A584D"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Veškeré práce, vymezené předmětem smlouvy s dodacími podmínkami, při dodržení kvalitativních podmínek jsou kryty cenou za dílo stanovenou v článku VI. této smlouvy.</w:t>
      </w:r>
    </w:p>
    <w:p w14:paraId="69D8F62C" w14:textId="0951FB89" w:rsidR="002B6ACC" w:rsidRPr="00DC4260" w:rsidRDefault="00CC5532" w:rsidP="00CC5532">
      <w:pPr>
        <w:numPr>
          <w:ilvl w:val="0"/>
          <w:numId w:val="40"/>
        </w:numPr>
        <w:tabs>
          <w:tab w:val="left" w:pos="426"/>
        </w:tabs>
        <w:autoSpaceDE w:val="0"/>
        <w:autoSpaceDN w:val="0"/>
        <w:adjustRightInd w:val="0"/>
        <w:ind w:left="425" w:hanging="425"/>
        <w:jc w:val="both"/>
        <w:rPr>
          <w:rFonts w:ascii="Arial" w:hAnsi="Arial" w:cs="Arial"/>
          <w:sz w:val="22"/>
          <w:szCs w:val="22"/>
        </w:rPr>
      </w:pPr>
      <w:r w:rsidRPr="00CC5532">
        <w:rPr>
          <w:rFonts w:ascii="Arial" w:hAnsi="Arial" w:cs="Arial"/>
          <w:sz w:val="22"/>
          <w:szCs w:val="22"/>
        </w:rPr>
        <w:t xml:space="preserve">Zástupcem objednatele pověřeným dozorem a přejímáním díla je ustanoven p. </w:t>
      </w:r>
      <w:r w:rsidR="00910763">
        <w:rPr>
          <w:rFonts w:ascii="Arial" w:hAnsi="Arial" w:cs="Arial"/>
          <w:sz w:val="22"/>
          <w:szCs w:val="22"/>
        </w:rPr>
        <w:t xml:space="preserve">Josef Svoboda, </w:t>
      </w:r>
      <w:proofErr w:type="spellStart"/>
      <w:r w:rsidR="00910763">
        <w:rPr>
          <w:rFonts w:ascii="Arial" w:hAnsi="Arial" w:cs="Arial"/>
          <w:sz w:val="22"/>
          <w:szCs w:val="22"/>
        </w:rPr>
        <w:t>e-mail</w:t>
      </w:r>
      <w:r w:rsidR="00DF7409">
        <w:rPr>
          <w:rFonts w:ascii="Arial" w:hAnsi="Arial" w:cs="Arial"/>
          <w:sz w:val="22"/>
          <w:szCs w:val="22"/>
        </w:rPr>
        <w:t>:</w:t>
      </w:r>
      <w:bookmarkStart w:id="0" w:name="_GoBack"/>
      <w:bookmarkEnd w:id="0"/>
      <w:r w:rsidR="00DF7409">
        <w:rPr>
          <w:rFonts w:ascii="Arial" w:hAnsi="Arial" w:cs="Arial"/>
          <w:sz w:val="22"/>
          <w:szCs w:val="22"/>
        </w:rPr>
        <w:t>xxxxxxxx</w:t>
      </w:r>
      <w:proofErr w:type="spellEnd"/>
      <w:r w:rsidR="00DF7409">
        <w:rPr>
          <w:rFonts w:ascii="Arial" w:hAnsi="Arial" w:cs="Arial"/>
          <w:sz w:val="22"/>
          <w:szCs w:val="22"/>
        </w:rPr>
        <w:t>.</w:t>
      </w:r>
    </w:p>
    <w:p w14:paraId="4368D31F" w14:textId="177B14DC" w:rsidR="002B6ACC" w:rsidRPr="00DC4260" w:rsidRDefault="002B6ACC" w:rsidP="007F3FE6">
      <w:pPr>
        <w:numPr>
          <w:ilvl w:val="0"/>
          <w:numId w:val="40"/>
        </w:numPr>
        <w:tabs>
          <w:tab w:val="left" w:pos="426"/>
        </w:tabs>
        <w:autoSpaceDE w:val="0"/>
        <w:autoSpaceDN w:val="0"/>
        <w:adjustRightInd w:val="0"/>
        <w:ind w:left="425" w:hanging="425"/>
        <w:jc w:val="both"/>
        <w:rPr>
          <w:rFonts w:ascii="Arial" w:hAnsi="Arial" w:cs="Arial"/>
          <w:sz w:val="22"/>
          <w:szCs w:val="22"/>
        </w:rPr>
      </w:pPr>
      <w:r w:rsidRPr="00DC4260">
        <w:rPr>
          <w:rFonts w:ascii="Arial" w:hAnsi="Arial" w:cs="Arial"/>
          <w:sz w:val="22"/>
          <w:szCs w:val="22"/>
        </w:rPr>
        <w:t>Zástupcem zhotovitele je ustanoven</w:t>
      </w:r>
      <w:r w:rsidR="004E27D6">
        <w:rPr>
          <w:rFonts w:ascii="Arial" w:hAnsi="Arial" w:cs="Arial"/>
          <w:sz w:val="22"/>
          <w:szCs w:val="22"/>
        </w:rPr>
        <w:t xml:space="preserve"> Novotný Roman</w:t>
      </w:r>
      <w:r w:rsidR="00692A5A">
        <w:rPr>
          <w:rFonts w:ascii="Arial" w:hAnsi="Arial" w:cs="Arial"/>
          <w:sz w:val="22"/>
          <w:szCs w:val="22"/>
        </w:rPr>
        <w:t xml:space="preserve">, </w:t>
      </w:r>
      <w:r w:rsidR="009D1591">
        <w:rPr>
          <w:rFonts w:ascii="Arial" w:hAnsi="Arial" w:cs="Arial"/>
          <w:sz w:val="22"/>
          <w:szCs w:val="22"/>
        </w:rPr>
        <w:t xml:space="preserve">e-mail: </w:t>
      </w:r>
      <w:proofErr w:type="spellStart"/>
      <w:r w:rsidR="00DF7409">
        <w:t>xxxxx</w:t>
      </w:r>
      <w:proofErr w:type="spellEnd"/>
      <w:r w:rsidR="00DF7409">
        <w:t>.</w:t>
      </w:r>
    </w:p>
    <w:p w14:paraId="27781DA3" w14:textId="77777777" w:rsidR="002E65D9"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Pro odstoupení od smlouvy platí příslušná ustanovení občanského zákoníku, stejně tak, zanikne-li závazek provést dílo. Přitom se rozlišuje, zda závazek nebo odstoupení od smlouvy vzniklo z důvodů na straně objednatele nebo zhotovitele. Odstoupení musí být písemné a je účinné dnem jeho doručení druhé smluvní straně.</w:t>
      </w:r>
    </w:p>
    <w:p w14:paraId="4615B3BB" w14:textId="77777777" w:rsidR="002B6ACC" w:rsidRDefault="002B6ACC" w:rsidP="002E65D9">
      <w:pPr>
        <w:tabs>
          <w:tab w:val="left" w:pos="426"/>
        </w:tabs>
        <w:autoSpaceDE w:val="0"/>
        <w:autoSpaceDN w:val="0"/>
        <w:adjustRightInd w:val="0"/>
        <w:ind w:left="425"/>
        <w:jc w:val="both"/>
        <w:rPr>
          <w:rFonts w:ascii="Arial" w:hAnsi="Arial" w:cs="Arial"/>
          <w:sz w:val="22"/>
          <w:szCs w:val="22"/>
        </w:rPr>
      </w:pPr>
      <w:r w:rsidRPr="002E65D9">
        <w:rPr>
          <w:rFonts w:ascii="Arial" w:hAnsi="Arial" w:cs="Arial"/>
          <w:sz w:val="22"/>
          <w:szCs w:val="22"/>
        </w:rPr>
        <w:t>Objednatel je oprávněn od této smlouvy odstoupit zejména z následujících důvodů:</w:t>
      </w:r>
    </w:p>
    <w:p w14:paraId="499CEBA5" w14:textId="77777777" w:rsidR="002B6ACC" w:rsidRDefault="002B6ACC" w:rsidP="000B2F80">
      <w:pPr>
        <w:numPr>
          <w:ilvl w:val="1"/>
          <w:numId w:val="6"/>
        </w:numPr>
        <w:tabs>
          <w:tab w:val="left" w:pos="426"/>
        </w:tabs>
        <w:autoSpaceDE w:val="0"/>
        <w:autoSpaceDN w:val="0"/>
        <w:adjustRightInd w:val="0"/>
        <w:ind w:left="907" w:hanging="227"/>
        <w:jc w:val="both"/>
        <w:rPr>
          <w:rFonts w:ascii="Arial" w:hAnsi="Arial" w:cs="Arial"/>
          <w:sz w:val="22"/>
          <w:szCs w:val="22"/>
        </w:rPr>
      </w:pPr>
      <w:r w:rsidRPr="000B2F80">
        <w:rPr>
          <w:rFonts w:ascii="Arial" w:hAnsi="Arial" w:cs="Arial"/>
          <w:sz w:val="22"/>
          <w:szCs w:val="22"/>
        </w:rPr>
        <w:t>Zhotovitel bude v prodlení s prováděním nebo dokončením díla podle této Sm</w:t>
      </w:r>
      <w:r w:rsidR="000B2F80">
        <w:rPr>
          <w:rFonts w:ascii="Arial" w:hAnsi="Arial" w:cs="Arial"/>
          <w:sz w:val="22"/>
          <w:szCs w:val="22"/>
        </w:rPr>
        <w:t xml:space="preserve">louvy </w:t>
      </w:r>
      <w:r w:rsidRPr="000B2F80">
        <w:rPr>
          <w:rFonts w:ascii="Arial" w:hAnsi="Arial" w:cs="Arial"/>
          <w:sz w:val="22"/>
          <w:szCs w:val="22"/>
        </w:rPr>
        <w:t>po dobu delší než 3 kalendářních dnů a k nápravě nedojde ani v přiměřené dodatečné lhůtě uvedené v písemné výzvě objednatele k nápravě, která nesmí být kratší než 3 kalendářní dny ode dne, kdy zhotovitel tuto výzvu od objednatele obdrží,</w:t>
      </w:r>
    </w:p>
    <w:p w14:paraId="2408E333" w14:textId="77777777" w:rsidR="002B6ACC" w:rsidRDefault="002B6ACC" w:rsidP="000B2F80">
      <w:pPr>
        <w:numPr>
          <w:ilvl w:val="1"/>
          <w:numId w:val="6"/>
        </w:numPr>
        <w:tabs>
          <w:tab w:val="left" w:pos="426"/>
        </w:tabs>
        <w:autoSpaceDE w:val="0"/>
        <w:autoSpaceDN w:val="0"/>
        <w:adjustRightInd w:val="0"/>
        <w:ind w:left="907" w:hanging="227"/>
        <w:jc w:val="both"/>
        <w:rPr>
          <w:rFonts w:ascii="Arial" w:hAnsi="Arial" w:cs="Arial"/>
          <w:sz w:val="22"/>
          <w:szCs w:val="22"/>
        </w:rPr>
      </w:pPr>
      <w:r w:rsidRPr="000B2F80">
        <w:rPr>
          <w:rFonts w:ascii="Arial" w:hAnsi="Arial" w:cs="Arial"/>
          <w:sz w:val="22"/>
          <w:szCs w:val="22"/>
        </w:rPr>
        <w:t xml:space="preserve">Zhotovitel bude provádět dílo v rozporu s touto smlouvou a nezjedná nápravu, ačkoliv byl Zhotovitel na toto své chování nebo porušování povinností Objednatelem písemně upozorněn a vyzván ke zjednání nápravy, </w:t>
      </w:r>
    </w:p>
    <w:p w14:paraId="0400CF3B" w14:textId="77777777" w:rsidR="002B6ACC" w:rsidRDefault="002B6ACC" w:rsidP="000B2F80">
      <w:pPr>
        <w:numPr>
          <w:ilvl w:val="1"/>
          <w:numId w:val="6"/>
        </w:numPr>
        <w:tabs>
          <w:tab w:val="left" w:pos="426"/>
        </w:tabs>
        <w:autoSpaceDE w:val="0"/>
        <w:autoSpaceDN w:val="0"/>
        <w:adjustRightInd w:val="0"/>
        <w:ind w:left="907" w:hanging="227"/>
        <w:jc w:val="both"/>
        <w:rPr>
          <w:rFonts w:ascii="Arial" w:hAnsi="Arial" w:cs="Arial"/>
          <w:sz w:val="22"/>
          <w:szCs w:val="22"/>
        </w:rPr>
      </w:pPr>
      <w:r w:rsidRPr="000B2F80">
        <w:rPr>
          <w:rFonts w:ascii="Arial" w:hAnsi="Arial" w:cs="Arial"/>
          <w:sz w:val="22"/>
          <w:szCs w:val="22"/>
        </w:rPr>
        <w:t>Zhotovitel provedl dílo vadně a jedná se o podstatné porušení smlouvy</w:t>
      </w:r>
    </w:p>
    <w:p w14:paraId="2E1ACAA6" w14:textId="5F43AB20" w:rsidR="002B6ACC" w:rsidRDefault="002B6ACC" w:rsidP="000C0AE3">
      <w:pPr>
        <w:numPr>
          <w:ilvl w:val="0"/>
          <w:numId w:val="40"/>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Odstoupení od smlouvy se nedotýká práva na zaplacení smluvní pokuty nebo úroku z prodlení, pokud již dospěl, ani práva na náhradu škody vzniklé z porušení smluvní povinnosti.</w:t>
      </w:r>
    </w:p>
    <w:p w14:paraId="4208C61D" w14:textId="49F78B33" w:rsidR="00025BCF" w:rsidRDefault="00025BCF" w:rsidP="00025BCF">
      <w:pPr>
        <w:tabs>
          <w:tab w:val="left" w:pos="426"/>
        </w:tabs>
        <w:autoSpaceDE w:val="0"/>
        <w:autoSpaceDN w:val="0"/>
        <w:adjustRightInd w:val="0"/>
        <w:jc w:val="both"/>
        <w:rPr>
          <w:rFonts w:ascii="Arial" w:hAnsi="Arial" w:cs="Arial"/>
          <w:sz w:val="22"/>
          <w:szCs w:val="22"/>
        </w:rPr>
      </w:pPr>
    </w:p>
    <w:p w14:paraId="38A3FE1E" w14:textId="77777777" w:rsidR="00025BCF" w:rsidRPr="005A584D" w:rsidRDefault="00025BCF" w:rsidP="00025BCF">
      <w:pPr>
        <w:tabs>
          <w:tab w:val="left" w:pos="426"/>
        </w:tabs>
        <w:autoSpaceDE w:val="0"/>
        <w:autoSpaceDN w:val="0"/>
        <w:adjustRightInd w:val="0"/>
        <w:jc w:val="both"/>
        <w:rPr>
          <w:rFonts w:ascii="Arial" w:hAnsi="Arial" w:cs="Arial"/>
          <w:sz w:val="22"/>
          <w:szCs w:val="22"/>
        </w:rPr>
      </w:pPr>
    </w:p>
    <w:p w14:paraId="54DD0F54" w14:textId="77777777" w:rsidR="002B6ACC" w:rsidRPr="005A584D" w:rsidRDefault="002B6ACC" w:rsidP="005A584D">
      <w:pPr>
        <w:tabs>
          <w:tab w:val="left" w:pos="900"/>
        </w:tabs>
        <w:jc w:val="both"/>
        <w:rPr>
          <w:rFonts w:ascii="Arial" w:hAnsi="Arial" w:cs="Arial"/>
          <w:sz w:val="22"/>
          <w:szCs w:val="22"/>
        </w:rPr>
      </w:pPr>
    </w:p>
    <w:p w14:paraId="3FA1FF3A" w14:textId="77777777" w:rsidR="002B6ACC" w:rsidRPr="000472D7" w:rsidRDefault="002B6ACC" w:rsidP="005A584D">
      <w:pPr>
        <w:pStyle w:val="Zkladntextodsazen3"/>
        <w:tabs>
          <w:tab w:val="clear" w:pos="284"/>
          <w:tab w:val="left" w:pos="426"/>
        </w:tabs>
        <w:ind w:left="0"/>
        <w:rPr>
          <w:rFonts w:ascii="Arial" w:hAnsi="Arial" w:cs="Arial"/>
          <w:b/>
          <w:sz w:val="22"/>
          <w:szCs w:val="22"/>
        </w:rPr>
      </w:pPr>
      <w:r w:rsidRPr="000472D7">
        <w:rPr>
          <w:rFonts w:ascii="Arial" w:hAnsi="Arial" w:cs="Arial"/>
          <w:b/>
          <w:sz w:val="22"/>
          <w:szCs w:val="22"/>
        </w:rPr>
        <w:t>XII.</w:t>
      </w:r>
      <w:r w:rsidR="000472D7">
        <w:rPr>
          <w:rFonts w:ascii="Arial" w:hAnsi="Arial" w:cs="Arial"/>
          <w:b/>
          <w:sz w:val="22"/>
          <w:szCs w:val="22"/>
        </w:rPr>
        <w:t xml:space="preserve"> </w:t>
      </w:r>
      <w:r w:rsidR="00495C1F">
        <w:rPr>
          <w:rFonts w:ascii="Arial" w:hAnsi="Arial" w:cs="Arial"/>
          <w:b/>
          <w:sz w:val="22"/>
          <w:szCs w:val="22"/>
        </w:rPr>
        <w:tab/>
      </w:r>
      <w:r w:rsidRPr="000472D7">
        <w:rPr>
          <w:rFonts w:ascii="Arial" w:hAnsi="Arial" w:cs="Arial"/>
          <w:b/>
          <w:sz w:val="22"/>
          <w:szCs w:val="22"/>
        </w:rPr>
        <w:t xml:space="preserve">Předání a převzetí díla </w:t>
      </w:r>
    </w:p>
    <w:p w14:paraId="44C93B9F" w14:textId="77777777" w:rsidR="002B6ACC" w:rsidRPr="00900610" w:rsidRDefault="002B6ACC" w:rsidP="00900610">
      <w:pPr>
        <w:tabs>
          <w:tab w:val="left" w:pos="426"/>
        </w:tabs>
        <w:autoSpaceDE w:val="0"/>
        <w:autoSpaceDN w:val="0"/>
        <w:adjustRightInd w:val="0"/>
        <w:ind w:left="425"/>
        <w:jc w:val="both"/>
        <w:rPr>
          <w:rFonts w:ascii="Arial" w:hAnsi="Arial" w:cs="Arial"/>
          <w:sz w:val="22"/>
          <w:szCs w:val="22"/>
        </w:rPr>
      </w:pPr>
    </w:p>
    <w:p w14:paraId="77011DA6" w14:textId="77777777" w:rsidR="002B6ACC" w:rsidRPr="005A584D" w:rsidRDefault="004C2400" w:rsidP="004C2400">
      <w:pPr>
        <w:numPr>
          <w:ilvl w:val="0"/>
          <w:numId w:val="39"/>
        </w:numPr>
        <w:tabs>
          <w:tab w:val="left" w:pos="426"/>
        </w:tabs>
        <w:autoSpaceDE w:val="0"/>
        <w:autoSpaceDN w:val="0"/>
        <w:adjustRightInd w:val="0"/>
        <w:ind w:left="425" w:hanging="425"/>
        <w:jc w:val="both"/>
        <w:rPr>
          <w:rFonts w:ascii="Arial" w:hAnsi="Arial" w:cs="Arial"/>
          <w:sz w:val="22"/>
          <w:szCs w:val="22"/>
        </w:rPr>
      </w:pPr>
      <w:r w:rsidRPr="004C2400">
        <w:rPr>
          <w:rFonts w:ascii="Arial" w:hAnsi="Arial" w:cs="Arial"/>
          <w:sz w:val="22"/>
          <w:szCs w:val="22"/>
        </w:rPr>
        <w:t>Zhotovitel předá kompletně zpracované dílo sp</w:t>
      </w:r>
      <w:r>
        <w:rPr>
          <w:rFonts w:ascii="Arial" w:hAnsi="Arial" w:cs="Arial"/>
          <w:sz w:val="22"/>
          <w:szCs w:val="22"/>
        </w:rPr>
        <w:t>e</w:t>
      </w:r>
      <w:r w:rsidR="007F3FE6">
        <w:rPr>
          <w:rFonts w:ascii="Arial" w:hAnsi="Arial" w:cs="Arial"/>
          <w:sz w:val="22"/>
          <w:szCs w:val="22"/>
        </w:rPr>
        <w:t xml:space="preserve">cifikované v čl. II smlouvy v </w:t>
      </w:r>
      <w:r w:rsidR="00600740">
        <w:rPr>
          <w:rFonts w:ascii="Arial" w:hAnsi="Arial" w:cs="Arial"/>
          <w:sz w:val="22"/>
          <w:szCs w:val="22"/>
        </w:rPr>
        <w:t>3</w:t>
      </w:r>
      <w:r>
        <w:rPr>
          <w:rFonts w:ascii="Arial" w:hAnsi="Arial" w:cs="Arial"/>
          <w:sz w:val="22"/>
          <w:szCs w:val="22"/>
        </w:rPr>
        <w:t xml:space="preserve"> </w:t>
      </w:r>
      <w:proofErr w:type="spellStart"/>
      <w:r>
        <w:rPr>
          <w:rFonts w:ascii="Arial" w:hAnsi="Arial" w:cs="Arial"/>
          <w:sz w:val="22"/>
          <w:szCs w:val="22"/>
        </w:rPr>
        <w:t>paré</w:t>
      </w:r>
      <w:proofErr w:type="spellEnd"/>
      <w:r>
        <w:rPr>
          <w:rFonts w:ascii="Arial" w:hAnsi="Arial" w:cs="Arial"/>
          <w:sz w:val="22"/>
          <w:szCs w:val="22"/>
        </w:rPr>
        <w:t xml:space="preserve"> +</w:t>
      </w:r>
      <w:r w:rsidRPr="004C2400">
        <w:rPr>
          <w:rFonts w:ascii="Arial" w:hAnsi="Arial" w:cs="Arial"/>
          <w:sz w:val="22"/>
          <w:szCs w:val="22"/>
        </w:rPr>
        <w:t xml:space="preserve"> v</w:t>
      </w:r>
      <w:r>
        <w:rPr>
          <w:rFonts w:ascii="Arial" w:hAnsi="Arial" w:cs="Arial"/>
          <w:sz w:val="22"/>
          <w:szCs w:val="22"/>
        </w:rPr>
        <w:t> </w:t>
      </w:r>
      <w:r w:rsidRPr="004C2400">
        <w:rPr>
          <w:rFonts w:ascii="Arial" w:hAnsi="Arial" w:cs="Arial"/>
          <w:sz w:val="22"/>
          <w:szCs w:val="22"/>
        </w:rPr>
        <w:t>elektronické podobě.</w:t>
      </w:r>
    </w:p>
    <w:p w14:paraId="00DB4FD0" w14:textId="77777777" w:rsidR="00312BA7" w:rsidRPr="005618F6" w:rsidRDefault="002B6ACC" w:rsidP="00312BA7">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Zhotovitel splní svoji povinnost provést dílo dle předmětu smlouvy jeho řádným ukončením a předáním objednateli. Dílo j</w:t>
      </w:r>
      <w:r w:rsidR="00DD1033">
        <w:rPr>
          <w:rFonts w:ascii="Arial" w:hAnsi="Arial" w:cs="Arial"/>
          <w:sz w:val="22"/>
          <w:szCs w:val="22"/>
        </w:rPr>
        <w:t>e dokončeno, pokud byla splněna</w:t>
      </w:r>
      <w:r w:rsidRPr="005A584D">
        <w:rPr>
          <w:rFonts w:ascii="Arial" w:hAnsi="Arial" w:cs="Arial"/>
          <w:sz w:val="22"/>
          <w:szCs w:val="22"/>
        </w:rPr>
        <w:t xml:space="preserve"> jeho způsobilost sloužit smluvenému účelu. O předání díla bude sepsán předávací protokol, který podepíší obě smluvní strany</w:t>
      </w:r>
      <w:r w:rsidR="00312BA7" w:rsidRPr="00312BA7">
        <w:rPr>
          <w:rFonts w:ascii="Arial" w:hAnsi="Arial" w:cs="Arial"/>
          <w:sz w:val="22"/>
          <w:szCs w:val="22"/>
        </w:rPr>
        <w:t xml:space="preserve"> </w:t>
      </w:r>
      <w:r w:rsidR="00312BA7" w:rsidRPr="005618F6">
        <w:rPr>
          <w:rFonts w:ascii="Arial" w:hAnsi="Arial" w:cs="Arial"/>
          <w:sz w:val="22"/>
          <w:szCs w:val="22"/>
        </w:rPr>
        <w:t>a který musí obsahovat alespoň:</w:t>
      </w:r>
    </w:p>
    <w:p w14:paraId="78917E41" w14:textId="77777777" w:rsidR="00312BA7" w:rsidRPr="005618F6" w:rsidRDefault="00312BA7" w:rsidP="00312BA7">
      <w:pPr>
        <w:pStyle w:val="Zkladntextodsazen3"/>
        <w:tabs>
          <w:tab w:val="clear" w:pos="284"/>
        </w:tabs>
        <w:ind w:left="851"/>
        <w:rPr>
          <w:rFonts w:ascii="Arial" w:hAnsi="Arial" w:cs="Arial"/>
          <w:sz w:val="22"/>
          <w:szCs w:val="22"/>
        </w:rPr>
      </w:pPr>
      <w:r w:rsidRPr="005618F6">
        <w:rPr>
          <w:rFonts w:ascii="Arial" w:hAnsi="Arial" w:cs="Arial"/>
          <w:sz w:val="22"/>
          <w:szCs w:val="22"/>
        </w:rPr>
        <w:t>a)</w:t>
      </w:r>
      <w:r w:rsidRPr="005618F6">
        <w:rPr>
          <w:rFonts w:ascii="Arial" w:hAnsi="Arial" w:cs="Arial"/>
          <w:sz w:val="22"/>
          <w:szCs w:val="22"/>
        </w:rPr>
        <w:tab/>
        <w:t>popis předávaného díla,</w:t>
      </w:r>
    </w:p>
    <w:p w14:paraId="00A57D74" w14:textId="77777777" w:rsidR="00312BA7" w:rsidRPr="005618F6" w:rsidRDefault="00312BA7" w:rsidP="00312BA7">
      <w:pPr>
        <w:pStyle w:val="Zkladntextodsazen3"/>
        <w:tabs>
          <w:tab w:val="clear" w:pos="284"/>
        </w:tabs>
        <w:ind w:left="851"/>
        <w:rPr>
          <w:rFonts w:ascii="Arial" w:hAnsi="Arial" w:cs="Arial"/>
          <w:sz w:val="22"/>
          <w:szCs w:val="22"/>
        </w:rPr>
      </w:pPr>
      <w:r w:rsidRPr="005618F6">
        <w:rPr>
          <w:rFonts w:ascii="Arial" w:hAnsi="Arial" w:cs="Arial"/>
          <w:sz w:val="22"/>
          <w:szCs w:val="22"/>
        </w:rPr>
        <w:t>b)</w:t>
      </w:r>
      <w:r w:rsidRPr="005618F6">
        <w:rPr>
          <w:rFonts w:ascii="Arial" w:hAnsi="Arial" w:cs="Arial"/>
          <w:sz w:val="22"/>
          <w:szCs w:val="22"/>
        </w:rPr>
        <w:tab/>
        <w:t>zhodnocení kvality předávaného díla,</w:t>
      </w:r>
    </w:p>
    <w:p w14:paraId="67CA7121" w14:textId="77777777" w:rsidR="00312BA7" w:rsidRPr="005618F6" w:rsidRDefault="00312BA7" w:rsidP="00312BA7">
      <w:pPr>
        <w:pStyle w:val="Zkladntextodsazen3"/>
        <w:tabs>
          <w:tab w:val="clear" w:pos="284"/>
        </w:tabs>
        <w:ind w:left="851"/>
        <w:rPr>
          <w:rFonts w:ascii="Arial" w:hAnsi="Arial" w:cs="Arial"/>
          <w:sz w:val="22"/>
          <w:szCs w:val="22"/>
        </w:rPr>
      </w:pPr>
      <w:r w:rsidRPr="005618F6">
        <w:rPr>
          <w:rFonts w:ascii="Arial" w:hAnsi="Arial" w:cs="Arial"/>
          <w:sz w:val="22"/>
          <w:szCs w:val="22"/>
        </w:rPr>
        <w:t>c)</w:t>
      </w:r>
      <w:r w:rsidRPr="005618F6">
        <w:rPr>
          <w:rFonts w:ascii="Arial" w:hAnsi="Arial" w:cs="Arial"/>
          <w:sz w:val="22"/>
          <w:szCs w:val="22"/>
        </w:rPr>
        <w:tab/>
        <w:t>soupis vad a nedodělků, pokud je předávané dílo vykazuje,</w:t>
      </w:r>
    </w:p>
    <w:p w14:paraId="5C62DC59" w14:textId="77777777" w:rsidR="00312BA7" w:rsidRPr="005618F6" w:rsidRDefault="00312BA7" w:rsidP="00312BA7">
      <w:pPr>
        <w:pStyle w:val="Zkladntextodsazen3"/>
        <w:tabs>
          <w:tab w:val="clear" w:pos="284"/>
        </w:tabs>
        <w:ind w:left="851"/>
        <w:rPr>
          <w:rFonts w:ascii="Arial" w:hAnsi="Arial" w:cs="Arial"/>
          <w:sz w:val="22"/>
          <w:szCs w:val="22"/>
        </w:rPr>
      </w:pPr>
      <w:r w:rsidRPr="005618F6">
        <w:rPr>
          <w:rFonts w:ascii="Arial" w:hAnsi="Arial" w:cs="Arial"/>
          <w:sz w:val="22"/>
          <w:szCs w:val="22"/>
        </w:rPr>
        <w:t>d)</w:t>
      </w:r>
      <w:r w:rsidRPr="005618F6">
        <w:rPr>
          <w:rFonts w:ascii="Arial" w:hAnsi="Arial" w:cs="Arial"/>
          <w:sz w:val="22"/>
          <w:szCs w:val="22"/>
        </w:rPr>
        <w:tab/>
        <w:t>způsob odstranění případných vad a nedodělků,</w:t>
      </w:r>
    </w:p>
    <w:p w14:paraId="57AC3412" w14:textId="77777777" w:rsidR="00312BA7" w:rsidRPr="005618F6" w:rsidRDefault="00312BA7" w:rsidP="00312BA7">
      <w:pPr>
        <w:pStyle w:val="Zkladntextodsazen3"/>
        <w:tabs>
          <w:tab w:val="clear" w:pos="284"/>
        </w:tabs>
        <w:ind w:left="851"/>
        <w:rPr>
          <w:rFonts w:ascii="Arial" w:hAnsi="Arial" w:cs="Arial"/>
          <w:sz w:val="22"/>
          <w:szCs w:val="22"/>
        </w:rPr>
      </w:pPr>
      <w:r w:rsidRPr="005618F6">
        <w:rPr>
          <w:rFonts w:ascii="Arial" w:hAnsi="Arial" w:cs="Arial"/>
          <w:sz w:val="22"/>
          <w:szCs w:val="22"/>
        </w:rPr>
        <w:t>e)</w:t>
      </w:r>
      <w:r w:rsidRPr="005618F6">
        <w:rPr>
          <w:rFonts w:ascii="Arial" w:hAnsi="Arial" w:cs="Arial"/>
          <w:sz w:val="22"/>
          <w:szCs w:val="22"/>
        </w:rPr>
        <w:tab/>
        <w:t>lhůta k odstranění případných vad a nedodělků,</w:t>
      </w:r>
    </w:p>
    <w:p w14:paraId="04568C68" w14:textId="77777777" w:rsidR="00312BA7" w:rsidRDefault="00312BA7" w:rsidP="00312BA7">
      <w:pPr>
        <w:pStyle w:val="Zkladntextodsazen3"/>
        <w:tabs>
          <w:tab w:val="clear" w:pos="284"/>
        </w:tabs>
        <w:ind w:left="851"/>
        <w:rPr>
          <w:rFonts w:ascii="Arial" w:hAnsi="Arial" w:cs="Arial"/>
          <w:sz w:val="22"/>
          <w:szCs w:val="22"/>
        </w:rPr>
      </w:pPr>
      <w:r w:rsidRPr="005618F6">
        <w:rPr>
          <w:rFonts w:ascii="Arial" w:hAnsi="Arial" w:cs="Arial"/>
          <w:sz w:val="22"/>
          <w:szCs w:val="22"/>
        </w:rPr>
        <w:t>f)</w:t>
      </w:r>
      <w:r w:rsidRPr="005618F6">
        <w:rPr>
          <w:rFonts w:ascii="Arial" w:hAnsi="Arial" w:cs="Arial"/>
          <w:sz w:val="22"/>
          <w:szCs w:val="22"/>
        </w:rPr>
        <w:tab/>
        <w:t>výsledek přejímacího řízení,</w:t>
      </w:r>
    </w:p>
    <w:p w14:paraId="07551A8C" w14:textId="77777777" w:rsidR="00312BA7" w:rsidRDefault="00312BA7" w:rsidP="00312BA7">
      <w:pPr>
        <w:pStyle w:val="Zkladntextodsazen3"/>
        <w:tabs>
          <w:tab w:val="clear" w:pos="284"/>
        </w:tabs>
        <w:ind w:left="851"/>
        <w:rPr>
          <w:rFonts w:ascii="Arial" w:hAnsi="Arial" w:cs="Arial"/>
          <w:sz w:val="22"/>
          <w:szCs w:val="22"/>
        </w:rPr>
      </w:pPr>
      <w:r>
        <w:rPr>
          <w:rFonts w:ascii="Arial" w:hAnsi="Arial" w:cs="Arial"/>
          <w:sz w:val="22"/>
          <w:szCs w:val="22"/>
        </w:rPr>
        <w:t>g)</w:t>
      </w:r>
      <w:r>
        <w:rPr>
          <w:rFonts w:ascii="Arial" w:hAnsi="Arial" w:cs="Arial"/>
          <w:sz w:val="22"/>
          <w:szCs w:val="22"/>
        </w:rPr>
        <w:tab/>
      </w:r>
      <w:r w:rsidRPr="00312BA7">
        <w:rPr>
          <w:rFonts w:ascii="Arial" w:hAnsi="Arial" w:cs="Arial"/>
          <w:sz w:val="22"/>
          <w:szCs w:val="22"/>
        </w:rPr>
        <w:t>podpisy zástupců obou smluvních stran, kteří předání a převzetí díla provedli.</w:t>
      </w:r>
    </w:p>
    <w:p w14:paraId="66E81924" w14:textId="77777777" w:rsidR="009D379B" w:rsidRPr="00641221" w:rsidRDefault="002B6ACC" w:rsidP="009D379B">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Zhotovitel předá a objednatel převezme kompletní dílo bez vad a nedodělků, pokud se v předávacím protokolu smluvní strany nedohodnou jinak. Převzetím díla přechází právo vlastnické a právo užívání předmětu díla na objednatele. Zhotovitel nese nebezpečí škody na zhotoveném díle nebo jeho zničení po dobu provádění díla až do řádného předání díla objednateli. Strany vylučují aplikaci ustanovení § 2605 odst. 2 a § 2628 občanského zákoníku. </w:t>
      </w:r>
      <w:r w:rsidR="009D379B" w:rsidRPr="00641221">
        <w:rPr>
          <w:rFonts w:ascii="Arial" w:hAnsi="Arial" w:cs="Arial"/>
          <w:sz w:val="22"/>
          <w:szCs w:val="22"/>
        </w:rPr>
        <w:t xml:space="preserve">     </w:t>
      </w:r>
    </w:p>
    <w:p w14:paraId="71196154" w14:textId="77777777" w:rsidR="002B6ACC" w:rsidRPr="005A584D" w:rsidRDefault="002B6ACC" w:rsidP="002E65D9">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Objednatel je povinen se k předání a převzetí díla v určitý den a hodinu na místo dostavit.</w:t>
      </w:r>
    </w:p>
    <w:p w14:paraId="75B7B8E4" w14:textId="15687357" w:rsidR="002B6ACC" w:rsidRDefault="002B6ACC" w:rsidP="002E65D9">
      <w:pPr>
        <w:numPr>
          <w:ilvl w:val="0"/>
          <w:numId w:val="39"/>
        </w:numPr>
        <w:tabs>
          <w:tab w:val="left" w:pos="426"/>
        </w:tabs>
        <w:autoSpaceDE w:val="0"/>
        <w:autoSpaceDN w:val="0"/>
        <w:adjustRightInd w:val="0"/>
        <w:ind w:left="425" w:hanging="425"/>
        <w:jc w:val="both"/>
        <w:rPr>
          <w:rFonts w:ascii="Arial" w:hAnsi="Arial" w:cs="Arial"/>
          <w:sz w:val="22"/>
          <w:szCs w:val="22"/>
        </w:rPr>
      </w:pPr>
      <w:r w:rsidRPr="005A584D">
        <w:rPr>
          <w:rFonts w:ascii="Arial" w:hAnsi="Arial" w:cs="Arial"/>
          <w:sz w:val="22"/>
          <w:szCs w:val="22"/>
        </w:rPr>
        <w:t xml:space="preserve">Objednatel je oprávněn (nikoliv povinen) dílo převzít i v případě, že dílo má drobné vady a nedodělky, které samy o sobě ani ve svém souhrnu nebrání </w:t>
      </w:r>
      <w:r w:rsidR="0057581C">
        <w:rPr>
          <w:rFonts w:ascii="Arial" w:hAnsi="Arial" w:cs="Arial"/>
          <w:sz w:val="22"/>
          <w:szCs w:val="22"/>
        </w:rPr>
        <w:t>užívání díla</w:t>
      </w:r>
      <w:r w:rsidRPr="005A584D">
        <w:rPr>
          <w:rFonts w:ascii="Arial" w:hAnsi="Arial" w:cs="Arial"/>
          <w:sz w:val="22"/>
          <w:szCs w:val="22"/>
        </w:rPr>
        <w:t>.</w:t>
      </w:r>
    </w:p>
    <w:p w14:paraId="631D91A4" w14:textId="4905ABF8" w:rsidR="00025BCF" w:rsidRDefault="00025BCF" w:rsidP="00025BCF">
      <w:pPr>
        <w:tabs>
          <w:tab w:val="left" w:pos="426"/>
        </w:tabs>
        <w:autoSpaceDE w:val="0"/>
        <w:autoSpaceDN w:val="0"/>
        <w:adjustRightInd w:val="0"/>
        <w:jc w:val="both"/>
        <w:rPr>
          <w:rFonts w:ascii="Arial" w:hAnsi="Arial" w:cs="Arial"/>
          <w:sz w:val="22"/>
          <w:szCs w:val="22"/>
        </w:rPr>
      </w:pPr>
    </w:p>
    <w:p w14:paraId="79A31272" w14:textId="77777777" w:rsidR="00025BCF" w:rsidRPr="005A584D" w:rsidRDefault="00025BCF" w:rsidP="00025BCF">
      <w:pPr>
        <w:tabs>
          <w:tab w:val="left" w:pos="426"/>
        </w:tabs>
        <w:autoSpaceDE w:val="0"/>
        <w:autoSpaceDN w:val="0"/>
        <w:adjustRightInd w:val="0"/>
        <w:jc w:val="both"/>
        <w:rPr>
          <w:rFonts w:ascii="Arial" w:hAnsi="Arial" w:cs="Arial"/>
          <w:sz w:val="22"/>
          <w:szCs w:val="22"/>
        </w:rPr>
      </w:pPr>
    </w:p>
    <w:p w14:paraId="243CF9E4" w14:textId="77777777" w:rsidR="002B6ACC" w:rsidRPr="005A584D" w:rsidRDefault="002B6ACC" w:rsidP="005A584D">
      <w:pPr>
        <w:pStyle w:val="Zkladntextodsazen3"/>
        <w:tabs>
          <w:tab w:val="left" w:pos="-6096"/>
        </w:tabs>
        <w:ind w:left="0"/>
        <w:rPr>
          <w:rFonts w:ascii="Arial" w:hAnsi="Arial" w:cs="Arial"/>
          <w:sz w:val="22"/>
          <w:szCs w:val="22"/>
        </w:rPr>
      </w:pPr>
    </w:p>
    <w:p w14:paraId="524B6B6E" w14:textId="77777777" w:rsidR="002B6ACC" w:rsidRPr="000472D7" w:rsidRDefault="002B6ACC" w:rsidP="005A584D">
      <w:pPr>
        <w:pStyle w:val="Zkladntextodsazen3"/>
        <w:tabs>
          <w:tab w:val="clear" w:pos="284"/>
          <w:tab w:val="left" w:pos="426"/>
        </w:tabs>
        <w:ind w:left="0"/>
        <w:rPr>
          <w:rFonts w:ascii="Arial" w:hAnsi="Arial" w:cs="Arial"/>
          <w:b/>
          <w:sz w:val="22"/>
          <w:szCs w:val="22"/>
        </w:rPr>
      </w:pPr>
      <w:r w:rsidRPr="000472D7">
        <w:rPr>
          <w:rFonts w:ascii="Arial" w:hAnsi="Arial" w:cs="Arial"/>
          <w:b/>
          <w:sz w:val="22"/>
          <w:szCs w:val="22"/>
        </w:rPr>
        <w:t>XIII.</w:t>
      </w:r>
      <w:r w:rsidR="000472D7">
        <w:rPr>
          <w:rFonts w:ascii="Arial" w:hAnsi="Arial" w:cs="Arial"/>
          <w:b/>
          <w:sz w:val="22"/>
          <w:szCs w:val="22"/>
        </w:rPr>
        <w:t xml:space="preserve"> </w:t>
      </w:r>
      <w:r w:rsidRPr="000472D7">
        <w:rPr>
          <w:rFonts w:ascii="Arial" w:hAnsi="Arial" w:cs="Arial"/>
          <w:b/>
          <w:sz w:val="22"/>
          <w:szCs w:val="22"/>
        </w:rPr>
        <w:t>Závěrečná ustanovení</w:t>
      </w:r>
    </w:p>
    <w:p w14:paraId="32653F5E" w14:textId="77777777" w:rsidR="002B6ACC" w:rsidRPr="005A584D" w:rsidRDefault="002B6ACC" w:rsidP="005A584D">
      <w:pPr>
        <w:pStyle w:val="Zkladntextodsazen3"/>
        <w:ind w:left="0"/>
        <w:rPr>
          <w:rFonts w:ascii="Arial" w:hAnsi="Arial" w:cs="Arial"/>
          <w:sz w:val="22"/>
          <w:szCs w:val="22"/>
          <w:u w:val="single"/>
        </w:rPr>
      </w:pPr>
    </w:p>
    <w:p w14:paraId="713CBBE8" w14:textId="77777777" w:rsidR="002B6ACC" w:rsidRPr="007F3FE6" w:rsidRDefault="002B6ACC" w:rsidP="007F3FE6">
      <w:pPr>
        <w:numPr>
          <w:ilvl w:val="0"/>
          <w:numId w:val="38"/>
        </w:numPr>
        <w:ind w:left="445"/>
        <w:jc w:val="both"/>
        <w:rPr>
          <w:rFonts w:ascii="Arial" w:hAnsi="Arial" w:cs="Arial"/>
          <w:color w:val="000000"/>
          <w:sz w:val="22"/>
          <w:szCs w:val="22"/>
        </w:rPr>
      </w:pPr>
      <w:r w:rsidRPr="007F3FE6">
        <w:rPr>
          <w:rFonts w:ascii="Arial" w:hAnsi="Arial" w:cs="Arial"/>
          <w:color w:val="000000"/>
          <w:sz w:val="22"/>
          <w:szCs w:val="22"/>
        </w:rPr>
        <w:t>Jakékoli dohody stran jsou závazné pouze tehdy, jsou-li uvedeny v této smlouvě nebo jejím event. dodatku. Změny této smlouvy je možno provést pouze písemnou formou jako její dodatek</w:t>
      </w:r>
      <w:r w:rsidR="00846A3D" w:rsidRPr="007F3FE6">
        <w:rPr>
          <w:rFonts w:ascii="Arial" w:hAnsi="Arial" w:cs="Arial"/>
          <w:color w:val="000000"/>
          <w:sz w:val="22"/>
          <w:szCs w:val="22"/>
        </w:rPr>
        <w:t xml:space="preserve"> podepsaný oběma smluvními stranami</w:t>
      </w:r>
      <w:r w:rsidRPr="007F3FE6">
        <w:rPr>
          <w:rFonts w:ascii="Arial" w:hAnsi="Arial" w:cs="Arial"/>
          <w:color w:val="000000"/>
          <w:sz w:val="22"/>
          <w:szCs w:val="22"/>
        </w:rPr>
        <w:t>.</w:t>
      </w:r>
    </w:p>
    <w:p w14:paraId="4201AD6A" w14:textId="77777777" w:rsidR="002B6ACC" w:rsidRPr="007F3FE6" w:rsidRDefault="002B6ACC" w:rsidP="007F3FE6">
      <w:pPr>
        <w:numPr>
          <w:ilvl w:val="0"/>
          <w:numId w:val="38"/>
        </w:numPr>
        <w:ind w:left="445"/>
        <w:jc w:val="both"/>
        <w:rPr>
          <w:rFonts w:ascii="Arial" w:hAnsi="Arial" w:cs="Arial"/>
          <w:color w:val="000000"/>
          <w:sz w:val="22"/>
          <w:szCs w:val="22"/>
        </w:rPr>
      </w:pPr>
      <w:r w:rsidRPr="007F3FE6">
        <w:rPr>
          <w:rFonts w:ascii="Arial" w:hAnsi="Arial" w:cs="Arial"/>
          <w:color w:val="000000"/>
          <w:sz w:val="22"/>
          <w:szCs w:val="22"/>
        </w:rPr>
        <w:t>Smluvní strany tímto vylučují pro použití § 1740 odst. 3 občanského zákoníku, který stanoví, že smlouva je uzavřena i tehdy, kdy nedojde k úplné shodě projevů vůle smluvních stran.</w:t>
      </w:r>
    </w:p>
    <w:p w14:paraId="55669858" w14:textId="77777777" w:rsidR="002B6ACC" w:rsidRPr="007F3FE6" w:rsidRDefault="002B6ACC" w:rsidP="007F3FE6">
      <w:pPr>
        <w:numPr>
          <w:ilvl w:val="0"/>
          <w:numId w:val="38"/>
        </w:numPr>
        <w:ind w:left="445"/>
        <w:jc w:val="both"/>
        <w:rPr>
          <w:rFonts w:ascii="Arial" w:hAnsi="Arial" w:cs="Arial"/>
          <w:color w:val="000000"/>
          <w:sz w:val="22"/>
          <w:szCs w:val="22"/>
        </w:rPr>
      </w:pPr>
      <w:r w:rsidRPr="007F3FE6">
        <w:rPr>
          <w:rFonts w:ascii="Arial" w:hAnsi="Arial" w:cs="Arial"/>
          <w:color w:val="000000"/>
          <w:sz w:val="22"/>
          <w:szCs w:val="22"/>
        </w:rPr>
        <w:t>Ke sjednání dodatků k této smlouvě jsou oprávněn</w:t>
      </w:r>
      <w:r w:rsidR="00846A3D" w:rsidRPr="007F3FE6">
        <w:rPr>
          <w:rFonts w:ascii="Arial" w:hAnsi="Arial" w:cs="Arial"/>
          <w:color w:val="000000"/>
          <w:sz w:val="22"/>
          <w:szCs w:val="22"/>
        </w:rPr>
        <w:t>é</w:t>
      </w:r>
      <w:r w:rsidRPr="007F3FE6">
        <w:rPr>
          <w:rFonts w:ascii="Arial" w:hAnsi="Arial" w:cs="Arial"/>
          <w:color w:val="000000"/>
          <w:sz w:val="22"/>
          <w:szCs w:val="22"/>
        </w:rPr>
        <w:t xml:space="preserve"> osoby uvedené v čl. I. této smlouvy, nebo osoby jimi zmocněné, či je zastupující. </w:t>
      </w:r>
    </w:p>
    <w:p w14:paraId="5BEF43D4" w14:textId="77777777" w:rsidR="00D818AB" w:rsidRPr="007F3FE6" w:rsidRDefault="00D818AB" w:rsidP="00C07B1B">
      <w:pPr>
        <w:numPr>
          <w:ilvl w:val="0"/>
          <w:numId w:val="38"/>
        </w:numPr>
        <w:ind w:left="445"/>
        <w:jc w:val="both"/>
        <w:rPr>
          <w:rFonts w:ascii="Arial" w:hAnsi="Arial" w:cs="Arial"/>
          <w:color w:val="000000"/>
          <w:sz w:val="22"/>
          <w:szCs w:val="22"/>
        </w:rPr>
      </w:pPr>
      <w:r w:rsidRPr="00C07B1B">
        <w:rPr>
          <w:rFonts w:ascii="Arial" w:hAnsi="Arial" w:cs="Arial"/>
          <w:color w:val="000000"/>
          <w:sz w:val="22"/>
          <w:szCs w:val="22"/>
        </w:rPr>
        <w:t>Zásah vyšší moci. Smluvní strany se dohodly, že v případě, kdy do jejich smluvního vztahu založeného touto smlouvou zasáhne vyšší moc, nebudou po sobě vzájemně vyžadovat poskytnutí plnění dle této smlouvy, ani náhrady škod, a v případě, že plnění bylo mezi smluvními stranami poskytnuto, byť částečně, dojde k navrácení plnění</w:t>
      </w:r>
      <w:r w:rsidRPr="007F3FE6">
        <w:rPr>
          <w:rFonts w:ascii="Arial" w:hAnsi="Arial" w:cs="Arial"/>
          <w:color w:val="000000"/>
          <w:sz w:val="22"/>
          <w:szCs w:val="22"/>
        </w:rPr>
        <w:t>, pokud se smluvní strany nedohodnou jinak</w:t>
      </w:r>
      <w:r w:rsidRPr="00C07B1B">
        <w:rPr>
          <w:rFonts w:ascii="Arial" w:hAnsi="Arial" w:cs="Arial"/>
          <w:color w:val="000000"/>
          <w:sz w:val="22"/>
          <w:szCs w:val="22"/>
        </w:rPr>
        <w:t>.  Za vyšší moc se považují nedostatečně pojištěné a náhlé události v životním prostředí, nehody, výbuchy, požáry, katastrofy, válka, válečné činy, opatření vládních orgánů a orgánů veřejné moci, nové nebo pozměněné právní předpisy, smrt či jiné události srovnatelné s nimi.</w:t>
      </w:r>
    </w:p>
    <w:p w14:paraId="050A1062" w14:textId="77777777" w:rsidR="002B6ACC" w:rsidRPr="007F3FE6" w:rsidRDefault="002B6ACC" w:rsidP="007F3FE6">
      <w:pPr>
        <w:numPr>
          <w:ilvl w:val="0"/>
          <w:numId w:val="38"/>
        </w:numPr>
        <w:ind w:left="445"/>
        <w:jc w:val="both"/>
        <w:rPr>
          <w:rFonts w:ascii="Arial" w:hAnsi="Arial" w:cs="Arial"/>
          <w:color w:val="000000"/>
          <w:sz w:val="22"/>
          <w:szCs w:val="22"/>
        </w:rPr>
      </w:pPr>
      <w:r w:rsidRPr="007F3FE6">
        <w:rPr>
          <w:rFonts w:ascii="Arial" w:hAnsi="Arial" w:cs="Arial"/>
          <w:color w:val="000000"/>
          <w:sz w:val="22"/>
          <w:szCs w:val="22"/>
        </w:rPr>
        <w:t xml:space="preserve">Tato smlouva se vyhotovuje ve dvou výtiscích s platností originálu, z nichž po jednom potvrzeném obdrží každá smluvní strana. Tato smlouva nabývá platnosti </w:t>
      </w:r>
      <w:r w:rsidR="00AA3B66" w:rsidRPr="007F3FE6">
        <w:rPr>
          <w:rFonts w:ascii="Arial" w:hAnsi="Arial" w:cs="Arial"/>
          <w:color w:val="000000"/>
          <w:sz w:val="22"/>
          <w:szCs w:val="22"/>
        </w:rPr>
        <w:t xml:space="preserve">dnem jejího podpisu </w:t>
      </w:r>
      <w:r w:rsidR="00967D6C" w:rsidRPr="007F3FE6">
        <w:rPr>
          <w:rFonts w:ascii="Arial" w:hAnsi="Arial" w:cs="Arial"/>
          <w:color w:val="000000"/>
          <w:sz w:val="22"/>
          <w:szCs w:val="22"/>
        </w:rPr>
        <w:t xml:space="preserve">oběma </w:t>
      </w:r>
      <w:r w:rsidR="00AA3B66" w:rsidRPr="007F3FE6">
        <w:rPr>
          <w:rFonts w:ascii="Arial" w:hAnsi="Arial" w:cs="Arial"/>
          <w:color w:val="000000"/>
          <w:sz w:val="22"/>
          <w:szCs w:val="22"/>
        </w:rPr>
        <w:t xml:space="preserve">smluvními stranami </w:t>
      </w:r>
      <w:r w:rsidRPr="007F3FE6">
        <w:rPr>
          <w:rFonts w:ascii="Arial" w:hAnsi="Arial" w:cs="Arial"/>
          <w:color w:val="000000"/>
          <w:sz w:val="22"/>
          <w:szCs w:val="22"/>
        </w:rPr>
        <w:t xml:space="preserve">a účinnosti dnem jejího </w:t>
      </w:r>
      <w:r w:rsidR="00AA3B66" w:rsidRPr="007F3FE6">
        <w:rPr>
          <w:rFonts w:ascii="Arial" w:hAnsi="Arial" w:cs="Arial"/>
          <w:color w:val="000000"/>
          <w:sz w:val="22"/>
          <w:szCs w:val="22"/>
        </w:rPr>
        <w:t xml:space="preserve">uveřejnění v registru smluv dle zákona č. 340/2015 Sb. </w:t>
      </w:r>
      <w:r w:rsidRPr="007F3FE6">
        <w:rPr>
          <w:rFonts w:ascii="Arial" w:hAnsi="Arial" w:cs="Arial"/>
          <w:color w:val="000000"/>
          <w:sz w:val="22"/>
          <w:szCs w:val="22"/>
        </w:rPr>
        <w:t xml:space="preserve"> Nedílnou součástí smlouvy jsou její přílohy.</w:t>
      </w:r>
    </w:p>
    <w:p w14:paraId="6E233672" w14:textId="77777777" w:rsidR="002B6ACC" w:rsidRPr="007F3FE6" w:rsidRDefault="002B6ACC" w:rsidP="007F3FE6">
      <w:pPr>
        <w:numPr>
          <w:ilvl w:val="0"/>
          <w:numId w:val="38"/>
        </w:numPr>
        <w:ind w:left="445"/>
        <w:jc w:val="both"/>
        <w:rPr>
          <w:rFonts w:ascii="Arial" w:hAnsi="Arial" w:cs="Arial"/>
          <w:color w:val="000000"/>
          <w:sz w:val="22"/>
          <w:szCs w:val="22"/>
        </w:rPr>
      </w:pPr>
      <w:r w:rsidRPr="007F3FE6">
        <w:rPr>
          <w:rFonts w:ascii="Arial" w:hAnsi="Arial" w:cs="Arial"/>
          <w:color w:val="000000"/>
          <w:sz w:val="22"/>
          <w:szCs w:val="22"/>
        </w:rPr>
        <w:t>Práva a povinnosti vyplývající z této smlouvy se řídí občanským zákoníkem</w:t>
      </w:r>
      <w:r w:rsidR="00846A3D" w:rsidRPr="007F3FE6">
        <w:rPr>
          <w:rFonts w:ascii="Arial" w:hAnsi="Arial" w:cs="Arial"/>
          <w:color w:val="000000"/>
          <w:sz w:val="22"/>
          <w:szCs w:val="22"/>
        </w:rPr>
        <w:t>,</w:t>
      </w:r>
      <w:r w:rsidRPr="007F3FE6">
        <w:rPr>
          <w:rFonts w:ascii="Arial" w:hAnsi="Arial" w:cs="Arial"/>
          <w:color w:val="000000"/>
          <w:sz w:val="22"/>
          <w:szCs w:val="22"/>
        </w:rPr>
        <w:t xml:space="preserve"> není-li v této smlouvě stanoveno jinak.</w:t>
      </w:r>
    </w:p>
    <w:p w14:paraId="57ECB21E" w14:textId="77777777" w:rsidR="002B6ACC" w:rsidRPr="007F3FE6" w:rsidRDefault="002B6ACC" w:rsidP="007F3FE6">
      <w:pPr>
        <w:numPr>
          <w:ilvl w:val="0"/>
          <w:numId w:val="38"/>
        </w:numPr>
        <w:ind w:left="445"/>
        <w:jc w:val="both"/>
        <w:rPr>
          <w:rFonts w:ascii="Arial" w:hAnsi="Arial" w:cs="Arial"/>
          <w:color w:val="000000"/>
          <w:sz w:val="22"/>
          <w:szCs w:val="22"/>
        </w:rPr>
      </w:pPr>
      <w:r w:rsidRPr="007F3FE6">
        <w:rPr>
          <w:rFonts w:ascii="Arial" w:hAnsi="Arial" w:cs="Arial"/>
          <w:color w:val="000000"/>
          <w:sz w:val="22"/>
          <w:szCs w:val="22"/>
        </w:rPr>
        <w:t>Obě smluvní strany prohlašují, že smlouvu přečetly, s jejím obsahem souhlasí a na důkaz toho připojují své podpisy.</w:t>
      </w:r>
    </w:p>
    <w:p w14:paraId="2E7A08BC" w14:textId="77777777" w:rsidR="00674B1C" w:rsidRDefault="00674B1C" w:rsidP="005A584D">
      <w:pPr>
        <w:pStyle w:val="Zkladntextodsazen3"/>
        <w:tabs>
          <w:tab w:val="clear" w:pos="284"/>
          <w:tab w:val="clear" w:pos="1418"/>
          <w:tab w:val="left" w:pos="-1418"/>
          <w:tab w:val="left" w:pos="4536"/>
        </w:tabs>
        <w:ind w:left="0"/>
        <w:rPr>
          <w:rFonts w:ascii="Arial" w:hAnsi="Arial" w:cs="Arial"/>
          <w:sz w:val="22"/>
          <w:szCs w:val="22"/>
        </w:rPr>
      </w:pPr>
    </w:p>
    <w:p w14:paraId="1AADD3FD" w14:textId="77777777" w:rsidR="008D47D9" w:rsidRDefault="008D47D9" w:rsidP="008D47D9">
      <w:pPr>
        <w:pStyle w:val="Zkladntextodsazen3"/>
        <w:tabs>
          <w:tab w:val="clear" w:pos="284"/>
          <w:tab w:val="clear" w:pos="1418"/>
          <w:tab w:val="left" w:pos="-1418"/>
          <w:tab w:val="left" w:pos="4536"/>
        </w:tabs>
        <w:ind w:left="0"/>
        <w:rPr>
          <w:rFonts w:ascii="Arial" w:hAnsi="Arial" w:cs="Arial"/>
          <w:sz w:val="22"/>
          <w:szCs w:val="22"/>
        </w:rPr>
      </w:pPr>
      <w:r>
        <w:rPr>
          <w:rFonts w:ascii="Arial" w:hAnsi="Arial" w:cs="Arial"/>
          <w:sz w:val="22"/>
          <w:szCs w:val="22"/>
        </w:rPr>
        <w:t>Přílohy:</w:t>
      </w:r>
    </w:p>
    <w:p w14:paraId="19AA5386" w14:textId="145BF750" w:rsidR="008D47D9" w:rsidRDefault="008D47D9" w:rsidP="008D47D9">
      <w:pPr>
        <w:pStyle w:val="Zkladntextodsazen3"/>
        <w:tabs>
          <w:tab w:val="clear" w:pos="284"/>
          <w:tab w:val="clear" w:pos="1418"/>
          <w:tab w:val="left" w:pos="-1418"/>
          <w:tab w:val="left" w:pos="4536"/>
        </w:tabs>
        <w:ind w:left="0"/>
        <w:rPr>
          <w:rFonts w:ascii="Arial" w:hAnsi="Arial" w:cs="Arial"/>
          <w:sz w:val="22"/>
          <w:szCs w:val="22"/>
        </w:rPr>
      </w:pPr>
      <w:r>
        <w:rPr>
          <w:rFonts w:ascii="Arial" w:hAnsi="Arial" w:cs="Arial"/>
          <w:sz w:val="22"/>
          <w:szCs w:val="22"/>
        </w:rPr>
        <w:t>Příloha č.</w:t>
      </w:r>
      <w:r w:rsidR="00055838">
        <w:rPr>
          <w:rFonts w:ascii="Arial" w:hAnsi="Arial" w:cs="Arial"/>
          <w:sz w:val="22"/>
          <w:szCs w:val="22"/>
        </w:rPr>
        <w:t xml:space="preserve"> </w:t>
      </w:r>
      <w:r>
        <w:rPr>
          <w:rFonts w:ascii="Arial" w:hAnsi="Arial" w:cs="Arial"/>
          <w:sz w:val="22"/>
          <w:szCs w:val="22"/>
        </w:rPr>
        <w:t xml:space="preserve">1: </w:t>
      </w:r>
      <w:r w:rsidR="005D1145">
        <w:rPr>
          <w:rFonts w:ascii="Arial" w:hAnsi="Arial" w:cs="Arial"/>
          <w:sz w:val="22"/>
          <w:szCs w:val="22"/>
        </w:rPr>
        <w:t>Vybavení šaten nábytkem</w:t>
      </w:r>
    </w:p>
    <w:p w14:paraId="36530184" w14:textId="77777777" w:rsidR="00674B1C" w:rsidRDefault="00674B1C" w:rsidP="008D47D9">
      <w:pPr>
        <w:pStyle w:val="Zkladntextodsazen3"/>
        <w:tabs>
          <w:tab w:val="clear" w:pos="284"/>
          <w:tab w:val="clear" w:pos="1418"/>
          <w:tab w:val="left" w:pos="-1418"/>
          <w:tab w:val="left" w:pos="4536"/>
        </w:tabs>
        <w:ind w:left="0"/>
        <w:rPr>
          <w:rFonts w:ascii="Arial" w:hAnsi="Arial" w:cs="Arial"/>
          <w:sz w:val="22"/>
          <w:szCs w:val="22"/>
        </w:rPr>
      </w:pPr>
    </w:p>
    <w:p w14:paraId="296DE385" w14:textId="0491CACA" w:rsidR="00674B1C" w:rsidRDefault="00674B1C" w:rsidP="008D47D9">
      <w:pPr>
        <w:pStyle w:val="Zkladntextodsazen3"/>
        <w:tabs>
          <w:tab w:val="clear" w:pos="284"/>
          <w:tab w:val="clear" w:pos="1418"/>
          <w:tab w:val="left" w:pos="-1418"/>
          <w:tab w:val="left" w:pos="4536"/>
        </w:tabs>
        <w:ind w:left="0"/>
        <w:rPr>
          <w:rFonts w:ascii="Arial" w:hAnsi="Arial" w:cs="Arial"/>
          <w:sz w:val="22"/>
          <w:szCs w:val="22"/>
        </w:rPr>
      </w:pPr>
    </w:p>
    <w:p w14:paraId="681D577C" w14:textId="7C18D3F6" w:rsidR="00025BCF" w:rsidRDefault="00025BCF" w:rsidP="008D47D9">
      <w:pPr>
        <w:pStyle w:val="Zkladntextodsazen3"/>
        <w:tabs>
          <w:tab w:val="clear" w:pos="284"/>
          <w:tab w:val="clear" w:pos="1418"/>
          <w:tab w:val="left" w:pos="-1418"/>
          <w:tab w:val="left" w:pos="4536"/>
        </w:tabs>
        <w:ind w:left="0"/>
        <w:rPr>
          <w:rFonts w:ascii="Arial" w:hAnsi="Arial" w:cs="Arial"/>
          <w:sz w:val="22"/>
          <w:szCs w:val="22"/>
        </w:rPr>
      </w:pPr>
    </w:p>
    <w:p w14:paraId="5F887043" w14:textId="77777777" w:rsidR="00025BCF" w:rsidRDefault="00025BCF" w:rsidP="008D47D9">
      <w:pPr>
        <w:pStyle w:val="Zkladntextodsazen3"/>
        <w:tabs>
          <w:tab w:val="clear" w:pos="284"/>
          <w:tab w:val="clear" w:pos="1418"/>
          <w:tab w:val="left" w:pos="-1418"/>
          <w:tab w:val="left" w:pos="4536"/>
        </w:tabs>
        <w:ind w:left="0"/>
        <w:rPr>
          <w:rFonts w:ascii="Arial" w:hAnsi="Arial" w:cs="Arial"/>
          <w:sz w:val="22"/>
          <w:szCs w:val="22"/>
        </w:rPr>
      </w:pPr>
    </w:p>
    <w:p w14:paraId="77BE327D" w14:textId="77777777" w:rsidR="002B6ACC" w:rsidRPr="005A584D" w:rsidRDefault="002B6ACC" w:rsidP="005A584D">
      <w:pPr>
        <w:pStyle w:val="Zkladntextodsazen3"/>
        <w:tabs>
          <w:tab w:val="clear" w:pos="284"/>
          <w:tab w:val="clear" w:pos="1418"/>
          <w:tab w:val="left" w:pos="-1418"/>
          <w:tab w:val="left" w:pos="4536"/>
        </w:tabs>
        <w:ind w:left="0"/>
        <w:rPr>
          <w:rFonts w:ascii="Arial" w:hAnsi="Arial" w:cs="Arial"/>
          <w:sz w:val="22"/>
          <w:szCs w:val="22"/>
        </w:rPr>
      </w:pPr>
      <w:r w:rsidRPr="005A584D">
        <w:rPr>
          <w:rFonts w:ascii="Arial" w:hAnsi="Arial" w:cs="Arial"/>
          <w:sz w:val="22"/>
          <w:szCs w:val="22"/>
        </w:rPr>
        <w:t>V Praze dne</w:t>
      </w:r>
      <w:r w:rsidR="004036A7">
        <w:rPr>
          <w:rFonts w:ascii="Arial" w:hAnsi="Arial" w:cs="Arial"/>
          <w:sz w:val="22"/>
          <w:szCs w:val="22"/>
        </w:rPr>
        <w:t>: ……………………</w:t>
      </w:r>
      <w:r w:rsidRPr="005A584D">
        <w:rPr>
          <w:rFonts w:ascii="Arial" w:hAnsi="Arial" w:cs="Arial"/>
          <w:sz w:val="22"/>
          <w:szCs w:val="22"/>
        </w:rPr>
        <w:tab/>
        <w:t>V Praze dne</w:t>
      </w:r>
      <w:r w:rsidR="004036A7">
        <w:rPr>
          <w:rFonts w:ascii="Arial" w:hAnsi="Arial" w:cs="Arial"/>
          <w:sz w:val="22"/>
          <w:szCs w:val="22"/>
        </w:rPr>
        <w:t>: ……………………</w:t>
      </w:r>
    </w:p>
    <w:p w14:paraId="56A3E90F" w14:textId="77777777" w:rsidR="00DB2B48" w:rsidRDefault="00DB2B48" w:rsidP="005A584D">
      <w:pPr>
        <w:pStyle w:val="Zkladntextodsazen3"/>
        <w:tabs>
          <w:tab w:val="clear" w:pos="284"/>
          <w:tab w:val="clear" w:pos="1418"/>
          <w:tab w:val="left" w:pos="-1418"/>
          <w:tab w:val="left" w:pos="4536"/>
        </w:tabs>
        <w:ind w:left="0"/>
        <w:rPr>
          <w:rFonts w:ascii="Arial" w:hAnsi="Arial" w:cs="Arial"/>
          <w:sz w:val="22"/>
          <w:szCs w:val="22"/>
        </w:rPr>
      </w:pPr>
    </w:p>
    <w:p w14:paraId="6930C3D5" w14:textId="7AB03A0A" w:rsidR="004036A7" w:rsidRDefault="004036A7" w:rsidP="005A584D">
      <w:pPr>
        <w:pStyle w:val="Zkladntextodsazen3"/>
        <w:tabs>
          <w:tab w:val="clear" w:pos="284"/>
          <w:tab w:val="clear" w:pos="1418"/>
          <w:tab w:val="left" w:pos="-1418"/>
          <w:tab w:val="left" w:pos="4536"/>
        </w:tabs>
        <w:ind w:left="0"/>
        <w:rPr>
          <w:rFonts w:ascii="Arial" w:hAnsi="Arial" w:cs="Arial"/>
          <w:sz w:val="22"/>
          <w:szCs w:val="22"/>
        </w:rPr>
      </w:pPr>
    </w:p>
    <w:p w14:paraId="55AF9C40" w14:textId="77777777" w:rsidR="00025BCF" w:rsidRPr="005A584D" w:rsidRDefault="00025BCF" w:rsidP="005A584D">
      <w:pPr>
        <w:pStyle w:val="Zkladntextodsazen3"/>
        <w:tabs>
          <w:tab w:val="clear" w:pos="284"/>
          <w:tab w:val="clear" w:pos="1418"/>
          <w:tab w:val="left" w:pos="-1418"/>
          <w:tab w:val="left" w:pos="4536"/>
        </w:tabs>
        <w:ind w:left="0"/>
        <w:rPr>
          <w:rFonts w:ascii="Arial" w:hAnsi="Arial" w:cs="Arial"/>
          <w:sz w:val="22"/>
          <w:szCs w:val="22"/>
        </w:rPr>
      </w:pPr>
    </w:p>
    <w:p w14:paraId="0ED5A4FD" w14:textId="77777777" w:rsidR="000472D7" w:rsidRPr="005A584D" w:rsidRDefault="000472D7" w:rsidP="000472D7">
      <w:pPr>
        <w:pStyle w:val="Zkladntextodsazen3"/>
        <w:tabs>
          <w:tab w:val="clear" w:pos="284"/>
          <w:tab w:val="clear" w:pos="1418"/>
          <w:tab w:val="left" w:pos="-1418"/>
          <w:tab w:val="left" w:pos="4536"/>
        </w:tabs>
        <w:ind w:left="0"/>
        <w:rPr>
          <w:rFonts w:ascii="Arial" w:hAnsi="Arial" w:cs="Arial"/>
          <w:sz w:val="22"/>
          <w:szCs w:val="22"/>
        </w:rPr>
      </w:pPr>
      <w:r w:rsidRPr="005A584D">
        <w:rPr>
          <w:rFonts w:ascii="Arial" w:hAnsi="Arial" w:cs="Arial"/>
          <w:sz w:val="22"/>
          <w:szCs w:val="22"/>
        </w:rPr>
        <w:t>……………………………………</w:t>
      </w:r>
      <w:r w:rsidRPr="005A584D">
        <w:rPr>
          <w:rFonts w:ascii="Arial" w:hAnsi="Arial" w:cs="Arial"/>
          <w:sz w:val="22"/>
          <w:szCs w:val="22"/>
        </w:rPr>
        <w:tab/>
        <w:t>…………………………………</w:t>
      </w:r>
    </w:p>
    <w:p w14:paraId="352732E3" w14:textId="77777777" w:rsidR="002B6ACC" w:rsidRPr="00D62735" w:rsidRDefault="004E27D6" w:rsidP="000472D7">
      <w:pPr>
        <w:pStyle w:val="Zkladntextodsazen3"/>
        <w:tabs>
          <w:tab w:val="clear" w:pos="284"/>
          <w:tab w:val="clear" w:pos="1418"/>
          <w:tab w:val="left" w:pos="4536"/>
        </w:tabs>
        <w:ind w:left="0"/>
        <w:rPr>
          <w:rFonts w:ascii="Arial" w:hAnsi="Arial" w:cs="Arial"/>
          <w:sz w:val="22"/>
          <w:szCs w:val="22"/>
        </w:rPr>
      </w:pPr>
      <w:proofErr w:type="spellStart"/>
      <w:r>
        <w:rPr>
          <w:rFonts w:ascii="Arial" w:hAnsi="Arial" w:cs="Arial"/>
          <w:sz w:val="22"/>
          <w:szCs w:val="22"/>
        </w:rPr>
        <w:t>Compo</w:t>
      </w:r>
      <w:proofErr w:type="spellEnd"/>
      <w:r>
        <w:rPr>
          <w:rFonts w:ascii="Arial" w:hAnsi="Arial" w:cs="Arial"/>
          <w:sz w:val="22"/>
          <w:szCs w:val="22"/>
        </w:rPr>
        <w:t xml:space="preserve"> Interiéry s.r.o.</w:t>
      </w:r>
      <w:r w:rsidR="00252E86" w:rsidRPr="007F3170">
        <w:rPr>
          <w:rFonts w:ascii="Arial" w:hAnsi="Arial" w:cs="Arial"/>
          <w:sz w:val="22"/>
          <w:szCs w:val="22"/>
        </w:rPr>
        <w:tab/>
      </w:r>
      <w:r w:rsidR="002B6ACC" w:rsidRPr="00D62735">
        <w:rPr>
          <w:rFonts w:ascii="Arial" w:hAnsi="Arial" w:cs="Arial"/>
          <w:sz w:val="22"/>
          <w:szCs w:val="22"/>
        </w:rPr>
        <w:t>Národní divadlo</w:t>
      </w:r>
    </w:p>
    <w:p w14:paraId="3BD7F20D" w14:textId="77777777" w:rsidR="007F3FE6" w:rsidRPr="00961C99" w:rsidRDefault="004E27D6" w:rsidP="007F3FE6">
      <w:pPr>
        <w:pStyle w:val="Zkladntextodsazen3"/>
        <w:tabs>
          <w:tab w:val="clear" w:pos="284"/>
          <w:tab w:val="clear" w:pos="1418"/>
          <w:tab w:val="left" w:pos="4536"/>
        </w:tabs>
        <w:ind w:left="0"/>
        <w:rPr>
          <w:rFonts w:ascii="Arial" w:hAnsi="Arial" w:cs="Arial"/>
          <w:sz w:val="22"/>
          <w:szCs w:val="22"/>
        </w:rPr>
      </w:pPr>
      <w:r>
        <w:rPr>
          <w:rFonts w:ascii="Arial" w:hAnsi="Arial" w:cs="Arial"/>
          <w:sz w:val="22"/>
          <w:szCs w:val="22"/>
        </w:rPr>
        <w:t>Ing. Kristýna Pařízková</w:t>
      </w:r>
      <w:r w:rsidR="00252E86" w:rsidRPr="00D62735">
        <w:rPr>
          <w:rFonts w:ascii="Arial" w:hAnsi="Arial" w:cs="Arial"/>
          <w:sz w:val="22"/>
          <w:szCs w:val="22"/>
        </w:rPr>
        <w:tab/>
      </w:r>
      <w:r w:rsidR="006553AF">
        <w:rPr>
          <w:rFonts w:ascii="Arial" w:hAnsi="Arial" w:cs="Arial"/>
          <w:sz w:val="22"/>
          <w:szCs w:val="22"/>
        </w:rPr>
        <w:t xml:space="preserve">Ing. </w:t>
      </w:r>
      <w:r w:rsidR="00FA2F95">
        <w:rPr>
          <w:rFonts w:ascii="Arial" w:hAnsi="Arial" w:cs="Arial"/>
          <w:sz w:val="22"/>
          <w:szCs w:val="22"/>
        </w:rPr>
        <w:t>Jan Míka</w:t>
      </w:r>
      <w:r w:rsidR="007F3FE6" w:rsidRPr="00D62735" w:rsidDel="00834B19">
        <w:rPr>
          <w:rFonts w:ascii="Arial" w:hAnsi="Arial" w:cs="Arial"/>
          <w:sz w:val="22"/>
          <w:szCs w:val="22"/>
        </w:rPr>
        <w:t xml:space="preserve"> </w:t>
      </w:r>
    </w:p>
    <w:p w14:paraId="666DB06A" w14:textId="44C8E6B7" w:rsidR="000472D7" w:rsidRPr="00D62735" w:rsidRDefault="00025BCF" w:rsidP="007F3FE6">
      <w:pPr>
        <w:pStyle w:val="Zkladntextodsazen3"/>
        <w:tabs>
          <w:tab w:val="clear" w:pos="284"/>
          <w:tab w:val="clear" w:pos="1418"/>
          <w:tab w:val="left" w:pos="4536"/>
        </w:tabs>
        <w:ind w:left="0"/>
        <w:rPr>
          <w:rFonts w:ascii="Arial" w:hAnsi="Arial" w:cs="Arial"/>
          <w:sz w:val="22"/>
          <w:szCs w:val="22"/>
        </w:rPr>
      </w:pPr>
      <w:r>
        <w:rPr>
          <w:rFonts w:ascii="Arial" w:hAnsi="Arial" w:cs="Arial"/>
          <w:sz w:val="22"/>
          <w:szCs w:val="22"/>
        </w:rPr>
        <w:t>j</w:t>
      </w:r>
      <w:r w:rsidR="004E27D6">
        <w:rPr>
          <w:rFonts w:ascii="Arial" w:hAnsi="Arial" w:cs="Arial"/>
          <w:sz w:val="22"/>
          <w:szCs w:val="22"/>
        </w:rPr>
        <w:t>ednatelka</w:t>
      </w:r>
      <w:r w:rsidR="007F3FE6" w:rsidRPr="00961C99">
        <w:rPr>
          <w:rFonts w:ascii="Arial" w:hAnsi="Arial" w:cs="Arial"/>
          <w:sz w:val="22"/>
          <w:szCs w:val="22"/>
          <w:lang w:val="en-US"/>
        </w:rPr>
        <w:tab/>
      </w:r>
      <w:proofErr w:type="spellStart"/>
      <w:r w:rsidR="00FA2F95">
        <w:rPr>
          <w:rFonts w:ascii="Arial" w:hAnsi="Arial" w:cs="Arial"/>
          <w:sz w:val="22"/>
          <w:szCs w:val="22"/>
          <w:lang w:val="en-US"/>
        </w:rPr>
        <w:t>zástupce</w:t>
      </w:r>
      <w:proofErr w:type="spellEnd"/>
      <w:r w:rsidR="00FA2F95">
        <w:rPr>
          <w:rFonts w:ascii="Arial" w:hAnsi="Arial" w:cs="Arial"/>
          <w:sz w:val="22"/>
          <w:szCs w:val="22"/>
          <w:lang w:val="en-US"/>
        </w:rPr>
        <w:t xml:space="preserve"> </w:t>
      </w:r>
      <w:proofErr w:type="spellStart"/>
      <w:r w:rsidR="006553AF">
        <w:rPr>
          <w:rFonts w:ascii="Arial" w:hAnsi="Arial" w:cs="Arial"/>
          <w:sz w:val="22"/>
          <w:szCs w:val="22"/>
          <w:lang w:val="en-US"/>
        </w:rPr>
        <w:t>ředitel</w:t>
      </w:r>
      <w:r w:rsidR="00FA2F95">
        <w:rPr>
          <w:rFonts w:ascii="Arial" w:hAnsi="Arial" w:cs="Arial"/>
          <w:sz w:val="22"/>
          <w:szCs w:val="22"/>
          <w:lang w:val="en-US"/>
        </w:rPr>
        <w:t>e</w:t>
      </w:r>
      <w:proofErr w:type="spellEnd"/>
      <w:r w:rsidR="006553AF">
        <w:rPr>
          <w:rFonts w:ascii="Arial" w:hAnsi="Arial" w:cs="Arial"/>
          <w:sz w:val="22"/>
          <w:szCs w:val="22"/>
          <w:lang w:val="en-US"/>
        </w:rPr>
        <w:t xml:space="preserve"> </w:t>
      </w:r>
      <w:r w:rsidR="00FA2F95">
        <w:rPr>
          <w:rFonts w:ascii="Arial" w:hAnsi="Arial" w:cs="Arial"/>
          <w:sz w:val="22"/>
          <w:szCs w:val="22"/>
          <w:lang w:val="en-US"/>
        </w:rPr>
        <w:t>TPS ND</w:t>
      </w:r>
    </w:p>
    <w:sectPr w:rsidR="000472D7" w:rsidRPr="00D62735" w:rsidSect="00B33233">
      <w:footerReference w:type="default" r:id="rId13"/>
      <w:footerReference w:type="first" r:id="rId14"/>
      <w:pgSz w:w="11906" w:h="16838" w:code="9"/>
      <w:pgMar w:top="1418" w:right="1418" w:bottom="1418" w:left="1418" w:header="709" w:footer="709" w:gutter="0"/>
      <w:pgNumType w:start="1"/>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BACAB0" w16cid:durableId="288DB24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E90156" w14:textId="77777777" w:rsidR="00ED3110" w:rsidRDefault="00ED3110">
      <w:r>
        <w:separator/>
      </w:r>
    </w:p>
  </w:endnote>
  <w:endnote w:type="continuationSeparator" w:id="0">
    <w:p w14:paraId="0EE67E2F" w14:textId="77777777" w:rsidR="00ED3110" w:rsidRDefault="00ED3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Franklin Gothic Book">
    <w:panose1 w:val="020B05030201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58350766"/>
      <w:docPartObj>
        <w:docPartGallery w:val="Page Numbers (Bottom of Page)"/>
        <w:docPartUnique/>
      </w:docPartObj>
    </w:sdtPr>
    <w:sdtEndPr/>
    <w:sdtContent>
      <w:p w14:paraId="0923BCDD" w14:textId="1F40FA4F" w:rsidR="00E93940" w:rsidRDefault="00E93940">
        <w:pPr>
          <w:pStyle w:val="Zpat"/>
          <w:jc w:val="center"/>
        </w:pPr>
        <w:r>
          <w:fldChar w:fldCharType="begin"/>
        </w:r>
        <w:r>
          <w:instrText>PAGE   \* MERGEFORMAT</w:instrText>
        </w:r>
        <w:r>
          <w:fldChar w:fldCharType="separate"/>
        </w:r>
        <w:r w:rsidR="00DF7409">
          <w:rPr>
            <w:noProof/>
          </w:rPr>
          <w:t>1</w:t>
        </w:r>
        <w:r>
          <w:fldChar w:fldCharType="end"/>
        </w:r>
      </w:p>
    </w:sdtContent>
  </w:sdt>
  <w:p w14:paraId="3B11240E" w14:textId="77777777" w:rsidR="00E93940" w:rsidRDefault="00E939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5A0CC" w14:textId="77777777" w:rsidR="00E93940" w:rsidRPr="00735B5D" w:rsidRDefault="00E93940" w:rsidP="00735B5D">
    <w:pPr>
      <w:pStyle w:val="Zpat"/>
      <w:jc w:val="right"/>
      <w:rPr>
        <w:b/>
      </w:rPr>
    </w:pPr>
    <w:r w:rsidRPr="00735B5D">
      <w:rPr>
        <w:rStyle w:val="slostrnky"/>
        <w:b/>
      </w:rPr>
      <w:fldChar w:fldCharType="begin"/>
    </w:r>
    <w:r w:rsidRPr="00735B5D">
      <w:rPr>
        <w:rStyle w:val="slostrnky"/>
        <w:b/>
      </w:rPr>
      <w:instrText xml:space="preserve"> PAGE </w:instrText>
    </w:r>
    <w:r w:rsidRPr="00735B5D">
      <w:rPr>
        <w:rStyle w:val="slostrnky"/>
        <w:b/>
      </w:rPr>
      <w:fldChar w:fldCharType="separate"/>
    </w:r>
    <w:r>
      <w:rPr>
        <w:rStyle w:val="slostrnky"/>
        <w:b/>
        <w:noProof/>
      </w:rPr>
      <w:t>1</w:t>
    </w:r>
    <w:r w:rsidRPr="00735B5D">
      <w:rPr>
        <w:rStyle w:val="slostrnky"/>
        <w:b/>
      </w:rPr>
      <w:fldChar w:fldCharType="end"/>
    </w:r>
    <w:r w:rsidRPr="00735B5D">
      <w:rPr>
        <w:rStyle w:val="slostrnky"/>
        <w:b/>
      </w:rPr>
      <w:t xml:space="preserve"> / </w:t>
    </w:r>
    <w:r w:rsidRPr="00735B5D">
      <w:rPr>
        <w:rStyle w:val="slostrnky"/>
        <w:b/>
      </w:rPr>
      <w:fldChar w:fldCharType="begin"/>
    </w:r>
    <w:r w:rsidRPr="00735B5D">
      <w:rPr>
        <w:rStyle w:val="slostrnky"/>
        <w:b/>
      </w:rPr>
      <w:instrText xml:space="preserve"> NUMPAGES </w:instrText>
    </w:r>
    <w:r w:rsidRPr="00735B5D">
      <w:rPr>
        <w:rStyle w:val="slostrnky"/>
        <w:b/>
      </w:rPr>
      <w:fldChar w:fldCharType="separate"/>
    </w:r>
    <w:r w:rsidR="002D2AF5">
      <w:rPr>
        <w:rStyle w:val="slostrnky"/>
        <w:b/>
        <w:noProof/>
      </w:rPr>
      <w:t>9</w:t>
    </w:r>
    <w:r w:rsidRPr="00735B5D">
      <w:rPr>
        <w:rStyle w:val="slostrnky"/>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48613" w14:textId="77777777" w:rsidR="00ED3110" w:rsidRDefault="00ED3110">
      <w:r>
        <w:separator/>
      </w:r>
    </w:p>
  </w:footnote>
  <w:footnote w:type="continuationSeparator" w:id="0">
    <w:p w14:paraId="062D0AA0" w14:textId="77777777" w:rsidR="00ED3110" w:rsidRDefault="00ED31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Num3"/>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60" w:hanging="360"/>
      </w:pPr>
      <w:rPr>
        <w:rFonts w:cs="Times New Roman"/>
        <w:b w:val="0"/>
        <w:i w:val="0"/>
      </w:rPr>
    </w:lvl>
  </w:abstractNum>
  <w:abstractNum w:abstractNumId="2" w15:restartNumberingAfterBreak="0">
    <w:nsid w:val="00000004"/>
    <w:multiLevelType w:val="multilevel"/>
    <w:tmpl w:val="00000004"/>
    <w:name w:val="WW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57"/>
        </w:tabs>
        <w:ind w:left="357" w:hanging="357"/>
      </w:pPr>
      <w:rPr>
        <w:rFonts w:cs="Times New Roman"/>
        <w:sz w:val="22"/>
        <w:szCs w:val="22"/>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0000009"/>
    <w:multiLevelType w:val="multilevel"/>
    <w:tmpl w:val="00000009"/>
    <w:name w:val="WW8Num9"/>
    <w:lvl w:ilvl="0">
      <w:start w:val="1"/>
      <w:numFmt w:val="decimal"/>
      <w:lvlText w:val="%1."/>
      <w:lvlJc w:val="left"/>
      <w:pPr>
        <w:tabs>
          <w:tab w:val="num" w:pos="360"/>
        </w:tabs>
      </w:pPr>
      <w:rPr>
        <w:rFonts w:cs="Times New Roman"/>
      </w:rPr>
    </w:lvl>
    <w:lvl w:ilvl="1">
      <w:start w:val="1"/>
      <w:numFmt w:val="lowerLetter"/>
      <w:lvlText w:val="%2)"/>
      <w:lvlJc w:val="left"/>
      <w:pPr>
        <w:tabs>
          <w:tab w:val="num" w:pos="720"/>
        </w:tabs>
      </w:pPr>
      <w:rPr>
        <w:rFonts w:cs="Times New Roman"/>
      </w:rPr>
    </w:lvl>
    <w:lvl w:ilvl="2">
      <w:start w:val="1"/>
      <w:numFmt w:val="lowerRoman"/>
      <w:lvlText w:val="%3)"/>
      <w:lvlJc w:val="left"/>
      <w:pPr>
        <w:tabs>
          <w:tab w:val="num" w:pos="1080"/>
        </w:tabs>
      </w:pPr>
      <w:rPr>
        <w:rFonts w:cs="Times New Roman"/>
      </w:rPr>
    </w:lvl>
    <w:lvl w:ilvl="3">
      <w:start w:val="1"/>
      <w:numFmt w:val="bullet"/>
      <w:lvlText w:val=""/>
      <w:lvlJc w:val="left"/>
      <w:pPr>
        <w:tabs>
          <w:tab w:val="num" w:pos="1440"/>
        </w:tabs>
      </w:pPr>
      <w:rPr>
        <w:rFonts w:ascii="Symbol" w:hAnsi="Symbol"/>
        <w:color w:val="auto"/>
      </w:rPr>
    </w:lvl>
    <w:lvl w:ilvl="4">
      <w:start w:val="1"/>
      <w:numFmt w:val="lowerLetter"/>
      <w:lvlText w:val="(%5)"/>
      <w:lvlJc w:val="left"/>
      <w:pPr>
        <w:tabs>
          <w:tab w:val="num" w:pos="1800"/>
        </w:tabs>
      </w:pPr>
      <w:rPr>
        <w:rFonts w:cs="Times New Roman"/>
      </w:rPr>
    </w:lvl>
    <w:lvl w:ilvl="5">
      <w:start w:val="1"/>
      <w:numFmt w:val="lowerRoman"/>
      <w:lvlText w:val="(%6)"/>
      <w:lvlJc w:val="left"/>
      <w:pPr>
        <w:tabs>
          <w:tab w:val="num" w:pos="2160"/>
        </w:tabs>
      </w:pPr>
      <w:rPr>
        <w:rFonts w:cs="Times New Roman"/>
      </w:rPr>
    </w:lvl>
    <w:lvl w:ilvl="6">
      <w:start w:val="1"/>
      <w:numFmt w:val="decimal"/>
      <w:lvlText w:val="%7."/>
      <w:lvlJc w:val="left"/>
      <w:pPr>
        <w:tabs>
          <w:tab w:val="num" w:pos="2520"/>
        </w:tabs>
      </w:pPr>
      <w:rPr>
        <w:rFonts w:cs="Times New Roman"/>
      </w:rPr>
    </w:lvl>
    <w:lvl w:ilvl="7">
      <w:start w:val="1"/>
      <w:numFmt w:val="lowerLetter"/>
      <w:lvlText w:val="%8."/>
      <w:lvlJc w:val="left"/>
      <w:pPr>
        <w:tabs>
          <w:tab w:val="num" w:pos="2880"/>
        </w:tabs>
      </w:pPr>
      <w:rPr>
        <w:rFonts w:cs="Times New Roman"/>
      </w:rPr>
    </w:lvl>
    <w:lvl w:ilvl="8">
      <w:start w:val="1"/>
      <w:numFmt w:val="lowerRoman"/>
      <w:lvlText w:val="%9."/>
      <w:lvlJc w:val="left"/>
      <w:pPr>
        <w:tabs>
          <w:tab w:val="num" w:pos="3240"/>
        </w:tabs>
      </w:pPr>
      <w:rPr>
        <w:rFonts w:cs="Times New Roman"/>
      </w:rPr>
    </w:lvl>
  </w:abstractNum>
  <w:abstractNum w:abstractNumId="4" w15:restartNumberingAfterBreak="0">
    <w:nsid w:val="044041AC"/>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5" w15:restartNumberingAfterBreak="0">
    <w:nsid w:val="07920A83"/>
    <w:multiLevelType w:val="hybridMultilevel"/>
    <w:tmpl w:val="F8964EFA"/>
    <w:lvl w:ilvl="0" w:tplc="594C4BA8">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 w15:restartNumberingAfterBreak="0">
    <w:nsid w:val="096B0383"/>
    <w:multiLevelType w:val="hybridMultilevel"/>
    <w:tmpl w:val="079410E2"/>
    <w:lvl w:ilvl="0" w:tplc="35EAB19E">
      <w:start w:val="1"/>
      <w:numFmt w:val="decimal"/>
      <w:lvlText w:val="%1."/>
      <w:lvlJc w:val="left"/>
      <w:pPr>
        <w:tabs>
          <w:tab w:val="num" w:pos="360"/>
        </w:tabs>
        <w:ind w:left="36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9C579C7"/>
    <w:multiLevelType w:val="hybridMultilevel"/>
    <w:tmpl w:val="90B2A3FC"/>
    <w:lvl w:ilvl="0" w:tplc="A33A6412">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E8E7DA7"/>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15:restartNumberingAfterBreak="0">
    <w:nsid w:val="13850E00"/>
    <w:multiLevelType w:val="hybridMultilevel"/>
    <w:tmpl w:val="0762794C"/>
    <w:lvl w:ilvl="0" w:tplc="32925CF0">
      <w:start w:val="1"/>
      <w:numFmt w:val="lowerLetter"/>
      <w:lvlText w:val="%1)"/>
      <w:lvlJc w:val="left"/>
      <w:pPr>
        <w:tabs>
          <w:tab w:val="num" w:pos="502"/>
        </w:tabs>
        <w:ind w:left="502" w:hanging="360"/>
      </w:pPr>
      <w:rPr>
        <w:rFonts w:cs="Times New Roman" w:hint="default"/>
        <w:b w:val="0"/>
        <w:i w:val="0"/>
      </w:rPr>
    </w:lvl>
    <w:lvl w:ilvl="1" w:tplc="DCF67520">
      <w:start w:val="1"/>
      <w:numFmt w:val="decimal"/>
      <w:lvlText w:val="%2."/>
      <w:lvlJc w:val="left"/>
      <w:pPr>
        <w:tabs>
          <w:tab w:val="num" w:pos="360"/>
        </w:tabs>
        <w:ind w:left="360" w:hanging="360"/>
      </w:pPr>
      <w:rPr>
        <w:rFonts w:cs="Times New Roman" w:hint="default"/>
        <w:b w:val="0"/>
        <w:i w:val="0"/>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10" w15:restartNumberingAfterBreak="0">
    <w:nsid w:val="21323C00"/>
    <w:multiLevelType w:val="hybridMultilevel"/>
    <w:tmpl w:val="2134134E"/>
    <w:lvl w:ilvl="0" w:tplc="1396C90A">
      <w:start w:val="1"/>
      <w:numFmt w:val="decimal"/>
      <w:lvlText w:val="%1."/>
      <w:lvlJc w:val="left"/>
      <w:pPr>
        <w:tabs>
          <w:tab w:val="num" w:pos="644"/>
        </w:tabs>
        <w:ind w:left="644" w:hanging="360"/>
      </w:pPr>
      <w:rPr>
        <w:rFonts w:cs="Times New Roman" w:hint="default"/>
        <w:b w:val="0"/>
      </w:rPr>
    </w:lvl>
    <w:lvl w:ilvl="1" w:tplc="04050019" w:tentative="1">
      <w:start w:val="1"/>
      <w:numFmt w:val="lowerLetter"/>
      <w:lvlText w:val="%2."/>
      <w:lvlJc w:val="left"/>
      <w:pPr>
        <w:tabs>
          <w:tab w:val="num" w:pos="1364"/>
        </w:tabs>
        <w:ind w:left="1364" w:hanging="360"/>
      </w:pPr>
      <w:rPr>
        <w:rFonts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11" w15:restartNumberingAfterBreak="0">
    <w:nsid w:val="274B1C37"/>
    <w:multiLevelType w:val="multilevel"/>
    <w:tmpl w:val="0762794C"/>
    <w:lvl w:ilvl="0">
      <w:start w:val="1"/>
      <w:numFmt w:val="lowerLetter"/>
      <w:lvlText w:val="%1)"/>
      <w:lvlJc w:val="left"/>
      <w:pPr>
        <w:tabs>
          <w:tab w:val="num" w:pos="502"/>
        </w:tabs>
        <w:ind w:left="502" w:hanging="360"/>
      </w:pPr>
      <w:rPr>
        <w:rFonts w:cs="Times New Roman" w:hint="default"/>
        <w:b w:val="0"/>
        <w:i w:val="0"/>
      </w:rPr>
    </w:lvl>
    <w:lvl w:ilvl="1">
      <w:start w:val="1"/>
      <w:numFmt w:val="decimal"/>
      <w:lvlText w:val="%2."/>
      <w:lvlJc w:val="left"/>
      <w:pPr>
        <w:tabs>
          <w:tab w:val="num" w:pos="360"/>
        </w:tabs>
        <w:ind w:left="360" w:hanging="360"/>
      </w:pPr>
      <w:rPr>
        <w:rFonts w:cs="Times New Roman" w:hint="default"/>
        <w:b w:val="0"/>
        <w:i w:val="0"/>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12" w15:restartNumberingAfterBreak="0">
    <w:nsid w:val="278B4C47"/>
    <w:multiLevelType w:val="hybridMultilevel"/>
    <w:tmpl w:val="E8DE44CE"/>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295F4B20"/>
    <w:multiLevelType w:val="hybridMultilevel"/>
    <w:tmpl w:val="B628D50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C2A70C3"/>
    <w:multiLevelType w:val="singleLevel"/>
    <w:tmpl w:val="6FB4C086"/>
    <w:lvl w:ilvl="0">
      <w:start w:val="1"/>
      <w:numFmt w:val="decimal"/>
      <w:lvlText w:val="%1."/>
      <w:lvlJc w:val="left"/>
      <w:pPr>
        <w:tabs>
          <w:tab w:val="num" w:pos="360"/>
        </w:tabs>
        <w:ind w:left="360" w:hanging="360"/>
      </w:pPr>
      <w:rPr>
        <w:rFonts w:cs="Times New Roman"/>
        <w:b w:val="0"/>
      </w:rPr>
    </w:lvl>
  </w:abstractNum>
  <w:abstractNum w:abstractNumId="15" w15:restartNumberingAfterBreak="0">
    <w:nsid w:val="2C8532C3"/>
    <w:multiLevelType w:val="multilevel"/>
    <w:tmpl w:val="0762794C"/>
    <w:lvl w:ilvl="0">
      <w:start w:val="1"/>
      <w:numFmt w:val="lowerLetter"/>
      <w:lvlText w:val="%1)"/>
      <w:lvlJc w:val="left"/>
      <w:pPr>
        <w:tabs>
          <w:tab w:val="num" w:pos="502"/>
        </w:tabs>
        <w:ind w:left="502" w:hanging="360"/>
      </w:pPr>
      <w:rPr>
        <w:rFonts w:cs="Times New Roman" w:hint="default"/>
        <w:b w:val="0"/>
        <w:i w:val="0"/>
      </w:rPr>
    </w:lvl>
    <w:lvl w:ilvl="1">
      <w:start w:val="1"/>
      <w:numFmt w:val="decimal"/>
      <w:lvlText w:val="%2."/>
      <w:lvlJc w:val="left"/>
      <w:pPr>
        <w:tabs>
          <w:tab w:val="num" w:pos="360"/>
        </w:tabs>
        <w:ind w:left="360" w:hanging="360"/>
      </w:pPr>
      <w:rPr>
        <w:rFonts w:cs="Times New Roman" w:hint="default"/>
        <w:b w:val="0"/>
        <w:i w:val="0"/>
      </w:rPr>
    </w:lvl>
    <w:lvl w:ilvl="2">
      <w:start w:val="1"/>
      <w:numFmt w:val="lowerRoman"/>
      <w:lvlText w:val="%3."/>
      <w:lvlJc w:val="righ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16" w15:restartNumberingAfterBreak="0">
    <w:nsid w:val="304B578D"/>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7" w15:restartNumberingAfterBreak="0">
    <w:nsid w:val="33527CDB"/>
    <w:multiLevelType w:val="hybridMultilevel"/>
    <w:tmpl w:val="7DA0E43A"/>
    <w:lvl w:ilvl="0" w:tplc="487637EA">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8" w15:restartNumberingAfterBreak="0">
    <w:nsid w:val="340C5ED3"/>
    <w:multiLevelType w:val="singleLevel"/>
    <w:tmpl w:val="39DAE316"/>
    <w:lvl w:ilvl="0">
      <w:start w:val="1"/>
      <w:numFmt w:val="decimal"/>
      <w:lvlText w:val="%1."/>
      <w:lvlJc w:val="left"/>
      <w:pPr>
        <w:tabs>
          <w:tab w:val="num" w:pos="360"/>
        </w:tabs>
        <w:ind w:left="360" w:hanging="360"/>
      </w:pPr>
      <w:rPr>
        <w:rFonts w:cs="Times New Roman"/>
        <w:b w:val="0"/>
      </w:rPr>
    </w:lvl>
  </w:abstractNum>
  <w:abstractNum w:abstractNumId="19" w15:restartNumberingAfterBreak="0">
    <w:nsid w:val="380D0A84"/>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15:restartNumberingAfterBreak="0">
    <w:nsid w:val="3B4870B8"/>
    <w:multiLevelType w:val="hybridMultilevel"/>
    <w:tmpl w:val="EA321C54"/>
    <w:lvl w:ilvl="0" w:tplc="8A320882">
      <w:start w:val="1"/>
      <w:numFmt w:val="decimal"/>
      <w:lvlText w:val="%1."/>
      <w:lvlJc w:val="left"/>
      <w:pPr>
        <w:tabs>
          <w:tab w:val="num" w:pos="720"/>
        </w:tabs>
        <w:ind w:left="720" w:hanging="360"/>
      </w:pPr>
      <w:rPr>
        <w:rFonts w:cs="Times New Roman" w:hint="default"/>
        <w:b w:val="0"/>
        <w:color w:val="auto"/>
      </w:rPr>
    </w:lvl>
    <w:lvl w:ilvl="1" w:tplc="2598976E">
      <w:start w:val="1"/>
      <w:numFmt w:val="lowerLetter"/>
      <w:suff w:val="space"/>
      <w:lvlText w:val="%2."/>
      <w:lvlJc w:val="left"/>
      <w:pPr>
        <w:ind w:left="851" w:hanging="171"/>
      </w:pPr>
      <w:rPr>
        <w:rFonts w:ascii="Arial" w:eastAsia="Times New Roman" w:hAnsi="Arial" w:cs="Arial"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C153BBE"/>
    <w:multiLevelType w:val="hybridMultilevel"/>
    <w:tmpl w:val="27847F4E"/>
    <w:lvl w:ilvl="0" w:tplc="9D347FB8">
      <w:start w:val="1"/>
      <w:numFmt w:val="decimal"/>
      <w:lvlText w:val="%1."/>
      <w:lvlJc w:val="left"/>
      <w:pPr>
        <w:ind w:left="750" w:hanging="360"/>
      </w:pPr>
      <w:rPr>
        <w:rFonts w:hint="default"/>
      </w:rPr>
    </w:lvl>
    <w:lvl w:ilvl="1" w:tplc="04050019" w:tentative="1">
      <w:start w:val="1"/>
      <w:numFmt w:val="lowerLetter"/>
      <w:lvlText w:val="%2."/>
      <w:lvlJc w:val="left"/>
      <w:pPr>
        <w:ind w:left="1470" w:hanging="360"/>
      </w:pPr>
    </w:lvl>
    <w:lvl w:ilvl="2" w:tplc="0405001B" w:tentative="1">
      <w:start w:val="1"/>
      <w:numFmt w:val="lowerRoman"/>
      <w:lvlText w:val="%3."/>
      <w:lvlJc w:val="right"/>
      <w:pPr>
        <w:ind w:left="2190" w:hanging="180"/>
      </w:pPr>
    </w:lvl>
    <w:lvl w:ilvl="3" w:tplc="0405000F" w:tentative="1">
      <w:start w:val="1"/>
      <w:numFmt w:val="decimal"/>
      <w:lvlText w:val="%4."/>
      <w:lvlJc w:val="left"/>
      <w:pPr>
        <w:ind w:left="2910" w:hanging="360"/>
      </w:pPr>
    </w:lvl>
    <w:lvl w:ilvl="4" w:tplc="04050019" w:tentative="1">
      <w:start w:val="1"/>
      <w:numFmt w:val="lowerLetter"/>
      <w:lvlText w:val="%5."/>
      <w:lvlJc w:val="left"/>
      <w:pPr>
        <w:ind w:left="3630" w:hanging="360"/>
      </w:pPr>
    </w:lvl>
    <w:lvl w:ilvl="5" w:tplc="0405001B" w:tentative="1">
      <w:start w:val="1"/>
      <w:numFmt w:val="lowerRoman"/>
      <w:lvlText w:val="%6."/>
      <w:lvlJc w:val="right"/>
      <w:pPr>
        <w:ind w:left="4350" w:hanging="180"/>
      </w:pPr>
    </w:lvl>
    <w:lvl w:ilvl="6" w:tplc="0405000F" w:tentative="1">
      <w:start w:val="1"/>
      <w:numFmt w:val="decimal"/>
      <w:lvlText w:val="%7."/>
      <w:lvlJc w:val="left"/>
      <w:pPr>
        <w:ind w:left="5070" w:hanging="360"/>
      </w:pPr>
    </w:lvl>
    <w:lvl w:ilvl="7" w:tplc="04050019" w:tentative="1">
      <w:start w:val="1"/>
      <w:numFmt w:val="lowerLetter"/>
      <w:lvlText w:val="%8."/>
      <w:lvlJc w:val="left"/>
      <w:pPr>
        <w:ind w:left="5790" w:hanging="360"/>
      </w:pPr>
    </w:lvl>
    <w:lvl w:ilvl="8" w:tplc="0405001B" w:tentative="1">
      <w:start w:val="1"/>
      <w:numFmt w:val="lowerRoman"/>
      <w:lvlText w:val="%9."/>
      <w:lvlJc w:val="right"/>
      <w:pPr>
        <w:ind w:left="6510" w:hanging="180"/>
      </w:pPr>
    </w:lvl>
  </w:abstractNum>
  <w:abstractNum w:abstractNumId="22" w15:restartNumberingAfterBreak="0">
    <w:nsid w:val="40942B85"/>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3" w15:restartNumberingAfterBreak="0">
    <w:nsid w:val="454C24FB"/>
    <w:multiLevelType w:val="multilevel"/>
    <w:tmpl w:val="BFE65C0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24" w15:restartNumberingAfterBreak="0">
    <w:nsid w:val="48076EFB"/>
    <w:multiLevelType w:val="hybridMultilevel"/>
    <w:tmpl w:val="A474826A"/>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A41EC5"/>
    <w:multiLevelType w:val="hybridMultilevel"/>
    <w:tmpl w:val="1374C962"/>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4C954317"/>
    <w:multiLevelType w:val="hybridMultilevel"/>
    <w:tmpl w:val="FA6236D4"/>
    <w:lvl w:ilvl="0" w:tplc="BE624250">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4F786514"/>
    <w:multiLevelType w:val="multilevel"/>
    <w:tmpl w:val="3118C6B6"/>
    <w:lvl w:ilvl="0">
      <w:start w:val="1"/>
      <w:numFmt w:val="decimal"/>
      <w:lvlText w:val="%1."/>
      <w:lvlJc w:val="left"/>
      <w:pPr>
        <w:tabs>
          <w:tab w:val="num" w:pos="720"/>
        </w:tabs>
        <w:ind w:left="720" w:hanging="360"/>
      </w:pPr>
      <w:rPr>
        <w:rFonts w:cs="Times New Roman" w:hint="default"/>
        <w:b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566072E6"/>
    <w:multiLevelType w:val="hybridMultilevel"/>
    <w:tmpl w:val="32CC39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78D0587"/>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0" w15:restartNumberingAfterBreak="0">
    <w:nsid w:val="58556FD5"/>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1" w15:restartNumberingAfterBreak="0">
    <w:nsid w:val="5B9A6E2D"/>
    <w:multiLevelType w:val="hybridMultilevel"/>
    <w:tmpl w:val="2A3214C6"/>
    <w:lvl w:ilvl="0" w:tplc="A76EBA8A">
      <w:start w:val="1"/>
      <w:numFmt w:val="lowerLetter"/>
      <w:lvlText w:val="%1)"/>
      <w:lvlJc w:val="left"/>
      <w:pPr>
        <w:tabs>
          <w:tab w:val="num" w:pos="360"/>
        </w:tabs>
        <w:ind w:left="360" w:hanging="360"/>
      </w:pPr>
      <w:rPr>
        <w:rFonts w:cs="Times New Roman" w:hint="default"/>
        <w:b w:val="0"/>
      </w:rPr>
    </w:lvl>
    <w:lvl w:ilvl="1" w:tplc="4C8AA438">
      <w:numFmt w:val="bullet"/>
      <w:lvlText w:val="-"/>
      <w:lvlJc w:val="left"/>
      <w:pPr>
        <w:tabs>
          <w:tab w:val="num" w:pos="1440"/>
        </w:tabs>
        <w:ind w:left="1440" w:hanging="360"/>
      </w:pPr>
      <w:rPr>
        <w:rFonts w:ascii="Courier New" w:hAnsi="Courier New" w:hint="default"/>
        <w:b w:val="0"/>
      </w:rPr>
    </w:lvl>
    <w:lvl w:ilvl="2" w:tplc="E79621FA">
      <w:start w:val="6"/>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CDD66B5"/>
    <w:multiLevelType w:val="multilevel"/>
    <w:tmpl w:val="BFE65C08"/>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3" w15:restartNumberingAfterBreak="0">
    <w:nsid w:val="5CEA40F6"/>
    <w:multiLevelType w:val="hybridMultilevel"/>
    <w:tmpl w:val="3886EA56"/>
    <w:lvl w:ilvl="0" w:tplc="468011B2">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E3555A5"/>
    <w:multiLevelType w:val="hybridMultilevel"/>
    <w:tmpl w:val="C85858AE"/>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5F620639"/>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6" w15:restartNumberingAfterBreak="0">
    <w:nsid w:val="6137405C"/>
    <w:multiLevelType w:val="hybridMultilevel"/>
    <w:tmpl w:val="4B5A1BE4"/>
    <w:lvl w:ilvl="0" w:tplc="7C30ABE4">
      <w:start w:val="1"/>
      <w:numFmt w:val="decimal"/>
      <w:lvlText w:val="%1."/>
      <w:lvlJc w:val="left"/>
      <w:pPr>
        <w:ind w:left="360" w:hanging="360"/>
      </w:pPr>
      <w:rPr>
        <w:rFonts w:cs="Times New Roman" w:hint="default"/>
        <w:b w:val="0"/>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7" w15:restartNumberingAfterBreak="0">
    <w:nsid w:val="6250664D"/>
    <w:multiLevelType w:val="multilevel"/>
    <w:tmpl w:val="7AF483BA"/>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 w15:restartNumberingAfterBreak="0">
    <w:nsid w:val="64FF5163"/>
    <w:multiLevelType w:val="singleLevel"/>
    <w:tmpl w:val="7D20A700"/>
    <w:lvl w:ilvl="0">
      <w:start w:val="1"/>
      <w:numFmt w:val="decimal"/>
      <w:lvlText w:val="%1."/>
      <w:lvlJc w:val="left"/>
      <w:pPr>
        <w:tabs>
          <w:tab w:val="num" w:pos="360"/>
        </w:tabs>
        <w:ind w:left="360" w:hanging="360"/>
      </w:pPr>
      <w:rPr>
        <w:rFonts w:cs="Times New Roman"/>
        <w:b w:val="0"/>
      </w:rPr>
    </w:lvl>
  </w:abstractNum>
  <w:abstractNum w:abstractNumId="39" w15:restartNumberingAfterBreak="0">
    <w:nsid w:val="66307E25"/>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0" w15:restartNumberingAfterBreak="0">
    <w:nsid w:val="68B65A2C"/>
    <w:multiLevelType w:val="hybridMultilevel"/>
    <w:tmpl w:val="5F5602FE"/>
    <w:lvl w:ilvl="0" w:tplc="3904C9C6">
      <w:start w:val="5"/>
      <w:numFmt w:val="bullet"/>
      <w:lvlText w:val="-"/>
      <w:lvlJc w:val="left"/>
      <w:pPr>
        <w:ind w:left="3196" w:hanging="360"/>
      </w:pPr>
      <w:rPr>
        <w:rFonts w:ascii="Arial" w:eastAsia="Times New Roman" w:hAnsi="Arial" w:cs="Arial" w:hint="default"/>
        <w:color w:val="FF0000"/>
      </w:rPr>
    </w:lvl>
    <w:lvl w:ilvl="1" w:tplc="04050003" w:tentative="1">
      <w:start w:val="1"/>
      <w:numFmt w:val="bullet"/>
      <w:lvlText w:val="o"/>
      <w:lvlJc w:val="left"/>
      <w:pPr>
        <w:ind w:left="3916" w:hanging="360"/>
      </w:pPr>
      <w:rPr>
        <w:rFonts w:ascii="Courier New" w:hAnsi="Courier New" w:cs="Courier New" w:hint="default"/>
      </w:rPr>
    </w:lvl>
    <w:lvl w:ilvl="2" w:tplc="04050005" w:tentative="1">
      <w:start w:val="1"/>
      <w:numFmt w:val="bullet"/>
      <w:lvlText w:val=""/>
      <w:lvlJc w:val="left"/>
      <w:pPr>
        <w:ind w:left="4636" w:hanging="360"/>
      </w:pPr>
      <w:rPr>
        <w:rFonts w:ascii="Wingdings" w:hAnsi="Wingdings" w:hint="default"/>
      </w:rPr>
    </w:lvl>
    <w:lvl w:ilvl="3" w:tplc="04050001" w:tentative="1">
      <w:start w:val="1"/>
      <w:numFmt w:val="bullet"/>
      <w:lvlText w:val=""/>
      <w:lvlJc w:val="left"/>
      <w:pPr>
        <w:ind w:left="5356" w:hanging="360"/>
      </w:pPr>
      <w:rPr>
        <w:rFonts w:ascii="Symbol" w:hAnsi="Symbol" w:hint="default"/>
      </w:rPr>
    </w:lvl>
    <w:lvl w:ilvl="4" w:tplc="04050003" w:tentative="1">
      <w:start w:val="1"/>
      <w:numFmt w:val="bullet"/>
      <w:lvlText w:val="o"/>
      <w:lvlJc w:val="left"/>
      <w:pPr>
        <w:ind w:left="6076" w:hanging="360"/>
      </w:pPr>
      <w:rPr>
        <w:rFonts w:ascii="Courier New" w:hAnsi="Courier New" w:cs="Courier New" w:hint="default"/>
      </w:rPr>
    </w:lvl>
    <w:lvl w:ilvl="5" w:tplc="04050005" w:tentative="1">
      <w:start w:val="1"/>
      <w:numFmt w:val="bullet"/>
      <w:lvlText w:val=""/>
      <w:lvlJc w:val="left"/>
      <w:pPr>
        <w:ind w:left="6796" w:hanging="360"/>
      </w:pPr>
      <w:rPr>
        <w:rFonts w:ascii="Wingdings" w:hAnsi="Wingdings" w:hint="default"/>
      </w:rPr>
    </w:lvl>
    <w:lvl w:ilvl="6" w:tplc="04050001" w:tentative="1">
      <w:start w:val="1"/>
      <w:numFmt w:val="bullet"/>
      <w:lvlText w:val=""/>
      <w:lvlJc w:val="left"/>
      <w:pPr>
        <w:ind w:left="7516" w:hanging="360"/>
      </w:pPr>
      <w:rPr>
        <w:rFonts w:ascii="Symbol" w:hAnsi="Symbol" w:hint="default"/>
      </w:rPr>
    </w:lvl>
    <w:lvl w:ilvl="7" w:tplc="04050003" w:tentative="1">
      <w:start w:val="1"/>
      <w:numFmt w:val="bullet"/>
      <w:lvlText w:val="o"/>
      <w:lvlJc w:val="left"/>
      <w:pPr>
        <w:ind w:left="8236" w:hanging="360"/>
      </w:pPr>
      <w:rPr>
        <w:rFonts w:ascii="Courier New" w:hAnsi="Courier New" w:cs="Courier New" w:hint="default"/>
      </w:rPr>
    </w:lvl>
    <w:lvl w:ilvl="8" w:tplc="04050005" w:tentative="1">
      <w:start w:val="1"/>
      <w:numFmt w:val="bullet"/>
      <w:lvlText w:val=""/>
      <w:lvlJc w:val="left"/>
      <w:pPr>
        <w:ind w:left="8956" w:hanging="360"/>
      </w:pPr>
      <w:rPr>
        <w:rFonts w:ascii="Wingdings" w:hAnsi="Wingdings" w:hint="default"/>
      </w:rPr>
    </w:lvl>
  </w:abstractNum>
  <w:abstractNum w:abstractNumId="41" w15:restartNumberingAfterBreak="0">
    <w:nsid w:val="6AF166E7"/>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2" w15:restartNumberingAfterBreak="0">
    <w:nsid w:val="6C2478AA"/>
    <w:multiLevelType w:val="hybridMultilevel"/>
    <w:tmpl w:val="8B84D94E"/>
    <w:lvl w:ilvl="0" w:tplc="39526CC4">
      <w:start w:val="2"/>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3" w15:restartNumberingAfterBreak="0">
    <w:nsid w:val="6F0A2B22"/>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4" w15:restartNumberingAfterBreak="0">
    <w:nsid w:val="70176886"/>
    <w:multiLevelType w:val="hybridMultilevel"/>
    <w:tmpl w:val="41FCDAF0"/>
    <w:lvl w:ilvl="0" w:tplc="4C8AA438">
      <w:numFmt w:val="bullet"/>
      <w:lvlText w:val="-"/>
      <w:lvlJc w:val="left"/>
      <w:pPr>
        <w:tabs>
          <w:tab w:val="num" w:pos="720"/>
        </w:tabs>
        <w:ind w:left="720" w:hanging="360"/>
      </w:pPr>
      <w:rPr>
        <w:rFonts w:ascii="Courier New" w:hAnsi="Courier New" w:hint="default"/>
        <w:b w:val="0"/>
      </w:rPr>
    </w:lvl>
    <w:lvl w:ilvl="1" w:tplc="6DBAD840">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0DE3E3F"/>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6" w15:restartNumberingAfterBreak="0">
    <w:nsid w:val="74DF6183"/>
    <w:multiLevelType w:val="hybridMultilevel"/>
    <w:tmpl w:val="C08A0CE6"/>
    <w:lvl w:ilvl="0" w:tplc="327ABE4E">
      <w:start w:val="1"/>
      <w:numFmt w:val="decimal"/>
      <w:lvlText w:val="%1."/>
      <w:lvlJc w:val="left"/>
      <w:pPr>
        <w:tabs>
          <w:tab w:val="num" w:pos="420"/>
        </w:tabs>
        <w:ind w:left="420" w:hanging="360"/>
      </w:pPr>
      <w:rPr>
        <w:rFonts w:cs="Times New Roman" w:hint="default"/>
        <w:b w:val="0"/>
      </w:rPr>
    </w:lvl>
    <w:lvl w:ilvl="1" w:tplc="04050019" w:tentative="1">
      <w:start w:val="1"/>
      <w:numFmt w:val="lowerLetter"/>
      <w:lvlText w:val="%2."/>
      <w:lvlJc w:val="left"/>
      <w:pPr>
        <w:tabs>
          <w:tab w:val="num" w:pos="1140"/>
        </w:tabs>
        <w:ind w:left="1140" w:hanging="360"/>
      </w:pPr>
      <w:rPr>
        <w:rFonts w:cs="Times New Roman"/>
      </w:rPr>
    </w:lvl>
    <w:lvl w:ilvl="2" w:tplc="0405001B" w:tentative="1">
      <w:start w:val="1"/>
      <w:numFmt w:val="lowerRoman"/>
      <w:lvlText w:val="%3."/>
      <w:lvlJc w:val="right"/>
      <w:pPr>
        <w:tabs>
          <w:tab w:val="num" w:pos="1860"/>
        </w:tabs>
        <w:ind w:left="1860" w:hanging="180"/>
      </w:pPr>
      <w:rPr>
        <w:rFonts w:cs="Times New Roman"/>
      </w:rPr>
    </w:lvl>
    <w:lvl w:ilvl="3" w:tplc="0405000F" w:tentative="1">
      <w:start w:val="1"/>
      <w:numFmt w:val="decimal"/>
      <w:lvlText w:val="%4."/>
      <w:lvlJc w:val="left"/>
      <w:pPr>
        <w:tabs>
          <w:tab w:val="num" w:pos="2580"/>
        </w:tabs>
        <w:ind w:left="2580" w:hanging="360"/>
      </w:pPr>
      <w:rPr>
        <w:rFonts w:cs="Times New Roman"/>
      </w:rPr>
    </w:lvl>
    <w:lvl w:ilvl="4" w:tplc="04050019" w:tentative="1">
      <w:start w:val="1"/>
      <w:numFmt w:val="lowerLetter"/>
      <w:lvlText w:val="%5."/>
      <w:lvlJc w:val="left"/>
      <w:pPr>
        <w:tabs>
          <w:tab w:val="num" w:pos="3300"/>
        </w:tabs>
        <w:ind w:left="3300" w:hanging="360"/>
      </w:pPr>
      <w:rPr>
        <w:rFonts w:cs="Times New Roman"/>
      </w:rPr>
    </w:lvl>
    <w:lvl w:ilvl="5" w:tplc="0405001B" w:tentative="1">
      <w:start w:val="1"/>
      <w:numFmt w:val="lowerRoman"/>
      <w:lvlText w:val="%6."/>
      <w:lvlJc w:val="right"/>
      <w:pPr>
        <w:tabs>
          <w:tab w:val="num" w:pos="4020"/>
        </w:tabs>
        <w:ind w:left="4020" w:hanging="180"/>
      </w:pPr>
      <w:rPr>
        <w:rFonts w:cs="Times New Roman"/>
      </w:rPr>
    </w:lvl>
    <w:lvl w:ilvl="6" w:tplc="0405000F" w:tentative="1">
      <w:start w:val="1"/>
      <w:numFmt w:val="decimal"/>
      <w:lvlText w:val="%7."/>
      <w:lvlJc w:val="left"/>
      <w:pPr>
        <w:tabs>
          <w:tab w:val="num" w:pos="4740"/>
        </w:tabs>
        <w:ind w:left="4740" w:hanging="360"/>
      </w:pPr>
      <w:rPr>
        <w:rFonts w:cs="Times New Roman"/>
      </w:rPr>
    </w:lvl>
    <w:lvl w:ilvl="7" w:tplc="04050019" w:tentative="1">
      <w:start w:val="1"/>
      <w:numFmt w:val="lowerLetter"/>
      <w:lvlText w:val="%8."/>
      <w:lvlJc w:val="left"/>
      <w:pPr>
        <w:tabs>
          <w:tab w:val="num" w:pos="5460"/>
        </w:tabs>
        <w:ind w:left="5460" w:hanging="360"/>
      </w:pPr>
      <w:rPr>
        <w:rFonts w:cs="Times New Roman"/>
      </w:rPr>
    </w:lvl>
    <w:lvl w:ilvl="8" w:tplc="0405001B" w:tentative="1">
      <w:start w:val="1"/>
      <w:numFmt w:val="lowerRoman"/>
      <w:lvlText w:val="%9."/>
      <w:lvlJc w:val="right"/>
      <w:pPr>
        <w:tabs>
          <w:tab w:val="num" w:pos="6180"/>
        </w:tabs>
        <w:ind w:left="6180" w:hanging="180"/>
      </w:pPr>
      <w:rPr>
        <w:rFonts w:cs="Times New Roman"/>
      </w:rPr>
    </w:lvl>
  </w:abstractNum>
  <w:abstractNum w:abstractNumId="47" w15:restartNumberingAfterBreak="0">
    <w:nsid w:val="75993153"/>
    <w:multiLevelType w:val="hybridMultilevel"/>
    <w:tmpl w:val="6866A46A"/>
    <w:lvl w:ilvl="0" w:tplc="C136AAE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5C54AA2"/>
    <w:multiLevelType w:val="hybridMultilevel"/>
    <w:tmpl w:val="BFE65C08"/>
    <w:lvl w:ilvl="0" w:tplc="0405000F">
      <w:start w:val="1"/>
      <w:numFmt w:val="decimal"/>
      <w:lvlText w:val="%1."/>
      <w:lvlJc w:val="left"/>
      <w:pPr>
        <w:ind w:left="360" w:hanging="360"/>
      </w:pPr>
      <w:rPr>
        <w:rFonts w:cs="Times New Roman" w:hint="default"/>
      </w:rPr>
    </w:lvl>
    <w:lvl w:ilvl="1" w:tplc="04050019">
      <w:start w:val="1"/>
      <w:numFmt w:val="lowerLetter"/>
      <w:lvlText w:val="%2."/>
      <w:lvlJc w:val="left"/>
      <w:pPr>
        <w:ind w:left="1080" w:hanging="360"/>
      </w:pPr>
      <w:rPr>
        <w:rFonts w:cs="Times New Roman"/>
      </w:rPr>
    </w:lvl>
    <w:lvl w:ilvl="2" w:tplc="0405001B">
      <w:start w:val="1"/>
      <w:numFmt w:val="lowerRoman"/>
      <w:lvlText w:val="%3."/>
      <w:lvlJc w:val="right"/>
      <w:pPr>
        <w:ind w:left="1800" w:hanging="180"/>
      </w:pPr>
      <w:rPr>
        <w:rFonts w:cs="Times New Roman"/>
      </w:rPr>
    </w:lvl>
    <w:lvl w:ilvl="3" w:tplc="0405000F">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9" w15:restartNumberingAfterBreak="0">
    <w:nsid w:val="768468A7"/>
    <w:multiLevelType w:val="hybridMultilevel"/>
    <w:tmpl w:val="91ACE362"/>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76DC20BA"/>
    <w:multiLevelType w:val="hybridMultilevel"/>
    <w:tmpl w:val="5A724FCE"/>
    <w:lvl w:ilvl="0" w:tplc="A76EBA8A">
      <w:start w:val="1"/>
      <w:numFmt w:val="lowerLetter"/>
      <w:lvlText w:val="%1)"/>
      <w:lvlJc w:val="left"/>
      <w:pPr>
        <w:tabs>
          <w:tab w:val="num" w:pos="720"/>
        </w:tabs>
        <w:ind w:left="720" w:hanging="360"/>
      </w:pPr>
      <w:rPr>
        <w:rFonts w:cs="Times New Roman" w:hint="default"/>
        <w:b w:val="0"/>
      </w:rPr>
    </w:lvl>
    <w:lvl w:ilvl="1" w:tplc="6DBAD840">
      <w:numFmt w:val="bullet"/>
      <w:lvlText w:val="-"/>
      <w:lvlJc w:val="left"/>
      <w:pPr>
        <w:tabs>
          <w:tab w:val="num" w:pos="1440"/>
        </w:tabs>
        <w:ind w:left="1440" w:hanging="360"/>
      </w:pPr>
      <w:rPr>
        <w:rFonts w:ascii="Times New Roman" w:eastAsia="Times New Roman" w:hAnsi="Times New Roman" w:hint="default"/>
      </w:rPr>
    </w:lvl>
    <w:lvl w:ilvl="2" w:tplc="28023E12">
      <w:start w:val="7"/>
      <w:numFmt w:val="decimal"/>
      <w:lvlText w:val="%3."/>
      <w:lvlJc w:val="left"/>
      <w:pPr>
        <w:tabs>
          <w:tab w:val="num" w:pos="2340"/>
        </w:tabs>
        <w:ind w:left="2340" w:hanging="360"/>
      </w:pPr>
      <w:rPr>
        <w:rFonts w:cs="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79F87DA2"/>
    <w:multiLevelType w:val="hybridMultilevel"/>
    <w:tmpl w:val="2F066C62"/>
    <w:lvl w:ilvl="0" w:tplc="08C0F706">
      <w:start w:val="5"/>
      <w:numFmt w:val="bullet"/>
      <w:lvlText w:val="-"/>
      <w:lvlJc w:val="left"/>
      <w:pPr>
        <w:ind w:left="3196" w:hanging="360"/>
      </w:pPr>
      <w:rPr>
        <w:rFonts w:ascii="Arial" w:eastAsia="Times New Roman" w:hAnsi="Arial" w:cs="Arial" w:hint="default"/>
      </w:rPr>
    </w:lvl>
    <w:lvl w:ilvl="1" w:tplc="04050003" w:tentative="1">
      <w:start w:val="1"/>
      <w:numFmt w:val="bullet"/>
      <w:lvlText w:val="o"/>
      <w:lvlJc w:val="left"/>
      <w:pPr>
        <w:ind w:left="3916" w:hanging="360"/>
      </w:pPr>
      <w:rPr>
        <w:rFonts w:ascii="Courier New" w:hAnsi="Courier New" w:cs="Courier New" w:hint="default"/>
      </w:rPr>
    </w:lvl>
    <w:lvl w:ilvl="2" w:tplc="04050005" w:tentative="1">
      <w:start w:val="1"/>
      <w:numFmt w:val="bullet"/>
      <w:lvlText w:val=""/>
      <w:lvlJc w:val="left"/>
      <w:pPr>
        <w:ind w:left="4636" w:hanging="360"/>
      </w:pPr>
      <w:rPr>
        <w:rFonts w:ascii="Wingdings" w:hAnsi="Wingdings" w:hint="default"/>
      </w:rPr>
    </w:lvl>
    <w:lvl w:ilvl="3" w:tplc="04050001" w:tentative="1">
      <w:start w:val="1"/>
      <w:numFmt w:val="bullet"/>
      <w:lvlText w:val=""/>
      <w:lvlJc w:val="left"/>
      <w:pPr>
        <w:ind w:left="5356" w:hanging="360"/>
      </w:pPr>
      <w:rPr>
        <w:rFonts w:ascii="Symbol" w:hAnsi="Symbol" w:hint="default"/>
      </w:rPr>
    </w:lvl>
    <w:lvl w:ilvl="4" w:tplc="04050003" w:tentative="1">
      <w:start w:val="1"/>
      <w:numFmt w:val="bullet"/>
      <w:lvlText w:val="o"/>
      <w:lvlJc w:val="left"/>
      <w:pPr>
        <w:ind w:left="6076" w:hanging="360"/>
      </w:pPr>
      <w:rPr>
        <w:rFonts w:ascii="Courier New" w:hAnsi="Courier New" w:cs="Courier New" w:hint="default"/>
      </w:rPr>
    </w:lvl>
    <w:lvl w:ilvl="5" w:tplc="04050005" w:tentative="1">
      <w:start w:val="1"/>
      <w:numFmt w:val="bullet"/>
      <w:lvlText w:val=""/>
      <w:lvlJc w:val="left"/>
      <w:pPr>
        <w:ind w:left="6796" w:hanging="360"/>
      </w:pPr>
      <w:rPr>
        <w:rFonts w:ascii="Wingdings" w:hAnsi="Wingdings" w:hint="default"/>
      </w:rPr>
    </w:lvl>
    <w:lvl w:ilvl="6" w:tplc="04050001" w:tentative="1">
      <w:start w:val="1"/>
      <w:numFmt w:val="bullet"/>
      <w:lvlText w:val=""/>
      <w:lvlJc w:val="left"/>
      <w:pPr>
        <w:ind w:left="7516" w:hanging="360"/>
      </w:pPr>
      <w:rPr>
        <w:rFonts w:ascii="Symbol" w:hAnsi="Symbol" w:hint="default"/>
      </w:rPr>
    </w:lvl>
    <w:lvl w:ilvl="7" w:tplc="04050003" w:tentative="1">
      <w:start w:val="1"/>
      <w:numFmt w:val="bullet"/>
      <w:lvlText w:val="o"/>
      <w:lvlJc w:val="left"/>
      <w:pPr>
        <w:ind w:left="8236" w:hanging="360"/>
      </w:pPr>
      <w:rPr>
        <w:rFonts w:ascii="Courier New" w:hAnsi="Courier New" w:cs="Courier New" w:hint="default"/>
      </w:rPr>
    </w:lvl>
    <w:lvl w:ilvl="8" w:tplc="04050005" w:tentative="1">
      <w:start w:val="1"/>
      <w:numFmt w:val="bullet"/>
      <w:lvlText w:val=""/>
      <w:lvlJc w:val="left"/>
      <w:pPr>
        <w:ind w:left="8956" w:hanging="360"/>
      </w:pPr>
      <w:rPr>
        <w:rFonts w:ascii="Wingdings" w:hAnsi="Wingdings" w:hint="default"/>
      </w:rPr>
    </w:lvl>
  </w:abstractNum>
  <w:abstractNum w:abstractNumId="52" w15:restartNumberingAfterBreak="0">
    <w:nsid w:val="7A950312"/>
    <w:multiLevelType w:val="hybridMultilevel"/>
    <w:tmpl w:val="36F4BB8C"/>
    <w:lvl w:ilvl="0" w:tplc="0405000F">
      <w:start w:val="8"/>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3" w15:restartNumberingAfterBreak="0">
    <w:nsid w:val="7C7451AF"/>
    <w:multiLevelType w:val="hybridMultilevel"/>
    <w:tmpl w:val="F288E35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18"/>
  </w:num>
  <w:num w:numId="2">
    <w:abstractNumId w:val="14"/>
  </w:num>
  <w:num w:numId="3">
    <w:abstractNumId w:val="6"/>
  </w:num>
  <w:num w:numId="4">
    <w:abstractNumId w:val="10"/>
  </w:num>
  <w:num w:numId="5">
    <w:abstractNumId w:val="26"/>
  </w:num>
  <w:num w:numId="6">
    <w:abstractNumId w:val="20"/>
  </w:num>
  <w:num w:numId="7">
    <w:abstractNumId w:val="46"/>
  </w:num>
  <w:num w:numId="8">
    <w:abstractNumId w:val="38"/>
  </w:num>
  <w:num w:numId="9">
    <w:abstractNumId w:val="7"/>
  </w:num>
  <w:num w:numId="10">
    <w:abstractNumId w:val="50"/>
  </w:num>
  <w:num w:numId="11">
    <w:abstractNumId w:val="31"/>
  </w:num>
  <w:num w:numId="12">
    <w:abstractNumId w:val="49"/>
  </w:num>
  <w:num w:numId="13">
    <w:abstractNumId w:val="34"/>
  </w:num>
  <w:num w:numId="14">
    <w:abstractNumId w:val="9"/>
  </w:num>
  <w:num w:numId="15">
    <w:abstractNumId w:val="11"/>
  </w:num>
  <w:num w:numId="16">
    <w:abstractNumId w:val="15"/>
  </w:num>
  <w:num w:numId="17">
    <w:abstractNumId w:val="27"/>
  </w:num>
  <w:num w:numId="18">
    <w:abstractNumId w:val="37"/>
  </w:num>
  <w:num w:numId="19">
    <w:abstractNumId w:val="25"/>
  </w:num>
  <w:num w:numId="20">
    <w:abstractNumId w:val="12"/>
  </w:num>
  <w:num w:numId="21">
    <w:abstractNumId w:val="53"/>
  </w:num>
  <w:num w:numId="22">
    <w:abstractNumId w:val="48"/>
  </w:num>
  <w:num w:numId="23">
    <w:abstractNumId w:val="3"/>
  </w:num>
  <w:num w:numId="24">
    <w:abstractNumId w:val="42"/>
  </w:num>
  <w:num w:numId="25">
    <w:abstractNumId w:val="0"/>
  </w:num>
  <w:num w:numId="26">
    <w:abstractNumId w:val="52"/>
  </w:num>
  <w:num w:numId="27">
    <w:abstractNumId w:val="2"/>
  </w:num>
  <w:num w:numId="28">
    <w:abstractNumId w:val="32"/>
  </w:num>
  <w:num w:numId="29">
    <w:abstractNumId w:val="23"/>
  </w:num>
  <w:num w:numId="30">
    <w:abstractNumId w:val="44"/>
  </w:num>
  <w:num w:numId="31">
    <w:abstractNumId w:val="8"/>
  </w:num>
  <w:num w:numId="32">
    <w:abstractNumId w:val="22"/>
  </w:num>
  <w:num w:numId="33">
    <w:abstractNumId w:val="29"/>
  </w:num>
  <w:num w:numId="34">
    <w:abstractNumId w:val="41"/>
  </w:num>
  <w:num w:numId="35">
    <w:abstractNumId w:val="45"/>
  </w:num>
  <w:num w:numId="36">
    <w:abstractNumId w:val="39"/>
  </w:num>
  <w:num w:numId="37">
    <w:abstractNumId w:val="4"/>
  </w:num>
  <w:num w:numId="38">
    <w:abstractNumId w:val="30"/>
  </w:num>
  <w:num w:numId="39">
    <w:abstractNumId w:val="35"/>
  </w:num>
  <w:num w:numId="40">
    <w:abstractNumId w:val="43"/>
  </w:num>
  <w:num w:numId="41">
    <w:abstractNumId w:val="16"/>
  </w:num>
  <w:num w:numId="42">
    <w:abstractNumId w:val="19"/>
  </w:num>
  <w:num w:numId="43">
    <w:abstractNumId w:val="36"/>
  </w:num>
  <w:num w:numId="44">
    <w:abstractNumId w:val="51"/>
  </w:num>
  <w:num w:numId="45">
    <w:abstractNumId w:val="40"/>
  </w:num>
  <w:num w:numId="46">
    <w:abstractNumId w:val="28"/>
  </w:num>
  <w:num w:numId="47">
    <w:abstractNumId w:val="1"/>
  </w:num>
  <w:num w:numId="48">
    <w:abstractNumId w:val="14"/>
    <w:lvlOverride w:ilvl="0">
      <w:startOverride w:val="1"/>
    </w:lvlOverride>
  </w:num>
  <w:num w:numId="49">
    <w:abstractNumId w:val="17"/>
  </w:num>
  <w:num w:numId="50">
    <w:abstractNumId w:val="24"/>
  </w:num>
  <w:num w:numId="51">
    <w:abstractNumId w:val="21"/>
  </w:num>
  <w:num w:numId="52">
    <w:abstractNumId w:val="33"/>
  </w:num>
  <w:num w:numId="53">
    <w:abstractNumId w:val="5"/>
  </w:num>
  <w:num w:numId="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num>
  <w:num w:numId="56">
    <w:abstractNumId w:val="4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60D"/>
    <w:rsid w:val="000022F8"/>
    <w:rsid w:val="0000379F"/>
    <w:rsid w:val="00011399"/>
    <w:rsid w:val="0001174C"/>
    <w:rsid w:val="000118A1"/>
    <w:rsid w:val="000122D9"/>
    <w:rsid w:val="0001759F"/>
    <w:rsid w:val="00017708"/>
    <w:rsid w:val="000179CD"/>
    <w:rsid w:val="0002289F"/>
    <w:rsid w:val="000237D1"/>
    <w:rsid w:val="00025110"/>
    <w:rsid w:val="00025BCF"/>
    <w:rsid w:val="00025D2F"/>
    <w:rsid w:val="00026050"/>
    <w:rsid w:val="00027028"/>
    <w:rsid w:val="000271D8"/>
    <w:rsid w:val="000301E6"/>
    <w:rsid w:val="00031230"/>
    <w:rsid w:val="00032F3C"/>
    <w:rsid w:val="0003678D"/>
    <w:rsid w:val="00036F8E"/>
    <w:rsid w:val="0003762A"/>
    <w:rsid w:val="000418D3"/>
    <w:rsid w:val="00045B12"/>
    <w:rsid w:val="000472D7"/>
    <w:rsid w:val="000477FE"/>
    <w:rsid w:val="0004785C"/>
    <w:rsid w:val="00047AFB"/>
    <w:rsid w:val="000514A7"/>
    <w:rsid w:val="00051B80"/>
    <w:rsid w:val="00052C80"/>
    <w:rsid w:val="00055349"/>
    <w:rsid w:val="00055838"/>
    <w:rsid w:val="00056465"/>
    <w:rsid w:val="00063876"/>
    <w:rsid w:val="00066C65"/>
    <w:rsid w:val="00066DB8"/>
    <w:rsid w:val="00066E51"/>
    <w:rsid w:val="00067A17"/>
    <w:rsid w:val="00074F79"/>
    <w:rsid w:val="00076E9B"/>
    <w:rsid w:val="00077578"/>
    <w:rsid w:val="00082FF5"/>
    <w:rsid w:val="0008610E"/>
    <w:rsid w:val="00087F72"/>
    <w:rsid w:val="000937ED"/>
    <w:rsid w:val="00093BC4"/>
    <w:rsid w:val="00093D16"/>
    <w:rsid w:val="000A02E5"/>
    <w:rsid w:val="000A1919"/>
    <w:rsid w:val="000A44B8"/>
    <w:rsid w:val="000A6A5B"/>
    <w:rsid w:val="000A7396"/>
    <w:rsid w:val="000B1560"/>
    <w:rsid w:val="000B2F80"/>
    <w:rsid w:val="000B37BA"/>
    <w:rsid w:val="000B64F4"/>
    <w:rsid w:val="000B703C"/>
    <w:rsid w:val="000C0AE3"/>
    <w:rsid w:val="000C40F1"/>
    <w:rsid w:val="000D20D1"/>
    <w:rsid w:val="000D4417"/>
    <w:rsid w:val="000D7644"/>
    <w:rsid w:val="000E0BDD"/>
    <w:rsid w:val="000E1619"/>
    <w:rsid w:val="000E2B8A"/>
    <w:rsid w:val="000E2DA9"/>
    <w:rsid w:val="000E2E63"/>
    <w:rsid w:val="000E677B"/>
    <w:rsid w:val="000F016B"/>
    <w:rsid w:val="000F0C72"/>
    <w:rsid w:val="000F5E66"/>
    <w:rsid w:val="000F7BB2"/>
    <w:rsid w:val="00100DDB"/>
    <w:rsid w:val="00106B98"/>
    <w:rsid w:val="00113224"/>
    <w:rsid w:val="00113407"/>
    <w:rsid w:val="00117602"/>
    <w:rsid w:val="00120D04"/>
    <w:rsid w:val="00123305"/>
    <w:rsid w:val="001256E0"/>
    <w:rsid w:val="00127C1D"/>
    <w:rsid w:val="00127E45"/>
    <w:rsid w:val="00132358"/>
    <w:rsid w:val="00133B9B"/>
    <w:rsid w:val="0013702B"/>
    <w:rsid w:val="001372CB"/>
    <w:rsid w:val="0013785E"/>
    <w:rsid w:val="00141458"/>
    <w:rsid w:val="001420D4"/>
    <w:rsid w:val="00142F49"/>
    <w:rsid w:val="0014302C"/>
    <w:rsid w:val="0014540C"/>
    <w:rsid w:val="001509DC"/>
    <w:rsid w:val="0015112D"/>
    <w:rsid w:val="00153289"/>
    <w:rsid w:val="0015394D"/>
    <w:rsid w:val="00153F85"/>
    <w:rsid w:val="00154FF5"/>
    <w:rsid w:val="00156665"/>
    <w:rsid w:val="00156FCA"/>
    <w:rsid w:val="0016187C"/>
    <w:rsid w:val="00162945"/>
    <w:rsid w:val="00163D68"/>
    <w:rsid w:val="00164B39"/>
    <w:rsid w:val="00164DE4"/>
    <w:rsid w:val="001658B7"/>
    <w:rsid w:val="0016724C"/>
    <w:rsid w:val="00167AED"/>
    <w:rsid w:val="00173786"/>
    <w:rsid w:val="0017717C"/>
    <w:rsid w:val="001773A6"/>
    <w:rsid w:val="00177E89"/>
    <w:rsid w:val="00177F83"/>
    <w:rsid w:val="00180DF8"/>
    <w:rsid w:val="00180F25"/>
    <w:rsid w:val="00182102"/>
    <w:rsid w:val="0018531A"/>
    <w:rsid w:val="00185586"/>
    <w:rsid w:val="00185CDD"/>
    <w:rsid w:val="00186764"/>
    <w:rsid w:val="0018703D"/>
    <w:rsid w:val="00187056"/>
    <w:rsid w:val="001873CD"/>
    <w:rsid w:val="0018765C"/>
    <w:rsid w:val="00190B6C"/>
    <w:rsid w:val="001911BB"/>
    <w:rsid w:val="00191B5E"/>
    <w:rsid w:val="001935AC"/>
    <w:rsid w:val="00197EC5"/>
    <w:rsid w:val="001A104E"/>
    <w:rsid w:val="001A266F"/>
    <w:rsid w:val="001A4AE6"/>
    <w:rsid w:val="001A51A3"/>
    <w:rsid w:val="001A5814"/>
    <w:rsid w:val="001A6BDA"/>
    <w:rsid w:val="001A7AFB"/>
    <w:rsid w:val="001B2683"/>
    <w:rsid w:val="001B4138"/>
    <w:rsid w:val="001B4305"/>
    <w:rsid w:val="001C4261"/>
    <w:rsid w:val="001C47AC"/>
    <w:rsid w:val="001D1418"/>
    <w:rsid w:val="001D4252"/>
    <w:rsid w:val="001D495D"/>
    <w:rsid w:val="001D5342"/>
    <w:rsid w:val="001D5572"/>
    <w:rsid w:val="001D60DE"/>
    <w:rsid w:val="001D62BB"/>
    <w:rsid w:val="001D6C92"/>
    <w:rsid w:val="001D6E88"/>
    <w:rsid w:val="001F06C8"/>
    <w:rsid w:val="001F224E"/>
    <w:rsid w:val="001F2696"/>
    <w:rsid w:val="001F2DF0"/>
    <w:rsid w:val="001F472F"/>
    <w:rsid w:val="001F4D6F"/>
    <w:rsid w:val="001F521E"/>
    <w:rsid w:val="001F6A90"/>
    <w:rsid w:val="002030AF"/>
    <w:rsid w:val="00203C5D"/>
    <w:rsid w:val="00207375"/>
    <w:rsid w:val="00210AE4"/>
    <w:rsid w:val="00210F1B"/>
    <w:rsid w:val="002155B8"/>
    <w:rsid w:val="002155F8"/>
    <w:rsid w:val="00216D46"/>
    <w:rsid w:val="0022291E"/>
    <w:rsid w:val="00223B66"/>
    <w:rsid w:val="002249E8"/>
    <w:rsid w:val="00224D35"/>
    <w:rsid w:val="00225486"/>
    <w:rsid w:val="00226F6A"/>
    <w:rsid w:val="00227B3E"/>
    <w:rsid w:val="00230D2B"/>
    <w:rsid w:val="002342D7"/>
    <w:rsid w:val="00234556"/>
    <w:rsid w:val="00243CC7"/>
    <w:rsid w:val="00244BFA"/>
    <w:rsid w:val="002450AB"/>
    <w:rsid w:val="00245F87"/>
    <w:rsid w:val="0024740B"/>
    <w:rsid w:val="0025157E"/>
    <w:rsid w:val="00252548"/>
    <w:rsid w:val="00252CB9"/>
    <w:rsid w:val="00252E86"/>
    <w:rsid w:val="0025308D"/>
    <w:rsid w:val="00254A95"/>
    <w:rsid w:val="00257C70"/>
    <w:rsid w:val="0026058A"/>
    <w:rsid w:val="0026169C"/>
    <w:rsid w:val="00261C97"/>
    <w:rsid w:val="002643A4"/>
    <w:rsid w:val="002648AF"/>
    <w:rsid w:val="00272789"/>
    <w:rsid w:val="002741DD"/>
    <w:rsid w:val="0027698C"/>
    <w:rsid w:val="00277A1C"/>
    <w:rsid w:val="00277A45"/>
    <w:rsid w:val="00280E98"/>
    <w:rsid w:val="002830CB"/>
    <w:rsid w:val="0028465E"/>
    <w:rsid w:val="002879FD"/>
    <w:rsid w:val="00291583"/>
    <w:rsid w:val="0029418B"/>
    <w:rsid w:val="00294BF3"/>
    <w:rsid w:val="00296622"/>
    <w:rsid w:val="0029767C"/>
    <w:rsid w:val="002A4776"/>
    <w:rsid w:val="002A4AA8"/>
    <w:rsid w:val="002A6706"/>
    <w:rsid w:val="002A765A"/>
    <w:rsid w:val="002B09A9"/>
    <w:rsid w:val="002B3624"/>
    <w:rsid w:val="002B386F"/>
    <w:rsid w:val="002B51D2"/>
    <w:rsid w:val="002B5C32"/>
    <w:rsid w:val="002B5F0C"/>
    <w:rsid w:val="002B6ACC"/>
    <w:rsid w:val="002B6DB0"/>
    <w:rsid w:val="002B7B6D"/>
    <w:rsid w:val="002C0AD6"/>
    <w:rsid w:val="002C1254"/>
    <w:rsid w:val="002C2DAB"/>
    <w:rsid w:val="002C3032"/>
    <w:rsid w:val="002C417F"/>
    <w:rsid w:val="002C47B3"/>
    <w:rsid w:val="002C5E5A"/>
    <w:rsid w:val="002D0404"/>
    <w:rsid w:val="002D097A"/>
    <w:rsid w:val="002D1DCB"/>
    <w:rsid w:val="002D2AF5"/>
    <w:rsid w:val="002D5317"/>
    <w:rsid w:val="002D70C2"/>
    <w:rsid w:val="002E0CC5"/>
    <w:rsid w:val="002E3DBB"/>
    <w:rsid w:val="002E65D9"/>
    <w:rsid w:val="002F3DD4"/>
    <w:rsid w:val="002F49E1"/>
    <w:rsid w:val="002F4C9C"/>
    <w:rsid w:val="002F5699"/>
    <w:rsid w:val="002F636A"/>
    <w:rsid w:val="00300181"/>
    <w:rsid w:val="00302ED8"/>
    <w:rsid w:val="00303E29"/>
    <w:rsid w:val="00303E7F"/>
    <w:rsid w:val="00312BA7"/>
    <w:rsid w:val="00313A48"/>
    <w:rsid w:val="00316676"/>
    <w:rsid w:val="0032030B"/>
    <w:rsid w:val="003244E3"/>
    <w:rsid w:val="00324E84"/>
    <w:rsid w:val="0032550A"/>
    <w:rsid w:val="0032614C"/>
    <w:rsid w:val="00330C16"/>
    <w:rsid w:val="003360AD"/>
    <w:rsid w:val="00336DF0"/>
    <w:rsid w:val="003408EF"/>
    <w:rsid w:val="003413C2"/>
    <w:rsid w:val="003436C3"/>
    <w:rsid w:val="0034435D"/>
    <w:rsid w:val="00345825"/>
    <w:rsid w:val="00347993"/>
    <w:rsid w:val="00347AE1"/>
    <w:rsid w:val="00351249"/>
    <w:rsid w:val="003532C8"/>
    <w:rsid w:val="00354961"/>
    <w:rsid w:val="00356B40"/>
    <w:rsid w:val="00357F29"/>
    <w:rsid w:val="0036151D"/>
    <w:rsid w:val="00361A9B"/>
    <w:rsid w:val="00361FEA"/>
    <w:rsid w:val="00365D05"/>
    <w:rsid w:val="00365D9A"/>
    <w:rsid w:val="00367AFE"/>
    <w:rsid w:val="0037139D"/>
    <w:rsid w:val="00373D27"/>
    <w:rsid w:val="003814EC"/>
    <w:rsid w:val="00383637"/>
    <w:rsid w:val="0039447A"/>
    <w:rsid w:val="0039749A"/>
    <w:rsid w:val="003979D8"/>
    <w:rsid w:val="00397BDA"/>
    <w:rsid w:val="003A0EC4"/>
    <w:rsid w:val="003A1634"/>
    <w:rsid w:val="003A194D"/>
    <w:rsid w:val="003A1FFB"/>
    <w:rsid w:val="003A31D6"/>
    <w:rsid w:val="003A4BA4"/>
    <w:rsid w:val="003B64EF"/>
    <w:rsid w:val="003B6B11"/>
    <w:rsid w:val="003B6BE5"/>
    <w:rsid w:val="003B6D2D"/>
    <w:rsid w:val="003C0624"/>
    <w:rsid w:val="003C2A7F"/>
    <w:rsid w:val="003C4130"/>
    <w:rsid w:val="003C4B04"/>
    <w:rsid w:val="003D04C4"/>
    <w:rsid w:val="003D0D42"/>
    <w:rsid w:val="003D3475"/>
    <w:rsid w:val="003D39E1"/>
    <w:rsid w:val="003D4D11"/>
    <w:rsid w:val="003D75DF"/>
    <w:rsid w:val="003D7F89"/>
    <w:rsid w:val="003E1FBB"/>
    <w:rsid w:val="003E4C1E"/>
    <w:rsid w:val="003E5406"/>
    <w:rsid w:val="003E7B23"/>
    <w:rsid w:val="003F26D3"/>
    <w:rsid w:val="00400C0E"/>
    <w:rsid w:val="004036A7"/>
    <w:rsid w:val="00403A89"/>
    <w:rsid w:val="004065ED"/>
    <w:rsid w:val="00406762"/>
    <w:rsid w:val="00407189"/>
    <w:rsid w:val="0040760C"/>
    <w:rsid w:val="004105B1"/>
    <w:rsid w:val="00413251"/>
    <w:rsid w:val="0041460A"/>
    <w:rsid w:val="00414FF1"/>
    <w:rsid w:val="004172EA"/>
    <w:rsid w:val="00422FA7"/>
    <w:rsid w:val="00430991"/>
    <w:rsid w:val="00430AD7"/>
    <w:rsid w:val="00431953"/>
    <w:rsid w:val="004330BB"/>
    <w:rsid w:val="00433563"/>
    <w:rsid w:val="00433FBE"/>
    <w:rsid w:val="00435503"/>
    <w:rsid w:val="00435769"/>
    <w:rsid w:val="004362D7"/>
    <w:rsid w:val="00436570"/>
    <w:rsid w:val="00437953"/>
    <w:rsid w:val="00441559"/>
    <w:rsid w:val="00446305"/>
    <w:rsid w:val="00450821"/>
    <w:rsid w:val="00450DAE"/>
    <w:rsid w:val="004545D5"/>
    <w:rsid w:val="0045605F"/>
    <w:rsid w:val="00460CF5"/>
    <w:rsid w:val="0046201B"/>
    <w:rsid w:val="00462579"/>
    <w:rsid w:val="00462DEA"/>
    <w:rsid w:val="00462EE0"/>
    <w:rsid w:val="004720BA"/>
    <w:rsid w:val="004779B4"/>
    <w:rsid w:val="00483375"/>
    <w:rsid w:val="00483511"/>
    <w:rsid w:val="004916B2"/>
    <w:rsid w:val="0049466A"/>
    <w:rsid w:val="00495697"/>
    <w:rsid w:val="00495C1F"/>
    <w:rsid w:val="004A0230"/>
    <w:rsid w:val="004A3039"/>
    <w:rsid w:val="004A3717"/>
    <w:rsid w:val="004A3A75"/>
    <w:rsid w:val="004A50E3"/>
    <w:rsid w:val="004A5A9B"/>
    <w:rsid w:val="004B1360"/>
    <w:rsid w:val="004B206C"/>
    <w:rsid w:val="004B592E"/>
    <w:rsid w:val="004C200B"/>
    <w:rsid w:val="004C2400"/>
    <w:rsid w:val="004C35C2"/>
    <w:rsid w:val="004C5F9E"/>
    <w:rsid w:val="004C744E"/>
    <w:rsid w:val="004C74BE"/>
    <w:rsid w:val="004D00AB"/>
    <w:rsid w:val="004D2D4A"/>
    <w:rsid w:val="004D5D01"/>
    <w:rsid w:val="004D5F21"/>
    <w:rsid w:val="004D7487"/>
    <w:rsid w:val="004E0170"/>
    <w:rsid w:val="004E1DC3"/>
    <w:rsid w:val="004E27D6"/>
    <w:rsid w:val="004F0269"/>
    <w:rsid w:val="004F059D"/>
    <w:rsid w:val="004F0C37"/>
    <w:rsid w:val="004F4539"/>
    <w:rsid w:val="004F65AA"/>
    <w:rsid w:val="004F7DFA"/>
    <w:rsid w:val="0050090F"/>
    <w:rsid w:val="00501742"/>
    <w:rsid w:val="0050269C"/>
    <w:rsid w:val="00502A36"/>
    <w:rsid w:val="005041A6"/>
    <w:rsid w:val="00504DD4"/>
    <w:rsid w:val="00506DDD"/>
    <w:rsid w:val="00507ECB"/>
    <w:rsid w:val="00511128"/>
    <w:rsid w:val="00513DEB"/>
    <w:rsid w:val="00513ED5"/>
    <w:rsid w:val="00521F1A"/>
    <w:rsid w:val="005240CF"/>
    <w:rsid w:val="00527A19"/>
    <w:rsid w:val="005316F3"/>
    <w:rsid w:val="0053345A"/>
    <w:rsid w:val="00542B29"/>
    <w:rsid w:val="005457DA"/>
    <w:rsid w:val="005500F5"/>
    <w:rsid w:val="00552604"/>
    <w:rsid w:val="005541ED"/>
    <w:rsid w:val="00554E2B"/>
    <w:rsid w:val="00555BD9"/>
    <w:rsid w:val="005569E8"/>
    <w:rsid w:val="00556FC3"/>
    <w:rsid w:val="00563788"/>
    <w:rsid w:val="00564491"/>
    <w:rsid w:val="005651A2"/>
    <w:rsid w:val="00565E5E"/>
    <w:rsid w:val="005704BF"/>
    <w:rsid w:val="005708C2"/>
    <w:rsid w:val="00571D13"/>
    <w:rsid w:val="0057403F"/>
    <w:rsid w:val="0057581C"/>
    <w:rsid w:val="00580AAA"/>
    <w:rsid w:val="005816EC"/>
    <w:rsid w:val="00583E7E"/>
    <w:rsid w:val="0058403F"/>
    <w:rsid w:val="00584BF4"/>
    <w:rsid w:val="00586B23"/>
    <w:rsid w:val="00587AB9"/>
    <w:rsid w:val="00587CC5"/>
    <w:rsid w:val="00591577"/>
    <w:rsid w:val="00592DF5"/>
    <w:rsid w:val="00593784"/>
    <w:rsid w:val="005957CC"/>
    <w:rsid w:val="005A0DA5"/>
    <w:rsid w:val="005A15CA"/>
    <w:rsid w:val="005A584D"/>
    <w:rsid w:val="005A60DD"/>
    <w:rsid w:val="005A6459"/>
    <w:rsid w:val="005A6B8D"/>
    <w:rsid w:val="005B04EC"/>
    <w:rsid w:val="005B1412"/>
    <w:rsid w:val="005B3AF7"/>
    <w:rsid w:val="005B3DC0"/>
    <w:rsid w:val="005B4195"/>
    <w:rsid w:val="005B7962"/>
    <w:rsid w:val="005C0064"/>
    <w:rsid w:val="005C0CEE"/>
    <w:rsid w:val="005C0F60"/>
    <w:rsid w:val="005C242C"/>
    <w:rsid w:val="005C4843"/>
    <w:rsid w:val="005C51C3"/>
    <w:rsid w:val="005C65FF"/>
    <w:rsid w:val="005C6E1B"/>
    <w:rsid w:val="005C7891"/>
    <w:rsid w:val="005D1145"/>
    <w:rsid w:val="005D15E4"/>
    <w:rsid w:val="005D2A29"/>
    <w:rsid w:val="005E4D87"/>
    <w:rsid w:val="005E578D"/>
    <w:rsid w:val="005E731C"/>
    <w:rsid w:val="005F1257"/>
    <w:rsid w:val="005F232E"/>
    <w:rsid w:val="005F4081"/>
    <w:rsid w:val="005F65D6"/>
    <w:rsid w:val="005F6FCD"/>
    <w:rsid w:val="00600740"/>
    <w:rsid w:val="00606771"/>
    <w:rsid w:val="00611354"/>
    <w:rsid w:val="0061170E"/>
    <w:rsid w:val="00615AD8"/>
    <w:rsid w:val="006178E9"/>
    <w:rsid w:val="00617B0F"/>
    <w:rsid w:val="006207D5"/>
    <w:rsid w:val="00621482"/>
    <w:rsid w:val="00622F95"/>
    <w:rsid w:val="00623821"/>
    <w:rsid w:val="006242C7"/>
    <w:rsid w:val="00625A43"/>
    <w:rsid w:val="00626372"/>
    <w:rsid w:val="00630C6C"/>
    <w:rsid w:val="00634BD4"/>
    <w:rsid w:val="0063696C"/>
    <w:rsid w:val="00641221"/>
    <w:rsid w:val="006420AE"/>
    <w:rsid w:val="00645020"/>
    <w:rsid w:val="006530C4"/>
    <w:rsid w:val="0065510A"/>
    <w:rsid w:val="006553AF"/>
    <w:rsid w:val="006569A9"/>
    <w:rsid w:val="00661DF1"/>
    <w:rsid w:val="00666E93"/>
    <w:rsid w:val="0067153C"/>
    <w:rsid w:val="006728CD"/>
    <w:rsid w:val="006734C6"/>
    <w:rsid w:val="00674B1C"/>
    <w:rsid w:val="00675E33"/>
    <w:rsid w:val="006760B4"/>
    <w:rsid w:val="00676EF0"/>
    <w:rsid w:val="00680822"/>
    <w:rsid w:val="00682AD6"/>
    <w:rsid w:val="006843D2"/>
    <w:rsid w:val="00690113"/>
    <w:rsid w:val="00692272"/>
    <w:rsid w:val="00692A5A"/>
    <w:rsid w:val="006938E5"/>
    <w:rsid w:val="00693B72"/>
    <w:rsid w:val="006A1B33"/>
    <w:rsid w:val="006A25B5"/>
    <w:rsid w:val="006A4813"/>
    <w:rsid w:val="006A63D3"/>
    <w:rsid w:val="006A76DC"/>
    <w:rsid w:val="006B13CB"/>
    <w:rsid w:val="006B416A"/>
    <w:rsid w:val="006B43D4"/>
    <w:rsid w:val="006B59B1"/>
    <w:rsid w:val="006C233A"/>
    <w:rsid w:val="006C2726"/>
    <w:rsid w:val="006C343F"/>
    <w:rsid w:val="006C48B7"/>
    <w:rsid w:val="006D1620"/>
    <w:rsid w:val="006D1CF5"/>
    <w:rsid w:val="006D223B"/>
    <w:rsid w:val="006D536A"/>
    <w:rsid w:val="006D617F"/>
    <w:rsid w:val="006D6FDD"/>
    <w:rsid w:val="006E1487"/>
    <w:rsid w:val="006E3A1A"/>
    <w:rsid w:val="006F11E6"/>
    <w:rsid w:val="006F21E0"/>
    <w:rsid w:val="006F5DD4"/>
    <w:rsid w:val="006F60CF"/>
    <w:rsid w:val="00701048"/>
    <w:rsid w:val="007010B5"/>
    <w:rsid w:val="0070120B"/>
    <w:rsid w:val="0070127C"/>
    <w:rsid w:val="0070158F"/>
    <w:rsid w:val="007017A4"/>
    <w:rsid w:val="0070404E"/>
    <w:rsid w:val="0071245B"/>
    <w:rsid w:val="00712467"/>
    <w:rsid w:val="00715BF1"/>
    <w:rsid w:val="00715E9E"/>
    <w:rsid w:val="00721F00"/>
    <w:rsid w:val="00721FA4"/>
    <w:rsid w:val="00723E1A"/>
    <w:rsid w:val="0072529D"/>
    <w:rsid w:val="00725DB9"/>
    <w:rsid w:val="007302CE"/>
    <w:rsid w:val="007302E2"/>
    <w:rsid w:val="00731A49"/>
    <w:rsid w:val="00735B5D"/>
    <w:rsid w:val="00737032"/>
    <w:rsid w:val="00741AA0"/>
    <w:rsid w:val="00742647"/>
    <w:rsid w:val="00746BA1"/>
    <w:rsid w:val="00747794"/>
    <w:rsid w:val="00753F13"/>
    <w:rsid w:val="00754A8F"/>
    <w:rsid w:val="00756B33"/>
    <w:rsid w:val="007570EE"/>
    <w:rsid w:val="0075798D"/>
    <w:rsid w:val="00760382"/>
    <w:rsid w:val="007640E2"/>
    <w:rsid w:val="00766874"/>
    <w:rsid w:val="007718B6"/>
    <w:rsid w:val="00771D5F"/>
    <w:rsid w:val="00772E52"/>
    <w:rsid w:val="00774E30"/>
    <w:rsid w:val="007755AE"/>
    <w:rsid w:val="00775A01"/>
    <w:rsid w:val="00776C8E"/>
    <w:rsid w:val="00777A55"/>
    <w:rsid w:val="007804C1"/>
    <w:rsid w:val="00780ECD"/>
    <w:rsid w:val="007852A4"/>
    <w:rsid w:val="00785512"/>
    <w:rsid w:val="00790E3E"/>
    <w:rsid w:val="0079424A"/>
    <w:rsid w:val="007946F5"/>
    <w:rsid w:val="007A01E9"/>
    <w:rsid w:val="007A20E5"/>
    <w:rsid w:val="007A318A"/>
    <w:rsid w:val="007A3758"/>
    <w:rsid w:val="007A4263"/>
    <w:rsid w:val="007A5697"/>
    <w:rsid w:val="007A5C16"/>
    <w:rsid w:val="007A6B35"/>
    <w:rsid w:val="007A7212"/>
    <w:rsid w:val="007B28FF"/>
    <w:rsid w:val="007B7269"/>
    <w:rsid w:val="007C00FE"/>
    <w:rsid w:val="007C1E10"/>
    <w:rsid w:val="007C3309"/>
    <w:rsid w:val="007C3D2A"/>
    <w:rsid w:val="007C3EEA"/>
    <w:rsid w:val="007C5908"/>
    <w:rsid w:val="007C640C"/>
    <w:rsid w:val="007C6A97"/>
    <w:rsid w:val="007C7A8B"/>
    <w:rsid w:val="007D53ED"/>
    <w:rsid w:val="007E0F25"/>
    <w:rsid w:val="007E1265"/>
    <w:rsid w:val="007E3FD7"/>
    <w:rsid w:val="007E5AFF"/>
    <w:rsid w:val="007E7AFD"/>
    <w:rsid w:val="007F3170"/>
    <w:rsid w:val="007F3F7C"/>
    <w:rsid w:val="007F3FE6"/>
    <w:rsid w:val="007F4DBD"/>
    <w:rsid w:val="007F7F45"/>
    <w:rsid w:val="007F7FFA"/>
    <w:rsid w:val="008030D0"/>
    <w:rsid w:val="008031C4"/>
    <w:rsid w:val="0080341B"/>
    <w:rsid w:val="00804A24"/>
    <w:rsid w:val="008155B3"/>
    <w:rsid w:val="0081787A"/>
    <w:rsid w:val="0082118B"/>
    <w:rsid w:val="00821D7B"/>
    <w:rsid w:val="008230A3"/>
    <w:rsid w:val="008244E4"/>
    <w:rsid w:val="008255A3"/>
    <w:rsid w:val="00827632"/>
    <w:rsid w:val="00830D71"/>
    <w:rsid w:val="00830DD6"/>
    <w:rsid w:val="008317D7"/>
    <w:rsid w:val="0083328F"/>
    <w:rsid w:val="00834685"/>
    <w:rsid w:val="008347D9"/>
    <w:rsid w:val="00834E2B"/>
    <w:rsid w:val="008363B6"/>
    <w:rsid w:val="00841263"/>
    <w:rsid w:val="00843EDE"/>
    <w:rsid w:val="00845C74"/>
    <w:rsid w:val="00846259"/>
    <w:rsid w:val="00846A3D"/>
    <w:rsid w:val="0084775E"/>
    <w:rsid w:val="008508C1"/>
    <w:rsid w:val="008514D0"/>
    <w:rsid w:val="00851E40"/>
    <w:rsid w:val="00852439"/>
    <w:rsid w:val="00852F87"/>
    <w:rsid w:val="00853FBC"/>
    <w:rsid w:val="008557B5"/>
    <w:rsid w:val="00855FCD"/>
    <w:rsid w:val="008578B6"/>
    <w:rsid w:val="00860095"/>
    <w:rsid w:val="00860962"/>
    <w:rsid w:val="00862C0B"/>
    <w:rsid w:val="008638D5"/>
    <w:rsid w:val="00876069"/>
    <w:rsid w:val="00881BFD"/>
    <w:rsid w:val="00884207"/>
    <w:rsid w:val="008860E9"/>
    <w:rsid w:val="00893094"/>
    <w:rsid w:val="008934C7"/>
    <w:rsid w:val="00894214"/>
    <w:rsid w:val="00894C13"/>
    <w:rsid w:val="008A0576"/>
    <w:rsid w:val="008A1A49"/>
    <w:rsid w:val="008A2BEF"/>
    <w:rsid w:val="008A34CE"/>
    <w:rsid w:val="008A3BDA"/>
    <w:rsid w:val="008A4B1F"/>
    <w:rsid w:val="008A5A1A"/>
    <w:rsid w:val="008A71F4"/>
    <w:rsid w:val="008A7667"/>
    <w:rsid w:val="008B0671"/>
    <w:rsid w:val="008B2FC4"/>
    <w:rsid w:val="008B38EA"/>
    <w:rsid w:val="008B4DF1"/>
    <w:rsid w:val="008B71DA"/>
    <w:rsid w:val="008C4426"/>
    <w:rsid w:val="008C4E0A"/>
    <w:rsid w:val="008C7000"/>
    <w:rsid w:val="008C7166"/>
    <w:rsid w:val="008C78E7"/>
    <w:rsid w:val="008C7D2C"/>
    <w:rsid w:val="008D12A8"/>
    <w:rsid w:val="008D3421"/>
    <w:rsid w:val="008D47D9"/>
    <w:rsid w:val="008D6465"/>
    <w:rsid w:val="008D7F7B"/>
    <w:rsid w:val="008E00EE"/>
    <w:rsid w:val="008E0B84"/>
    <w:rsid w:val="008F0C52"/>
    <w:rsid w:val="008F3515"/>
    <w:rsid w:val="00900610"/>
    <w:rsid w:val="00900C74"/>
    <w:rsid w:val="00901CD2"/>
    <w:rsid w:val="00902905"/>
    <w:rsid w:val="00903089"/>
    <w:rsid w:val="0090404A"/>
    <w:rsid w:val="009040C8"/>
    <w:rsid w:val="0090433D"/>
    <w:rsid w:val="00905D8B"/>
    <w:rsid w:val="00906352"/>
    <w:rsid w:val="0091072D"/>
    <w:rsid w:val="00910763"/>
    <w:rsid w:val="00911C96"/>
    <w:rsid w:val="00913747"/>
    <w:rsid w:val="00927242"/>
    <w:rsid w:val="00932B5E"/>
    <w:rsid w:val="00933594"/>
    <w:rsid w:val="00933FC3"/>
    <w:rsid w:val="00934118"/>
    <w:rsid w:val="00942F60"/>
    <w:rsid w:val="0094667C"/>
    <w:rsid w:val="00946CCC"/>
    <w:rsid w:val="0094712C"/>
    <w:rsid w:val="00961EF4"/>
    <w:rsid w:val="00966407"/>
    <w:rsid w:val="0096677F"/>
    <w:rsid w:val="00967D6C"/>
    <w:rsid w:val="00970540"/>
    <w:rsid w:val="00972453"/>
    <w:rsid w:val="009747A2"/>
    <w:rsid w:val="009776E9"/>
    <w:rsid w:val="0098410A"/>
    <w:rsid w:val="00984FBF"/>
    <w:rsid w:val="00985AA8"/>
    <w:rsid w:val="009869A7"/>
    <w:rsid w:val="00992B30"/>
    <w:rsid w:val="00993B87"/>
    <w:rsid w:val="00993E5A"/>
    <w:rsid w:val="00994AA5"/>
    <w:rsid w:val="0099578C"/>
    <w:rsid w:val="009961C8"/>
    <w:rsid w:val="0099658F"/>
    <w:rsid w:val="00997971"/>
    <w:rsid w:val="009A14AA"/>
    <w:rsid w:val="009A1EF4"/>
    <w:rsid w:val="009A25D1"/>
    <w:rsid w:val="009A3339"/>
    <w:rsid w:val="009A3AC2"/>
    <w:rsid w:val="009A4A91"/>
    <w:rsid w:val="009A5226"/>
    <w:rsid w:val="009A611A"/>
    <w:rsid w:val="009A7F2D"/>
    <w:rsid w:val="009B301E"/>
    <w:rsid w:val="009B64D2"/>
    <w:rsid w:val="009B784D"/>
    <w:rsid w:val="009C2DED"/>
    <w:rsid w:val="009C3674"/>
    <w:rsid w:val="009C4BAB"/>
    <w:rsid w:val="009C5108"/>
    <w:rsid w:val="009C5416"/>
    <w:rsid w:val="009C5AFE"/>
    <w:rsid w:val="009C7885"/>
    <w:rsid w:val="009D0847"/>
    <w:rsid w:val="009D08AA"/>
    <w:rsid w:val="009D0BDA"/>
    <w:rsid w:val="009D1089"/>
    <w:rsid w:val="009D1591"/>
    <w:rsid w:val="009D1C8E"/>
    <w:rsid w:val="009D361F"/>
    <w:rsid w:val="009D378A"/>
    <w:rsid w:val="009D379B"/>
    <w:rsid w:val="009E1D84"/>
    <w:rsid w:val="009E5A36"/>
    <w:rsid w:val="009F39C6"/>
    <w:rsid w:val="009F4DFA"/>
    <w:rsid w:val="009F58EC"/>
    <w:rsid w:val="009F61E0"/>
    <w:rsid w:val="009F6EF3"/>
    <w:rsid w:val="00A02A9D"/>
    <w:rsid w:val="00A035F7"/>
    <w:rsid w:val="00A03E7E"/>
    <w:rsid w:val="00A046DB"/>
    <w:rsid w:val="00A0750D"/>
    <w:rsid w:val="00A1086D"/>
    <w:rsid w:val="00A1137F"/>
    <w:rsid w:val="00A12279"/>
    <w:rsid w:val="00A154BE"/>
    <w:rsid w:val="00A1678B"/>
    <w:rsid w:val="00A16E7F"/>
    <w:rsid w:val="00A17AE5"/>
    <w:rsid w:val="00A17EE9"/>
    <w:rsid w:val="00A20E4C"/>
    <w:rsid w:val="00A20EDC"/>
    <w:rsid w:val="00A21181"/>
    <w:rsid w:val="00A216E8"/>
    <w:rsid w:val="00A23515"/>
    <w:rsid w:val="00A23AFB"/>
    <w:rsid w:val="00A24C30"/>
    <w:rsid w:val="00A25969"/>
    <w:rsid w:val="00A33E82"/>
    <w:rsid w:val="00A37336"/>
    <w:rsid w:val="00A42390"/>
    <w:rsid w:val="00A47C92"/>
    <w:rsid w:val="00A51598"/>
    <w:rsid w:val="00A53C09"/>
    <w:rsid w:val="00A542D5"/>
    <w:rsid w:val="00A5451C"/>
    <w:rsid w:val="00A549B7"/>
    <w:rsid w:val="00A57F0F"/>
    <w:rsid w:val="00A61AD3"/>
    <w:rsid w:val="00A61C73"/>
    <w:rsid w:val="00A62582"/>
    <w:rsid w:val="00A62980"/>
    <w:rsid w:val="00A63BE0"/>
    <w:rsid w:val="00A74A3A"/>
    <w:rsid w:val="00A74E2D"/>
    <w:rsid w:val="00A80C79"/>
    <w:rsid w:val="00A85806"/>
    <w:rsid w:val="00A87A9B"/>
    <w:rsid w:val="00A94899"/>
    <w:rsid w:val="00A94F19"/>
    <w:rsid w:val="00A95903"/>
    <w:rsid w:val="00AA1649"/>
    <w:rsid w:val="00AA1903"/>
    <w:rsid w:val="00AA2394"/>
    <w:rsid w:val="00AA2D46"/>
    <w:rsid w:val="00AA3B66"/>
    <w:rsid w:val="00AA425B"/>
    <w:rsid w:val="00AB0A7B"/>
    <w:rsid w:val="00AB3C3F"/>
    <w:rsid w:val="00AB49F4"/>
    <w:rsid w:val="00AB5849"/>
    <w:rsid w:val="00AB6451"/>
    <w:rsid w:val="00AB6C0A"/>
    <w:rsid w:val="00AB7850"/>
    <w:rsid w:val="00AC30AE"/>
    <w:rsid w:val="00AC5D5F"/>
    <w:rsid w:val="00AD0B8C"/>
    <w:rsid w:val="00AD4CF9"/>
    <w:rsid w:val="00AE0FE1"/>
    <w:rsid w:val="00AE1ECC"/>
    <w:rsid w:val="00AE336D"/>
    <w:rsid w:val="00AE5467"/>
    <w:rsid w:val="00AF07CA"/>
    <w:rsid w:val="00AF27B0"/>
    <w:rsid w:val="00AF581E"/>
    <w:rsid w:val="00AF62AF"/>
    <w:rsid w:val="00B013C7"/>
    <w:rsid w:val="00B0219B"/>
    <w:rsid w:val="00B035FA"/>
    <w:rsid w:val="00B03CCD"/>
    <w:rsid w:val="00B0462F"/>
    <w:rsid w:val="00B06348"/>
    <w:rsid w:val="00B076A5"/>
    <w:rsid w:val="00B07B93"/>
    <w:rsid w:val="00B10736"/>
    <w:rsid w:val="00B12915"/>
    <w:rsid w:val="00B12A3E"/>
    <w:rsid w:val="00B132A5"/>
    <w:rsid w:val="00B164A0"/>
    <w:rsid w:val="00B21C43"/>
    <w:rsid w:val="00B26B2F"/>
    <w:rsid w:val="00B30219"/>
    <w:rsid w:val="00B30236"/>
    <w:rsid w:val="00B318C6"/>
    <w:rsid w:val="00B33233"/>
    <w:rsid w:val="00B355FF"/>
    <w:rsid w:val="00B36F4F"/>
    <w:rsid w:val="00B37913"/>
    <w:rsid w:val="00B40DB5"/>
    <w:rsid w:val="00B413E0"/>
    <w:rsid w:val="00B416DE"/>
    <w:rsid w:val="00B437B8"/>
    <w:rsid w:val="00B46FBC"/>
    <w:rsid w:val="00B47BC5"/>
    <w:rsid w:val="00B60CA6"/>
    <w:rsid w:val="00B61206"/>
    <w:rsid w:val="00B64417"/>
    <w:rsid w:val="00B71429"/>
    <w:rsid w:val="00B727BC"/>
    <w:rsid w:val="00B72F28"/>
    <w:rsid w:val="00B84C62"/>
    <w:rsid w:val="00B8504E"/>
    <w:rsid w:val="00B855C9"/>
    <w:rsid w:val="00B87789"/>
    <w:rsid w:val="00B877D3"/>
    <w:rsid w:val="00B93193"/>
    <w:rsid w:val="00B946C3"/>
    <w:rsid w:val="00B956A5"/>
    <w:rsid w:val="00B95C02"/>
    <w:rsid w:val="00B95F70"/>
    <w:rsid w:val="00BA7E59"/>
    <w:rsid w:val="00BB0870"/>
    <w:rsid w:val="00BB1597"/>
    <w:rsid w:val="00BB195A"/>
    <w:rsid w:val="00BB1BD7"/>
    <w:rsid w:val="00BB4C19"/>
    <w:rsid w:val="00BB5E9C"/>
    <w:rsid w:val="00BB611F"/>
    <w:rsid w:val="00BC1DA6"/>
    <w:rsid w:val="00BC1E5A"/>
    <w:rsid w:val="00BC4C94"/>
    <w:rsid w:val="00BD1064"/>
    <w:rsid w:val="00BD172E"/>
    <w:rsid w:val="00BD37C3"/>
    <w:rsid w:val="00BD4C3E"/>
    <w:rsid w:val="00BE04A9"/>
    <w:rsid w:val="00BE062C"/>
    <w:rsid w:val="00BE0AAD"/>
    <w:rsid w:val="00BE4F5A"/>
    <w:rsid w:val="00BE6640"/>
    <w:rsid w:val="00BF19AC"/>
    <w:rsid w:val="00BF1A7B"/>
    <w:rsid w:val="00BF1D85"/>
    <w:rsid w:val="00BF37BA"/>
    <w:rsid w:val="00BF4DC7"/>
    <w:rsid w:val="00C009D7"/>
    <w:rsid w:val="00C03148"/>
    <w:rsid w:val="00C07166"/>
    <w:rsid w:val="00C07B1B"/>
    <w:rsid w:val="00C1066A"/>
    <w:rsid w:val="00C11264"/>
    <w:rsid w:val="00C11654"/>
    <w:rsid w:val="00C14CB9"/>
    <w:rsid w:val="00C168C2"/>
    <w:rsid w:val="00C1746C"/>
    <w:rsid w:val="00C219CD"/>
    <w:rsid w:val="00C23276"/>
    <w:rsid w:val="00C25094"/>
    <w:rsid w:val="00C2559D"/>
    <w:rsid w:val="00C26C4C"/>
    <w:rsid w:val="00C32924"/>
    <w:rsid w:val="00C33DF3"/>
    <w:rsid w:val="00C34936"/>
    <w:rsid w:val="00C363F3"/>
    <w:rsid w:val="00C377BC"/>
    <w:rsid w:val="00C40ED2"/>
    <w:rsid w:val="00C45F81"/>
    <w:rsid w:val="00C46BBB"/>
    <w:rsid w:val="00C47277"/>
    <w:rsid w:val="00C535A0"/>
    <w:rsid w:val="00C53E96"/>
    <w:rsid w:val="00C540FB"/>
    <w:rsid w:val="00C54693"/>
    <w:rsid w:val="00C5547B"/>
    <w:rsid w:val="00C55A59"/>
    <w:rsid w:val="00C55D54"/>
    <w:rsid w:val="00C55EF2"/>
    <w:rsid w:val="00C56DE2"/>
    <w:rsid w:val="00C5746D"/>
    <w:rsid w:val="00C674A7"/>
    <w:rsid w:val="00C719D4"/>
    <w:rsid w:val="00C71EFA"/>
    <w:rsid w:val="00C739BD"/>
    <w:rsid w:val="00C76BE8"/>
    <w:rsid w:val="00C8674F"/>
    <w:rsid w:val="00C90E0E"/>
    <w:rsid w:val="00C91757"/>
    <w:rsid w:val="00C91BEE"/>
    <w:rsid w:val="00C9439B"/>
    <w:rsid w:val="00C94D10"/>
    <w:rsid w:val="00C9752A"/>
    <w:rsid w:val="00CA01D0"/>
    <w:rsid w:val="00CA328B"/>
    <w:rsid w:val="00CA3882"/>
    <w:rsid w:val="00CA49E2"/>
    <w:rsid w:val="00CA4D63"/>
    <w:rsid w:val="00CA4F32"/>
    <w:rsid w:val="00CA74B6"/>
    <w:rsid w:val="00CA74C6"/>
    <w:rsid w:val="00CA7528"/>
    <w:rsid w:val="00CB3404"/>
    <w:rsid w:val="00CB75CD"/>
    <w:rsid w:val="00CC1DC2"/>
    <w:rsid w:val="00CC1FC6"/>
    <w:rsid w:val="00CC27C7"/>
    <w:rsid w:val="00CC35D7"/>
    <w:rsid w:val="00CC5532"/>
    <w:rsid w:val="00CC7687"/>
    <w:rsid w:val="00CC7E26"/>
    <w:rsid w:val="00CD0462"/>
    <w:rsid w:val="00CD38DE"/>
    <w:rsid w:val="00CE494E"/>
    <w:rsid w:val="00CE670C"/>
    <w:rsid w:val="00CF13AD"/>
    <w:rsid w:val="00CF1483"/>
    <w:rsid w:val="00CF189A"/>
    <w:rsid w:val="00CF39DC"/>
    <w:rsid w:val="00CF476A"/>
    <w:rsid w:val="00CF736A"/>
    <w:rsid w:val="00CF7859"/>
    <w:rsid w:val="00D0307F"/>
    <w:rsid w:val="00D10018"/>
    <w:rsid w:val="00D1052D"/>
    <w:rsid w:val="00D1112E"/>
    <w:rsid w:val="00D12EEE"/>
    <w:rsid w:val="00D21515"/>
    <w:rsid w:val="00D22612"/>
    <w:rsid w:val="00D24CFB"/>
    <w:rsid w:val="00D2608A"/>
    <w:rsid w:val="00D272E5"/>
    <w:rsid w:val="00D30AAE"/>
    <w:rsid w:val="00D348C7"/>
    <w:rsid w:val="00D35C7A"/>
    <w:rsid w:val="00D3694B"/>
    <w:rsid w:val="00D37163"/>
    <w:rsid w:val="00D426A6"/>
    <w:rsid w:val="00D51B26"/>
    <w:rsid w:val="00D520E6"/>
    <w:rsid w:val="00D527AC"/>
    <w:rsid w:val="00D528FF"/>
    <w:rsid w:val="00D539A8"/>
    <w:rsid w:val="00D57AE1"/>
    <w:rsid w:val="00D601B8"/>
    <w:rsid w:val="00D625CB"/>
    <w:rsid w:val="00D62735"/>
    <w:rsid w:val="00D66E45"/>
    <w:rsid w:val="00D67E2B"/>
    <w:rsid w:val="00D70CFA"/>
    <w:rsid w:val="00D72E5F"/>
    <w:rsid w:val="00D74278"/>
    <w:rsid w:val="00D7494F"/>
    <w:rsid w:val="00D765B0"/>
    <w:rsid w:val="00D76E7E"/>
    <w:rsid w:val="00D77559"/>
    <w:rsid w:val="00D775EE"/>
    <w:rsid w:val="00D8059F"/>
    <w:rsid w:val="00D80A46"/>
    <w:rsid w:val="00D818AB"/>
    <w:rsid w:val="00D8246A"/>
    <w:rsid w:val="00D83341"/>
    <w:rsid w:val="00D85100"/>
    <w:rsid w:val="00D90585"/>
    <w:rsid w:val="00D92961"/>
    <w:rsid w:val="00D92A7C"/>
    <w:rsid w:val="00D9359B"/>
    <w:rsid w:val="00D973AD"/>
    <w:rsid w:val="00D97B1C"/>
    <w:rsid w:val="00DA1F5B"/>
    <w:rsid w:val="00DA2929"/>
    <w:rsid w:val="00DA3494"/>
    <w:rsid w:val="00DA6552"/>
    <w:rsid w:val="00DB04B1"/>
    <w:rsid w:val="00DB1399"/>
    <w:rsid w:val="00DB1FD0"/>
    <w:rsid w:val="00DB2504"/>
    <w:rsid w:val="00DB2B48"/>
    <w:rsid w:val="00DB7147"/>
    <w:rsid w:val="00DB74EC"/>
    <w:rsid w:val="00DC4260"/>
    <w:rsid w:val="00DC4692"/>
    <w:rsid w:val="00DC46FA"/>
    <w:rsid w:val="00DC64F0"/>
    <w:rsid w:val="00DD022D"/>
    <w:rsid w:val="00DD1033"/>
    <w:rsid w:val="00DD1191"/>
    <w:rsid w:val="00DD1C15"/>
    <w:rsid w:val="00DD28E2"/>
    <w:rsid w:val="00DD406D"/>
    <w:rsid w:val="00DD6AE6"/>
    <w:rsid w:val="00DD7D45"/>
    <w:rsid w:val="00DD7D8C"/>
    <w:rsid w:val="00DE1D4B"/>
    <w:rsid w:val="00DE1F4A"/>
    <w:rsid w:val="00DE2EB3"/>
    <w:rsid w:val="00DE4EE3"/>
    <w:rsid w:val="00DE52F2"/>
    <w:rsid w:val="00DE68A8"/>
    <w:rsid w:val="00DE7429"/>
    <w:rsid w:val="00DF2A5D"/>
    <w:rsid w:val="00DF5705"/>
    <w:rsid w:val="00DF5706"/>
    <w:rsid w:val="00DF729E"/>
    <w:rsid w:val="00DF7409"/>
    <w:rsid w:val="00DF7542"/>
    <w:rsid w:val="00E012A1"/>
    <w:rsid w:val="00E0192B"/>
    <w:rsid w:val="00E041BC"/>
    <w:rsid w:val="00E0591C"/>
    <w:rsid w:val="00E071EC"/>
    <w:rsid w:val="00E11507"/>
    <w:rsid w:val="00E125E8"/>
    <w:rsid w:val="00E13182"/>
    <w:rsid w:val="00E16205"/>
    <w:rsid w:val="00E16815"/>
    <w:rsid w:val="00E207FE"/>
    <w:rsid w:val="00E24DBE"/>
    <w:rsid w:val="00E30232"/>
    <w:rsid w:val="00E3727B"/>
    <w:rsid w:val="00E415F5"/>
    <w:rsid w:val="00E4160D"/>
    <w:rsid w:val="00E417F0"/>
    <w:rsid w:val="00E42426"/>
    <w:rsid w:val="00E42D64"/>
    <w:rsid w:val="00E51485"/>
    <w:rsid w:val="00E55030"/>
    <w:rsid w:val="00E55C7B"/>
    <w:rsid w:val="00E621EE"/>
    <w:rsid w:val="00E64021"/>
    <w:rsid w:val="00E65CCF"/>
    <w:rsid w:val="00E66113"/>
    <w:rsid w:val="00E7239A"/>
    <w:rsid w:val="00E72590"/>
    <w:rsid w:val="00E7464A"/>
    <w:rsid w:val="00E7609B"/>
    <w:rsid w:val="00E806AB"/>
    <w:rsid w:val="00E81CF6"/>
    <w:rsid w:val="00E91E67"/>
    <w:rsid w:val="00E93286"/>
    <w:rsid w:val="00E93940"/>
    <w:rsid w:val="00E95D59"/>
    <w:rsid w:val="00E960A3"/>
    <w:rsid w:val="00EA0243"/>
    <w:rsid w:val="00EA082D"/>
    <w:rsid w:val="00EA12E2"/>
    <w:rsid w:val="00EA143B"/>
    <w:rsid w:val="00EA203B"/>
    <w:rsid w:val="00EA381B"/>
    <w:rsid w:val="00EA435F"/>
    <w:rsid w:val="00EA4A94"/>
    <w:rsid w:val="00EA4BC7"/>
    <w:rsid w:val="00EA74DC"/>
    <w:rsid w:val="00EA7DE1"/>
    <w:rsid w:val="00EB08C4"/>
    <w:rsid w:val="00EB5BE7"/>
    <w:rsid w:val="00EB7F9D"/>
    <w:rsid w:val="00EC0847"/>
    <w:rsid w:val="00EC29B4"/>
    <w:rsid w:val="00EC2C4A"/>
    <w:rsid w:val="00EC55A2"/>
    <w:rsid w:val="00EC5D09"/>
    <w:rsid w:val="00EC5D82"/>
    <w:rsid w:val="00ED0A95"/>
    <w:rsid w:val="00ED2076"/>
    <w:rsid w:val="00ED3110"/>
    <w:rsid w:val="00ED6218"/>
    <w:rsid w:val="00EE28E6"/>
    <w:rsid w:val="00EE449B"/>
    <w:rsid w:val="00EE4AE6"/>
    <w:rsid w:val="00EE4C66"/>
    <w:rsid w:val="00EE5E9B"/>
    <w:rsid w:val="00EE5FDB"/>
    <w:rsid w:val="00EF0481"/>
    <w:rsid w:val="00EF0A49"/>
    <w:rsid w:val="00EF13E7"/>
    <w:rsid w:val="00EF387A"/>
    <w:rsid w:val="00EF4D1A"/>
    <w:rsid w:val="00EF5867"/>
    <w:rsid w:val="00F00C1D"/>
    <w:rsid w:val="00F01AC1"/>
    <w:rsid w:val="00F05F7F"/>
    <w:rsid w:val="00F06AD5"/>
    <w:rsid w:val="00F25D6C"/>
    <w:rsid w:val="00F260AE"/>
    <w:rsid w:val="00F27884"/>
    <w:rsid w:val="00F33B32"/>
    <w:rsid w:val="00F3454D"/>
    <w:rsid w:val="00F356FC"/>
    <w:rsid w:val="00F36964"/>
    <w:rsid w:val="00F37ECF"/>
    <w:rsid w:val="00F40101"/>
    <w:rsid w:val="00F41977"/>
    <w:rsid w:val="00F41BD8"/>
    <w:rsid w:val="00F422F6"/>
    <w:rsid w:val="00F43E73"/>
    <w:rsid w:val="00F44468"/>
    <w:rsid w:val="00F4637B"/>
    <w:rsid w:val="00F53F47"/>
    <w:rsid w:val="00F54D56"/>
    <w:rsid w:val="00F551D7"/>
    <w:rsid w:val="00F55596"/>
    <w:rsid w:val="00F55FAF"/>
    <w:rsid w:val="00F569D8"/>
    <w:rsid w:val="00F56D69"/>
    <w:rsid w:val="00F60131"/>
    <w:rsid w:val="00F6377E"/>
    <w:rsid w:val="00F71E35"/>
    <w:rsid w:val="00F72416"/>
    <w:rsid w:val="00F737DA"/>
    <w:rsid w:val="00F75063"/>
    <w:rsid w:val="00F76265"/>
    <w:rsid w:val="00F763B9"/>
    <w:rsid w:val="00F77FB5"/>
    <w:rsid w:val="00F802D2"/>
    <w:rsid w:val="00F93CBE"/>
    <w:rsid w:val="00F97BF9"/>
    <w:rsid w:val="00FA2F95"/>
    <w:rsid w:val="00FA3887"/>
    <w:rsid w:val="00FA6CF0"/>
    <w:rsid w:val="00FA7056"/>
    <w:rsid w:val="00FB3185"/>
    <w:rsid w:val="00FB5206"/>
    <w:rsid w:val="00FB5D99"/>
    <w:rsid w:val="00FB7BAD"/>
    <w:rsid w:val="00FC1BCA"/>
    <w:rsid w:val="00FC2C70"/>
    <w:rsid w:val="00FC4103"/>
    <w:rsid w:val="00FC5311"/>
    <w:rsid w:val="00FC638B"/>
    <w:rsid w:val="00FD14FB"/>
    <w:rsid w:val="00FD63C8"/>
    <w:rsid w:val="00FD69AB"/>
    <w:rsid w:val="00FD796C"/>
    <w:rsid w:val="00FD7C6D"/>
    <w:rsid w:val="00FE2A7B"/>
    <w:rsid w:val="00FE35D2"/>
    <w:rsid w:val="00FE408D"/>
    <w:rsid w:val="00FE4F31"/>
    <w:rsid w:val="00FE5B47"/>
    <w:rsid w:val="00FE6164"/>
    <w:rsid w:val="00FE6601"/>
    <w:rsid w:val="00FE76A7"/>
    <w:rsid w:val="00FF149D"/>
    <w:rsid w:val="00FF1E06"/>
    <w:rsid w:val="00FF1F88"/>
    <w:rsid w:val="00FF23C2"/>
    <w:rsid w:val="00FF41B8"/>
    <w:rsid w:val="00FF4B4A"/>
    <w:rsid w:val="00FF54B2"/>
    <w:rsid w:val="00FF5F80"/>
    <w:rsid w:val="00FF6988"/>
    <w:rsid w:val="00FF6A32"/>
    <w:rsid w:val="00FF74D6"/>
    <w:rsid w:val="00FF766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15CB6D44"/>
  <w15:docId w15:val="{0B1430FB-0B16-4BBC-8C6C-8B37C6858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C6E1B"/>
    <w:rPr>
      <w:sz w:val="24"/>
    </w:rPr>
  </w:style>
  <w:style w:type="paragraph" w:styleId="Nadpis1">
    <w:name w:val="heading 1"/>
    <w:basedOn w:val="Normln"/>
    <w:next w:val="Normln"/>
    <w:link w:val="Nadpis1Char"/>
    <w:uiPriority w:val="99"/>
    <w:qFormat/>
    <w:rsid w:val="005C6E1B"/>
    <w:pPr>
      <w:keepNext/>
      <w:tabs>
        <w:tab w:val="left" w:pos="284"/>
        <w:tab w:val="left" w:pos="1418"/>
      </w:tabs>
      <w:ind w:left="284"/>
      <w:jc w:val="both"/>
      <w:outlineLvl w:val="0"/>
    </w:pPr>
    <w:rPr>
      <w:b/>
    </w:rPr>
  </w:style>
  <w:style w:type="paragraph" w:styleId="Nadpis2">
    <w:name w:val="heading 2"/>
    <w:basedOn w:val="Normln"/>
    <w:next w:val="Normln"/>
    <w:link w:val="Nadpis2Char"/>
    <w:uiPriority w:val="99"/>
    <w:qFormat/>
    <w:rsid w:val="005C6E1B"/>
    <w:pPr>
      <w:keepNext/>
      <w:tabs>
        <w:tab w:val="left" w:pos="1985"/>
      </w:tabs>
      <w:jc w:val="both"/>
      <w:outlineLvl w:val="1"/>
    </w:pPr>
    <w:rPr>
      <w:b/>
      <w:u w:val="single"/>
    </w:rPr>
  </w:style>
  <w:style w:type="paragraph" w:styleId="Nadpis3">
    <w:name w:val="heading 3"/>
    <w:basedOn w:val="Normln"/>
    <w:next w:val="Normln"/>
    <w:link w:val="Nadpis3Char"/>
    <w:uiPriority w:val="99"/>
    <w:qFormat/>
    <w:rsid w:val="005C6E1B"/>
    <w:pPr>
      <w:keepNext/>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8638D5"/>
    <w:rPr>
      <w:rFonts w:ascii="Cambria" w:hAnsi="Cambria" w:cs="Times New Roman"/>
      <w:b/>
      <w:bCs/>
      <w:kern w:val="32"/>
      <w:sz w:val="32"/>
      <w:szCs w:val="32"/>
    </w:rPr>
  </w:style>
  <w:style w:type="character" w:customStyle="1" w:styleId="Nadpis2Char">
    <w:name w:val="Nadpis 2 Char"/>
    <w:link w:val="Nadpis2"/>
    <w:uiPriority w:val="99"/>
    <w:semiHidden/>
    <w:locked/>
    <w:rsid w:val="008638D5"/>
    <w:rPr>
      <w:rFonts w:ascii="Cambria" w:hAnsi="Cambria" w:cs="Times New Roman"/>
      <w:b/>
      <w:bCs/>
      <w:i/>
      <w:iCs/>
      <w:sz w:val="28"/>
      <w:szCs w:val="28"/>
    </w:rPr>
  </w:style>
  <w:style w:type="character" w:customStyle="1" w:styleId="Nadpis3Char">
    <w:name w:val="Nadpis 3 Char"/>
    <w:link w:val="Nadpis3"/>
    <w:uiPriority w:val="99"/>
    <w:semiHidden/>
    <w:locked/>
    <w:rsid w:val="008638D5"/>
    <w:rPr>
      <w:rFonts w:ascii="Cambria" w:hAnsi="Cambria" w:cs="Times New Roman"/>
      <w:b/>
      <w:bCs/>
      <w:sz w:val="26"/>
      <w:szCs w:val="26"/>
    </w:rPr>
  </w:style>
  <w:style w:type="paragraph" w:styleId="Textbubliny">
    <w:name w:val="Balloon Text"/>
    <w:basedOn w:val="Normln"/>
    <w:link w:val="TextbublinyChar"/>
    <w:uiPriority w:val="99"/>
    <w:semiHidden/>
    <w:rsid w:val="005C6E1B"/>
    <w:rPr>
      <w:rFonts w:ascii="Tahoma" w:hAnsi="Tahoma" w:cs="Tahoma"/>
      <w:sz w:val="16"/>
      <w:szCs w:val="16"/>
    </w:rPr>
  </w:style>
  <w:style w:type="character" w:customStyle="1" w:styleId="TextbublinyChar">
    <w:name w:val="Text bubliny Char"/>
    <w:link w:val="Textbubliny"/>
    <w:uiPriority w:val="99"/>
    <w:semiHidden/>
    <w:locked/>
    <w:rsid w:val="008638D5"/>
    <w:rPr>
      <w:rFonts w:cs="Times New Roman"/>
      <w:sz w:val="2"/>
    </w:rPr>
  </w:style>
  <w:style w:type="paragraph" w:styleId="Zptenadresanaoblku">
    <w:name w:val="envelope return"/>
    <w:basedOn w:val="Normln"/>
    <w:uiPriority w:val="99"/>
    <w:rsid w:val="005C6E1B"/>
    <w:rPr>
      <w:color w:val="000000"/>
      <w:spacing w:val="28"/>
      <w:kern w:val="24"/>
      <w:sz w:val="16"/>
    </w:rPr>
  </w:style>
  <w:style w:type="paragraph" w:styleId="Adresanaoblku">
    <w:name w:val="envelope address"/>
    <w:basedOn w:val="Normln"/>
    <w:uiPriority w:val="99"/>
    <w:rsid w:val="005C6E1B"/>
    <w:pPr>
      <w:framePr w:w="7920" w:h="1980" w:hRule="exact" w:hSpace="141" w:wrap="auto" w:hAnchor="page" w:xAlign="center" w:yAlign="bottom"/>
      <w:ind w:left="2880"/>
    </w:pPr>
    <w:rPr>
      <w:color w:val="000000"/>
      <w:spacing w:val="28"/>
      <w:kern w:val="24"/>
    </w:rPr>
  </w:style>
  <w:style w:type="paragraph" w:styleId="Nzev">
    <w:name w:val="Title"/>
    <w:basedOn w:val="Normln"/>
    <w:link w:val="NzevChar"/>
    <w:uiPriority w:val="99"/>
    <w:qFormat/>
    <w:rsid w:val="005C6E1B"/>
    <w:pPr>
      <w:jc w:val="center"/>
    </w:pPr>
    <w:rPr>
      <w:b/>
      <w:sz w:val="32"/>
    </w:rPr>
  </w:style>
  <w:style w:type="character" w:customStyle="1" w:styleId="NzevChar">
    <w:name w:val="Název Char"/>
    <w:link w:val="Nzev"/>
    <w:uiPriority w:val="99"/>
    <w:locked/>
    <w:rsid w:val="008E00EE"/>
    <w:rPr>
      <w:rFonts w:cs="Times New Roman"/>
      <w:b/>
      <w:sz w:val="32"/>
    </w:rPr>
  </w:style>
  <w:style w:type="paragraph" w:styleId="Zkladntextodsazen">
    <w:name w:val="Body Text Indent"/>
    <w:basedOn w:val="Normln"/>
    <w:link w:val="ZkladntextodsazenChar"/>
    <w:uiPriority w:val="99"/>
    <w:rsid w:val="005C6E1B"/>
    <w:pPr>
      <w:tabs>
        <w:tab w:val="left" w:pos="284"/>
        <w:tab w:val="left" w:pos="1418"/>
      </w:tabs>
      <w:ind w:left="284"/>
      <w:jc w:val="both"/>
    </w:pPr>
  </w:style>
  <w:style w:type="character" w:customStyle="1" w:styleId="ZkladntextodsazenChar">
    <w:name w:val="Základní text odsazený Char"/>
    <w:link w:val="Zkladntextodsazen"/>
    <w:uiPriority w:val="99"/>
    <w:semiHidden/>
    <w:locked/>
    <w:rsid w:val="008638D5"/>
    <w:rPr>
      <w:rFonts w:cs="Times New Roman"/>
      <w:sz w:val="20"/>
      <w:szCs w:val="20"/>
    </w:rPr>
  </w:style>
  <w:style w:type="paragraph" w:styleId="Rozloendokumentu">
    <w:name w:val="Document Map"/>
    <w:basedOn w:val="Normln"/>
    <w:link w:val="RozloendokumentuChar"/>
    <w:uiPriority w:val="99"/>
    <w:semiHidden/>
    <w:rsid w:val="005C6E1B"/>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8638D5"/>
    <w:rPr>
      <w:rFonts w:cs="Times New Roman"/>
      <w:sz w:val="2"/>
    </w:rPr>
  </w:style>
  <w:style w:type="paragraph" w:styleId="Zpat">
    <w:name w:val="footer"/>
    <w:basedOn w:val="Normln"/>
    <w:link w:val="ZpatChar"/>
    <w:uiPriority w:val="99"/>
    <w:rsid w:val="005C6E1B"/>
    <w:pPr>
      <w:tabs>
        <w:tab w:val="center" w:pos="4536"/>
        <w:tab w:val="right" w:pos="9072"/>
      </w:tabs>
    </w:pPr>
  </w:style>
  <w:style w:type="character" w:customStyle="1" w:styleId="ZpatChar">
    <w:name w:val="Zápatí Char"/>
    <w:link w:val="Zpat"/>
    <w:uiPriority w:val="99"/>
    <w:locked/>
    <w:rsid w:val="008638D5"/>
    <w:rPr>
      <w:rFonts w:cs="Times New Roman"/>
      <w:sz w:val="20"/>
      <w:szCs w:val="20"/>
    </w:rPr>
  </w:style>
  <w:style w:type="character" w:styleId="slostrnky">
    <w:name w:val="page number"/>
    <w:uiPriority w:val="99"/>
    <w:rsid w:val="005C6E1B"/>
    <w:rPr>
      <w:rFonts w:cs="Times New Roman"/>
    </w:rPr>
  </w:style>
  <w:style w:type="paragraph" w:styleId="Zhlav">
    <w:name w:val="header"/>
    <w:basedOn w:val="Normln"/>
    <w:link w:val="ZhlavChar"/>
    <w:uiPriority w:val="99"/>
    <w:rsid w:val="005C6E1B"/>
    <w:pPr>
      <w:tabs>
        <w:tab w:val="center" w:pos="4536"/>
        <w:tab w:val="right" w:pos="9072"/>
      </w:tabs>
    </w:pPr>
  </w:style>
  <w:style w:type="character" w:customStyle="1" w:styleId="ZhlavChar">
    <w:name w:val="Záhlaví Char"/>
    <w:link w:val="Zhlav"/>
    <w:uiPriority w:val="99"/>
    <w:semiHidden/>
    <w:locked/>
    <w:rsid w:val="008638D5"/>
    <w:rPr>
      <w:rFonts w:cs="Times New Roman"/>
      <w:sz w:val="20"/>
      <w:szCs w:val="20"/>
    </w:rPr>
  </w:style>
  <w:style w:type="paragraph" w:styleId="Zkladntextodsazen2">
    <w:name w:val="Body Text Indent 2"/>
    <w:basedOn w:val="Normln"/>
    <w:link w:val="Zkladntextodsazen2Char"/>
    <w:uiPriority w:val="99"/>
    <w:rsid w:val="005C6E1B"/>
    <w:pPr>
      <w:tabs>
        <w:tab w:val="left" w:pos="284"/>
        <w:tab w:val="left" w:pos="1418"/>
      </w:tabs>
      <w:ind w:left="645"/>
      <w:jc w:val="both"/>
    </w:pPr>
  </w:style>
  <w:style w:type="character" w:customStyle="1" w:styleId="Zkladntextodsazen2Char">
    <w:name w:val="Základní text odsazený 2 Char"/>
    <w:link w:val="Zkladntextodsazen2"/>
    <w:uiPriority w:val="99"/>
    <w:semiHidden/>
    <w:locked/>
    <w:rsid w:val="008638D5"/>
    <w:rPr>
      <w:rFonts w:cs="Times New Roman"/>
      <w:sz w:val="20"/>
      <w:szCs w:val="20"/>
    </w:rPr>
  </w:style>
  <w:style w:type="paragraph" w:styleId="Zkladntextodsazen3">
    <w:name w:val="Body Text Indent 3"/>
    <w:basedOn w:val="Normln"/>
    <w:link w:val="Zkladntextodsazen3Char"/>
    <w:uiPriority w:val="99"/>
    <w:rsid w:val="005C6E1B"/>
    <w:pPr>
      <w:tabs>
        <w:tab w:val="left" w:pos="284"/>
        <w:tab w:val="left" w:pos="1418"/>
      </w:tabs>
      <w:ind w:left="644"/>
      <w:jc w:val="both"/>
    </w:pPr>
  </w:style>
  <w:style w:type="character" w:customStyle="1" w:styleId="Zkladntextodsazen3Char">
    <w:name w:val="Základní text odsazený 3 Char"/>
    <w:link w:val="Zkladntextodsazen3"/>
    <w:uiPriority w:val="99"/>
    <w:locked/>
    <w:rsid w:val="008638D5"/>
    <w:rPr>
      <w:rFonts w:cs="Times New Roman"/>
      <w:sz w:val="16"/>
      <w:szCs w:val="16"/>
    </w:rPr>
  </w:style>
  <w:style w:type="paragraph" w:styleId="Seznam">
    <w:name w:val="List"/>
    <w:basedOn w:val="Normln"/>
    <w:uiPriority w:val="99"/>
    <w:rsid w:val="005C6E1B"/>
    <w:pPr>
      <w:ind w:left="283" w:hanging="283"/>
    </w:pPr>
    <w:rPr>
      <w:sz w:val="20"/>
    </w:rPr>
  </w:style>
  <w:style w:type="paragraph" w:styleId="Zkladntext">
    <w:name w:val="Body Text"/>
    <w:basedOn w:val="Normln"/>
    <w:link w:val="ZkladntextChar"/>
    <w:uiPriority w:val="99"/>
    <w:rsid w:val="005C6E1B"/>
    <w:pPr>
      <w:spacing w:after="120"/>
    </w:pPr>
  </w:style>
  <w:style w:type="character" w:customStyle="1" w:styleId="ZkladntextChar">
    <w:name w:val="Základní text Char"/>
    <w:link w:val="Zkladntext"/>
    <w:uiPriority w:val="99"/>
    <w:semiHidden/>
    <w:locked/>
    <w:rsid w:val="008638D5"/>
    <w:rPr>
      <w:rFonts w:cs="Times New Roman"/>
      <w:sz w:val="20"/>
      <w:szCs w:val="20"/>
    </w:rPr>
  </w:style>
  <w:style w:type="paragraph" w:styleId="Zkladntext2">
    <w:name w:val="Body Text 2"/>
    <w:basedOn w:val="Normln"/>
    <w:link w:val="Zkladntext2Char"/>
    <w:uiPriority w:val="99"/>
    <w:rsid w:val="005C6E1B"/>
    <w:pPr>
      <w:spacing w:after="120" w:line="480" w:lineRule="auto"/>
    </w:pPr>
  </w:style>
  <w:style w:type="character" w:customStyle="1" w:styleId="Zkladntext2Char">
    <w:name w:val="Základní text 2 Char"/>
    <w:link w:val="Zkladntext2"/>
    <w:uiPriority w:val="99"/>
    <w:locked/>
    <w:rsid w:val="008638D5"/>
    <w:rPr>
      <w:rFonts w:cs="Times New Roman"/>
      <w:sz w:val="20"/>
      <w:szCs w:val="20"/>
    </w:rPr>
  </w:style>
  <w:style w:type="paragraph" w:styleId="Zkladntext3">
    <w:name w:val="Body Text 3"/>
    <w:basedOn w:val="Normln"/>
    <w:link w:val="Zkladntext3Char"/>
    <w:uiPriority w:val="99"/>
    <w:rsid w:val="005C6E1B"/>
    <w:pPr>
      <w:tabs>
        <w:tab w:val="left" w:pos="284"/>
        <w:tab w:val="left" w:pos="2127"/>
      </w:tabs>
      <w:jc w:val="both"/>
    </w:pPr>
    <w:rPr>
      <w:rFonts w:ascii="Arial Narrow" w:hAnsi="Arial Narrow"/>
      <w:bCs/>
    </w:rPr>
  </w:style>
  <w:style w:type="character" w:customStyle="1" w:styleId="Zkladntext3Char">
    <w:name w:val="Základní text 3 Char"/>
    <w:link w:val="Zkladntext3"/>
    <w:uiPriority w:val="99"/>
    <w:semiHidden/>
    <w:locked/>
    <w:rsid w:val="008638D5"/>
    <w:rPr>
      <w:rFonts w:cs="Times New Roman"/>
      <w:sz w:val="16"/>
      <w:szCs w:val="16"/>
    </w:rPr>
  </w:style>
  <w:style w:type="character" w:styleId="Hypertextovodkaz">
    <w:name w:val="Hyperlink"/>
    <w:uiPriority w:val="99"/>
    <w:semiHidden/>
    <w:rsid w:val="006D536A"/>
    <w:rPr>
      <w:rFonts w:cs="Times New Roman"/>
      <w:color w:val="0000FF"/>
      <w:u w:val="single"/>
    </w:rPr>
  </w:style>
  <w:style w:type="table" w:styleId="Mkatabulky">
    <w:name w:val="Table Grid"/>
    <w:basedOn w:val="Normlntabulka"/>
    <w:uiPriority w:val="99"/>
    <w:rsid w:val="00E24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rsid w:val="00583E7E"/>
    <w:rPr>
      <w:rFonts w:cs="Times New Roman"/>
      <w:sz w:val="16"/>
      <w:szCs w:val="16"/>
    </w:rPr>
  </w:style>
  <w:style w:type="paragraph" w:styleId="Textkomente">
    <w:name w:val="annotation text"/>
    <w:basedOn w:val="Normln"/>
    <w:link w:val="TextkomenteChar"/>
    <w:uiPriority w:val="99"/>
    <w:semiHidden/>
    <w:rsid w:val="00583E7E"/>
    <w:rPr>
      <w:sz w:val="20"/>
    </w:rPr>
  </w:style>
  <w:style w:type="character" w:customStyle="1" w:styleId="TextkomenteChar">
    <w:name w:val="Text komentáře Char"/>
    <w:link w:val="Textkomente"/>
    <w:uiPriority w:val="99"/>
    <w:semiHidden/>
    <w:locked/>
    <w:rsid w:val="00583E7E"/>
    <w:rPr>
      <w:rFonts w:cs="Times New Roman"/>
    </w:rPr>
  </w:style>
  <w:style w:type="paragraph" w:styleId="Pedmtkomente">
    <w:name w:val="annotation subject"/>
    <w:basedOn w:val="Textkomente"/>
    <w:next w:val="Textkomente"/>
    <w:link w:val="PedmtkomenteChar"/>
    <w:uiPriority w:val="99"/>
    <w:semiHidden/>
    <w:rsid w:val="00583E7E"/>
    <w:rPr>
      <w:b/>
      <w:bCs/>
    </w:rPr>
  </w:style>
  <w:style w:type="character" w:customStyle="1" w:styleId="PedmtkomenteChar">
    <w:name w:val="Předmět komentáře Char"/>
    <w:link w:val="Pedmtkomente"/>
    <w:uiPriority w:val="99"/>
    <w:semiHidden/>
    <w:locked/>
    <w:rsid w:val="00583E7E"/>
    <w:rPr>
      <w:rFonts w:cs="Times New Roman"/>
      <w:b/>
      <w:bCs/>
    </w:rPr>
  </w:style>
  <w:style w:type="paragraph" w:styleId="Revize">
    <w:name w:val="Revision"/>
    <w:hidden/>
    <w:uiPriority w:val="99"/>
    <w:semiHidden/>
    <w:rsid w:val="00A20EDC"/>
    <w:rPr>
      <w:sz w:val="24"/>
    </w:rPr>
  </w:style>
  <w:style w:type="paragraph" w:customStyle="1" w:styleId="Default">
    <w:name w:val="Default"/>
    <w:rsid w:val="00347993"/>
    <w:pPr>
      <w:autoSpaceDE w:val="0"/>
      <w:autoSpaceDN w:val="0"/>
      <w:adjustRightInd w:val="0"/>
    </w:pPr>
    <w:rPr>
      <w:color w:val="000000"/>
      <w:sz w:val="24"/>
      <w:szCs w:val="24"/>
    </w:rPr>
  </w:style>
  <w:style w:type="paragraph" w:styleId="Odstavecseseznamem">
    <w:name w:val="List Paragraph"/>
    <w:basedOn w:val="Normln"/>
    <w:uiPriority w:val="34"/>
    <w:qFormat/>
    <w:rsid w:val="006A4813"/>
    <w:pPr>
      <w:ind w:left="720"/>
      <w:contextualSpacing/>
    </w:pPr>
  </w:style>
  <w:style w:type="character" w:customStyle="1" w:styleId="UnresolvedMention">
    <w:name w:val="Unresolved Mention"/>
    <w:basedOn w:val="Standardnpsmoodstavce"/>
    <w:uiPriority w:val="99"/>
    <w:semiHidden/>
    <w:unhideWhenUsed/>
    <w:rsid w:val="009D15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2557">
      <w:bodyDiv w:val="1"/>
      <w:marLeft w:val="0"/>
      <w:marRight w:val="0"/>
      <w:marTop w:val="0"/>
      <w:marBottom w:val="0"/>
      <w:divBdr>
        <w:top w:val="none" w:sz="0" w:space="0" w:color="auto"/>
        <w:left w:val="none" w:sz="0" w:space="0" w:color="auto"/>
        <w:bottom w:val="none" w:sz="0" w:space="0" w:color="auto"/>
        <w:right w:val="none" w:sz="0" w:space="0" w:color="auto"/>
      </w:divBdr>
    </w:div>
    <w:div w:id="475341220">
      <w:bodyDiv w:val="1"/>
      <w:marLeft w:val="0"/>
      <w:marRight w:val="0"/>
      <w:marTop w:val="0"/>
      <w:marBottom w:val="0"/>
      <w:divBdr>
        <w:top w:val="none" w:sz="0" w:space="0" w:color="auto"/>
        <w:left w:val="none" w:sz="0" w:space="0" w:color="auto"/>
        <w:bottom w:val="none" w:sz="0" w:space="0" w:color="auto"/>
        <w:right w:val="none" w:sz="0" w:space="0" w:color="auto"/>
      </w:divBdr>
    </w:div>
    <w:div w:id="701982493">
      <w:bodyDiv w:val="1"/>
      <w:marLeft w:val="0"/>
      <w:marRight w:val="0"/>
      <w:marTop w:val="0"/>
      <w:marBottom w:val="0"/>
      <w:divBdr>
        <w:top w:val="none" w:sz="0" w:space="0" w:color="auto"/>
        <w:left w:val="none" w:sz="0" w:space="0" w:color="auto"/>
        <w:bottom w:val="none" w:sz="0" w:space="0" w:color="auto"/>
        <w:right w:val="none" w:sz="0" w:space="0" w:color="auto"/>
      </w:divBdr>
    </w:div>
    <w:div w:id="902057698">
      <w:bodyDiv w:val="1"/>
      <w:marLeft w:val="0"/>
      <w:marRight w:val="0"/>
      <w:marTop w:val="0"/>
      <w:marBottom w:val="0"/>
      <w:divBdr>
        <w:top w:val="none" w:sz="0" w:space="0" w:color="auto"/>
        <w:left w:val="none" w:sz="0" w:space="0" w:color="auto"/>
        <w:bottom w:val="none" w:sz="0" w:space="0" w:color="auto"/>
        <w:right w:val="none" w:sz="0" w:space="0" w:color="auto"/>
      </w:divBdr>
    </w:div>
    <w:div w:id="1073310810">
      <w:marLeft w:val="0"/>
      <w:marRight w:val="0"/>
      <w:marTop w:val="0"/>
      <w:marBottom w:val="0"/>
      <w:divBdr>
        <w:top w:val="none" w:sz="0" w:space="0" w:color="auto"/>
        <w:left w:val="none" w:sz="0" w:space="0" w:color="auto"/>
        <w:bottom w:val="none" w:sz="0" w:space="0" w:color="auto"/>
        <w:right w:val="none" w:sz="0" w:space="0" w:color="auto"/>
      </w:divBdr>
    </w:div>
    <w:div w:id="1073310811">
      <w:marLeft w:val="0"/>
      <w:marRight w:val="0"/>
      <w:marTop w:val="0"/>
      <w:marBottom w:val="0"/>
      <w:divBdr>
        <w:top w:val="none" w:sz="0" w:space="0" w:color="auto"/>
        <w:left w:val="none" w:sz="0" w:space="0" w:color="auto"/>
        <w:bottom w:val="none" w:sz="0" w:space="0" w:color="auto"/>
        <w:right w:val="none" w:sz="0" w:space="0" w:color="auto"/>
      </w:divBdr>
    </w:div>
    <w:div w:id="1073310812">
      <w:marLeft w:val="0"/>
      <w:marRight w:val="0"/>
      <w:marTop w:val="0"/>
      <w:marBottom w:val="0"/>
      <w:divBdr>
        <w:top w:val="none" w:sz="0" w:space="0" w:color="auto"/>
        <w:left w:val="none" w:sz="0" w:space="0" w:color="auto"/>
        <w:bottom w:val="none" w:sz="0" w:space="0" w:color="auto"/>
        <w:right w:val="none" w:sz="0" w:space="0" w:color="auto"/>
      </w:divBdr>
      <w:divsChild>
        <w:div w:id="1073310813">
          <w:marLeft w:val="0"/>
          <w:marRight w:val="0"/>
          <w:marTop w:val="0"/>
          <w:marBottom w:val="0"/>
          <w:divBdr>
            <w:top w:val="none" w:sz="0" w:space="0" w:color="auto"/>
            <w:left w:val="none" w:sz="0" w:space="0" w:color="auto"/>
            <w:bottom w:val="none" w:sz="0" w:space="0" w:color="auto"/>
            <w:right w:val="none" w:sz="0" w:space="0" w:color="auto"/>
          </w:divBdr>
          <w:divsChild>
            <w:div w:id="1073310815">
              <w:marLeft w:val="0"/>
              <w:marRight w:val="0"/>
              <w:marTop w:val="0"/>
              <w:marBottom w:val="0"/>
              <w:divBdr>
                <w:top w:val="none" w:sz="0" w:space="0" w:color="auto"/>
                <w:left w:val="none" w:sz="0" w:space="0" w:color="auto"/>
                <w:bottom w:val="none" w:sz="0" w:space="0" w:color="auto"/>
                <w:right w:val="none" w:sz="0" w:space="0" w:color="auto"/>
              </w:divBdr>
              <w:divsChild>
                <w:div w:id="10733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310814">
      <w:marLeft w:val="0"/>
      <w:marRight w:val="0"/>
      <w:marTop w:val="0"/>
      <w:marBottom w:val="0"/>
      <w:divBdr>
        <w:top w:val="none" w:sz="0" w:space="0" w:color="auto"/>
        <w:left w:val="none" w:sz="0" w:space="0" w:color="auto"/>
        <w:bottom w:val="none" w:sz="0" w:space="0" w:color="auto"/>
        <w:right w:val="none" w:sz="0" w:space="0" w:color="auto"/>
      </w:divBdr>
    </w:div>
    <w:div w:id="1073310816">
      <w:marLeft w:val="0"/>
      <w:marRight w:val="0"/>
      <w:marTop w:val="0"/>
      <w:marBottom w:val="0"/>
      <w:divBdr>
        <w:top w:val="none" w:sz="0" w:space="0" w:color="auto"/>
        <w:left w:val="none" w:sz="0" w:space="0" w:color="auto"/>
        <w:bottom w:val="none" w:sz="0" w:space="0" w:color="auto"/>
        <w:right w:val="none" w:sz="0" w:space="0" w:color="auto"/>
      </w:divBdr>
    </w:div>
    <w:div w:id="1073310818">
      <w:marLeft w:val="0"/>
      <w:marRight w:val="0"/>
      <w:marTop w:val="0"/>
      <w:marBottom w:val="0"/>
      <w:divBdr>
        <w:top w:val="none" w:sz="0" w:space="0" w:color="auto"/>
        <w:left w:val="none" w:sz="0" w:space="0" w:color="auto"/>
        <w:bottom w:val="none" w:sz="0" w:space="0" w:color="auto"/>
        <w:right w:val="none" w:sz="0" w:space="0" w:color="auto"/>
      </w:divBdr>
    </w:div>
    <w:div w:id="1073310819">
      <w:marLeft w:val="0"/>
      <w:marRight w:val="0"/>
      <w:marTop w:val="0"/>
      <w:marBottom w:val="0"/>
      <w:divBdr>
        <w:top w:val="none" w:sz="0" w:space="0" w:color="auto"/>
        <w:left w:val="none" w:sz="0" w:space="0" w:color="auto"/>
        <w:bottom w:val="none" w:sz="0" w:space="0" w:color="auto"/>
        <w:right w:val="none" w:sz="0" w:space="0" w:color="auto"/>
      </w:divBdr>
    </w:div>
    <w:div w:id="1073310820">
      <w:marLeft w:val="0"/>
      <w:marRight w:val="0"/>
      <w:marTop w:val="0"/>
      <w:marBottom w:val="0"/>
      <w:divBdr>
        <w:top w:val="none" w:sz="0" w:space="0" w:color="auto"/>
        <w:left w:val="none" w:sz="0" w:space="0" w:color="auto"/>
        <w:bottom w:val="none" w:sz="0" w:space="0" w:color="auto"/>
        <w:right w:val="none" w:sz="0" w:space="0" w:color="auto"/>
      </w:divBdr>
      <w:divsChild>
        <w:div w:id="1073310822">
          <w:marLeft w:val="0"/>
          <w:marRight w:val="0"/>
          <w:marTop w:val="0"/>
          <w:marBottom w:val="0"/>
          <w:divBdr>
            <w:top w:val="none" w:sz="0" w:space="0" w:color="auto"/>
            <w:left w:val="none" w:sz="0" w:space="0" w:color="auto"/>
            <w:bottom w:val="none" w:sz="0" w:space="0" w:color="auto"/>
            <w:right w:val="none" w:sz="0" w:space="0" w:color="auto"/>
          </w:divBdr>
          <w:divsChild>
            <w:div w:id="1073310821">
              <w:marLeft w:val="0"/>
              <w:marRight w:val="0"/>
              <w:marTop w:val="0"/>
              <w:marBottom w:val="0"/>
              <w:divBdr>
                <w:top w:val="none" w:sz="0" w:space="0" w:color="auto"/>
                <w:left w:val="none" w:sz="0" w:space="0" w:color="auto"/>
                <w:bottom w:val="none" w:sz="0" w:space="0" w:color="auto"/>
                <w:right w:val="none" w:sz="0" w:space="0" w:color="auto"/>
              </w:divBdr>
              <w:divsChild>
                <w:div w:id="107331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tp://90.182.97.247/infon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636F6C0F21640429831DA8DBD4D229A" ma:contentTypeVersion="14" ma:contentTypeDescription="Vytvoří nový dokument" ma:contentTypeScope="" ma:versionID="ec09b3c8c7d5c71e10acd0e5416b9791">
  <xsd:schema xmlns:xsd="http://www.w3.org/2001/XMLSchema" xmlns:xs="http://www.w3.org/2001/XMLSchema" xmlns:p="http://schemas.microsoft.com/office/2006/metadata/properties" xmlns:ns3="fd9d3be0-ce8a-4f2a-bc38-31481e71be30" xmlns:ns4="a9e4f861-7bc2-4c28-a406-1c4b4911b0d9" targetNamespace="http://schemas.microsoft.com/office/2006/metadata/properties" ma:root="true" ma:fieldsID="a75901400e35e0f74930a0019b406afe" ns3:_="" ns4:_="">
    <xsd:import namespace="fd9d3be0-ce8a-4f2a-bc38-31481e71be30"/>
    <xsd:import namespace="a9e4f861-7bc2-4c28-a406-1c4b4911b0d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9d3be0-ce8a-4f2a-bc38-31481e71b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e4f861-7bc2-4c28-a406-1c4b4911b0d9"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9E83D-0119-45D4-A4B9-1B585D6AE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9d3be0-ce8a-4f2a-bc38-31481e71be30"/>
    <ds:schemaRef ds:uri="a9e4f861-7bc2-4c28-a406-1c4b4911b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EA0107-8E32-4D06-BBEB-45B7258F97E8}">
  <ds:schemaRefs>
    <ds:schemaRef ds:uri="a9e4f861-7bc2-4c28-a406-1c4b4911b0d9"/>
    <ds:schemaRef ds:uri="http://schemas.microsoft.com/office/2006/documentManagement/types"/>
    <ds:schemaRef ds:uri="http://purl.org/dc/dcmitype/"/>
    <ds:schemaRef ds:uri="http://www.w3.org/XML/1998/namespace"/>
    <ds:schemaRef ds:uri="http://purl.org/dc/elements/1.1/"/>
    <ds:schemaRef ds:uri="http://purl.org/dc/terms/"/>
    <ds:schemaRef ds:uri="http://schemas.microsoft.com/office/2006/metadata/properties"/>
    <ds:schemaRef ds:uri="fd9d3be0-ce8a-4f2a-bc38-31481e71be30"/>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9844AF48-35AF-40F4-8E43-DF4771EDD16C}">
  <ds:schemaRefs>
    <ds:schemaRef ds:uri="http://schemas.microsoft.com/sharepoint/v3/contenttype/forms"/>
  </ds:schemaRefs>
</ds:datastoreItem>
</file>

<file path=customXml/itemProps4.xml><?xml version="1.0" encoding="utf-8"?>
<ds:datastoreItem xmlns:ds="http://schemas.openxmlformats.org/officeDocument/2006/customXml" ds:itemID="{29067DC6-CBF9-4190-8970-F83951A08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3006</Words>
  <Characters>17322</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SMLOUVA  O  DÍLO  č</vt:lpstr>
    </vt:vector>
  </TitlesOfParts>
  <Company>HP</Company>
  <LinksUpToDate>false</LinksUpToDate>
  <CharactersWithSpaces>20288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Casková Miroslava</dc:creator>
  <cp:lastModifiedBy>Casková Miroslava</cp:lastModifiedBy>
  <cp:revision>4</cp:revision>
  <cp:lastPrinted>2020-12-02T09:29:00Z</cp:lastPrinted>
  <dcterms:created xsi:type="dcterms:W3CDTF">2023-08-25T07:48:00Z</dcterms:created>
  <dcterms:modified xsi:type="dcterms:W3CDTF">2023-09-14T11:59:00Z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0x0101002636F6C0F21640429831DA8DBD4D229A</vt:lpwstr>
  </property>
</Properties>
</file>