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Žilovská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Žilov 36, 33011 Třemošná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Bříza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33 936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4 992,65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Kůští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Ledce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5 383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Nekmíř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Nevřeň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42 104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4 883,00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12 103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Trnová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Třemošné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1,1561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1,1485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1,1485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14 559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2 471,74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113 442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15 659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36N19/04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3611904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15 659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14.09.2023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