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04641" w14:paraId="7AFDEAA3" w14:textId="77777777">
        <w:trPr>
          <w:trHeight w:val="100"/>
        </w:trPr>
        <w:tc>
          <w:tcPr>
            <w:tcW w:w="107" w:type="dxa"/>
          </w:tcPr>
          <w:p w14:paraId="7347FB4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807B10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FDD061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300296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E01D52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18AC2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C5289D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B3FDD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1E86E9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2A7601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5F3EFE" w14:paraId="2CEAEE68" w14:textId="77777777" w:rsidTr="005F3EFE">
        <w:trPr>
          <w:trHeight w:val="340"/>
        </w:trPr>
        <w:tc>
          <w:tcPr>
            <w:tcW w:w="107" w:type="dxa"/>
          </w:tcPr>
          <w:p w14:paraId="7A1F6D17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A9118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133459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4641" w14:paraId="457EA78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2A47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6ECE52B" w14:textId="77777777" w:rsidR="00004641" w:rsidRDefault="00004641">
            <w:pPr>
              <w:spacing w:after="0" w:line="240" w:lineRule="auto"/>
            </w:pPr>
          </w:p>
        </w:tc>
        <w:tc>
          <w:tcPr>
            <w:tcW w:w="2422" w:type="dxa"/>
          </w:tcPr>
          <w:p w14:paraId="7ADA0B2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EA2E1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F7AD55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C16276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004641" w14:paraId="7BC29816" w14:textId="77777777">
        <w:trPr>
          <w:trHeight w:val="167"/>
        </w:trPr>
        <w:tc>
          <w:tcPr>
            <w:tcW w:w="107" w:type="dxa"/>
          </w:tcPr>
          <w:p w14:paraId="4BC8E5B2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20B64D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FEA39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D7400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C1559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FE7AF9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C05D80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CFD66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23F7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2A45C0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5F3EFE" w14:paraId="2F165BF5" w14:textId="77777777" w:rsidTr="005F3EFE">
        <w:tc>
          <w:tcPr>
            <w:tcW w:w="107" w:type="dxa"/>
          </w:tcPr>
          <w:p w14:paraId="73516CD0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C86C4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EE1431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04641" w14:paraId="4A8A59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6B12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987C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AC21" w14:textId="77777777" w:rsidR="00004641" w:rsidRDefault="00FD23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5B15" w14:textId="77777777" w:rsidR="00004641" w:rsidRDefault="00FD23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2073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C44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A6BA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DE7F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9F6E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0B0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3EFE" w14:paraId="772FBCBD" w14:textId="77777777" w:rsidTr="00573D2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916D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Hrabětice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FEE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A22F" w14:textId="77777777" w:rsidR="00004641" w:rsidRDefault="00004641">
                  <w:pPr>
                    <w:spacing w:after="0" w:line="240" w:lineRule="auto"/>
                  </w:pPr>
                </w:p>
              </w:tc>
            </w:tr>
            <w:tr w:rsidR="00004641" w14:paraId="7A7165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8C6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35D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903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35C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B17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30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0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40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C03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345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705,17 Kč</w:t>
                  </w:r>
                </w:p>
              </w:tc>
            </w:tr>
            <w:tr w:rsidR="005F3EFE" w14:paraId="2DEF1461" w14:textId="77777777" w:rsidTr="00573D2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A177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Celkem za </w:t>
                  </w:r>
                  <w:r>
                    <w:rPr>
                      <w:rFonts w:ascii="Arial" w:eastAsia="Arial" w:hAnsi="Arial"/>
                      <w:color w:val="000000"/>
                    </w:rPr>
                    <w:t>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4A9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66E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FED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642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3B8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B0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705,17 Kč</w:t>
                  </w:r>
                </w:p>
              </w:tc>
            </w:tr>
            <w:tr w:rsidR="005F3EFE" w14:paraId="303408C2" w14:textId="77777777" w:rsidTr="00573D2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9A6A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4C84" w14:textId="4750D6AA" w:rsidR="00004641" w:rsidRDefault="00573D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10 802,00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34F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35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212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10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705,17 Kč</w:t>
                  </w:r>
                </w:p>
              </w:tc>
            </w:tr>
          </w:tbl>
          <w:p w14:paraId="5740D0DE" w14:textId="77777777" w:rsidR="00004641" w:rsidRDefault="00004641">
            <w:pPr>
              <w:spacing w:after="0" w:line="240" w:lineRule="auto"/>
            </w:pPr>
          </w:p>
        </w:tc>
        <w:tc>
          <w:tcPr>
            <w:tcW w:w="15" w:type="dxa"/>
          </w:tcPr>
          <w:p w14:paraId="0C406431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505D42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004641" w14:paraId="1C32E874" w14:textId="77777777">
        <w:trPr>
          <w:trHeight w:val="124"/>
        </w:trPr>
        <w:tc>
          <w:tcPr>
            <w:tcW w:w="107" w:type="dxa"/>
          </w:tcPr>
          <w:p w14:paraId="07D29B9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71A8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B0F1B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353F4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C8C202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C7AA4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DD5B9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105161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0ECAA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826A3F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5F3EFE" w14:paraId="4EA1AC13" w14:textId="77777777" w:rsidTr="005F3EFE">
        <w:trPr>
          <w:trHeight w:val="340"/>
        </w:trPr>
        <w:tc>
          <w:tcPr>
            <w:tcW w:w="107" w:type="dxa"/>
          </w:tcPr>
          <w:p w14:paraId="680C5D77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4641" w14:paraId="3AFCE02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8854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22FDF49" w14:textId="77777777" w:rsidR="00004641" w:rsidRDefault="00004641">
            <w:pPr>
              <w:spacing w:after="0" w:line="240" w:lineRule="auto"/>
            </w:pPr>
          </w:p>
        </w:tc>
        <w:tc>
          <w:tcPr>
            <w:tcW w:w="40" w:type="dxa"/>
          </w:tcPr>
          <w:p w14:paraId="3AB84399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060924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998BA2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8EB2B8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6B3A21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004641" w14:paraId="0776DE38" w14:textId="77777777">
        <w:trPr>
          <w:trHeight w:val="225"/>
        </w:trPr>
        <w:tc>
          <w:tcPr>
            <w:tcW w:w="107" w:type="dxa"/>
          </w:tcPr>
          <w:p w14:paraId="2B533590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3A94E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702A1B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0C17C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F87864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F8B6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0346DA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C21CF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DF2998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4B8695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5F3EFE" w14:paraId="03A6C22E" w14:textId="77777777" w:rsidTr="005F3EFE">
        <w:tc>
          <w:tcPr>
            <w:tcW w:w="107" w:type="dxa"/>
          </w:tcPr>
          <w:p w14:paraId="7637C6E2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04641" w14:paraId="6D5C3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C350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AD9B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C91C" w14:textId="77777777" w:rsidR="00004641" w:rsidRDefault="00FD23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FAAE" w14:textId="77777777" w:rsidR="00004641" w:rsidRDefault="00FD23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D84D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DBD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8C3D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B330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06AB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73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3EFE" w14:paraId="677306E0" w14:textId="77777777" w:rsidTr="005F3E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7F90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F25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685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AE8D" w14:textId="77777777" w:rsidR="00004641" w:rsidRDefault="00004641">
                  <w:pPr>
                    <w:spacing w:after="0" w:line="240" w:lineRule="auto"/>
                  </w:pPr>
                </w:p>
              </w:tc>
            </w:tr>
            <w:tr w:rsidR="00004641" w14:paraId="27E18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AD4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01F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4EC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280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07F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08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21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8E4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1B0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92B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309,94 Kč</w:t>
                  </w:r>
                </w:p>
              </w:tc>
            </w:tr>
            <w:tr w:rsidR="00004641" w14:paraId="4FCDA6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31D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CD7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F9B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E25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A71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AB4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2DD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89E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C22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03C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630,30 Kč</w:t>
                  </w:r>
                </w:p>
              </w:tc>
            </w:tr>
            <w:tr w:rsidR="00004641" w14:paraId="0301C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B96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59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413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B4C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F42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8A4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085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40A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5BE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404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383,21 Kč</w:t>
                  </w:r>
                </w:p>
              </w:tc>
            </w:tr>
            <w:tr w:rsidR="00004641" w14:paraId="08AEB2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D26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9B0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002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DE1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227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668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01B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C92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F12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350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1 275,04 Kč</w:t>
                  </w:r>
                </w:p>
              </w:tc>
            </w:tr>
            <w:tr w:rsidR="00004641" w14:paraId="79B554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3BB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2F7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9A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AE0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80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A01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0B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8E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CDA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77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966,45 Kč</w:t>
                  </w:r>
                </w:p>
              </w:tc>
            </w:tr>
            <w:tr w:rsidR="00004641" w14:paraId="22ED4E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7A6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0F7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35F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55B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398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C70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79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317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D56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F6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384,81 Kč</w:t>
                  </w:r>
                </w:p>
              </w:tc>
            </w:tr>
            <w:tr w:rsidR="00004641" w14:paraId="248D45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29A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A73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922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7E1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153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FAC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B02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B38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9A2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04D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392,57 Kč</w:t>
                  </w:r>
                </w:p>
              </w:tc>
            </w:tr>
            <w:tr w:rsidR="00004641" w14:paraId="1E12D8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3C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90F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1E9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259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648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46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B2B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222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FB8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3C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1 182,51 Kč</w:t>
                  </w:r>
                </w:p>
              </w:tc>
            </w:tr>
            <w:tr w:rsidR="00004641" w14:paraId="647A1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7FD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CAC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D0D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A9D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650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CC6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5A9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390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0B3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491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687,26 Kč</w:t>
                  </w:r>
                </w:p>
              </w:tc>
            </w:tr>
            <w:tr w:rsidR="00004641" w14:paraId="1E706A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0E6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F5C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EEB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ABA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8A6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1A0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A0D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1C3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481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799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878,73 Kč</w:t>
                  </w:r>
                </w:p>
              </w:tc>
            </w:tr>
            <w:tr w:rsidR="00004641" w14:paraId="5BE2D8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7A6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DEE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AFD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B0F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BA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4BD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09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070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8D9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83B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665,87 Kč</w:t>
                  </w:r>
                </w:p>
              </w:tc>
            </w:tr>
            <w:tr w:rsidR="00004641" w14:paraId="16B82F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539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4C4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34D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C4A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D1E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49F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4C8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32B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1FA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1CD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 Kč</w:t>
                  </w:r>
                </w:p>
              </w:tc>
            </w:tr>
            <w:tr w:rsidR="00004641" w14:paraId="7D77E7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97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9B1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B9F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09A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523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16E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E52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C4D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4FA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D5C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1 044,00 Kč</w:t>
                  </w:r>
                </w:p>
              </w:tc>
            </w:tr>
            <w:tr w:rsidR="00004641" w14:paraId="36F7A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63A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25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27B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C49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728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A24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5ED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A71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AA9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954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411,29 Kč</w:t>
                  </w:r>
                </w:p>
              </w:tc>
            </w:tr>
            <w:tr w:rsidR="00004641" w14:paraId="286FA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EE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961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0BA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00C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BC9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0FC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C8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498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6E1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904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375,72 Kč</w:t>
                  </w:r>
                </w:p>
              </w:tc>
            </w:tr>
            <w:tr w:rsidR="00004641" w14:paraId="34D3DE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966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425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CC2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542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4CF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0E9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067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831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AE9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07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2 575,49 Kč</w:t>
                  </w:r>
                </w:p>
              </w:tc>
            </w:tr>
            <w:tr w:rsidR="00004641" w14:paraId="4CC32C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31F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693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E57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92F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2F7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67D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19E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32A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E1D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151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1 081,17 Kč</w:t>
                  </w:r>
                </w:p>
              </w:tc>
            </w:tr>
            <w:tr w:rsidR="00004641" w14:paraId="35FEC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C1E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C9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8D7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D25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0B9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B45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747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E5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E32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DFB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515,58 Kč</w:t>
                  </w:r>
                </w:p>
              </w:tc>
            </w:tr>
            <w:tr w:rsidR="00004641" w14:paraId="1BB49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B06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325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D07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C95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926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89C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586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61B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FAA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9E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385,08 Kč</w:t>
                  </w:r>
                </w:p>
              </w:tc>
            </w:tr>
            <w:tr w:rsidR="00004641" w14:paraId="1D210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D43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51C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E1F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A46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ED8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8A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265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9ED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9A6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6F2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192,01 Kč</w:t>
                  </w:r>
                </w:p>
              </w:tc>
            </w:tr>
            <w:tr w:rsidR="00004641" w14:paraId="53913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0F8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8B8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946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5C0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ACD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CF5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979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602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CD4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08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368,23 Kč</w:t>
                  </w:r>
                </w:p>
              </w:tc>
            </w:tr>
            <w:tr w:rsidR="00004641" w14:paraId="515662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FAE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711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5F2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748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F1C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489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EAA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DC2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CBA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3BB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642,34 Kč</w:t>
                  </w:r>
                </w:p>
              </w:tc>
            </w:tr>
            <w:tr w:rsidR="00004641" w14:paraId="5A3D5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31F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1FE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EA4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E42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A7E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11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350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055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A6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087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720,41 Kč</w:t>
                  </w:r>
                </w:p>
              </w:tc>
            </w:tr>
            <w:tr w:rsidR="00004641" w14:paraId="718A19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F25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7AF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8E9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5B8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33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05A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A21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748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B07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B97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467,18 Kč</w:t>
                  </w:r>
                </w:p>
              </w:tc>
            </w:tr>
            <w:tr w:rsidR="00004641" w14:paraId="30B01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558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AE6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6C2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D9A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79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645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FA3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6BB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4E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6B2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413,16 Kč</w:t>
                  </w:r>
                </w:p>
              </w:tc>
            </w:tr>
            <w:tr w:rsidR="00004641" w14:paraId="5188C9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5AD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3E1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59D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298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33B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410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CCC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F37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074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DE6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1 131,18 Kč</w:t>
                  </w:r>
                </w:p>
              </w:tc>
            </w:tr>
            <w:tr w:rsidR="00004641" w14:paraId="76A1DD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A3B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446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0CD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83D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08E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31D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566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673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9E1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D4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7 070,50 Kč</w:t>
                  </w:r>
                </w:p>
              </w:tc>
            </w:tr>
            <w:tr w:rsidR="00004641" w14:paraId="6E9086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E38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D47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6B5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A6F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96A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F8E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A24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D73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D1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FC7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326,78 Kč</w:t>
                  </w:r>
                </w:p>
              </w:tc>
            </w:tr>
            <w:tr w:rsidR="00004641" w14:paraId="57D40C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F17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622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484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26F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6A4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22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C5B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C4D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5C9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3F8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489,64 Kč</w:t>
                  </w:r>
                </w:p>
              </w:tc>
            </w:tr>
            <w:tr w:rsidR="00004641" w14:paraId="0DE1C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468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D8B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5BD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0B6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00E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58D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1AA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DE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03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2E7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551,69 Kč</w:t>
                  </w:r>
                </w:p>
              </w:tc>
            </w:tr>
            <w:tr w:rsidR="00004641" w14:paraId="38047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ACB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298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7D2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423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49C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90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2CB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3E5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963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D8A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672,82 Kč</w:t>
                  </w:r>
                </w:p>
              </w:tc>
            </w:tr>
            <w:tr w:rsidR="00004641" w14:paraId="639B0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0F1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177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DA7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D85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167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8D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8E1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8A1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01E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A0D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3 441,92 Kč</w:t>
                  </w:r>
                </w:p>
              </w:tc>
            </w:tr>
            <w:tr w:rsidR="00004641" w14:paraId="0DC9D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A85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D40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4A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800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5A3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BE2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E32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85F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1CC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275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1 690,34 Kč</w:t>
                  </w:r>
                </w:p>
              </w:tc>
            </w:tr>
            <w:tr w:rsidR="00004641" w14:paraId="7CD654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D44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195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A98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276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F9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141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C2A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28C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0E8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F50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 Kč</w:t>
                  </w:r>
                </w:p>
              </w:tc>
            </w:tr>
            <w:tr w:rsidR="00004641" w14:paraId="539B5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EF3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4EF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58F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992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3BF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A2A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F40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57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3E9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870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490,44 Kč</w:t>
                  </w:r>
                </w:p>
              </w:tc>
            </w:tr>
            <w:tr w:rsidR="00004641" w14:paraId="3B07F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43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85C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3EC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E1B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BEC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2E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9CB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378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E7D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27D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1 247,78 Kč</w:t>
                  </w:r>
                </w:p>
              </w:tc>
            </w:tr>
            <w:tr w:rsidR="00004641" w14:paraId="696199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CED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D50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7B1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B30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5B6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5C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804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582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8B6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5B7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 Kč</w:t>
                  </w:r>
                </w:p>
              </w:tc>
            </w:tr>
            <w:tr w:rsidR="00004641" w14:paraId="3EFE5A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C96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183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88E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7D8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70B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2F8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70B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DD1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C53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7D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4 150,58 Kč</w:t>
                  </w:r>
                </w:p>
              </w:tc>
            </w:tr>
            <w:tr w:rsidR="00004641" w14:paraId="537E14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427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A5F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E86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3C1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3BC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6A8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AF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68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6A3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E69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1 125,83 Kč</w:t>
                  </w:r>
                </w:p>
              </w:tc>
            </w:tr>
            <w:tr w:rsidR="00004641" w14:paraId="32E0A7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F24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E7B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068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6C3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3C7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995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58D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2F7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C0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3B9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6 258,62 Kč</w:t>
                  </w:r>
                </w:p>
              </w:tc>
            </w:tr>
            <w:tr w:rsidR="00004641" w14:paraId="7D0E8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1BB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7A7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27C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D85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02F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2ED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028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155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46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8CE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4 388,05 Kč</w:t>
                  </w:r>
                </w:p>
              </w:tc>
            </w:tr>
            <w:tr w:rsidR="00004641" w14:paraId="2F500B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6DC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2F4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A0C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267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AA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C5B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9CC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3B7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19A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D1D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558,10 Kč</w:t>
                  </w:r>
                </w:p>
              </w:tc>
            </w:tr>
            <w:tr w:rsidR="00004641" w14:paraId="67B2D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45D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E0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E86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264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9B5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A7D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40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18A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B0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FB2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282,93 Kč</w:t>
                  </w:r>
                </w:p>
              </w:tc>
            </w:tr>
            <w:tr w:rsidR="00004641" w14:paraId="571840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F7A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DB0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082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FED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FC3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4EE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F9D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4AF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714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3D0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132,91 Kč</w:t>
                  </w:r>
                </w:p>
              </w:tc>
            </w:tr>
            <w:tr w:rsidR="00004641" w14:paraId="0DC7ED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795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EEB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18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81E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920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BE5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ADC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B94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BAE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AE1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541,51 Kč</w:t>
                  </w:r>
                </w:p>
              </w:tc>
            </w:tr>
            <w:tr w:rsidR="00004641" w14:paraId="1B3ADC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8A6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09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444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9B6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AEE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2CB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22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C6D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51C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AB5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328,92 Kč</w:t>
                  </w:r>
                </w:p>
              </w:tc>
            </w:tr>
            <w:tr w:rsidR="00004641" w14:paraId="5AC25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68C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503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05E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4F8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7A4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26D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34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5C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85C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417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 Kč</w:t>
                  </w:r>
                </w:p>
              </w:tc>
            </w:tr>
            <w:tr w:rsidR="00004641" w14:paraId="504A8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A2D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762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E5F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A03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CD4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E2F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AA2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A35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CA9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22F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625,75 Kč</w:t>
                  </w:r>
                </w:p>
              </w:tc>
            </w:tr>
            <w:tr w:rsidR="00004641" w14:paraId="0168B6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D7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F46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8E4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18B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76B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B1A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7B8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B90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DF9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9D9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733,80 Kč</w:t>
                  </w:r>
                </w:p>
              </w:tc>
            </w:tr>
            <w:tr w:rsidR="00004641" w14:paraId="58AEA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D79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6B1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CE3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658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AE3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E9A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0FE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A8F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F19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88E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1 310,34 Kč</w:t>
                  </w:r>
                </w:p>
              </w:tc>
            </w:tr>
            <w:tr w:rsidR="00004641" w14:paraId="4BA0D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1D2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8FA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952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5F9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52C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AE7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66C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755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B2B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13F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1 139,73 Kč</w:t>
                  </w:r>
                </w:p>
              </w:tc>
            </w:tr>
            <w:tr w:rsidR="00004641" w14:paraId="1B200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85A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9C2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820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01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677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CE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B8E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694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CB0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72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1 012,17 Kč</w:t>
                  </w:r>
                </w:p>
              </w:tc>
            </w:tr>
            <w:tr w:rsidR="00004641" w14:paraId="26CD4A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C4C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B2E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3E3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300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76C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41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701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9E7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DD9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04E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619,61 Kč</w:t>
                  </w:r>
                </w:p>
              </w:tc>
            </w:tr>
            <w:tr w:rsidR="00004641" w14:paraId="15226E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DEF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133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B1C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94E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722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354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FED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699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EBF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7D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326,25 Kč</w:t>
                  </w:r>
                </w:p>
              </w:tc>
            </w:tr>
            <w:tr w:rsidR="00004641" w14:paraId="7FE95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587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BAA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938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5DD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D8B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318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1A8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B11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DB0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932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1 092,66 Kč</w:t>
                  </w:r>
                </w:p>
              </w:tc>
            </w:tr>
            <w:tr w:rsidR="00004641" w14:paraId="0B92E0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ABC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FB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1AE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CFC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3C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0C6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94C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5A1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800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15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1 338,69 Kč</w:t>
                  </w:r>
                </w:p>
              </w:tc>
            </w:tr>
            <w:tr w:rsidR="00004641" w14:paraId="1E68B2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31F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E5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EE2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46C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11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718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56F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8AF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E16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0FE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500,60 Kč</w:t>
                  </w:r>
                </w:p>
              </w:tc>
            </w:tr>
            <w:tr w:rsidR="00004641" w14:paraId="6BC0C7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8C9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550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7F2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EF0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189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31E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2FD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9C3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5BB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BAD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504,08 Kč</w:t>
                  </w:r>
                </w:p>
              </w:tc>
            </w:tr>
            <w:tr w:rsidR="00004641" w14:paraId="71086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29B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F42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19A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AAE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4E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4ED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8D2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204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678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08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513,71 Kč</w:t>
                  </w:r>
                </w:p>
              </w:tc>
            </w:tr>
            <w:tr w:rsidR="00004641" w14:paraId="143537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A07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3BD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7B6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056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FD1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F9F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08B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AC2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185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F3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1 446,46 Kč</w:t>
                  </w:r>
                </w:p>
              </w:tc>
            </w:tr>
            <w:tr w:rsidR="00004641" w14:paraId="4E717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A23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DED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719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6A0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3C9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4C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4BA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DF1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A53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EE5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40,64 Kč</w:t>
                  </w:r>
                </w:p>
              </w:tc>
            </w:tr>
            <w:tr w:rsidR="00004641" w14:paraId="10181F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806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C00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70C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65A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73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6D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7DE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B1A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35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11F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6 246,86 Kč</w:t>
                  </w:r>
                </w:p>
              </w:tc>
            </w:tr>
            <w:tr w:rsidR="00004641" w14:paraId="2D061D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AFF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1C7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7A0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9AB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2F9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DC5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EF9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68B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6ED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44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502,47 Kč</w:t>
                  </w:r>
                </w:p>
              </w:tc>
            </w:tr>
            <w:tr w:rsidR="00004641" w14:paraId="12F13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E3C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9C4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AFE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15C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132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071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0F3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D05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CDD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0BE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446,85 Kč</w:t>
                  </w:r>
                </w:p>
              </w:tc>
            </w:tr>
            <w:tr w:rsidR="00004641" w14:paraId="068345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2CB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2F4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F65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190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03B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C1E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30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7B0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59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A9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393,91 Kč</w:t>
                  </w:r>
                </w:p>
              </w:tc>
            </w:tr>
            <w:tr w:rsidR="00004641" w14:paraId="21F330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D8B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D1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9B0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898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D10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540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AA3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151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D8D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8C0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323,04 Kč</w:t>
                  </w:r>
                </w:p>
              </w:tc>
            </w:tr>
            <w:tr w:rsidR="00004641" w14:paraId="04ED53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66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3E2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2DB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A81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55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F7D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94C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78D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0B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AC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355,94 Kč</w:t>
                  </w:r>
                </w:p>
              </w:tc>
            </w:tr>
            <w:tr w:rsidR="00004641" w14:paraId="17EE4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FF2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778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FD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10A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5D4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AC9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906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2CD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BF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58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1 328,27 Kč</w:t>
                  </w:r>
                </w:p>
              </w:tc>
            </w:tr>
            <w:tr w:rsidR="00004641" w14:paraId="6E380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EA7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BE4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BA7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AAC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E4A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2D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1A3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0E3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245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4D2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1 122,35 Kč</w:t>
                  </w:r>
                </w:p>
              </w:tc>
            </w:tr>
            <w:tr w:rsidR="00004641" w14:paraId="439C2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122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F2D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AEE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499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B02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90C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D63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F77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50E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31A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752,50 Kč</w:t>
                  </w:r>
                </w:p>
              </w:tc>
            </w:tr>
            <w:tr w:rsidR="00004641" w14:paraId="7CCA0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19D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796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8F1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D01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78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0DA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6FC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F00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0D3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CF0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826,05 Kč</w:t>
                  </w:r>
                </w:p>
              </w:tc>
            </w:tr>
            <w:tr w:rsidR="00004641" w14:paraId="45C2B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02D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3FA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0CF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DEF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6A4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6F3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DAF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C44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47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DC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686,72 Kč</w:t>
                  </w:r>
                </w:p>
              </w:tc>
            </w:tr>
            <w:tr w:rsidR="00004641" w14:paraId="3CDF55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450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EE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D24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A6A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9C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E52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D88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4D9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BF2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E31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1 253,12 Kč</w:t>
                  </w:r>
                </w:p>
              </w:tc>
            </w:tr>
            <w:tr w:rsidR="00004641" w14:paraId="41D25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0A4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8D9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F79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D03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AE8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EF8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8F6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051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270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21D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1 106,84 Kč</w:t>
                  </w:r>
                </w:p>
              </w:tc>
            </w:tr>
            <w:tr w:rsidR="00004641" w14:paraId="2C9BC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672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AD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279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23E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CF5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A50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E8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17E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68D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CB1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238,54 Kč</w:t>
                  </w:r>
                </w:p>
              </w:tc>
            </w:tr>
            <w:tr w:rsidR="00004641" w14:paraId="29FA2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6F8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52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085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725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261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9DE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F86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CF8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0E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DE1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691,28 Kč</w:t>
                  </w:r>
                </w:p>
              </w:tc>
            </w:tr>
            <w:tr w:rsidR="00004641" w14:paraId="31A1B0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974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D0D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C12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169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75E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950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084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8AB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A9A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72B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690,47 Kč</w:t>
                  </w:r>
                </w:p>
              </w:tc>
            </w:tr>
            <w:tr w:rsidR="00004641" w14:paraId="49DE71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45C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E5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47B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0D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94E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D02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8CD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B73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133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103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1 337,08 Kč</w:t>
                  </w:r>
                </w:p>
              </w:tc>
            </w:tr>
            <w:tr w:rsidR="00004641" w14:paraId="6F5BFA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A06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F4B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03C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B7B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AE9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98D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578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094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93F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051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1 176,63 Kč</w:t>
                  </w:r>
                </w:p>
              </w:tc>
            </w:tr>
            <w:tr w:rsidR="00004641" w14:paraId="47C02B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CE9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7B8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0A9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E6B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077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AD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491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A05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112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06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252,71 Kč</w:t>
                  </w:r>
                </w:p>
              </w:tc>
            </w:tr>
            <w:tr w:rsidR="00004641" w14:paraId="71527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DA6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396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B65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77C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D1A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003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CE5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E9E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E89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B06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1 337,08 Kč</w:t>
                  </w:r>
                </w:p>
              </w:tc>
            </w:tr>
            <w:tr w:rsidR="00004641" w14:paraId="51EC0C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82E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22C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EE2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325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2E7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20F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4AC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336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7CA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560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1 282,52 Kč</w:t>
                  </w:r>
                </w:p>
              </w:tc>
            </w:tr>
            <w:tr w:rsidR="00004641" w14:paraId="13DA02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847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9CB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1FF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BCC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A51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578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253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B85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200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225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1 751,58 Kč</w:t>
                  </w:r>
                </w:p>
              </w:tc>
            </w:tr>
            <w:tr w:rsidR="00004641" w14:paraId="1B2263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304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17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299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360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C93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1E6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F95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4BD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F4D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AAC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8 871,82 Kč</w:t>
                  </w:r>
                </w:p>
              </w:tc>
            </w:tr>
            <w:tr w:rsidR="00004641" w14:paraId="4F972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0BC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A64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316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1A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C61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047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759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0CD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C9A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EA5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1 311,94 Kč</w:t>
                  </w:r>
                </w:p>
              </w:tc>
            </w:tr>
            <w:tr w:rsidR="00004641" w14:paraId="030D5A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387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1F7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FEF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D7F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0C5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A8A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948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45D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65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22D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280,79 Kč</w:t>
                  </w:r>
                </w:p>
              </w:tc>
            </w:tr>
            <w:tr w:rsidR="00004641" w14:paraId="3F81B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B33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EFC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3E4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E31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A7A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7C8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E5C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55D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DC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1FE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192,01 Kč</w:t>
                  </w:r>
                </w:p>
              </w:tc>
            </w:tr>
            <w:tr w:rsidR="00004641" w14:paraId="054CA0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794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7BD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EC9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841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76B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31C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DE6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0A1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9A5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368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380,26 Kč</w:t>
                  </w:r>
                </w:p>
              </w:tc>
            </w:tr>
            <w:tr w:rsidR="00004641" w14:paraId="1EB718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5FA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7D9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BCF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FE4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48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09E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3EC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6FC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A3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0B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71,40 Kč</w:t>
                  </w:r>
                </w:p>
              </w:tc>
            </w:tr>
            <w:tr w:rsidR="00004641" w14:paraId="5A454A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9F4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632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7CE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95A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7C3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161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3ED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FF4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DE4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EB1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29,67 Kč</w:t>
                  </w:r>
                </w:p>
              </w:tc>
            </w:tr>
            <w:tr w:rsidR="00004641" w14:paraId="567A2C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F21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385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904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FD7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BC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5E0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326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F5A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1B9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7F7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219,54 Kč</w:t>
                  </w:r>
                </w:p>
              </w:tc>
            </w:tr>
            <w:tr w:rsidR="00004641" w14:paraId="5A73D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CBA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E25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F67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560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D92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973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0D7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5FD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1A7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0D0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305,92 Kč</w:t>
                  </w:r>
                </w:p>
              </w:tc>
            </w:tr>
            <w:tr w:rsidR="00004641" w14:paraId="58502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F8C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C5F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410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F75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C0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717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CDF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D14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5CE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D86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2 146,29 Kč</w:t>
                  </w:r>
                </w:p>
              </w:tc>
            </w:tr>
            <w:tr w:rsidR="00004641" w14:paraId="6A1602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C07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2A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6D4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65D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6DD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228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631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33F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211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415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1 625,89 Kč</w:t>
                  </w:r>
                </w:p>
              </w:tc>
            </w:tr>
            <w:tr w:rsidR="00004641" w14:paraId="65771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405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A81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792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ADD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83B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2FE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15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AFC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DDA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154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3 661,75 Kč</w:t>
                  </w:r>
                </w:p>
              </w:tc>
            </w:tr>
            <w:tr w:rsidR="00004641" w14:paraId="6250CA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6F7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046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5A3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499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0C3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51D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1C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20C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D7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157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5 686,62 Kč</w:t>
                  </w:r>
                </w:p>
              </w:tc>
            </w:tr>
            <w:tr w:rsidR="00004641" w14:paraId="377E0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C13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A27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90C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35C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AC5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B8F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6FB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B27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5EE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0F1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3 914,17 Kč</w:t>
                  </w:r>
                </w:p>
              </w:tc>
            </w:tr>
            <w:tr w:rsidR="00004641" w14:paraId="43C699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78C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E32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057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C6F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03A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B71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F71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21F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32C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37F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1 268,36 Kč</w:t>
                  </w:r>
                </w:p>
              </w:tc>
            </w:tr>
            <w:tr w:rsidR="00004641" w14:paraId="0755C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986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9E3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DA8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72F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172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D77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4DA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831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EE0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DA4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10 794,27 Kč</w:t>
                  </w:r>
                </w:p>
              </w:tc>
            </w:tr>
            <w:tr w:rsidR="00004641" w14:paraId="1F2F29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5DA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B98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B02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D52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19F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595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6B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2D5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488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A45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190,66 Kč</w:t>
                  </w:r>
                </w:p>
              </w:tc>
            </w:tr>
            <w:tr w:rsidR="00004641" w14:paraId="132FC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6F5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40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C1D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17E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99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10F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3CB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8E7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AF2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DE1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446,85 Kč</w:t>
                  </w:r>
                </w:p>
              </w:tc>
            </w:tr>
            <w:tr w:rsidR="00004641" w14:paraId="6F379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441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32E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323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41B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E0F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767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BFA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05E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CE3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85D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6 444,22 Kč</w:t>
                  </w:r>
                </w:p>
              </w:tc>
            </w:tr>
            <w:tr w:rsidR="00004641" w14:paraId="21FD6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308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17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20D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002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5B9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C3B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D90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407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445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AA4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704,10 Kč</w:t>
                  </w:r>
                </w:p>
              </w:tc>
            </w:tr>
            <w:tr w:rsidR="00004641" w14:paraId="0CE94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D67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285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7A0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26C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57A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F78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45D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10F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B4B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C58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6 154,06 Kč</w:t>
                  </w:r>
                </w:p>
              </w:tc>
            </w:tr>
            <w:tr w:rsidR="00004641" w14:paraId="2B5CEC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F7A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38A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267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0A2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99B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EA2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AAC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CC3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17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41D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955,48 Kč</w:t>
                  </w:r>
                </w:p>
              </w:tc>
            </w:tr>
            <w:tr w:rsidR="00004641" w14:paraId="6B831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E20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19A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5BC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FD5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E6B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3C1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26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496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D54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05B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8 824,75 Kč</w:t>
                  </w:r>
                </w:p>
              </w:tc>
            </w:tr>
            <w:tr w:rsidR="00004641" w14:paraId="202BC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7AA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09B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037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24E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8E8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E47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348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A2B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429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868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4 498,49 Kč</w:t>
                  </w:r>
                </w:p>
              </w:tc>
            </w:tr>
            <w:tr w:rsidR="00004641" w14:paraId="7A04C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089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23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6BD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E98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B2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71B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FC4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18B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DD4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E09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986,23 Kč</w:t>
                  </w:r>
                </w:p>
              </w:tc>
            </w:tr>
            <w:tr w:rsidR="00004641" w14:paraId="501C09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5E6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6BB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C8A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CC7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B98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7B6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19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6EA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CE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F94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596,34 Kč</w:t>
                  </w:r>
                </w:p>
              </w:tc>
            </w:tr>
            <w:tr w:rsidR="00004641" w14:paraId="6B8CF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35A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5AE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00B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49C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E9C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785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6D2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B4E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06A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62F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1 995,73 Kč</w:t>
                  </w:r>
                </w:p>
              </w:tc>
            </w:tr>
            <w:tr w:rsidR="00004641" w14:paraId="53B50E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5B9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28A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95B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671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C0C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943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DAB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74A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FFE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C60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692,88 Kč</w:t>
                  </w:r>
                </w:p>
              </w:tc>
            </w:tr>
            <w:tr w:rsidR="00004641" w14:paraId="23117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3A0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B9E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6B3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576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E1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8ED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F33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788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39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EA5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383,48 Kč</w:t>
                  </w:r>
                </w:p>
              </w:tc>
            </w:tr>
            <w:tr w:rsidR="00004641" w14:paraId="2FE6F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2F9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EA8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374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75E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0F1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959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5A9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03E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06E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049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193,34 Kč</w:t>
                  </w:r>
                </w:p>
              </w:tc>
            </w:tr>
            <w:tr w:rsidR="00004641" w14:paraId="71C9C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75A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12F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116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988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5E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6CF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364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DC4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3B0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4DF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661,58 Kč</w:t>
                  </w:r>
                </w:p>
              </w:tc>
            </w:tr>
            <w:tr w:rsidR="00004641" w14:paraId="2DD96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FDA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729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E7E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ECC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4FE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3BC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CEE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A2C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444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E9B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1 313,82 Kč</w:t>
                  </w:r>
                </w:p>
              </w:tc>
            </w:tr>
            <w:tr w:rsidR="00004641" w14:paraId="5F400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080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011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5FB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F9C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ECC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C79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CD4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624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F69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CC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1 843,58 Kč</w:t>
                  </w:r>
                </w:p>
              </w:tc>
            </w:tr>
            <w:tr w:rsidR="00004641" w14:paraId="74C492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EC2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66A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3AF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78C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8E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CE5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9CB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130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BCF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769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534,84 Kč</w:t>
                  </w:r>
                </w:p>
              </w:tc>
            </w:tr>
            <w:tr w:rsidR="00004641" w14:paraId="071692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11F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95E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E42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002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39A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581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7E0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1FF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55B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7D1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136,38 Kč</w:t>
                  </w:r>
                </w:p>
              </w:tc>
            </w:tr>
            <w:tr w:rsidR="00004641" w14:paraId="7D5790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931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C85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AC2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D3C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F0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221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948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3C5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55F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9AB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265,81 Kč</w:t>
                  </w:r>
                </w:p>
              </w:tc>
            </w:tr>
            <w:tr w:rsidR="00004641" w14:paraId="594E1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DB6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BED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936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755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4B4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8CA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FD8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828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2DA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E54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652,49 Kč</w:t>
                  </w:r>
                </w:p>
              </w:tc>
            </w:tr>
            <w:tr w:rsidR="00004641" w14:paraId="77C24F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0D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C73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F51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E78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985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C58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AA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D2C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7C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A08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702,77 Kč</w:t>
                  </w:r>
                </w:p>
              </w:tc>
            </w:tr>
            <w:tr w:rsidR="00004641" w14:paraId="2CFF11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653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D5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5CD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F9B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02D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08E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AB6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EAC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B64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4BD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5 549,17 Kč</w:t>
                  </w:r>
                </w:p>
              </w:tc>
            </w:tr>
            <w:tr w:rsidR="00004641" w14:paraId="022215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D39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0DB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FDD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FAD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4D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CF8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16C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896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848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796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 Kč</w:t>
                  </w:r>
                </w:p>
              </w:tc>
            </w:tr>
            <w:tr w:rsidR="00004641" w14:paraId="3EC9D9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A81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889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308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0BE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54A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B6E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6C8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34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54A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657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362,89 Kč</w:t>
                  </w:r>
                </w:p>
              </w:tc>
            </w:tr>
            <w:tr w:rsidR="00004641" w14:paraId="2E688C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6D4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0F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C28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743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19E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B9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728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799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850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0C7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391,22 Kč</w:t>
                  </w:r>
                </w:p>
              </w:tc>
            </w:tr>
            <w:tr w:rsidR="00004641" w14:paraId="45E0F5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C3D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E12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912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7CA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C81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07C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321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279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D58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5CD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420,38 Kč</w:t>
                  </w:r>
                </w:p>
              </w:tc>
            </w:tr>
            <w:tr w:rsidR="00004641" w14:paraId="66576F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697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F07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D11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B92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A7F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DC6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83E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08C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049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25D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308,86 Kč</w:t>
                  </w:r>
                </w:p>
              </w:tc>
            </w:tr>
            <w:tr w:rsidR="00004641" w14:paraId="214E84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6BC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057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4FB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F79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998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B92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7A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2B0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066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8D7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1 258,47 Kč</w:t>
                  </w:r>
                </w:p>
              </w:tc>
            </w:tr>
            <w:tr w:rsidR="00004641" w14:paraId="60CEFB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5ED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A7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6A5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690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6BC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D3B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CB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B49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17C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C80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1 180,11 Kč</w:t>
                  </w:r>
                </w:p>
              </w:tc>
            </w:tr>
            <w:tr w:rsidR="00004641" w14:paraId="1ABB35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9FB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DBC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D52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4F2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83C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142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F2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032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AC2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4F1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798,51 Kč</w:t>
                  </w:r>
                </w:p>
              </w:tc>
            </w:tr>
            <w:tr w:rsidR="00004641" w14:paraId="68DB1A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95B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A66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D99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7E3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1AE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035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FA2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399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B2F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AEC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966,71 Kč</w:t>
                  </w:r>
                </w:p>
              </w:tc>
            </w:tr>
            <w:tr w:rsidR="00004641" w14:paraId="688A55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1D5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CB8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B8E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5F3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764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A12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AF8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F3C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11B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B60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424,12 Kč</w:t>
                  </w:r>
                </w:p>
              </w:tc>
            </w:tr>
            <w:tr w:rsidR="00004641" w14:paraId="5216CC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295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E58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DCE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95F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C48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3C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A6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774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2E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4DA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538,58 Kč</w:t>
                  </w:r>
                </w:p>
              </w:tc>
            </w:tr>
            <w:tr w:rsidR="00004641" w14:paraId="3E3005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9DF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60E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4D8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D70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477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85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BC9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C01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77C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722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651,70 Kč</w:t>
                  </w:r>
                </w:p>
              </w:tc>
            </w:tr>
            <w:tr w:rsidR="00004641" w14:paraId="2E89F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6BC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776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44F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B6E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991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A58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F3D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E60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BA1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ED0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277,85 Kč</w:t>
                  </w:r>
                </w:p>
              </w:tc>
            </w:tr>
            <w:tr w:rsidR="00004641" w14:paraId="6C7FA1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6E1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25E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BAC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F55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93D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C63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020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7B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549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5D1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581,63 Kč</w:t>
                  </w:r>
                </w:p>
              </w:tc>
            </w:tr>
            <w:tr w:rsidR="00004641" w14:paraId="3900F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1ED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04A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C0E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0FA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04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42B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45E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CBB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189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D15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610,25 Kč</w:t>
                  </w:r>
                </w:p>
              </w:tc>
            </w:tr>
            <w:tr w:rsidR="00004641" w14:paraId="50F179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6F2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86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504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C49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0C8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926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FFB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F2F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D60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9EA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1 528,56 Kč</w:t>
                  </w:r>
                </w:p>
              </w:tc>
            </w:tr>
            <w:tr w:rsidR="00004641" w14:paraId="7ED601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23B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AD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54C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33A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9A0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46F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BA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527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70C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215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1 060,57 Kč</w:t>
                  </w:r>
                </w:p>
              </w:tc>
            </w:tr>
            <w:tr w:rsidR="00004641" w14:paraId="40ECC3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ADCB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2E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579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63F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F8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3F6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1BF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C79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E00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280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693,41 Kč</w:t>
                  </w:r>
                </w:p>
              </w:tc>
            </w:tr>
            <w:tr w:rsidR="00004641" w14:paraId="4405E8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A41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496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7A4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3C9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89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9F9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2BF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65F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5F8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40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241,74 Kč</w:t>
                  </w:r>
                </w:p>
              </w:tc>
            </w:tr>
            <w:tr w:rsidR="00004641" w14:paraId="2D4F7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D9F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CA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143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035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B7C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926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5BD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CB0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A9E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A45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788,87 Kč</w:t>
                  </w:r>
                </w:p>
              </w:tc>
            </w:tr>
            <w:tr w:rsidR="00004641" w14:paraId="089D09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07E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B78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C61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0B7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B28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0C5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F02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D93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C17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B0D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950,40 Kč</w:t>
                  </w:r>
                </w:p>
              </w:tc>
            </w:tr>
            <w:tr w:rsidR="00004641" w14:paraId="51AEDE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864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09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189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2F5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4E2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278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2FF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746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D90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D4A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11 789,06 Kč</w:t>
                  </w:r>
                </w:p>
              </w:tc>
            </w:tr>
            <w:tr w:rsidR="00004641" w14:paraId="339CE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717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D43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669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B1C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D93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FC3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719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979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140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96D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481,35 Kč</w:t>
                  </w:r>
                </w:p>
              </w:tc>
            </w:tr>
            <w:tr w:rsidR="00004641" w14:paraId="27EA7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BB1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C04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D92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8EF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DBB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DFD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A42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827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1DF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67D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373,05 Kč</w:t>
                  </w:r>
                </w:p>
              </w:tc>
            </w:tr>
            <w:tr w:rsidR="00004641" w14:paraId="093454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834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B0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6B4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884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9F5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02D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75A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69A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B5B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C7A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780,06 Kč</w:t>
                  </w:r>
                </w:p>
              </w:tc>
            </w:tr>
            <w:tr w:rsidR="00004641" w14:paraId="01725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1F2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6D9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E91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F50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766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AF4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CFB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DEB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FB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03D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395,24 Kč</w:t>
                  </w:r>
                </w:p>
              </w:tc>
            </w:tr>
            <w:tr w:rsidR="00004641" w14:paraId="58741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C66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51E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0E1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26F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564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A4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54E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1EB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BCF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97B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64,18 Kč</w:t>
                  </w:r>
                </w:p>
              </w:tc>
            </w:tr>
            <w:tr w:rsidR="00004641" w14:paraId="4F3FEE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05C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A58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AD7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996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EE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9C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52C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F9A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850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55B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337,22 Kč</w:t>
                  </w:r>
                </w:p>
              </w:tc>
            </w:tr>
            <w:tr w:rsidR="00004641" w14:paraId="7283DD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E30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F74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80A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D43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1EF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F99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32A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640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CE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ADE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630,30 Kč</w:t>
                  </w:r>
                </w:p>
              </w:tc>
            </w:tr>
            <w:tr w:rsidR="00004641" w14:paraId="295ED7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BAC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D74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E7A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E81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60B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4CA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A73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F56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32C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267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495,25 Kč</w:t>
                  </w:r>
                </w:p>
              </w:tc>
            </w:tr>
            <w:tr w:rsidR="00004641" w14:paraId="0F2214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37D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9EF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D58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8DC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278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E88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E99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42CD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BE9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74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880,33 Kč</w:t>
                  </w:r>
                </w:p>
              </w:tc>
            </w:tr>
            <w:tr w:rsidR="00004641" w14:paraId="5E896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850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2D0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A80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E98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1FA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2EE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165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ABC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80A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8FA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602,49 Kč</w:t>
                  </w:r>
                </w:p>
              </w:tc>
            </w:tr>
            <w:tr w:rsidR="00004641" w14:paraId="45F9BE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DE9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428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3DC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34D0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05E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34F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083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4FA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FD0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FDD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783,53 Kč</w:t>
                  </w:r>
                </w:p>
              </w:tc>
            </w:tr>
            <w:tr w:rsidR="00004641" w14:paraId="662F69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8A6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7C2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115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49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2CD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EE9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FAC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7313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694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DC2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597,94 Kč</w:t>
                  </w:r>
                </w:p>
              </w:tc>
            </w:tr>
            <w:tr w:rsidR="00004641" w14:paraId="618FED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1FB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0FA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B27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29D1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30E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296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DDD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166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40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895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319,03 Kč</w:t>
                  </w:r>
                </w:p>
              </w:tc>
            </w:tr>
            <w:tr w:rsidR="00004641" w14:paraId="03B20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D17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C6F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8C5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5EDC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10C9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A5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337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0E3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E70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544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892,37 Kč</w:t>
                  </w:r>
                </w:p>
              </w:tc>
            </w:tr>
            <w:tr w:rsidR="00004641" w14:paraId="35AAE6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674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19C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0BA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265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E76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D6F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DAD0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148F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983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CC0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713,47 Kč</w:t>
                  </w:r>
                </w:p>
              </w:tc>
            </w:tr>
            <w:tr w:rsidR="00004641" w14:paraId="3ECEC7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1179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4AE3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D11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50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C7C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DA4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F6F6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3068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D4F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7AC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217,15 Kč</w:t>
                  </w:r>
                </w:p>
              </w:tc>
            </w:tr>
            <w:tr w:rsidR="00004641" w14:paraId="5FDE8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54EA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621C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A27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78D7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AB5E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1821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81CF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912E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674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F944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73 033,39 Kč</w:t>
                  </w:r>
                </w:p>
              </w:tc>
            </w:tr>
            <w:tr w:rsidR="00004641" w14:paraId="64D70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A1CB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E3C7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2D0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0FF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D622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D60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B82A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F322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2AF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B70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99 858,50 Kč</w:t>
                  </w:r>
                </w:p>
              </w:tc>
            </w:tr>
            <w:tr w:rsidR="005F3EFE" w14:paraId="331FCCE5" w14:textId="77777777" w:rsidTr="005F3E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1B09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A60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86A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1 425 421,00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9745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33C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D03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1BBB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381 181,46 Kč</w:t>
                  </w:r>
                </w:p>
              </w:tc>
            </w:tr>
            <w:tr w:rsidR="005F3EFE" w14:paraId="26E8F285" w14:textId="77777777" w:rsidTr="005F3EF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3FAF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stávající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FA95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1 425 421,00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E8E4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469A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3846" w14:textId="77777777" w:rsidR="00004641" w:rsidRDefault="0000464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7CFD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381 181,46 Kč</w:t>
                  </w:r>
                </w:p>
              </w:tc>
            </w:tr>
          </w:tbl>
          <w:p w14:paraId="51AC8E6A" w14:textId="77777777" w:rsidR="00004641" w:rsidRDefault="00004641">
            <w:pPr>
              <w:spacing w:after="0" w:line="240" w:lineRule="auto"/>
            </w:pPr>
          </w:p>
        </w:tc>
        <w:tc>
          <w:tcPr>
            <w:tcW w:w="40" w:type="dxa"/>
          </w:tcPr>
          <w:p w14:paraId="6B61026B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004641" w14:paraId="7CE4C74B" w14:textId="77777777">
        <w:trPr>
          <w:trHeight w:val="107"/>
        </w:trPr>
        <w:tc>
          <w:tcPr>
            <w:tcW w:w="107" w:type="dxa"/>
          </w:tcPr>
          <w:p w14:paraId="2F740334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ABA6FA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318A6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986DFD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C03616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E7C628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A9B00B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D362B9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F2D0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EFF708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5F3EFE" w14:paraId="084F88E1" w14:textId="77777777" w:rsidTr="005F3EFE">
        <w:trPr>
          <w:trHeight w:val="30"/>
        </w:trPr>
        <w:tc>
          <w:tcPr>
            <w:tcW w:w="107" w:type="dxa"/>
          </w:tcPr>
          <w:p w14:paraId="6FBE7CD5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C7E97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04641" w14:paraId="3B170E5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7931" w14:textId="77777777" w:rsidR="00004641" w:rsidRDefault="00FD23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E8EDD26" w14:textId="77777777" w:rsidR="00004641" w:rsidRDefault="00004641">
            <w:pPr>
              <w:spacing w:after="0" w:line="240" w:lineRule="auto"/>
            </w:pPr>
          </w:p>
        </w:tc>
        <w:tc>
          <w:tcPr>
            <w:tcW w:w="1869" w:type="dxa"/>
          </w:tcPr>
          <w:p w14:paraId="70679B2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B922E7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7CE709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B82C6C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8CF124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0BDDF9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5F3EFE" w14:paraId="0CB2B9C3" w14:textId="77777777" w:rsidTr="005F3EFE">
        <w:trPr>
          <w:trHeight w:val="310"/>
        </w:trPr>
        <w:tc>
          <w:tcPr>
            <w:tcW w:w="107" w:type="dxa"/>
          </w:tcPr>
          <w:p w14:paraId="6E42D708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40500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F4C168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8F314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63875A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4C780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04641" w14:paraId="718D3D8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EFB8" w14:textId="77777777" w:rsidR="00004641" w:rsidRDefault="00FD23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381 887</w:t>
                  </w:r>
                </w:p>
              </w:tc>
            </w:tr>
          </w:tbl>
          <w:p w14:paraId="527D91FF" w14:textId="77777777" w:rsidR="00004641" w:rsidRDefault="00004641">
            <w:pPr>
              <w:spacing w:after="0" w:line="240" w:lineRule="auto"/>
            </w:pPr>
          </w:p>
        </w:tc>
        <w:tc>
          <w:tcPr>
            <w:tcW w:w="15" w:type="dxa"/>
          </w:tcPr>
          <w:p w14:paraId="3656C186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AFC02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  <w:tr w:rsidR="00004641" w14:paraId="2F549382" w14:textId="77777777">
        <w:trPr>
          <w:trHeight w:val="137"/>
        </w:trPr>
        <w:tc>
          <w:tcPr>
            <w:tcW w:w="107" w:type="dxa"/>
          </w:tcPr>
          <w:p w14:paraId="3F8D29EF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8E833A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4D13E5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013181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D4D843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79573D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146AEB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569634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D4B1E" w14:textId="77777777" w:rsidR="00004641" w:rsidRDefault="0000464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C78C0D" w14:textId="77777777" w:rsidR="00004641" w:rsidRDefault="00004641">
            <w:pPr>
              <w:pStyle w:val="EmptyCellLayoutStyle"/>
              <w:spacing w:after="0" w:line="240" w:lineRule="auto"/>
            </w:pPr>
          </w:p>
        </w:tc>
      </w:tr>
    </w:tbl>
    <w:p w14:paraId="5AABB253" w14:textId="77777777" w:rsidR="00004641" w:rsidRDefault="00004641">
      <w:pPr>
        <w:spacing w:after="0" w:line="240" w:lineRule="auto"/>
      </w:pPr>
    </w:p>
    <w:sectPr w:rsidR="0000464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869B" w14:textId="77777777" w:rsidR="00371507" w:rsidRDefault="00371507">
      <w:pPr>
        <w:spacing w:after="0" w:line="240" w:lineRule="auto"/>
      </w:pPr>
      <w:r>
        <w:separator/>
      </w:r>
    </w:p>
  </w:endnote>
  <w:endnote w:type="continuationSeparator" w:id="0">
    <w:p w14:paraId="2524E5E4" w14:textId="77777777" w:rsidR="00371507" w:rsidRDefault="0037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04641" w14:paraId="514B6613" w14:textId="77777777">
      <w:tc>
        <w:tcPr>
          <w:tcW w:w="8570" w:type="dxa"/>
        </w:tcPr>
        <w:p w14:paraId="7D74BDD3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A3533F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BD5AA6" w14:textId="77777777" w:rsidR="00004641" w:rsidRDefault="00004641">
          <w:pPr>
            <w:pStyle w:val="EmptyCellLayoutStyle"/>
            <w:spacing w:after="0" w:line="240" w:lineRule="auto"/>
          </w:pPr>
        </w:p>
      </w:tc>
    </w:tr>
    <w:tr w:rsidR="00004641" w14:paraId="705BF77E" w14:textId="77777777">
      <w:tc>
        <w:tcPr>
          <w:tcW w:w="8570" w:type="dxa"/>
        </w:tcPr>
        <w:p w14:paraId="5497DA97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04641" w14:paraId="6AEDDC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A9BE14" w14:textId="77777777" w:rsidR="00004641" w:rsidRDefault="00FD23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2A8544" w14:textId="77777777" w:rsidR="00004641" w:rsidRDefault="00004641">
          <w:pPr>
            <w:spacing w:after="0" w:line="240" w:lineRule="auto"/>
          </w:pPr>
        </w:p>
      </w:tc>
      <w:tc>
        <w:tcPr>
          <w:tcW w:w="55" w:type="dxa"/>
        </w:tcPr>
        <w:p w14:paraId="74475A31" w14:textId="77777777" w:rsidR="00004641" w:rsidRDefault="00004641">
          <w:pPr>
            <w:pStyle w:val="EmptyCellLayoutStyle"/>
            <w:spacing w:after="0" w:line="240" w:lineRule="auto"/>
          </w:pPr>
        </w:p>
      </w:tc>
    </w:tr>
    <w:tr w:rsidR="00004641" w14:paraId="45357E43" w14:textId="77777777">
      <w:tc>
        <w:tcPr>
          <w:tcW w:w="8570" w:type="dxa"/>
        </w:tcPr>
        <w:p w14:paraId="133299FB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49F9BE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BFEB369" w14:textId="77777777" w:rsidR="00004641" w:rsidRDefault="0000464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1917" w14:textId="77777777" w:rsidR="00371507" w:rsidRDefault="00371507">
      <w:pPr>
        <w:spacing w:after="0" w:line="240" w:lineRule="auto"/>
      </w:pPr>
      <w:r>
        <w:separator/>
      </w:r>
    </w:p>
  </w:footnote>
  <w:footnote w:type="continuationSeparator" w:id="0">
    <w:p w14:paraId="3FE23E09" w14:textId="77777777" w:rsidR="00371507" w:rsidRDefault="0037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04641" w14:paraId="185E1C24" w14:textId="77777777">
      <w:tc>
        <w:tcPr>
          <w:tcW w:w="148" w:type="dxa"/>
        </w:tcPr>
        <w:p w14:paraId="314CF110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C8BE43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380D2D" w14:textId="77777777" w:rsidR="00004641" w:rsidRDefault="00004641">
          <w:pPr>
            <w:pStyle w:val="EmptyCellLayoutStyle"/>
            <w:spacing w:after="0" w:line="240" w:lineRule="auto"/>
          </w:pPr>
        </w:p>
      </w:tc>
    </w:tr>
    <w:tr w:rsidR="00004641" w14:paraId="5B33DBE8" w14:textId="77777777">
      <w:tc>
        <w:tcPr>
          <w:tcW w:w="148" w:type="dxa"/>
        </w:tcPr>
        <w:p w14:paraId="6D6A4BAC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004641" w14:paraId="4CCB700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1E5F7FA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E66FA48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F9C4213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89F82EE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A6ECED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802A50F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8833A2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5B5810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44E52DA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BCD448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</w:tr>
          <w:tr w:rsidR="005F3EFE" w14:paraId="771B5219" w14:textId="77777777" w:rsidTr="005F3EF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965740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04641" w14:paraId="2B68AC6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9DF264" w14:textId="77777777" w:rsidR="00004641" w:rsidRDefault="00FD23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12 nájemní smlouvy č. 346N09/27</w:t>
                      </w:r>
                    </w:p>
                  </w:tc>
                </w:tr>
              </w:tbl>
              <w:p w14:paraId="69AA256F" w14:textId="77777777" w:rsidR="00004641" w:rsidRDefault="0000464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3CD099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</w:tr>
          <w:tr w:rsidR="00004641" w14:paraId="54521EB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E298516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9E38E82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9DEF242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900B06F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7D5FB9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6CE2E65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D6D201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24326C2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32DBB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248D6B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</w:tr>
          <w:tr w:rsidR="00004641" w14:paraId="7D3816B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70E19D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004641" w14:paraId="045C7E5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8C3867" w14:textId="7260B4D2" w:rsidR="00004641" w:rsidRDefault="00004641">
                      <w:pPr>
                        <w:spacing w:after="0" w:line="240" w:lineRule="auto"/>
                      </w:pPr>
                    </w:p>
                  </w:tc>
                </w:tr>
              </w:tbl>
              <w:p w14:paraId="6B67AEE9" w14:textId="77777777" w:rsidR="00004641" w:rsidRDefault="0000464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AE22A6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004641" w14:paraId="5D50597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73F37A" w14:textId="72940894" w:rsidR="00004641" w:rsidRDefault="00004641">
                      <w:pPr>
                        <w:spacing w:after="0" w:line="240" w:lineRule="auto"/>
                      </w:pPr>
                    </w:p>
                  </w:tc>
                </w:tr>
              </w:tbl>
              <w:p w14:paraId="6E865698" w14:textId="77777777" w:rsidR="00004641" w:rsidRDefault="0000464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B4EFEB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004641" w14:paraId="5199D40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64D705" w14:textId="77777777" w:rsidR="00004641" w:rsidRDefault="00FD23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568CC85" w14:textId="77777777" w:rsidR="00004641" w:rsidRDefault="0000464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7ABCF7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004641" w14:paraId="18C0E38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B047D8" w14:textId="77777777" w:rsidR="00004641" w:rsidRDefault="00FD23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1.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10. 2023</w:t>
                      </w:r>
                    </w:p>
                  </w:tc>
                </w:tr>
              </w:tbl>
              <w:p w14:paraId="3AE5F635" w14:textId="77777777" w:rsidR="00004641" w:rsidRDefault="0000464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3231743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402E2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</w:tr>
          <w:tr w:rsidR="00004641" w14:paraId="24AEA09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BCD38CF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B09499F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E5A2C4E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4629A7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5CD3B20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D61F751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259BD36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7BC91D8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833BB0C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39BA250" w14:textId="77777777" w:rsidR="00004641" w:rsidRDefault="0000464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52BBC8" w14:textId="77777777" w:rsidR="00004641" w:rsidRDefault="00004641">
          <w:pPr>
            <w:spacing w:after="0" w:line="240" w:lineRule="auto"/>
          </w:pPr>
        </w:p>
      </w:tc>
      <w:tc>
        <w:tcPr>
          <w:tcW w:w="40" w:type="dxa"/>
        </w:tcPr>
        <w:p w14:paraId="32FAD115" w14:textId="77777777" w:rsidR="00004641" w:rsidRDefault="00004641">
          <w:pPr>
            <w:pStyle w:val="EmptyCellLayoutStyle"/>
            <w:spacing w:after="0" w:line="240" w:lineRule="auto"/>
          </w:pPr>
        </w:p>
      </w:tc>
    </w:tr>
    <w:tr w:rsidR="00004641" w14:paraId="4C02B81E" w14:textId="77777777">
      <w:tc>
        <w:tcPr>
          <w:tcW w:w="148" w:type="dxa"/>
        </w:tcPr>
        <w:p w14:paraId="6F8845D8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EC6541" w14:textId="77777777" w:rsidR="00004641" w:rsidRDefault="0000464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CF55D22" w14:textId="77777777" w:rsidR="00004641" w:rsidRDefault="0000464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7120802">
    <w:abstractNumId w:val="0"/>
  </w:num>
  <w:num w:numId="2" w16cid:durableId="19011152">
    <w:abstractNumId w:val="1"/>
  </w:num>
  <w:num w:numId="3" w16cid:durableId="1756704924">
    <w:abstractNumId w:val="2"/>
  </w:num>
  <w:num w:numId="4" w16cid:durableId="1574271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1"/>
    <w:rsid w:val="00004641"/>
    <w:rsid w:val="00371507"/>
    <w:rsid w:val="00573D2B"/>
    <w:rsid w:val="005F3EFE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9E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7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D2B"/>
  </w:style>
  <w:style w:type="paragraph" w:styleId="Zpat">
    <w:name w:val="footer"/>
    <w:basedOn w:val="Normln"/>
    <w:link w:val="ZpatChar"/>
    <w:uiPriority w:val="99"/>
    <w:unhideWhenUsed/>
    <w:rsid w:val="0057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2023-09-13T06:44:00Z</dcterms:created>
  <dcterms:modified xsi:type="dcterms:W3CDTF">2023-09-13T06:44:00Z</dcterms:modified>
</cp:coreProperties>
</file>