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C9C2" w14:textId="77777777" w:rsidR="00EE62D0" w:rsidRPr="00250B82" w:rsidRDefault="00B831AC" w:rsidP="00033DA1">
      <w:pPr>
        <w:tabs>
          <w:tab w:val="clear" w:pos="480"/>
        </w:tabs>
        <w:spacing w:before="240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250B82">
        <w:rPr>
          <w:rFonts w:ascii="Arial" w:hAnsi="Arial" w:cs="Arial"/>
          <w:b/>
          <w:sz w:val="28"/>
          <w:szCs w:val="28"/>
        </w:rPr>
        <w:t>D O D A T E K   Č.</w:t>
      </w:r>
      <w:r w:rsidR="00216158">
        <w:rPr>
          <w:rFonts w:ascii="Arial" w:hAnsi="Arial" w:cs="Arial"/>
          <w:b/>
          <w:sz w:val="28"/>
          <w:szCs w:val="28"/>
        </w:rPr>
        <w:t xml:space="preserve">  </w:t>
      </w:r>
      <w:r w:rsidR="0006112D">
        <w:rPr>
          <w:rFonts w:ascii="Arial" w:hAnsi="Arial" w:cs="Arial"/>
          <w:b/>
          <w:sz w:val="28"/>
          <w:szCs w:val="28"/>
        </w:rPr>
        <w:t>1</w:t>
      </w:r>
      <w:r w:rsidR="00033DA1">
        <w:rPr>
          <w:rFonts w:ascii="Arial" w:hAnsi="Arial" w:cs="Arial"/>
          <w:b/>
          <w:sz w:val="28"/>
          <w:szCs w:val="28"/>
        </w:rPr>
        <w:t>3</w:t>
      </w:r>
    </w:p>
    <w:p w14:paraId="41B5CEDA" w14:textId="77777777" w:rsidR="00767138" w:rsidRPr="00250B82" w:rsidRDefault="00B831AC" w:rsidP="001C60BA">
      <w:pPr>
        <w:tabs>
          <w:tab w:val="clear" w:pos="480"/>
        </w:tabs>
        <w:spacing w:before="120"/>
        <w:ind w:left="0" w:firstLine="0"/>
        <w:jc w:val="center"/>
        <w:rPr>
          <w:rFonts w:ascii="Arial" w:hAnsi="Arial" w:cs="Arial"/>
          <w:b/>
          <w:szCs w:val="22"/>
        </w:rPr>
      </w:pPr>
      <w:r w:rsidRPr="00250B82">
        <w:rPr>
          <w:rFonts w:ascii="Arial" w:hAnsi="Arial" w:cs="Arial"/>
          <w:b/>
          <w:szCs w:val="22"/>
        </w:rPr>
        <w:t xml:space="preserve">ke smlouvě </w:t>
      </w:r>
      <w:r w:rsidR="00767138" w:rsidRPr="00250B82">
        <w:rPr>
          <w:rFonts w:ascii="Arial" w:hAnsi="Arial" w:cs="Arial"/>
          <w:b/>
          <w:szCs w:val="22"/>
        </w:rPr>
        <w:t>o p</w:t>
      </w:r>
      <w:r w:rsidR="0002316D" w:rsidRPr="00250B82">
        <w:rPr>
          <w:rFonts w:ascii="Arial" w:hAnsi="Arial" w:cs="Arial"/>
          <w:b/>
          <w:szCs w:val="22"/>
        </w:rPr>
        <w:t>ronájmu</w:t>
      </w:r>
      <w:r w:rsidR="00767138" w:rsidRPr="00250B82">
        <w:rPr>
          <w:rFonts w:ascii="Arial" w:hAnsi="Arial" w:cs="Arial"/>
          <w:b/>
          <w:szCs w:val="22"/>
        </w:rPr>
        <w:t xml:space="preserve"> programového vybavení </w:t>
      </w:r>
      <w:r w:rsidR="00B00D2A" w:rsidRPr="00250B82">
        <w:rPr>
          <w:rFonts w:ascii="Arial" w:hAnsi="Arial" w:cs="Arial"/>
          <w:b/>
          <w:szCs w:val="22"/>
        </w:rPr>
        <w:t>Radnice VERA</w:t>
      </w:r>
      <w:r w:rsidR="00B00D2A" w:rsidRPr="00250B82">
        <w:rPr>
          <w:rFonts w:ascii="Arial" w:hAnsi="Arial" w:cs="Arial"/>
          <w:b/>
          <w:szCs w:val="22"/>
          <w:vertAlign w:val="superscript"/>
        </w:rPr>
        <w:t>®</w:t>
      </w:r>
    </w:p>
    <w:p w14:paraId="76CD5496" w14:textId="77777777" w:rsidR="00B00D2A" w:rsidRPr="00250B82" w:rsidRDefault="00B00D2A" w:rsidP="001C60BA">
      <w:pPr>
        <w:tabs>
          <w:tab w:val="clear" w:pos="480"/>
        </w:tabs>
        <w:spacing w:before="60"/>
        <w:ind w:left="0" w:firstLine="0"/>
        <w:jc w:val="center"/>
        <w:rPr>
          <w:rFonts w:ascii="Arial" w:hAnsi="Arial" w:cs="Arial"/>
          <w:b/>
          <w:szCs w:val="22"/>
          <w:vertAlign w:val="superscript"/>
        </w:rPr>
      </w:pPr>
      <w:r w:rsidRPr="00250B82">
        <w:rPr>
          <w:rFonts w:ascii="Arial" w:hAnsi="Arial" w:cs="Arial"/>
          <w:b/>
          <w:szCs w:val="22"/>
        </w:rPr>
        <w:t>a podpoře provozu a užití IS Radnice VERA</w:t>
      </w:r>
      <w:r w:rsidRPr="00250B82">
        <w:rPr>
          <w:rFonts w:ascii="Arial" w:hAnsi="Arial" w:cs="Arial"/>
          <w:b/>
          <w:szCs w:val="22"/>
          <w:vertAlign w:val="superscript"/>
        </w:rPr>
        <w:t>®</w:t>
      </w:r>
    </w:p>
    <w:p w14:paraId="3E330510" w14:textId="77777777" w:rsidR="000B5549" w:rsidRPr="00250B82" w:rsidRDefault="000B5549" w:rsidP="00033DA1">
      <w:pPr>
        <w:tabs>
          <w:tab w:val="clear" w:pos="480"/>
        </w:tabs>
        <w:spacing w:before="60" w:after="120"/>
        <w:ind w:left="0" w:firstLine="0"/>
        <w:jc w:val="center"/>
        <w:rPr>
          <w:rFonts w:ascii="Arial" w:hAnsi="Arial" w:cs="Arial"/>
          <w:b/>
          <w:szCs w:val="22"/>
        </w:rPr>
      </w:pPr>
      <w:r w:rsidRPr="00250B82">
        <w:rPr>
          <w:rFonts w:ascii="Arial" w:hAnsi="Arial" w:cs="Arial"/>
          <w:b/>
          <w:szCs w:val="22"/>
        </w:rPr>
        <w:t>číslo SWRp/</w:t>
      </w:r>
      <w:r w:rsidR="00B079B3" w:rsidRPr="00250B82">
        <w:rPr>
          <w:rFonts w:ascii="Arial" w:hAnsi="Arial" w:cs="Arial"/>
          <w:b/>
          <w:szCs w:val="22"/>
        </w:rPr>
        <w:t>0</w:t>
      </w:r>
      <w:r w:rsidR="00577BA7" w:rsidRPr="00250B82">
        <w:rPr>
          <w:rFonts w:ascii="Arial" w:hAnsi="Arial" w:cs="Arial"/>
          <w:b/>
          <w:szCs w:val="22"/>
        </w:rPr>
        <w:t>9/</w:t>
      </w:r>
      <w:r w:rsidR="001C31C2" w:rsidRPr="00250B82">
        <w:rPr>
          <w:rFonts w:ascii="Arial" w:hAnsi="Arial" w:cs="Arial"/>
          <w:b/>
          <w:szCs w:val="22"/>
        </w:rPr>
        <w:t>47</w:t>
      </w:r>
      <w:r w:rsidR="00B831AC" w:rsidRPr="00250B82">
        <w:rPr>
          <w:rFonts w:ascii="Arial" w:hAnsi="Arial" w:cs="Arial"/>
          <w:b/>
          <w:szCs w:val="22"/>
        </w:rPr>
        <w:t xml:space="preserve"> ze dne 29.5.2009</w:t>
      </w:r>
    </w:p>
    <w:p w14:paraId="46561958" w14:textId="77777777" w:rsidR="00AB0EEE" w:rsidRPr="005A054A" w:rsidRDefault="00AB0EEE" w:rsidP="001C60BA">
      <w:pPr>
        <w:spacing w:before="120" w:after="60"/>
        <w:ind w:left="482" w:hanging="482"/>
        <w:jc w:val="both"/>
        <w:rPr>
          <w:rFonts w:ascii="Arial" w:hAnsi="Arial" w:cs="Arial"/>
          <w:b/>
          <w:szCs w:val="22"/>
        </w:rPr>
      </w:pPr>
      <w:r w:rsidRPr="005A054A">
        <w:rPr>
          <w:rFonts w:ascii="Arial" w:hAnsi="Arial" w:cs="Arial"/>
          <w:b/>
          <w:szCs w:val="22"/>
        </w:rPr>
        <w:t>Smluvní strany</w:t>
      </w:r>
    </w:p>
    <w:p w14:paraId="70171956" w14:textId="77777777" w:rsidR="00AB0EEE" w:rsidRPr="005A054A" w:rsidRDefault="00AB0EEE" w:rsidP="00250B82">
      <w:pPr>
        <w:numPr>
          <w:ilvl w:val="0"/>
          <w:numId w:val="14"/>
        </w:numPr>
        <w:tabs>
          <w:tab w:val="clear" w:pos="720"/>
          <w:tab w:val="num" w:pos="284"/>
          <w:tab w:val="left" w:pos="2552"/>
        </w:tabs>
        <w:spacing w:before="60"/>
        <w:ind w:hanging="720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po</w:t>
      </w:r>
      <w:r w:rsidR="0081444C" w:rsidRPr="005A054A">
        <w:rPr>
          <w:rFonts w:ascii="Arial" w:hAnsi="Arial" w:cs="Arial"/>
          <w:szCs w:val="22"/>
        </w:rPr>
        <w:t>skytovatel</w:t>
      </w:r>
      <w:r w:rsidRPr="005A054A">
        <w:rPr>
          <w:rFonts w:ascii="Arial" w:hAnsi="Arial" w:cs="Arial"/>
          <w:szCs w:val="22"/>
        </w:rPr>
        <w:t>:</w:t>
      </w:r>
      <w:r w:rsidRPr="005A054A">
        <w:rPr>
          <w:rFonts w:ascii="Arial" w:hAnsi="Arial" w:cs="Arial"/>
          <w:szCs w:val="22"/>
        </w:rPr>
        <w:tab/>
      </w:r>
      <w:r w:rsidRPr="005A054A">
        <w:rPr>
          <w:rFonts w:ascii="Arial" w:hAnsi="Arial" w:cs="Arial"/>
          <w:b/>
          <w:szCs w:val="22"/>
        </w:rPr>
        <w:t>VERA, spol. s r. o.</w:t>
      </w:r>
    </w:p>
    <w:p w14:paraId="4133E650" w14:textId="77777777" w:rsidR="00AB0EEE" w:rsidRPr="005A054A" w:rsidRDefault="00AB0EEE" w:rsidP="003375E5">
      <w:pPr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 xml:space="preserve">se sídlem  Praha 6 - Vokovice, Lužná </w:t>
      </w:r>
      <w:r w:rsidR="00100606" w:rsidRPr="005A054A">
        <w:rPr>
          <w:rFonts w:ascii="Arial" w:hAnsi="Arial" w:cs="Arial"/>
          <w:szCs w:val="22"/>
        </w:rPr>
        <w:t>716/</w:t>
      </w:r>
      <w:r w:rsidRPr="005A054A">
        <w:rPr>
          <w:rFonts w:ascii="Arial" w:hAnsi="Arial" w:cs="Arial"/>
          <w:szCs w:val="22"/>
        </w:rPr>
        <w:t>2</w:t>
      </w:r>
    </w:p>
    <w:p w14:paraId="7F175E74" w14:textId="77777777" w:rsidR="00AB0EEE" w:rsidRPr="005A054A" w:rsidRDefault="00AB0EEE" w:rsidP="003375E5">
      <w:pPr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kontaktní adresa: Klicperovo náměstí 39, 503 51 Chlumec n. C.</w:t>
      </w:r>
    </w:p>
    <w:p w14:paraId="3E8F8EB6" w14:textId="77777777" w:rsidR="00AB0EEE" w:rsidRPr="005A054A" w:rsidRDefault="00AB0EEE" w:rsidP="003375E5">
      <w:pPr>
        <w:tabs>
          <w:tab w:val="left" w:pos="4253"/>
          <w:tab w:val="left" w:pos="4678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zapsána v obchodním rejstříku vedeném Městským soudem</w:t>
      </w:r>
    </w:p>
    <w:p w14:paraId="2462BEA6" w14:textId="77777777" w:rsidR="00AB0EEE" w:rsidRPr="005A054A" w:rsidRDefault="00AB0EEE" w:rsidP="003375E5">
      <w:pPr>
        <w:tabs>
          <w:tab w:val="left" w:pos="4253"/>
          <w:tab w:val="left" w:pos="4678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v Praze v oddílu C, vložka 34140</w:t>
      </w:r>
    </w:p>
    <w:p w14:paraId="7B38BAAC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 xml:space="preserve">IČ 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  <w:t>62587978</w:t>
      </w:r>
    </w:p>
    <w:p w14:paraId="4A5E468E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 xml:space="preserve">DIČ 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  <w:t>CZ62587978</w:t>
      </w:r>
    </w:p>
    <w:p w14:paraId="1DC588FC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kontaktní tel.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  <w:t>495703211</w:t>
      </w:r>
    </w:p>
    <w:p w14:paraId="3E24E564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bankovní spojení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  <w:r w:rsidR="00085983" w:rsidRPr="005A054A">
        <w:rPr>
          <w:rFonts w:ascii="Arial" w:hAnsi="Arial" w:cs="Arial"/>
          <w:szCs w:val="22"/>
        </w:rPr>
        <w:t>Fio banka, a.s., č.ú. 2400431298/2010</w:t>
      </w:r>
    </w:p>
    <w:p w14:paraId="28810FDC" w14:textId="77777777" w:rsidR="00AB0EEE" w:rsidRPr="005A054A" w:rsidRDefault="00EC6EF7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jednající</w:t>
      </w:r>
      <w:r w:rsidR="00AB0EEE" w:rsidRPr="005A054A">
        <w:rPr>
          <w:rFonts w:ascii="Arial" w:hAnsi="Arial" w:cs="Arial"/>
          <w:szCs w:val="22"/>
        </w:rPr>
        <w:tab/>
        <w:t>:</w:t>
      </w:r>
      <w:r w:rsidR="00AB0EEE" w:rsidRPr="005A054A">
        <w:rPr>
          <w:rFonts w:ascii="Arial" w:hAnsi="Arial" w:cs="Arial"/>
          <w:szCs w:val="22"/>
        </w:rPr>
        <w:tab/>
        <w:t>jednatel Ing. Jiří Matouš</w:t>
      </w:r>
      <w:r w:rsidRPr="005A054A">
        <w:rPr>
          <w:rFonts w:ascii="Arial" w:hAnsi="Arial" w:cs="Arial"/>
          <w:szCs w:val="22"/>
        </w:rPr>
        <w:t>e</w:t>
      </w:r>
      <w:r w:rsidR="00AB0EEE" w:rsidRPr="005A054A">
        <w:rPr>
          <w:rFonts w:ascii="Arial" w:hAnsi="Arial" w:cs="Arial"/>
          <w:szCs w:val="22"/>
        </w:rPr>
        <w:t>k</w:t>
      </w:r>
    </w:p>
    <w:p w14:paraId="7A4A3F4A" w14:textId="77777777" w:rsidR="00BD4853" w:rsidRPr="005A054A" w:rsidRDefault="00DF2823" w:rsidP="00715A6B">
      <w:pPr>
        <w:tabs>
          <w:tab w:val="clear" w:pos="480"/>
          <w:tab w:val="left" w:pos="4678"/>
          <w:tab w:val="left" w:pos="4962"/>
        </w:tabs>
        <w:spacing w:before="60"/>
        <w:ind w:left="0" w:firstLine="255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</w:t>
      </w:r>
      <w:r w:rsidR="00BD4853" w:rsidRPr="005A054A">
        <w:rPr>
          <w:rFonts w:ascii="Arial" w:hAnsi="Arial" w:cs="Arial"/>
          <w:szCs w:val="22"/>
        </w:rPr>
        <w:t>arant za dodávku</w:t>
      </w:r>
      <w:r w:rsidR="00BD4853" w:rsidRPr="005A054A">
        <w:rPr>
          <w:rFonts w:ascii="Arial" w:hAnsi="Arial" w:cs="Arial"/>
          <w:szCs w:val="22"/>
        </w:rPr>
        <w:tab/>
        <w:t>:</w:t>
      </w:r>
      <w:r w:rsidR="001C60BA">
        <w:rPr>
          <w:rFonts w:ascii="Arial" w:hAnsi="Arial" w:cs="Arial"/>
          <w:szCs w:val="22"/>
        </w:rPr>
        <w:t xml:space="preserve">   </w:t>
      </w:r>
      <w:r w:rsidR="002E42E1">
        <w:rPr>
          <w:rFonts w:ascii="Arial" w:hAnsi="Arial" w:cs="Arial"/>
          <w:szCs w:val="22"/>
        </w:rPr>
        <w:t>Mgr. Lenka Branská</w:t>
      </w:r>
    </w:p>
    <w:p w14:paraId="0D6AE7F5" w14:textId="77777777" w:rsidR="00AB0EEE" w:rsidRPr="005A054A" w:rsidRDefault="00AB0EEE" w:rsidP="001C60BA">
      <w:pPr>
        <w:tabs>
          <w:tab w:val="left" w:pos="4253"/>
          <w:tab w:val="left" w:pos="4536"/>
        </w:tabs>
        <w:ind w:left="482" w:hanging="482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a</w:t>
      </w:r>
    </w:p>
    <w:p w14:paraId="59514F09" w14:textId="77777777" w:rsidR="00AB0EEE" w:rsidRPr="005A054A" w:rsidRDefault="00AB0EEE" w:rsidP="001C60BA">
      <w:pPr>
        <w:tabs>
          <w:tab w:val="left" w:pos="2552"/>
          <w:tab w:val="left" w:pos="4253"/>
          <w:tab w:val="left" w:pos="4536"/>
        </w:tabs>
        <w:spacing w:before="120"/>
        <w:ind w:left="482" w:hanging="482"/>
        <w:jc w:val="both"/>
        <w:rPr>
          <w:rFonts w:ascii="Arial" w:hAnsi="Arial" w:cs="Arial"/>
          <w:b/>
          <w:szCs w:val="22"/>
        </w:rPr>
      </w:pPr>
      <w:r w:rsidRPr="005A054A">
        <w:rPr>
          <w:rFonts w:ascii="Arial" w:hAnsi="Arial" w:cs="Arial"/>
          <w:szCs w:val="22"/>
        </w:rPr>
        <w:t>(2) n</w:t>
      </w:r>
      <w:r w:rsidR="0081444C" w:rsidRPr="005A054A">
        <w:rPr>
          <w:rFonts w:ascii="Arial" w:hAnsi="Arial" w:cs="Arial"/>
          <w:szCs w:val="22"/>
        </w:rPr>
        <w:t>abyvatel</w:t>
      </w:r>
      <w:r w:rsidRPr="005A054A">
        <w:rPr>
          <w:rFonts w:ascii="Arial" w:hAnsi="Arial" w:cs="Arial"/>
          <w:szCs w:val="22"/>
        </w:rPr>
        <w:t>:</w:t>
      </w:r>
      <w:r w:rsidRPr="005A054A">
        <w:rPr>
          <w:rFonts w:ascii="Arial" w:hAnsi="Arial" w:cs="Arial"/>
          <w:b/>
          <w:szCs w:val="22"/>
        </w:rPr>
        <w:tab/>
        <w:t xml:space="preserve">Město </w:t>
      </w:r>
      <w:r w:rsidR="00577BA7" w:rsidRPr="005A054A">
        <w:rPr>
          <w:rFonts w:ascii="Arial" w:hAnsi="Arial" w:cs="Arial"/>
          <w:b/>
          <w:szCs w:val="22"/>
        </w:rPr>
        <w:t>Jindřichův Hradec</w:t>
      </w:r>
    </w:p>
    <w:p w14:paraId="1F51EC7B" w14:textId="77777777" w:rsidR="00AB0EEE" w:rsidRPr="005A054A" w:rsidRDefault="00AB0EEE" w:rsidP="003375E5">
      <w:pPr>
        <w:tabs>
          <w:tab w:val="left" w:pos="4253"/>
          <w:tab w:val="left" w:pos="4536"/>
        </w:tabs>
        <w:spacing w:before="60"/>
        <w:ind w:left="482" w:firstLine="2041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 xml:space="preserve">se sídlem </w:t>
      </w:r>
      <w:r w:rsidR="00577BA7" w:rsidRPr="005A054A">
        <w:rPr>
          <w:rFonts w:ascii="Arial" w:hAnsi="Arial" w:cs="Arial"/>
          <w:szCs w:val="22"/>
        </w:rPr>
        <w:t xml:space="preserve">Klášterská 135, 377 </w:t>
      </w:r>
      <w:r w:rsidR="00E87593" w:rsidRPr="005A054A">
        <w:rPr>
          <w:rFonts w:ascii="Arial" w:hAnsi="Arial" w:cs="Arial"/>
          <w:szCs w:val="22"/>
        </w:rPr>
        <w:t>01</w:t>
      </w:r>
      <w:r w:rsidR="00577BA7" w:rsidRPr="005A054A">
        <w:rPr>
          <w:rFonts w:ascii="Arial" w:hAnsi="Arial" w:cs="Arial"/>
          <w:szCs w:val="22"/>
        </w:rPr>
        <w:t xml:space="preserve"> Jindřichův Hradec</w:t>
      </w:r>
    </w:p>
    <w:p w14:paraId="24E9E6DA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IČ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  <w:r w:rsidR="00577BA7" w:rsidRPr="005A054A">
        <w:rPr>
          <w:rFonts w:ascii="Arial" w:hAnsi="Arial" w:cs="Arial"/>
          <w:szCs w:val="22"/>
        </w:rPr>
        <w:t>00246875</w:t>
      </w:r>
    </w:p>
    <w:p w14:paraId="3C4A0D91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DIČ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  <w:r w:rsidR="00577BA7" w:rsidRPr="005A054A">
        <w:rPr>
          <w:rFonts w:ascii="Arial" w:hAnsi="Arial" w:cs="Arial"/>
          <w:szCs w:val="22"/>
        </w:rPr>
        <w:t>CZ00246875</w:t>
      </w:r>
    </w:p>
    <w:p w14:paraId="7FF73B61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kontaktní tel.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  <w:r w:rsidR="00577BA7" w:rsidRPr="005A054A">
        <w:rPr>
          <w:rFonts w:ascii="Arial" w:hAnsi="Arial" w:cs="Arial"/>
          <w:szCs w:val="22"/>
        </w:rPr>
        <w:t>384 351 111</w:t>
      </w:r>
    </w:p>
    <w:p w14:paraId="4AADF1EC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kontaktní fax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  <w:r w:rsidR="00577BA7" w:rsidRPr="005A054A">
        <w:rPr>
          <w:rFonts w:ascii="Arial" w:hAnsi="Arial" w:cs="Arial"/>
          <w:szCs w:val="22"/>
        </w:rPr>
        <w:t>384 361 503</w:t>
      </w:r>
    </w:p>
    <w:p w14:paraId="0E26C3FA" w14:textId="77777777" w:rsidR="00B831AC" w:rsidRPr="00293A51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293A51">
        <w:rPr>
          <w:rFonts w:ascii="Arial" w:hAnsi="Arial" w:cs="Arial"/>
          <w:szCs w:val="22"/>
        </w:rPr>
        <w:t>zastoupený</w:t>
      </w:r>
      <w:r w:rsidRPr="00293A51">
        <w:rPr>
          <w:rFonts w:ascii="Arial" w:hAnsi="Arial" w:cs="Arial"/>
          <w:szCs w:val="22"/>
        </w:rPr>
        <w:tab/>
        <w:t>:</w:t>
      </w:r>
      <w:r w:rsidRPr="00293A51">
        <w:rPr>
          <w:rFonts w:ascii="Arial" w:hAnsi="Arial" w:cs="Arial"/>
          <w:szCs w:val="22"/>
        </w:rPr>
        <w:tab/>
      </w:r>
      <w:r w:rsidR="00706526" w:rsidRPr="00293A51">
        <w:rPr>
          <w:rFonts w:ascii="Arial" w:hAnsi="Arial" w:cs="Arial"/>
          <w:szCs w:val="22"/>
        </w:rPr>
        <w:t xml:space="preserve">Mgr. Ing. </w:t>
      </w:r>
      <w:r w:rsidR="005E48EC">
        <w:rPr>
          <w:rFonts w:ascii="Arial" w:hAnsi="Arial" w:cs="Arial"/>
          <w:szCs w:val="22"/>
        </w:rPr>
        <w:t xml:space="preserve">Michal </w:t>
      </w:r>
      <w:r w:rsidR="00706526" w:rsidRPr="00293A51">
        <w:rPr>
          <w:rFonts w:ascii="Arial" w:hAnsi="Arial" w:cs="Arial"/>
          <w:szCs w:val="22"/>
        </w:rPr>
        <w:t>Kozár</w:t>
      </w:r>
      <w:r w:rsidR="005E48EC">
        <w:rPr>
          <w:rFonts w:ascii="Arial" w:hAnsi="Arial" w:cs="Arial"/>
          <w:szCs w:val="22"/>
        </w:rPr>
        <w:t>,</w:t>
      </w:r>
      <w:r w:rsidR="00706526" w:rsidRPr="00293A51">
        <w:rPr>
          <w:rFonts w:ascii="Arial" w:hAnsi="Arial" w:cs="Arial"/>
          <w:szCs w:val="22"/>
        </w:rPr>
        <w:t xml:space="preserve"> MBA</w:t>
      </w:r>
    </w:p>
    <w:p w14:paraId="00390E1D" w14:textId="77777777" w:rsidR="00BD4853" w:rsidRPr="005A054A" w:rsidRDefault="00BD4853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293A51">
        <w:rPr>
          <w:rFonts w:ascii="Arial" w:hAnsi="Arial" w:cs="Arial"/>
          <w:szCs w:val="22"/>
        </w:rPr>
        <w:t>garant za dodávku</w:t>
      </w:r>
      <w:r w:rsidRPr="00293A51">
        <w:rPr>
          <w:rFonts w:ascii="Arial" w:hAnsi="Arial" w:cs="Arial"/>
          <w:szCs w:val="22"/>
        </w:rPr>
        <w:tab/>
        <w:t>:</w:t>
      </w:r>
      <w:r w:rsidRPr="00293A51">
        <w:rPr>
          <w:rFonts w:ascii="Arial" w:hAnsi="Arial" w:cs="Arial"/>
          <w:szCs w:val="22"/>
        </w:rPr>
        <w:tab/>
      </w:r>
      <w:r w:rsidR="005A054A" w:rsidRPr="00293A51">
        <w:rPr>
          <w:rFonts w:ascii="Arial" w:hAnsi="Arial" w:cs="Arial"/>
          <w:szCs w:val="22"/>
        </w:rPr>
        <w:t>Mgr. Jiří Olšar</w:t>
      </w:r>
    </w:p>
    <w:p w14:paraId="27DF1C2B" w14:textId="77777777" w:rsidR="00B831AC" w:rsidRPr="005A054A" w:rsidRDefault="00B831AC" w:rsidP="00033DA1">
      <w:pPr>
        <w:tabs>
          <w:tab w:val="clear" w:pos="480"/>
          <w:tab w:val="num" w:pos="0"/>
        </w:tabs>
        <w:spacing w:before="120" w:after="120" w:line="276" w:lineRule="auto"/>
        <w:ind w:left="0" w:firstLine="0"/>
        <w:jc w:val="both"/>
        <w:rPr>
          <w:rFonts w:ascii="Arial" w:hAnsi="Arial"/>
          <w:spacing w:val="-4"/>
          <w:szCs w:val="22"/>
        </w:rPr>
      </w:pPr>
      <w:r w:rsidRPr="005A054A">
        <w:rPr>
          <w:rFonts w:ascii="Arial" w:hAnsi="Arial" w:cs="Arial"/>
          <w:szCs w:val="22"/>
        </w:rPr>
        <w:t xml:space="preserve">uzavírají mezi sebou v souladu s ustanovením Čl. XXII bodu 5 </w:t>
      </w:r>
      <w:r w:rsidR="0081444C" w:rsidRPr="005A054A">
        <w:rPr>
          <w:rFonts w:ascii="Arial" w:hAnsi="Arial" w:cs="Arial"/>
          <w:szCs w:val="22"/>
        </w:rPr>
        <w:t>s</w:t>
      </w:r>
      <w:r w:rsidRPr="005A054A">
        <w:rPr>
          <w:rFonts w:ascii="Arial" w:hAnsi="Arial" w:cs="Arial"/>
          <w:szCs w:val="22"/>
        </w:rPr>
        <w:t>mlouvy číslo S</w:t>
      </w:r>
      <w:r w:rsidR="00E41166" w:rsidRPr="005A054A">
        <w:rPr>
          <w:rFonts w:ascii="Arial" w:hAnsi="Arial" w:cs="Arial"/>
          <w:szCs w:val="22"/>
        </w:rPr>
        <w:t>WR</w:t>
      </w:r>
      <w:r w:rsidRPr="005A054A">
        <w:rPr>
          <w:rFonts w:ascii="Arial" w:hAnsi="Arial" w:cs="Arial"/>
          <w:szCs w:val="22"/>
        </w:rPr>
        <w:t>/0</w:t>
      </w:r>
      <w:r w:rsidR="00E41166" w:rsidRPr="005A054A">
        <w:rPr>
          <w:rFonts w:ascii="Arial" w:hAnsi="Arial" w:cs="Arial"/>
          <w:szCs w:val="22"/>
        </w:rPr>
        <w:t>9</w:t>
      </w:r>
      <w:r w:rsidRPr="005A054A">
        <w:rPr>
          <w:rFonts w:ascii="Arial" w:hAnsi="Arial" w:cs="Arial"/>
          <w:szCs w:val="22"/>
        </w:rPr>
        <w:t>/</w:t>
      </w:r>
      <w:r w:rsidR="00E41166" w:rsidRPr="005A054A">
        <w:rPr>
          <w:rFonts w:ascii="Arial" w:hAnsi="Arial" w:cs="Arial"/>
          <w:szCs w:val="22"/>
        </w:rPr>
        <w:t>47</w:t>
      </w:r>
      <w:r w:rsidRPr="005A054A">
        <w:rPr>
          <w:rFonts w:ascii="Arial" w:hAnsi="Arial" w:cs="Arial"/>
          <w:szCs w:val="22"/>
        </w:rPr>
        <w:t xml:space="preserve"> ze dne </w:t>
      </w:r>
      <w:r w:rsidR="00E41166" w:rsidRPr="005A054A">
        <w:rPr>
          <w:rFonts w:ascii="Arial" w:hAnsi="Arial" w:cs="Arial"/>
          <w:szCs w:val="22"/>
        </w:rPr>
        <w:t>29.5.2009</w:t>
      </w:r>
      <w:r w:rsidRPr="005A054A">
        <w:rPr>
          <w:rFonts w:ascii="Arial" w:hAnsi="Arial" w:cs="Arial"/>
          <w:szCs w:val="22"/>
        </w:rPr>
        <w:t xml:space="preserve"> </w:t>
      </w:r>
      <w:r w:rsidR="00937FD1" w:rsidRPr="005A054A">
        <w:rPr>
          <w:rFonts w:ascii="Arial" w:hAnsi="Arial" w:cs="Arial"/>
          <w:szCs w:val="22"/>
        </w:rPr>
        <w:t>ve znění dodatku č. 1</w:t>
      </w:r>
      <w:r w:rsidR="0076480B" w:rsidRPr="005A054A">
        <w:rPr>
          <w:rFonts w:ascii="Arial" w:hAnsi="Arial" w:cs="Arial"/>
          <w:szCs w:val="22"/>
        </w:rPr>
        <w:t xml:space="preserve"> až </w:t>
      </w:r>
      <w:r w:rsidR="002157F3">
        <w:rPr>
          <w:rFonts w:ascii="Arial" w:hAnsi="Arial" w:cs="Arial"/>
          <w:szCs w:val="22"/>
        </w:rPr>
        <w:t>1</w:t>
      </w:r>
      <w:r w:rsidR="00033DA1">
        <w:rPr>
          <w:rFonts w:ascii="Arial" w:hAnsi="Arial" w:cs="Arial"/>
          <w:szCs w:val="22"/>
        </w:rPr>
        <w:t>2</w:t>
      </w:r>
      <w:r w:rsidR="00085983" w:rsidRPr="005A054A">
        <w:rPr>
          <w:rFonts w:ascii="Arial" w:hAnsi="Arial" w:cs="Arial"/>
          <w:szCs w:val="22"/>
        </w:rPr>
        <w:t xml:space="preserve"> </w:t>
      </w:r>
      <w:r w:rsidRPr="005A054A">
        <w:rPr>
          <w:rFonts w:ascii="Arial" w:hAnsi="Arial" w:cs="Arial"/>
          <w:szCs w:val="22"/>
        </w:rPr>
        <w:t>(dále jen „</w:t>
      </w:r>
      <w:r w:rsidR="00091E7E" w:rsidRPr="005A054A">
        <w:rPr>
          <w:rFonts w:ascii="Arial" w:hAnsi="Arial" w:cs="Arial"/>
          <w:szCs w:val="22"/>
        </w:rPr>
        <w:t>s</w:t>
      </w:r>
      <w:r w:rsidRPr="005A054A">
        <w:rPr>
          <w:rFonts w:ascii="Arial" w:hAnsi="Arial" w:cs="Arial"/>
          <w:szCs w:val="22"/>
        </w:rPr>
        <w:t xml:space="preserve">mlouva“) na základě vzájemného a úplného souhlasu tento </w:t>
      </w:r>
      <w:r w:rsidR="0081444C" w:rsidRPr="005A054A">
        <w:rPr>
          <w:rFonts w:ascii="Arial" w:hAnsi="Arial" w:cs="Arial"/>
          <w:szCs w:val="22"/>
        </w:rPr>
        <w:t>d</w:t>
      </w:r>
      <w:r w:rsidRPr="005A054A">
        <w:rPr>
          <w:rFonts w:ascii="Arial" w:hAnsi="Arial" w:cs="Arial"/>
          <w:szCs w:val="22"/>
        </w:rPr>
        <w:t xml:space="preserve">odatek č. </w:t>
      </w:r>
      <w:r w:rsidR="0006112D">
        <w:rPr>
          <w:rFonts w:ascii="Arial" w:hAnsi="Arial" w:cs="Arial"/>
          <w:szCs w:val="22"/>
        </w:rPr>
        <w:t>1</w:t>
      </w:r>
      <w:r w:rsidR="00033DA1">
        <w:rPr>
          <w:rFonts w:ascii="Arial" w:hAnsi="Arial" w:cs="Arial"/>
          <w:szCs w:val="22"/>
        </w:rPr>
        <w:t>3</w:t>
      </w:r>
      <w:r w:rsidR="000D46D0" w:rsidRPr="005A054A">
        <w:rPr>
          <w:rFonts w:ascii="Arial" w:hAnsi="Arial" w:cs="Arial"/>
          <w:szCs w:val="22"/>
        </w:rPr>
        <w:t xml:space="preserve"> </w:t>
      </w:r>
      <w:r w:rsidRPr="005A054A">
        <w:rPr>
          <w:rFonts w:ascii="Arial" w:hAnsi="Arial" w:cs="Arial"/>
          <w:szCs w:val="22"/>
        </w:rPr>
        <w:t xml:space="preserve">ke </w:t>
      </w:r>
      <w:r w:rsidR="0081444C" w:rsidRPr="005A054A">
        <w:rPr>
          <w:rFonts w:ascii="Arial" w:hAnsi="Arial" w:cs="Arial"/>
          <w:szCs w:val="22"/>
        </w:rPr>
        <w:t>s</w:t>
      </w:r>
      <w:r w:rsidRPr="005A054A">
        <w:rPr>
          <w:rFonts w:ascii="Arial" w:hAnsi="Arial" w:cs="Arial"/>
          <w:szCs w:val="22"/>
        </w:rPr>
        <w:t>mlouvě</w:t>
      </w:r>
      <w:r w:rsidR="00E41166" w:rsidRPr="005A054A">
        <w:rPr>
          <w:rFonts w:ascii="Arial" w:hAnsi="Arial" w:cs="Arial"/>
          <w:szCs w:val="22"/>
        </w:rPr>
        <w:t xml:space="preserve"> (dále jen </w:t>
      </w:r>
      <w:r w:rsidR="00091E7E" w:rsidRPr="005A054A">
        <w:rPr>
          <w:rFonts w:ascii="Arial" w:hAnsi="Arial" w:cs="Arial"/>
          <w:szCs w:val="22"/>
        </w:rPr>
        <w:t>„d</w:t>
      </w:r>
      <w:r w:rsidR="00E41166" w:rsidRPr="005A054A">
        <w:rPr>
          <w:rFonts w:ascii="Arial" w:hAnsi="Arial" w:cs="Arial"/>
          <w:szCs w:val="22"/>
        </w:rPr>
        <w:t>odate</w:t>
      </w:r>
      <w:r w:rsidR="005E4027" w:rsidRPr="005A054A">
        <w:rPr>
          <w:rFonts w:ascii="Arial" w:hAnsi="Arial" w:cs="Arial"/>
          <w:szCs w:val="22"/>
        </w:rPr>
        <w:t>k</w:t>
      </w:r>
      <w:r w:rsidR="00091E7E" w:rsidRPr="005A054A">
        <w:rPr>
          <w:rFonts w:ascii="Arial" w:hAnsi="Arial" w:cs="Arial"/>
          <w:szCs w:val="22"/>
        </w:rPr>
        <w:t>“</w:t>
      </w:r>
      <w:r w:rsidR="00E41166" w:rsidRPr="005A054A">
        <w:rPr>
          <w:rFonts w:ascii="Arial" w:hAnsi="Arial" w:cs="Arial"/>
          <w:szCs w:val="22"/>
        </w:rPr>
        <w:t xml:space="preserve">). </w:t>
      </w:r>
    </w:p>
    <w:p w14:paraId="354868DA" w14:textId="77777777" w:rsidR="00673656" w:rsidRPr="009D50DE" w:rsidRDefault="00673656" w:rsidP="00033DA1">
      <w:pPr>
        <w:numPr>
          <w:ilvl w:val="0"/>
          <w:numId w:val="31"/>
        </w:numPr>
        <w:spacing w:before="120" w:after="120"/>
        <w:ind w:left="1077"/>
        <w:jc w:val="center"/>
        <w:rPr>
          <w:rFonts w:ascii="Arial" w:hAnsi="Arial" w:cs="Arial"/>
          <w:b/>
          <w:szCs w:val="22"/>
        </w:rPr>
      </w:pPr>
      <w:r w:rsidRPr="009D50DE">
        <w:rPr>
          <w:rFonts w:ascii="Arial" w:hAnsi="Arial" w:cs="Arial"/>
          <w:b/>
          <w:szCs w:val="22"/>
        </w:rPr>
        <w:t>Předmět</w:t>
      </w:r>
      <w:r>
        <w:rPr>
          <w:rFonts w:ascii="Arial" w:hAnsi="Arial" w:cs="Arial"/>
          <w:b/>
          <w:szCs w:val="22"/>
        </w:rPr>
        <w:t xml:space="preserve"> dodatku</w:t>
      </w:r>
    </w:p>
    <w:p w14:paraId="35EB4325" w14:textId="77777777" w:rsidR="00673656" w:rsidRPr="00091E7E" w:rsidRDefault="00673656" w:rsidP="00033DA1">
      <w:pPr>
        <w:pStyle w:val="Zkladntextodsazen"/>
        <w:numPr>
          <w:ilvl w:val="0"/>
          <w:numId w:val="25"/>
        </w:numPr>
        <w:tabs>
          <w:tab w:val="clear" w:pos="502"/>
        </w:tabs>
        <w:suppressAutoHyphens/>
        <w:spacing w:before="120"/>
        <w:ind w:left="425" w:hanging="425"/>
        <w:jc w:val="both"/>
        <w:rPr>
          <w:rFonts w:cs="Arial"/>
          <w:sz w:val="22"/>
          <w:szCs w:val="22"/>
        </w:rPr>
      </w:pPr>
      <w:bookmarkStart w:id="0" w:name="_Ref30133307"/>
      <w:r>
        <w:rPr>
          <w:rFonts w:cs="Arial"/>
          <w:sz w:val="22"/>
          <w:szCs w:val="22"/>
        </w:rPr>
        <w:t xml:space="preserve">Změna předmětu pronájmu </w:t>
      </w:r>
      <w:r w:rsidRPr="00091E7E">
        <w:rPr>
          <w:rFonts w:cs="Arial"/>
          <w:sz w:val="22"/>
          <w:szCs w:val="22"/>
        </w:rPr>
        <w:t xml:space="preserve">programového vybavení </w:t>
      </w:r>
      <w:r>
        <w:rPr>
          <w:rFonts w:cs="Arial"/>
          <w:sz w:val="22"/>
          <w:szCs w:val="22"/>
        </w:rPr>
        <w:t xml:space="preserve">VERA </w:t>
      </w:r>
      <w:r w:rsidRPr="00091E7E">
        <w:rPr>
          <w:rFonts w:cs="Arial"/>
          <w:sz w:val="22"/>
          <w:szCs w:val="22"/>
        </w:rPr>
        <w:t>Radnice:</w:t>
      </w:r>
    </w:p>
    <w:p w14:paraId="1D7BB504" w14:textId="77777777" w:rsidR="0091788B" w:rsidRPr="00724C00" w:rsidRDefault="0091788B" w:rsidP="00724C00">
      <w:pPr>
        <w:pStyle w:val="Zkladntextodsazen"/>
        <w:numPr>
          <w:ilvl w:val="1"/>
          <w:numId w:val="25"/>
        </w:numPr>
        <w:tabs>
          <w:tab w:val="clear" w:pos="851"/>
        </w:tabs>
        <w:suppressAutoHyphens/>
        <w:spacing w:before="120" w:after="0"/>
        <w:ind w:left="1134" w:hanging="425"/>
        <w:jc w:val="both"/>
        <w:rPr>
          <w:rFonts w:cs="Arial"/>
          <w:sz w:val="22"/>
          <w:szCs w:val="22"/>
        </w:rPr>
      </w:pPr>
      <w:r w:rsidRPr="00724C00">
        <w:rPr>
          <w:rFonts w:cs="Arial"/>
          <w:sz w:val="22"/>
          <w:szCs w:val="22"/>
        </w:rPr>
        <w:t>ukončení pronájmu</w:t>
      </w:r>
      <w:r w:rsidR="00724C00" w:rsidRPr="00724C00">
        <w:rPr>
          <w:rFonts w:cs="Arial"/>
          <w:sz w:val="22"/>
          <w:szCs w:val="22"/>
        </w:rPr>
        <w:t xml:space="preserve"> </w:t>
      </w:r>
      <w:r w:rsidRPr="00724C00">
        <w:rPr>
          <w:rFonts w:cs="Arial"/>
          <w:sz w:val="22"/>
          <w:szCs w:val="22"/>
        </w:rPr>
        <w:t>agend</w:t>
      </w:r>
      <w:r w:rsidR="00724C00" w:rsidRPr="00724C00">
        <w:rPr>
          <w:rFonts w:cs="Arial"/>
          <w:sz w:val="22"/>
          <w:szCs w:val="22"/>
        </w:rPr>
        <w:t xml:space="preserve">y </w:t>
      </w:r>
      <w:r w:rsidR="00724C00" w:rsidRPr="00724C00">
        <w:rPr>
          <w:rFonts w:cs="Arial"/>
          <w:b/>
          <w:bCs/>
          <w:sz w:val="22"/>
          <w:szCs w:val="22"/>
        </w:rPr>
        <w:t>VERA - OU</w:t>
      </w:r>
      <w:r w:rsidRPr="00724C00">
        <w:rPr>
          <w:rFonts w:cs="Arial"/>
          <w:sz w:val="22"/>
          <w:szCs w:val="22"/>
        </w:rPr>
        <w:t xml:space="preserve"> včetně ukončení poskytování Základní technické </w:t>
      </w:r>
      <w:r w:rsidR="00724C00">
        <w:rPr>
          <w:rFonts w:cs="Arial"/>
          <w:sz w:val="22"/>
          <w:szCs w:val="22"/>
        </w:rPr>
        <w:t>podpory ke dni 31.07.2023.</w:t>
      </w:r>
    </w:p>
    <w:p w14:paraId="2DDC1460" w14:textId="77777777" w:rsidR="00673656" w:rsidRDefault="00673656" w:rsidP="00033DA1">
      <w:pPr>
        <w:pStyle w:val="Zkladntextodsazen"/>
        <w:numPr>
          <w:ilvl w:val="0"/>
          <w:numId w:val="25"/>
        </w:numPr>
        <w:tabs>
          <w:tab w:val="clear" w:pos="502"/>
        </w:tabs>
        <w:suppressAutoHyphens/>
        <w:spacing w:before="120" w:after="120"/>
        <w:ind w:left="425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Příloha č. 1 ke smlouvě se nahrazuje v plném rozsahu, její nové znění je nedílnou součástí tohoto dodatku.</w:t>
      </w:r>
    </w:p>
    <w:bookmarkEnd w:id="0"/>
    <w:p w14:paraId="6F066A02" w14:textId="77777777" w:rsidR="00673656" w:rsidRPr="005208A9" w:rsidRDefault="00673656" w:rsidP="00033DA1">
      <w:pPr>
        <w:numPr>
          <w:ilvl w:val="0"/>
          <w:numId w:val="31"/>
        </w:numPr>
        <w:tabs>
          <w:tab w:val="left" w:pos="360"/>
          <w:tab w:val="left" w:pos="480"/>
        </w:tabs>
        <w:suppressAutoHyphens/>
        <w:spacing w:before="120" w:after="120"/>
        <w:ind w:left="1077"/>
        <w:jc w:val="center"/>
        <w:rPr>
          <w:rFonts w:ascii="Arial" w:hAnsi="Arial" w:cs="Arial"/>
          <w:b/>
          <w:szCs w:val="22"/>
        </w:rPr>
      </w:pPr>
      <w:r w:rsidRPr="005208A9">
        <w:rPr>
          <w:rFonts w:ascii="Arial" w:hAnsi="Arial" w:cs="Arial"/>
          <w:b/>
          <w:szCs w:val="22"/>
        </w:rPr>
        <w:t>Ceny a platební podmínky</w:t>
      </w:r>
    </w:p>
    <w:p w14:paraId="641DC556" w14:textId="77777777" w:rsidR="00673656" w:rsidRPr="00E86EA1" w:rsidRDefault="00673656" w:rsidP="00033DA1">
      <w:pPr>
        <w:pStyle w:val="Zkladntextodsazen"/>
        <w:numPr>
          <w:ilvl w:val="1"/>
          <w:numId w:val="24"/>
        </w:numPr>
        <w:tabs>
          <w:tab w:val="num" w:pos="426"/>
        </w:tabs>
        <w:suppressAutoHyphens/>
        <w:spacing w:before="120"/>
        <w:ind w:left="425" w:right="-289" w:hanging="425"/>
        <w:rPr>
          <w:rFonts w:cs="Arial"/>
          <w:b/>
          <w:sz w:val="22"/>
          <w:szCs w:val="22"/>
        </w:rPr>
      </w:pPr>
      <w:r w:rsidRPr="00F74088">
        <w:rPr>
          <w:rFonts w:cs="Arial"/>
          <w:sz w:val="22"/>
          <w:szCs w:val="22"/>
        </w:rPr>
        <w:t xml:space="preserve">V Článku </w:t>
      </w:r>
      <w:r>
        <w:rPr>
          <w:rFonts w:cs="Arial"/>
          <w:sz w:val="22"/>
          <w:szCs w:val="22"/>
        </w:rPr>
        <w:t>III</w:t>
      </w:r>
      <w:r w:rsidRPr="00F74088">
        <w:rPr>
          <w:rFonts w:cs="Arial"/>
          <w:sz w:val="22"/>
          <w:szCs w:val="22"/>
        </w:rPr>
        <w:t xml:space="preserve"> -</w:t>
      </w:r>
      <w:r w:rsidR="009F1D7C">
        <w:rPr>
          <w:rFonts w:cs="Arial"/>
          <w:sz w:val="22"/>
          <w:szCs w:val="22"/>
        </w:rPr>
        <w:t xml:space="preserve"> </w:t>
      </w:r>
      <w:r w:rsidRPr="00F74088">
        <w:rPr>
          <w:rFonts w:cs="Arial"/>
          <w:sz w:val="22"/>
          <w:szCs w:val="22"/>
        </w:rPr>
        <w:t xml:space="preserve">Cena </w:t>
      </w:r>
      <w:r>
        <w:rPr>
          <w:rFonts w:cs="Arial"/>
          <w:sz w:val="22"/>
          <w:szCs w:val="22"/>
        </w:rPr>
        <w:t xml:space="preserve">za pronájem </w:t>
      </w:r>
      <w:r w:rsidR="00131F18">
        <w:rPr>
          <w:rFonts w:cs="Arial"/>
          <w:sz w:val="22"/>
          <w:szCs w:val="22"/>
        </w:rPr>
        <w:t xml:space="preserve">- </w:t>
      </w:r>
      <w:r w:rsidRPr="00F74088">
        <w:rPr>
          <w:rFonts w:cs="Arial"/>
          <w:sz w:val="22"/>
          <w:szCs w:val="22"/>
        </w:rPr>
        <w:t xml:space="preserve">bod </w:t>
      </w:r>
      <w:r>
        <w:rPr>
          <w:rFonts w:cs="Arial"/>
          <w:sz w:val="22"/>
          <w:szCs w:val="22"/>
        </w:rPr>
        <w:t>2</w:t>
      </w:r>
      <w:r w:rsidRPr="00F74088">
        <w:rPr>
          <w:rFonts w:cs="Arial"/>
          <w:sz w:val="22"/>
          <w:szCs w:val="22"/>
        </w:rPr>
        <w:t xml:space="preserve"> </w:t>
      </w:r>
      <w:r w:rsidR="00131F18">
        <w:rPr>
          <w:rFonts w:cs="Arial"/>
          <w:sz w:val="22"/>
          <w:szCs w:val="22"/>
        </w:rPr>
        <w:t xml:space="preserve">se </w:t>
      </w:r>
      <w:r w:rsidRPr="00F74088">
        <w:rPr>
          <w:rFonts w:cs="Arial"/>
          <w:sz w:val="22"/>
          <w:szCs w:val="22"/>
        </w:rPr>
        <w:t>nahrazuje tímto zněním:</w:t>
      </w:r>
    </w:p>
    <w:p w14:paraId="652862C2" w14:textId="77777777" w:rsidR="00673656" w:rsidRDefault="00673656" w:rsidP="00033DA1">
      <w:pPr>
        <w:pStyle w:val="Zkladntextodsazen"/>
        <w:tabs>
          <w:tab w:val="num" w:pos="1270"/>
        </w:tabs>
        <w:suppressAutoHyphens/>
        <w:spacing w:before="240" w:after="120"/>
        <w:ind w:left="425" w:right="-289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Roční cena pronájmu a za poskytnutí práva k dočasnému užití </w:t>
      </w:r>
      <w:r w:rsidRPr="005518C4">
        <w:rPr>
          <w:rFonts w:cs="Arial"/>
          <w:i/>
          <w:sz w:val="22"/>
          <w:szCs w:val="22"/>
        </w:rPr>
        <w:t xml:space="preserve">Programového vybavení </w:t>
      </w:r>
      <w:r>
        <w:rPr>
          <w:rFonts w:cs="Arial"/>
          <w:i/>
          <w:sz w:val="22"/>
          <w:szCs w:val="22"/>
        </w:rPr>
        <w:t xml:space="preserve">VERA </w:t>
      </w:r>
      <w:r w:rsidRPr="005518C4">
        <w:rPr>
          <w:rFonts w:cs="Arial"/>
          <w:i/>
          <w:sz w:val="22"/>
          <w:szCs w:val="22"/>
        </w:rPr>
        <w:t>Radnice</w:t>
      </w:r>
      <w:r w:rsidRPr="005518C4">
        <w:rPr>
          <w:rFonts w:cs="Arial"/>
          <w:i/>
          <w:sz w:val="22"/>
          <w:szCs w:val="22"/>
          <w:vertAlign w:val="superscript"/>
        </w:rPr>
        <w:t xml:space="preserve"> </w:t>
      </w:r>
      <w:r w:rsidRPr="005518C4">
        <w:rPr>
          <w:rFonts w:cs="Arial"/>
          <w:sz w:val="22"/>
          <w:szCs w:val="22"/>
        </w:rPr>
        <w:t>dle Přílohy č. 1 činí</w:t>
      </w:r>
      <w:r>
        <w:rPr>
          <w:rFonts w:cs="Arial"/>
          <w:sz w:val="22"/>
          <w:szCs w:val="22"/>
        </w:rPr>
        <w:t xml:space="preserve"> bez DPH</w:t>
      </w:r>
      <w:r w:rsidRPr="005518C4">
        <w:rPr>
          <w:rFonts w:cs="Arial"/>
          <w:sz w:val="22"/>
          <w:szCs w:val="22"/>
        </w:rPr>
        <w:t>:</w:t>
      </w:r>
    </w:p>
    <w:tbl>
      <w:tblPr>
        <w:tblW w:w="850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3667"/>
      </w:tblGrid>
      <w:tr w:rsidR="007C0602" w:rsidRPr="007C0602" w14:paraId="328CA1FA" w14:textId="77777777" w:rsidTr="00715A6B">
        <w:trPr>
          <w:trHeight w:val="480"/>
        </w:trPr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961A99B" w14:textId="77777777" w:rsidR="007C0602" w:rsidRPr="00715A6B" w:rsidRDefault="007C0602" w:rsidP="00715A6B">
            <w:pPr>
              <w:tabs>
                <w:tab w:val="clear" w:pos="480"/>
              </w:tabs>
              <w:ind w:left="0" w:firstLineChars="100" w:firstLine="221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15A6B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Agendy IS VERA Radnice 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12B48630" w14:textId="77777777" w:rsidR="007C0602" w:rsidRPr="00715A6B" w:rsidRDefault="007C0602" w:rsidP="007C0602">
            <w:pPr>
              <w:tabs>
                <w:tab w:val="clear" w:pos="480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15A6B">
              <w:rPr>
                <w:rFonts w:ascii="Arial" w:hAnsi="Arial" w:cs="Arial"/>
                <w:b/>
                <w:bCs/>
                <w:color w:val="000000"/>
                <w:szCs w:val="22"/>
              </w:rPr>
              <w:t>Cena nájmu Kč za 1 rok (bez DPH)</w:t>
            </w:r>
          </w:p>
        </w:tc>
      </w:tr>
      <w:tr w:rsidR="007C0602" w:rsidRPr="007C0602" w14:paraId="4B7BE2ED" w14:textId="77777777" w:rsidTr="00715A6B">
        <w:trPr>
          <w:trHeight w:val="360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B2AF" w14:textId="77777777" w:rsidR="007C0602" w:rsidRPr="00715A6B" w:rsidRDefault="00724C00" w:rsidP="00715A6B">
            <w:pPr>
              <w:tabs>
                <w:tab w:val="clear" w:pos="480"/>
              </w:tabs>
              <w:ind w:left="0" w:firstLineChars="100" w:firstLine="220"/>
              <w:rPr>
                <w:rFonts w:ascii="Arial" w:hAnsi="Arial" w:cs="Arial"/>
                <w:color w:val="000000"/>
                <w:szCs w:val="22"/>
              </w:rPr>
            </w:pPr>
            <w:r w:rsidRPr="00715A6B">
              <w:rPr>
                <w:rFonts w:ascii="Arial" w:hAnsi="Arial" w:cs="Arial"/>
                <w:color w:val="000000"/>
                <w:szCs w:val="22"/>
              </w:rPr>
              <w:t xml:space="preserve">Původní roční nájem (dle Dodatku č. </w:t>
            </w:r>
            <w:r>
              <w:rPr>
                <w:rFonts w:ascii="Arial" w:hAnsi="Arial" w:cs="Arial"/>
                <w:color w:val="000000"/>
                <w:szCs w:val="22"/>
              </w:rPr>
              <w:t>12</w:t>
            </w:r>
            <w:r w:rsidRPr="00715A6B">
              <w:rPr>
                <w:rFonts w:ascii="Arial" w:hAnsi="Arial" w:cs="Arial"/>
                <w:color w:val="000000"/>
                <w:szCs w:val="22"/>
              </w:rPr>
              <w:t>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CCA0" w14:textId="77777777" w:rsidR="007C0602" w:rsidRPr="00724C00" w:rsidRDefault="00724C00" w:rsidP="00715A6B">
            <w:pPr>
              <w:tabs>
                <w:tab w:val="clear" w:pos="480"/>
              </w:tabs>
              <w:ind w:left="0" w:firstLineChars="100" w:firstLine="22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724C00">
              <w:rPr>
                <w:rFonts w:ascii="Arial" w:hAnsi="Arial" w:cs="Arial"/>
                <w:color w:val="000000"/>
                <w:szCs w:val="22"/>
              </w:rPr>
              <w:t>731 165,00</w:t>
            </w:r>
          </w:p>
        </w:tc>
      </w:tr>
      <w:tr w:rsidR="00724C00" w:rsidRPr="007C0602" w14:paraId="41C86025" w14:textId="77777777">
        <w:trPr>
          <w:trHeight w:val="77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D7EE7" w14:textId="77777777" w:rsidR="00724C00" w:rsidRPr="00715A6B" w:rsidRDefault="00724C00" w:rsidP="00724C00">
            <w:pPr>
              <w:tabs>
                <w:tab w:val="clear" w:pos="480"/>
              </w:tabs>
              <w:ind w:left="214" w:firstLineChars="2" w:firstLine="4"/>
              <w:rPr>
                <w:rFonts w:ascii="Arial" w:hAnsi="Arial" w:cs="Arial"/>
                <w:color w:val="000000"/>
                <w:szCs w:val="22"/>
              </w:rPr>
            </w:pPr>
            <w:r w:rsidRPr="00724C00">
              <w:rPr>
                <w:rFonts w:ascii="Arial" w:hAnsi="Arial" w:cs="Arial"/>
                <w:color w:val="000000"/>
                <w:szCs w:val="22"/>
              </w:rPr>
              <w:t>Snížení ceny za ukončení nájmu agend</w:t>
            </w:r>
            <w:r>
              <w:rPr>
                <w:rFonts w:ascii="Arial" w:hAnsi="Arial" w:cs="Arial"/>
                <w:color w:val="000000"/>
                <w:szCs w:val="22"/>
              </w:rPr>
              <w:t>y</w:t>
            </w:r>
            <w:r w:rsidRPr="00724C00">
              <w:rPr>
                <w:rFonts w:ascii="Arial" w:hAnsi="Arial" w:cs="Arial"/>
                <w:color w:val="000000"/>
                <w:szCs w:val="22"/>
              </w:rPr>
              <w:t xml:space="preserve"> dl</w:t>
            </w:r>
            <w:r>
              <w:rPr>
                <w:rFonts w:ascii="Arial" w:hAnsi="Arial" w:cs="Arial"/>
                <w:color w:val="000000"/>
                <w:szCs w:val="22"/>
              </w:rPr>
              <w:t>e čl. I bod 1 a)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57D6" w14:textId="77777777" w:rsidR="00724C00" w:rsidRDefault="00724C00" w:rsidP="00715A6B">
            <w:pPr>
              <w:tabs>
                <w:tab w:val="clear" w:pos="480"/>
              </w:tabs>
              <w:ind w:left="0" w:firstLineChars="100" w:firstLine="220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-11 669,00</w:t>
            </w:r>
          </w:p>
        </w:tc>
      </w:tr>
      <w:tr w:rsidR="007C0602" w:rsidRPr="007C0602" w14:paraId="189104CA" w14:textId="77777777" w:rsidTr="00715A6B">
        <w:trPr>
          <w:trHeight w:val="360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3626" w14:textId="77777777" w:rsidR="007C0602" w:rsidRPr="00715A6B" w:rsidRDefault="007C0602" w:rsidP="00715A6B">
            <w:pPr>
              <w:tabs>
                <w:tab w:val="clear" w:pos="480"/>
              </w:tabs>
              <w:ind w:left="0" w:firstLineChars="100" w:firstLine="221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15A6B">
              <w:rPr>
                <w:rFonts w:ascii="Arial" w:hAnsi="Arial" w:cs="Arial"/>
                <w:b/>
                <w:bCs/>
                <w:color w:val="000000"/>
                <w:szCs w:val="22"/>
              </w:rPr>
              <w:t>Roční cena nájmu celkem bez DPH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1DF4" w14:textId="77777777" w:rsidR="007C0602" w:rsidRPr="00715A6B" w:rsidRDefault="00724C00" w:rsidP="00715A6B">
            <w:pPr>
              <w:tabs>
                <w:tab w:val="clear" w:pos="480"/>
              </w:tabs>
              <w:ind w:left="0" w:firstLineChars="100" w:firstLine="221"/>
              <w:jc w:val="righ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719 496,00</w:t>
            </w:r>
          </w:p>
        </w:tc>
      </w:tr>
    </w:tbl>
    <w:p w14:paraId="0E71897C" w14:textId="77777777" w:rsidR="00A44FA9" w:rsidRDefault="00673656" w:rsidP="00033DA1">
      <w:pPr>
        <w:tabs>
          <w:tab w:val="clear" w:pos="480"/>
          <w:tab w:val="left" w:pos="426"/>
        </w:tabs>
        <w:spacing w:before="120" w:after="120"/>
        <w:ind w:left="425" w:firstLine="0"/>
        <w:jc w:val="both"/>
        <w:rPr>
          <w:rFonts w:ascii="Arial" w:hAnsi="Arial" w:cs="Arial"/>
          <w:szCs w:val="22"/>
        </w:rPr>
      </w:pPr>
      <w:r w:rsidRPr="008428E3">
        <w:rPr>
          <w:rFonts w:ascii="Arial" w:hAnsi="Arial" w:cs="Arial"/>
          <w:szCs w:val="22"/>
        </w:rPr>
        <w:lastRenderedPageBreak/>
        <w:t xml:space="preserve">Tato částka je </w:t>
      </w:r>
      <w:r w:rsidRPr="008376F5">
        <w:rPr>
          <w:rFonts w:ascii="Arial" w:hAnsi="Arial" w:cs="Arial"/>
          <w:szCs w:val="22"/>
        </w:rPr>
        <w:t>splatná čtvrtletně ve výši 1/4 ročního</w:t>
      </w:r>
      <w:r>
        <w:rPr>
          <w:rFonts w:ascii="Arial" w:hAnsi="Arial" w:cs="Arial"/>
          <w:szCs w:val="22"/>
        </w:rPr>
        <w:t xml:space="preserve"> poplatku,</w:t>
      </w:r>
      <w:r w:rsidRPr="008428E3">
        <w:rPr>
          <w:rFonts w:ascii="Arial" w:hAnsi="Arial" w:cs="Arial"/>
          <w:szCs w:val="22"/>
        </w:rPr>
        <w:t xml:space="preserve"> vždy proti řádně vystavenému daňovému dokladu</w:t>
      </w:r>
      <w:r>
        <w:rPr>
          <w:rFonts w:ascii="Arial" w:hAnsi="Arial" w:cs="Arial"/>
          <w:szCs w:val="22"/>
        </w:rPr>
        <w:t xml:space="preserve"> (dále též jen „faktura“) dle článku XIX smlouvy</w:t>
      </w:r>
      <w:r w:rsidRPr="008428E3">
        <w:rPr>
          <w:rFonts w:ascii="Arial" w:hAnsi="Arial" w:cs="Arial"/>
          <w:szCs w:val="22"/>
        </w:rPr>
        <w:t>.</w:t>
      </w:r>
    </w:p>
    <w:p w14:paraId="34B41431" w14:textId="77777777" w:rsidR="007A0EF2" w:rsidRPr="005A054A" w:rsidRDefault="007A0EF2" w:rsidP="00E03E1D">
      <w:pPr>
        <w:tabs>
          <w:tab w:val="clear" w:pos="480"/>
          <w:tab w:val="left" w:pos="426"/>
        </w:tabs>
        <w:spacing w:before="120" w:after="120"/>
        <w:ind w:left="426" w:right="-2" w:firstLine="0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Tato částka bude fakturována</w:t>
      </w:r>
      <w:r w:rsidR="00F51397" w:rsidRPr="005A054A">
        <w:rPr>
          <w:rFonts w:ascii="Arial" w:hAnsi="Arial" w:cs="Arial"/>
          <w:szCs w:val="22"/>
        </w:rPr>
        <w:t xml:space="preserve"> </w:t>
      </w:r>
      <w:r w:rsidR="007802AA">
        <w:rPr>
          <w:rFonts w:ascii="Arial" w:hAnsi="Arial" w:cs="Arial"/>
          <w:szCs w:val="22"/>
        </w:rPr>
        <w:t xml:space="preserve">od 01.10.2023. </w:t>
      </w:r>
      <w:r w:rsidR="00CD0DFE">
        <w:rPr>
          <w:rFonts w:ascii="Arial" w:hAnsi="Arial" w:cs="Arial"/>
          <w:szCs w:val="22"/>
        </w:rPr>
        <w:t xml:space="preserve"> </w:t>
      </w:r>
    </w:p>
    <w:p w14:paraId="7B7773D7" w14:textId="77777777" w:rsidR="00673656" w:rsidRPr="009959E7" w:rsidRDefault="00673656" w:rsidP="00C00834">
      <w:pPr>
        <w:pStyle w:val="Zkladntextodsazen"/>
        <w:numPr>
          <w:ilvl w:val="1"/>
          <w:numId w:val="24"/>
        </w:numPr>
        <w:tabs>
          <w:tab w:val="num" w:pos="426"/>
        </w:tabs>
        <w:suppressAutoHyphens/>
        <w:spacing w:before="240" w:after="240"/>
        <w:ind w:left="425" w:right="-2" w:hanging="425"/>
        <w:rPr>
          <w:rFonts w:cs="Arial"/>
          <w:b/>
          <w:sz w:val="22"/>
          <w:szCs w:val="22"/>
        </w:rPr>
      </w:pPr>
      <w:r w:rsidRPr="009959E7">
        <w:rPr>
          <w:rFonts w:cs="Arial"/>
          <w:sz w:val="22"/>
          <w:szCs w:val="22"/>
        </w:rPr>
        <w:t>V Článku XVI - Cena technické podpory se bod 1 nahrazuje tímto zněním:</w:t>
      </w:r>
      <w:r w:rsidRPr="009959E7">
        <w:rPr>
          <w:rFonts w:cs="Arial"/>
          <w:sz w:val="22"/>
          <w:szCs w:val="22"/>
        </w:rPr>
        <w:tab/>
      </w:r>
    </w:p>
    <w:p w14:paraId="30A3E95B" w14:textId="77777777" w:rsidR="00673656" w:rsidRDefault="00673656" w:rsidP="00C00834">
      <w:pPr>
        <w:tabs>
          <w:tab w:val="clear" w:pos="480"/>
          <w:tab w:val="left" w:pos="426"/>
        </w:tabs>
        <w:spacing w:before="120" w:after="360"/>
        <w:ind w:left="426" w:right="-2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</w:t>
      </w:r>
      <w:r w:rsidRPr="00E6232E">
        <w:rPr>
          <w:rFonts w:ascii="Arial" w:hAnsi="Arial" w:cs="Arial"/>
          <w:szCs w:val="22"/>
        </w:rPr>
        <w:t>ena za poskytování Základní technické podpory</w:t>
      </w:r>
      <w:r>
        <w:rPr>
          <w:rFonts w:ascii="Arial" w:hAnsi="Arial" w:cs="Arial"/>
          <w:szCs w:val="22"/>
        </w:rPr>
        <w:t xml:space="preserve"> (ZTP)</w:t>
      </w:r>
      <w:r w:rsidRPr="00E6232E">
        <w:rPr>
          <w:rFonts w:ascii="Arial" w:hAnsi="Arial" w:cs="Arial"/>
          <w:szCs w:val="22"/>
        </w:rPr>
        <w:t xml:space="preserve"> v rozsahu </w:t>
      </w:r>
      <w:r>
        <w:rPr>
          <w:rFonts w:ascii="Arial" w:hAnsi="Arial" w:cs="Arial"/>
          <w:szCs w:val="22"/>
        </w:rPr>
        <w:t>podle p</w:t>
      </w:r>
      <w:r w:rsidRPr="00E6232E">
        <w:rPr>
          <w:rFonts w:ascii="Arial" w:hAnsi="Arial" w:cs="Arial"/>
          <w:szCs w:val="22"/>
        </w:rPr>
        <w:t xml:space="preserve">řílohy č. </w:t>
      </w:r>
      <w:r>
        <w:rPr>
          <w:rFonts w:ascii="Arial" w:hAnsi="Arial" w:cs="Arial"/>
          <w:szCs w:val="22"/>
        </w:rPr>
        <w:t>2</w:t>
      </w:r>
      <w:r w:rsidRPr="00E6232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smlouvy na agendy uvedené v příloze č. 1 dodatku je stanovena dohodou smluvních stran v celkové roční výši:</w:t>
      </w:r>
    </w:p>
    <w:tbl>
      <w:tblPr>
        <w:tblW w:w="850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3667"/>
      </w:tblGrid>
      <w:tr w:rsidR="007C0602" w:rsidRPr="007C0602" w14:paraId="2128F884" w14:textId="77777777" w:rsidTr="00715A6B">
        <w:trPr>
          <w:trHeight w:val="360"/>
        </w:trPr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B3C116A" w14:textId="77777777" w:rsidR="007C0602" w:rsidRPr="00715A6B" w:rsidRDefault="007C0602" w:rsidP="00715A6B">
            <w:pPr>
              <w:tabs>
                <w:tab w:val="clear" w:pos="480"/>
              </w:tabs>
              <w:ind w:left="0" w:firstLineChars="100" w:firstLine="221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15A6B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Základní technická podpora za agendy 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6A74E2AD" w14:textId="77777777" w:rsidR="007C0602" w:rsidRPr="00715A6B" w:rsidRDefault="007C0602" w:rsidP="007C0602">
            <w:pPr>
              <w:tabs>
                <w:tab w:val="clear" w:pos="480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15A6B">
              <w:rPr>
                <w:rFonts w:ascii="Arial" w:hAnsi="Arial" w:cs="Arial"/>
                <w:b/>
                <w:bCs/>
                <w:color w:val="000000"/>
                <w:szCs w:val="22"/>
              </w:rPr>
              <w:t>Cena ZTP Kč za 1 rok (bez DPH)</w:t>
            </w:r>
          </w:p>
        </w:tc>
      </w:tr>
      <w:tr w:rsidR="007C0602" w:rsidRPr="007C0602" w14:paraId="755EBF84" w14:textId="77777777" w:rsidTr="00715A6B">
        <w:trPr>
          <w:trHeight w:val="324"/>
        </w:trPr>
        <w:tc>
          <w:tcPr>
            <w:tcW w:w="4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A87C" w14:textId="77777777" w:rsidR="007C0602" w:rsidRPr="00C00834" w:rsidRDefault="00724C00" w:rsidP="00C00834">
            <w:pPr>
              <w:tabs>
                <w:tab w:val="clear" w:pos="480"/>
              </w:tabs>
              <w:ind w:left="0" w:firstLineChars="100" w:firstLine="220"/>
              <w:rPr>
                <w:rFonts w:ascii="Arial" w:hAnsi="Arial" w:cs="Arial"/>
                <w:color w:val="000000"/>
                <w:szCs w:val="22"/>
              </w:rPr>
            </w:pPr>
            <w:r w:rsidRPr="00715A6B">
              <w:rPr>
                <w:rFonts w:ascii="Arial" w:hAnsi="Arial" w:cs="Arial"/>
                <w:color w:val="000000"/>
                <w:szCs w:val="22"/>
              </w:rPr>
              <w:t xml:space="preserve">Původní roční ZTP  (dle Dodatku č. </w:t>
            </w:r>
            <w:r>
              <w:rPr>
                <w:rFonts w:ascii="Arial" w:hAnsi="Arial" w:cs="Arial"/>
                <w:color w:val="000000"/>
                <w:szCs w:val="22"/>
              </w:rPr>
              <w:t>12</w:t>
            </w:r>
            <w:r w:rsidRPr="00715A6B">
              <w:rPr>
                <w:rFonts w:ascii="Arial" w:hAnsi="Arial" w:cs="Arial"/>
                <w:color w:val="000000"/>
                <w:szCs w:val="22"/>
              </w:rPr>
              <w:t>)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6704B" w14:textId="77777777" w:rsidR="007C0602" w:rsidRPr="00724C00" w:rsidRDefault="00724C00" w:rsidP="00C00834">
            <w:pPr>
              <w:tabs>
                <w:tab w:val="clear" w:pos="480"/>
              </w:tabs>
              <w:ind w:left="0" w:firstLineChars="100" w:firstLine="22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724C00">
              <w:rPr>
                <w:rFonts w:ascii="Arial" w:hAnsi="Arial" w:cs="Arial"/>
                <w:color w:val="000000"/>
                <w:szCs w:val="22"/>
              </w:rPr>
              <w:t>842 544,00</w:t>
            </w:r>
          </w:p>
        </w:tc>
      </w:tr>
      <w:tr w:rsidR="00004035" w:rsidRPr="007C0602" w14:paraId="7E998A6B" w14:textId="77777777" w:rsidTr="00715A6B">
        <w:trPr>
          <w:trHeight w:val="324"/>
        </w:trPr>
        <w:tc>
          <w:tcPr>
            <w:tcW w:w="4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15BA" w14:textId="77777777" w:rsidR="00004035" w:rsidRDefault="00724C00" w:rsidP="00724C00">
            <w:pPr>
              <w:tabs>
                <w:tab w:val="clear" w:pos="480"/>
              </w:tabs>
              <w:ind w:left="214" w:firstLine="0"/>
              <w:rPr>
                <w:rFonts w:ascii="Arial" w:hAnsi="Arial" w:cs="Arial"/>
                <w:color w:val="000000"/>
                <w:szCs w:val="22"/>
              </w:rPr>
            </w:pPr>
            <w:r w:rsidRPr="00724C00">
              <w:rPr>
                <w:rFonts w:ascii="Arial" w:hAnsi="Arial" w:cs="Arial"/>
                <w:color w:val="000000"/>
                <w:szCs w:val="22"/>
              </w:rPr>
              <w:t>Snížení ceny za ukončení nájmu agend</w:t>
            </w:r>
            <w:r>
              <w:rPr>
                <w:rFonts w:ascii="Arial" w:hAnsi="Arial" w:cs="Arial"/>
                <w:color w:val="000000"/>
                <w:szCs w:val="22"/>
              </w:rPr>
              <w:t>y</w:t>
            </w:r>
            <w:r w:rsidRPr="00724C00">
              <w:rPr>
                <w:rFonts w:ascii="Arial" w:hAnsi="Arial" w:cs="Arial"/>
                <w:color w:val="000000"/>
                <w:szCs w:val="22"/>
              </w:rPr>
              <w:t xml:space="preserve"> dl</w:t>
            </w:r>
            <w:r>
              <w:rPr>
                <w:rFonts w:ascii="Arial" w:hAnsi="Arial" w:cs="Arial"/>
                <w:color w:val="000000"/>
                <w:szCs w:val="22"/>
              </w:rPr>
              <w:t>e čl. I bod 1 a)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C5443" w14:textId="77777777" w:rsidR="00004035" w:rsidRDefault="00724C00" w:rsidP="00724C00">
            <w:pPr>
              <w:numPr>
                <w:ilvl w:val="0"/>
                <w:numId w:val="40"/>
              </w:num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12 640,00</w:t>
            </w:r>
          </w:p>
        </w:tc>
      </w:tr>
      <w:tr w:rsidR="007C0602" w:rsidRPr="007C0602" w14:paraId="11B84109" w14:textId="77777777" w:rsidTr="00715A6B">
        <w:trPr>
          <w:trHeight w:val="360"/>
        </w:trPr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2347" w14:textId="77777777" w:rsidR="007C0602" w:rsidRPr="00C00834" w:rsidRDefault="007C0602" w:rsidP="00C00834">
            <w:pPr>
              <w:tabs>
                <w:tab w:val="clear" w:pos="480"/>
              </w:tabs>
              <w:ind w:left="0" w:firstLine="213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00834">
              <w:rPr>
                <w:rFonts w:ascii="Arial" w:hAnsi="Arial" w:cs="Arial"/>
                <w:b/>
                <w:bCs/>
                <w:color w:val="000000"/>
                <w:szCs w:val="22"/>
              </w:rPr>
              <w:t>Roční cena ZTP celkem bez DPH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65719" w14:textId="77777777" w:rsidR="007C0602" w:rsidRPr="00C00834" w:rsidRDefault="00724C00" w:rsidP="00C00834">
            <w:pPr>
              <w:tabs>
                <w:tab w:val="clear" w:pos="480"/>
              </w:tabs>
              <w:ind w:left="0" w:firstLineChars="100" w:firstLine="221"/>
              <w:jc w:val="righ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829 904,00</w:t>
            </w:r>
          </w:p>
        </w:tc>
      </w:tr>
    </w:tbl>
    <w:p w14:paraId="64A3BFEC" w14:textId="77777777" w:rsidR="00673656" w:rsidRDefault="00673656" w:rsidP="00E03E1D">
      <w:pPr>
        <w:tabs>
          <w:tab w:val="clear" w:pos="480"/>
          <w:tab w:val="left" w:pos="426"/>
          <w:tab w:val="decimal" w:pos="5103"/>
        </w:tabs>
        <w:spacing w:before="240" w:after="60"/>
        <w:ind w:left="425" w:firstLine="1"/>
        <w:jc w:val="both"/>
        <w:rPr>
          <w:rFonts w:ascii="Arial" w:hAnsi="Arial" w:cs="Arial"/>
          <w:szCs w:val="22"/>
        </w:rPr>
      </w:pPr>
      <w:r w:rsidRPr="00E6232E">
        <w:rPr>
          <w:rFonts w:ascii="Arial" w:hAnsi="Arial" w:cs="Arial"/>
          <w:szCs w:val="22"/>
        </w:rPr>
        <w:t xml:space="preserve">Tato částka je splatná čtvrtletně ve </w:t>
      </w:r>
      <w:r w:rsidRPr="008376F5">
        <w:rPr>
          <w:rFonts w:ascii="Arial" w:hAnsi="Arial" w:cs="Arial"/>
          <w:szCs w:val="22"/>
        </w:rPr>
        <w:t>výši 1/4 ročního</w:t>
      </w:r>
      <w:r>
        <w:rPr>
          <w:rFonts w:ascii="Arial" w:hAnsi="Arial" w:cs="Arial"/>
          <w:szCs w:val="22"/>
        </w:rPr>
        <w:t xml:space="preserve"> </w:t>
      </w:r>
      <w:r w:rsidRPr="00E6232E">
        <w:rPr>
          <w:rFonts w:ascii="Arial" w:hAnsi="Arial" w:cs="Arial"/>
          <w:szCs w:val="22"/>
        </w:rPr>
        <w:t xml:space="preserve">poplatku, vždy proti řádně </w:t>
      </w:r>
      <w:r w:rsidRPr="003061CA">
        <w:rPr>
          <w:rFonts w:ascii="Arial" w:hAnsi="Arial" w:cs="Arial"/>
          <w:szCs w:val="22"/>
        </w:rPr>
        <w:t>vystavenému daňovému dokladu</w:t>
      </w:r>
      <w:r>
        <w:rPr>
          <w:rFonts w:ascii="Arial" w:hAnsi="Arial" w:cs="Arial"/>
          <w:szCs w:val="22"/>
        </w:rPr>
        <w:t xml:space="preserve"> (dále též jen „faktura“) dle článku XIX smlouvy</w:t>
      </w:r>
      <w:r w:rsidRPr="003061CA">
        <w:rPr>
          <w:rFonts w:ascii="Arial" w:hAnsi="Arial" w:cs="Arial"/>
          <w:szCs w:val="22"/>
        </w:rPr>
        <w:t>.</w:t>
      </w:r>
    </w:p>
    <w:p w14:paraId="7906AFC6" w14:textId="77777777" w:rsidR="00344929" w:rsidRDefault="007A0EF2" w:rsidP="00715A6B">
      <w:pPr>
        <w:tabs>
          <w:tab w:val="clear" w:pos="480"/>
        </w:tabs>
        <w:spacing w:before="120" w:after="120"/>
        <w:ind w:left="426" w:right="-2" w:firstLine="1"/>
        <w:jc w:val="both"/>
        <w:rPr>
          <w:rFonts w:ascii="Arial" w:hAnsi="Arial" w:cs="Arial"/>
          <w:szCs w:val="22"/>
        </w:rPr>
      </w:pPr>
      <w:r w:rsidRPr="00A44FA9">
        <w:rPr>
          <w:rFonts w:ascii="Arial" w:hAnsi="Arial" w:cs="Arial"/>
          <w:szCs w:val="22"/>
        </w:rPr>
        <w:t xml:space="preserve">Tato částka bude fakturována </w:t>
      </w:r>
      <w:r w:rsidR="00033DA1">
        <w:rPr>
          <w:rFonts w:ascii="Arial" w:hAnsi="Arial" w:cs="Arial"/>
          <w:szCs w:val="22"/>
        </w:rPr>
        <w:t>od 01.10.2023.</w:t>
      </w:r>
    </w:p>
    <w:p w14:paraId="1092467A" w14:textId="77777777" w:rsidR="00673656" w:rsidRDefault="00673656" w:rsidP="00C00834">
      <w:pPr>
        <w:numPr>
          <w:ilvl w:val="0"/>
          <w:numId w:val="30"/>
        </w:numPr>
        <w:tabs>
          <w:tab w:val="clear" w:pos="1060"/>
          <w:tab w:val="left" w:pos="426"/>
          <w:tab w:val="decimal" w:pos="5103"/>
        </w:tabs>
        <w:spacing w:before="120"/>
        <w:ind w:left="426" w:hanging="426"/>
        <w:jc w:val="both"/>
        <w:rPr>
          <w:rFonts w:ascii="Arial" w:hAnsi="Arial" w:cs="Arial"/>
          <w:szCs w:val="22"/>
        </w:rPr>
      </w:pPr>
      <w:r w:rsidRPr="003061CA">
        <w:rPr>
          <w:rFonts w:ascii="Arial" w:hAnsi="Arial" w:cs="Arial"/>
          <w:szCs w:val="22"/>
        </w:rPr>
        <w:t>K uvedeným cenám bude připočítána DPH v zákonem stanovené výši. V případě změny zákonné sazby DPH</w:t>
      </w:r>
      <w:r>
        <w:rPr>
          <w:rFonts w:ascii="Arial" w:hAnsi="Arial" w:cs="Arial"/>
          <w:szCs w:val="22"/>
        </w:rPr>
        <w:t>,</w:t>
      </w:r>
      <w:r w:rsidRPr="003061CA">
        <w:rPr>
          <w:rFonts w:ascii="Arial" w:hAnsi="Arial" w:cs="Arial"/>
          <w:szCs w:val="22"/>
        </w:rPr>
        <w:t xml:space="preserve"> bude cena upravena Poskytovatelem do souladu se zákonem č. 235/2004 Sb. o dani z přidané hodnoty v platném znění</w:t>
      </w:r>
      <w:r>
        <w:rPr>
          <w:rFonts w:ascii="Arial" w:hAnsi="Arial" w:cs="Arial"/>
          <w:szCs w:val="22"/>
        </w:rPr>
        <w:t>.</w:t>
      </w:r>
    </w:p>
    <w:p w14:paraId="56A6806C" w14:textId="77777777" w:rsidR="00673656" w:rsidRPr="001C60BA" w:rsidRDefault="00673656" w:rsidP="00C00834">
      <w:pPr>
        <w:numPr>
          <w:ilvl w:val="0"/>
          <w:numId w:val="30"/>
        </w:numPr>
        <w:tabs>
          <w:tab w:val="clear" w:pos="1060"/>
          <w:tab w:val="left" w:pos="426"/>
          <w:tab w:val="decimal" w:pos="5103"/>
        </w:tabs>
        <w:spacing w:before="120" w:after="240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 výše uvedeným cenám může být připočítána inflace dle ustanovení čl. XIX bod 5 Smlouvy.</w:t>
      </w:r>
    </w:p>
    <w:p w14:paraId="4C99A1B9" w14:textId="77777777" w:rsidR="00673656" w:rsidRPr="00B72E32" w:rsidRDefault="00673656" w:rsidP="00B72E32">
      <w:pPr>
        <w:numPr>
          <w:ilvl w:val="0"/>
          <w:numId w:val="31"/>
        </w:numPr>
        <w:spacing w:before="120" w:after="120"/>
        <w:ind w:left="1077"/>
        <w:jc w:val="center"/>
        <w:rPr>
          <w:rFonts w:ascii="Arial" w:hAnsi="Arial" w:cs="Arial"/>
          <w:b/>
          <w:szCs w:val="22"/>
        </w:rPr>
      </w:pPr>
      <w:r w:rsidRPr="00B72E32">
        <w:rPr>
          <w:rFonts w:ascii="Arial" w:hAnsi="Arial" w:cs="Arial"/>
          <w:b/>
          <w:szCs w:val="22"/>
        </w:rPr>
        <w:t>Závěrečná ustanovení</w:t>
      </w:r>
    </w:p>
    <w:p w14:paraId="3CDE2507" w14:textId="77777777" w:rsidR="00673656" w:rsidRPr="00C00834" w:rsidRDefault="00673656" w:rsidP="00C00834">
      <w:pPr>
        <w:numPr>
          <w:ilvl w:val="0"/>
          <w:numId w:val="23"/>
        </w:numPr>
        <w:tabs>
          <w:tab w:val="clear" w:pos="2340"/>
          <w:tab w:val="num" w:pos="426"/>
        </w:tabs>
        <w:spacing w:before="120" w:after="60"/>
        <w:ind w:left="426" w:hanging="426"/>
        <w:jc w:val="both"/>
        <w:rPr>
          <w:rFonts w:ascii="Arial" w:hAnsi="Arial" w:cs="Arial"/>
          <w:szCs w:val="22"/>
        </w:rPr>
      </w:pPr>
      <w:r w:rsidRPr="00C00834">
        <w:rPr>
          <w:rFonts w:ascii="Arial" w:hAnsi="Arial" w:cs="Arial"/>
          <w:szCs w:val="22"/>
        </w:rPr>
        <w:t>Nedílnou součástí tohoto dodatku je příloha</w:t>
      </w:r>
      <w:r w:rsidR="00AA4387" w:rsidRPr="00C00834">
        <w:rPr>
          <w:rFonts w:ascii="Arial" w:hAnsi="Arial" w:cs="Arial"/>
          <w:szCs w:val="22"/>
        </w:rPr>
        <w:t xml:space="preserve"> č. 1 - </w:t>
      </w:r>
      <w:r w:rsidRPr="00C00834">
        <w:rPr>
          <w:rFonts w:ascii="Arial" w:hAnsi="Arial" w:cs="Arial"/>
          <w:szCs w:val="22"/>
        </w:rPr>
        <w:t>Předmět pronájmu a Základní technické podpory, která nahrazuje přílohu č. 1 ke smlouvě v plném rozsahu.</w:t>
      </w:r>
    </w:p>
    <w:p w14:paraId="313F49D2" w14:textId="77777777" w:rsidR="00673656" w:rsidRPr="00293A51" w:rsidRDefault="00673656" w:rsidP="00E03E1D">
      <w:pPr>
        <w:numPr>
          <w:ilvl w:val="0"/>
          <w:numId w:val="23"/>
        </w:numPr>
        <w:tabs>
          <w:tab w:val="clear" w:pos="2340"/>
          <w:tab w:val="left" w:pos="426"/>
        </w:tabs>
        <w:spacing w:before="120" w:after="60"/>
        <w:ind w:left="426" w:hanging="426"/>
        <w:jc w:val="both"/>
        <w:rPr>
          <w:rFonts w:ascii="Arial" w:hAnsi="Arial" w:cs="Arial"/>
          <w:szCs w:val="22"/>
        </w:rPr>
      </w:pPr>
      <w:r w:rsidRPr="00293A51">
        <w:rPr>
          <w:rFonts w:ascii="Arial" w:hAnsi="Arial" w:cs="Arial"/>
          <w:szCs w:val="22"/>
        </w:rPr>
        <w:t>Tento dodatek nabývá platnosti dnem podpisu oběma smluvními stranami a účinnosti od prvního dne měsíce následujícího po jeho zveřejnění v Registru smluv.</w:t>
      </w:r>
    </w:p>
    <w:p w14:paraId="63FFD3AE" w14:textId="77777777" w:rsidR="00673656" w:rsidRPr="00495765" w:rsidRDefault="00673656" w:rsidP="00E03E1D">
      <w:pPr>
        <w:numPr>
          <w:ilvl w:val="0"/>
          <w:numId w:val="23"/>
        </w:numPr>
        <w:tabs>
          <w:tab w:val="clear" w:pos="2340"/>
          <w:tab w:val="left" w:pos="426"/>
        </w:tabs>
        <w:spacing w:before="120" w:after="60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Dodatek </w:t>
      </w:r>
      <w:r w:rsidRPr="00495765">
        <w:rPr>
          <w:rFonts w:ascii="Arial" w:hAnsi="Arial" w:cs="Arial"/>
          <w:szCs w:val="22"/>
        </w:rPr>
        <w:t xml:space="preserve">je vyhotoven ve </w:t>
      </w:r>
      <w:r>
        <w:rPr>
          <w:rFonts w:ascii="Arial" w:hAnsi="Arial" w:cs="Arial"/>
          <w:szCs w:val="22"/>
        </w:rPr>
        <w:t>dvou</w:t>
      </w:r>
      <w:r w:rsidRPr="00495765">
        <w:rPr>
          <w:rFonts w:ascii="Arial" w:hAnsi="Arial" w:cs="Arial"/>
          <w:szCs w:val="22"/>
        </w:rPr>
        <w:t xml:space="preserve"> identických výtiscích s platností originálu, z nichž poskytovatel </w:t>
      </w:r>
      <w:r>
        <w:rPr>
          <w:rFonts w:ascii="Arial" w:hAnsi="Arial" w:cs="Arial"/>
          <w:szCs w:val="22"/>
        </w:rPr>
        <w:t xml:space="preserve">a příjemce </w:t>
      </w:r>
      <w:r w:rsidRPr="00495765">
        <w:rPr>
          <w:rFonts w:ascii="Arial" w:hAnsi="Arial" w:cs="Arial"/>
          <w:szCs w:val="22"/>
        </w:rPr>
        <w:t>obdrž</w:t>
      </w:r>
      <w:r>
        <w:rPr>
          <w:rFonts w:ascii="Arial" w:hAnsi="Arial" w:cs="Arial"/>
          <w:szCs w:val="22"/>
        </w:rPr>
        <w:t>í</w:t>
      </w:r>
      <w:r w:rsidRPr="0049576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po jednom vyhotovení.</w:t>
      </w:r>
    </w:p>
    <w:p w14:paraId="6868A49B" w14:textId="77777777" w:rsidR="00673656" w:rsidRPr="00495765" w:rsidRDefault="00673656" w:rsidP="00E03E1D">
      <w:pPr>
        <w:numPr>
          <w:ilvl w:val="0"/>
          <w:numId w:val="23"/>
        </w:numPr>
        <w:tabs>
          <w:tab w:val="clear" w:pos="2340"/>
          <w:tab w:val="left" w:pos="426"/>
        </w:tabs>
        <w:spacing w:before="120" w:after="60"/>
        <w:ind w:left="426" w:hanging="426"/>
        <w:jc w:val="both"/>
        <w:rPr>
          <w:rFonts w:ascii="Arial" w:hAnsi="Arial" w:cs="Arial"/>
          <w:szCs w:val="22"/>
        </w:rPr>
      </w:pPr>
      <w:r w:rsidRPr="00495765">
        <w:rPr>
          <w:rFonts w:ascii="Arial" w:hAnsi="Arial" w:cs="Arial"/>
          <w:szCs w:val="22"/>
        </w:rPr>
        <w:t xml:space="preserve">Smluvní strany prohlašují, že </w:t>
      </w:r>
      <w:r>
        <w:rPr>
          <w:rFonts w:ascii="Arial" w:hAnsi="Arial" w:cs="Arial"/>
          <w:szCs w:val="22"/>
        </w:rPr>
        <w:t xml:space="preserve">dodatek </w:t>
      </w:r>
      <w:r w:rsidRPr="00495765">
        <w:rPr>
          <w:rFonts w:ascii="Arial" w:hAnsi="Arial" w:cs="Arial"/>
          <w:szCs w:val="22"/>
        </w:rPr>
        <w:t>je projevem jejich pravé a svobodné vůle a na důkaz dohody o všech ustanoveních smlouvy připojují své podpisy.</w:t>
      </w:r>
    </w:p>
    <w:p w14:paraId="117FCBD1" w14:textId="77777777" w:rsidR="00B00D2A" w:rsidRPr="00715A6B" w:rsidRDefault="00B00D2A" w:rsidP="00004035">
      <w:pPr>
        <w:tabs>
          <w:tab w:val="num" w:pos="540"/>
          <w:tab w:val="left" w:pos="5220"/>
        </w:tabs>
        <w:spacing w:before="720" w:after="120"/>
        <w:ind w:left="720" w:hanging="720"/>
        <w:jc w:val="both"/>
        <w:rPr>
          <w:rFonts w:ascii="Arial" w:hAnsi="Arial" w:cs="Arial"/>
          <w:szCs w:val="22"/>
        </w:rPr>
      </w:pPr>
      <w:r w:rsidRPr="00715A6B">
        <w:rPr>
          <w:rFonts w:ascii="Arial" w:hAnsi="Arial" w:cs="Arial"/>
          <w:szCs w:val="22"/>
        </w:rPr>
        <w:t>Dne:</w:t>
      </w:r>
      <w:r w:rsidRPr="00715A6B">
        <w:rPr>
          <w:rFonts w:ascii="Arial" w:hAnsi="Arial" w:cs="Arial"/>
          <w:szCs w:val="22"/>
        </w:rPr>
        <w:tab/>
      </w:r>
      <w:r w:rsidRPr="00715A6B">
        <w:rPr>
          <w:rFonts w:ascii="Arial" w:hAnsi="Arial" w:cs="Arial"/>
          <w:szCs w:val="22"/>
        </w:rPr>
        <w:tab/>
      </w:r>
      <w:r w:rsidRPr="00715A6B">
        <w:rPr>
          <w:rFonts w:ascii="Arial" w:hAnsi="Arial" w:cs="Arial"/>
          <w:szCs w:val="22"/>
        </w:rPr>
        <w:tab/>
      </w:r>
      <w:r w:rsidR="00DD33AA" w:rsidRPr="00715A6B">
        <w:rPr>
          <w:rFonts w:ascii="Arial" w:hAnsi="Arial" w:cs="Arial"/>
          <w:szCs w:val="22"/>
        </w:rPr>
        <w:tab/>
      </w:r>
      <w:r w:rsidRPr="00715A6B">
        <w:rPr>
          <w:rFonts w:ascii="Arial" w:hAnsi="Arial" w:cs="Arial"/>
          <w:szCs w:val="22"/>
        </w:rPr>
        <w:t>Dne:</w:t>
      </w:r>
      <w:r w:rsidRPr="00715A6B">
        <w:rPr>
          <w:rFonts w:ascii="Arial" w:hAnsi="Arial" w:cs="Arial"/>
          <w:szCs w:val="22"/>
        </w:rPr>
        <w:tab/>
      </w:r>
    </w:p>
    <w:p w14:paraId="6EBACDEA" w14:textId="77777777" w:rsidR="00B00D2A" w:rsidRPr="00715A6B" w:rsidRDefault="00861E53" w:rsidP="00004035">
      <w:pPr>
        <w:tabs>
          <w:tab w:val="left" w:pos="5220"/>
        </w:tabs>
        <w:spacing w:before="120" w:after="120"/>
        <w:ind w:left="482" w:hanging="482"/>
        <w:jc w:val="both"/>
        <w:rPr>
          <w:rFonts w:ascii="Arial" w:hAnsi="Arial" w:cs="Arial"/>
          <w:szCs w:val="22"/>
        </w:rPr>
      </w:pPr>
      <w:r w:rsidRPr="00715A6B">
        <w:rPr>
          <w:rFonts w:ascii="Arial" w:hAnsi="Arial" w:cs="Arial"/>
          <w:szCs w:val="22"/>
        </w:rPr>
        <w:t>Poskytovatel:</w:t>
      </w:r>
      <w:r w:rsidR="00B00D2A" w:rsidRPr="00715A6B">
        <w:rPr>
          <w:rFonts w:ascii="Arial" w:hAnsi="Arial" w:cs="Arial"/>
          <w:szCs w:val="22"/>
        </w:rPr>
        <w:t xml:space="preserve"> VERA, spol</w:t>
      </w:r>
      <w:r w:rsidR="00F641DE" w:rsidRPr="00715A6B">
        <w:rPr>
          <w:rFonts w:ascii="Arial" w:hAnsi="Arial" w:cs="Arial"/>
          <w:szCs w:val="22"/>
        </w:rPr>
        <w:t>.</w:t>
      </w:r>
      <w:r w:rsidR="0081444C" w:rsidRPr="00715A6B">
        <w:rPr>
          <w:rFonts w:ascii="Arial" w:hAnsi="Arial" w:cs="Arial"/>
          <w:szCs w:val="22"/>
        </w:rPr>
        <w:t xml:space="preserve"> </w:t>
      </w:r>
      <w:r w:rsidR="00B00D2A" w:rsidRPr="00715A6B">
        <w:rPr>
          <w:rFonts w:ascii="Arial" w:hAnsi="Arial" w:cs="Arial"/>
          <w:szCs w:val="22"/>
        </w:rPr>
        <w:t>s r.</w:t>
      </w:r>
      <w:r w:rsidR="00F641DE" w:rsidRPr="00715A6B">
        <w:rPr>
          <w:rFonts w:ascii="Arial" w:hAnsi="Arial" w:cs="Arial"/>
          <w:szCs w:val="22"/>
        </w:rPr>
        <w:t xml:space="preserve"> </w:t>
      </w:r>
      <w:r w:rsidR="00B00D2A" w:rsidRPr="00715A6B">
        <w:rPr>
          <w:rFonts w:ascii="Arial" w:hAnsi="Arial" w:cs="Arial"/>
          <w:szCs w:val="22"/>
        </w:rPr>
        <w:t>o.</w:t>
      </w:r>
      <w:r w:rsidR="00B00D2A" w:rsidRPr="00715A6B">
        <w:rPr>
          <w:rFonts w:ascii="Arial" w:hAnsi="Arial" w:cs="Arial"/>
          <w:szCs w:val="22"/>
        </w:rPr>
        <w:tab/>
      </w:r>
      <w:r w:rsidR="00A86437" w:rsidRPr="00715A6B">
        <w:rPr>
          <w:rFonts w:ascii="Arial" w:hAnsi="Arial" w:cs="Arial"/>
          <w:szCs w:val="22"/>
        </w:rPr>
        <w:t>N</w:t>
      </w:r>
      <w:r w:rsidRPr="00715A6B">
        <w:rPr>
          <w:rFonts w:ascii="Arial" w:hAnsi="Arial" w:cs="Arial"/>
          <w:szCs w:val="22"/>
        </w:rPr>
        <w:t>abyvatel</w:t>
      </w:r>
      <w:r w:rsidR="00B00D2A" w:rsidRPr="00715A6B">
        <w:rPr>
          <w:rFonts w:ascii="Arial" w:hAnsi="Arial" w:cs="Arial"/>
          <w:szCs w:val="22"/>
        </w:rPr>
        <w:t xml:space="preserve">: </w:t>
      </w:r>
      <w:r w:rsidR="00077330" w:rsidRPr="00715A6B">
        <w:rPr>
          <w:rFonts w:ascii="Arial" w:hAnsi="Arial" w:cs="Arial"/>
          <w:szCs w:val="22"/>
        </w:rPr>
        <w:t>Město Jindřichův Hradec</w:t>
      </w:r>
    </w:p>
    <w:p w14:paraId="0F7A84AB" w14:textId="77777777" w:rsidR="00B00D2A" w:rsidRPr="00715A6B" w:rsidRDefault="00B00D2A" w:rsidP="00B00D2A">
      <w:pPr>
        <w:spacing w:after="120"/>
        <w:jc w:val="both"/>
        <w:rPr>
          <w:rFonts w:ascii="Arial" w:hAnsi="Arial" w:cs="Arial"/>
          <w:szCs w:val="22"/>
        </w:rPr>
      </w:pPr>
    </w:p>
    <w:p w14:paraId="6A4054EF" w14:textId="77777777" w:rsidR="005518C4" w:rsidRPr="00715A6B" w:rsidRDefault="00033DA1" w:rsidP="00033DA1">
      <w:pPr>
        <w:tabs>
          <w:tab w:val="clear" w:pos="480"/>
          <w:tab w:val="left" w:pos="5745"/>
        </w:tabs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4107333C" w14:textId="77777777" w:rsidR="004818BC" w:rsidRPr="00715A6B" w:rsidRDefault="004818BC" w:rsidP="00B00D2A">
      <w:pPr>
        <w:spacing w:after="120"/>
        <w:jc w:val="both"/>
        <w:rPr>
          <w:rFonts w:ascii="Arial" w:hAnsi="Arial" w:cs="Arial"/>
          <w:szCs w:val="22"/>
        </w:rPr>
      </w:pPr>
    </w:p>
    <w:p w14:paraId="4C45598A" w14:textId="77777777" w:rsidR="004818BC" w:rsidRPr="00715A6B" w:rsidRDefault="004818BC" w:rsidP="00B00D2A">
      <w:pPr>
        <w:spacing w:after="120"/>
        <w:jc w:val="both"/>
        <w:rPr>
          <w:rFonts w:ascii="Arial" w:hAnsi="Arial" w:cs="Arial"/>
          <w:szCs w:val="22"/>
        </w:rPr>
      </w:pPr>
    </w:p>
    <w:p w14:paraId="1B88EDAF" w14:textId="77777777" w:rsidR="00B00D2A" w:rsidRPr="00715A6B" w:rsidRDefault="00B00D2A" w:rsidP="00004035">
      <w:pPr>
        <w:tabs>
          <w:tab w:val="left" w:pos="0"/>
          <w:tab w:val="left" w:pos="5387"/>
        </w:tabs>
        <w:spacing w:before="240"/>
        <w:rPr>
          <w:rFonts w:ascii="Arial" w:hAnsi="Arial" w:cs="Arial"/>
          <w:szCs w:val="22"/>
        </w:rPr>
      </w:pPr>
      <w:r w:rsidRPr="00715A6B">
        <w:rPr>
          <w:rFonts w:ascii="Arial" w:hAnsi="Arial" w:cs="Arial"/>
          <w:szCs w:val="22"/>
        </w:rPr>
        <w:t>_________________________</w:t>
      </w:r>
      <w:r w:rsidRPr="00715A6B">
        <w:rPr>
          <w:rFonts w:ascii="Arial" w:hAnsi="Arial" w:cs="Arial"/>
          <w:szCs w:val="22"/>
        </w:rPr>
        <w:tab/>
        <w:t>_________________________</w:t>
      </w:r>
    </w:p>
    <w:p w14:paraId="6F131149" w14:textId="77777777" w:rsidR="00B00D2A" w:rsidRPr="00715A6B" w:rsidRDefault="00B00D2A" w:rsidP="00004035">
      <w:pPr>
        <w:tabs>
          <w:tab w:val="left" w:pos="0"/>
          <w:tab w:val="left" w:pos="5245"/>
        </w:tabs>
        <w:spacing w:before="120"/>
        <w:ind w:hanging="300"/>
        <w:rPr>
          <w:rFonts w:ascii="Arial" w:hAnsi="Arial" w:cs="Arial"/>
          <w:szCs w:val="22"/>
        </w:rPr>
      </w:pPr>
      <w:r w:rsidRPr="00715A6B">
        <w:rPr>
          <w:rFonts w:ascii="Arial" w:hAnsi="Arial" w:cs="Arial"/>
          <w:szCs w:val="22"/>
        </w:rPr>
        <w:t>Ing. Jiří Matoušek, jednatel</w:t>
      </w:r>
      <w:r w:rsidRPr="00715A6B">
        <w:rPr>
          <w:rFonts w:ascii="Arial" w:hAnsi="Arial" w:cs="Arial"/>
          <w:szCs w:val="22"/>
        </w:rPr>
        <w:tab/>
      </w:r>
      <w:r w:rsidR="00004035" w:rsidRPr="00004035">
        <w:rPr>
          <w:rFonts w:ascii="Arial" w:hAnsi="Arial" w:cs="Arial"/>
          <w:szCs w:val="22"/>
        </w:rPr>
        <w:t xml:space="preserve">Mgr. Ing. </w:t>
      </w:r>
      <w:r w:rsidR="005E48EC">
        <w:rPr>
          <w:rFonts w:ascii="Arial" w:hAnsi="Arial" w:cs="Arial"/>
          <w:szCs w:val="22"/>
        </w:rPr>
        <w:t xml:space="preserve">Michal </w:t>
      </w:r>
      <w:r w:rsidR="00004035" w:rsidRPr="00004035">
        <w:rPr>
          <w:rFonts w:ascii="Arial" w:hAnsi="Arial" w:cs="Arial"/>
          <w:szCs w:val="22"/>
        </w:rPr>
        <w:t>Kozár, MBA</w:t>
      </w:r>
      <w:r w:rsidRPr="00715A6B">
        <w:rPr>
          <w:rFonts w:ascii="Arial" w:hAnsi="Arial" w:cs="Arial"/>
          <w:szCs w:val="22"/>
        </w:rPr>
        <w:t>,</w:t>
      </w:r>
      <w:r w:rsidR="00004035">
        <w:rPr>
          <w:rFonts w:ascii="Arial" w:hAnsi="Arial" w:cs="Arial"/>
          <w:szCs w:val="22"/>
        </w:rPr>
        <w:t xml:space="preserve"> starosta</w:t>
      </w:r>
    </w:p>
    <w:p w14:paraId="498B1EFF" w14:textId="77777777" w:rsidR="008E3C97" w:rsidRPr="00787E0F" w:rsidRDefault="00380BAC" w:rsidP="00033DA1">
      <w:pPr>
        <w:tabs>
          <w:tab w:val="left" w:pos="0"/>
          <w:tab w:val="left" w:pos="5760"/>
        </w:tabs>
        <w:spacing w:before="120"/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sz w:val="20"/>
        </w:rPr>
        <w:br w:type="page"/>
      </w:r>
      <w:r w:rsidR="008E3C97" w:rsidRPr="00787E0F">
        <w:rPr>
          <w:rFonts w:ascii="Arial" w:hAnsi="Arial" w:cs="Arial"/>
          <w:b/>
          <w:szCs w:val="22"/>
        </w:rPr>
        <w:lastRenderedPageBreak/>
        <w:t>Příloha č. 1</w:t>
      </w:r>
    </w:p>
    <w:p w14:paraId="7930F1AD" w14:textId="77777777" w:rsidR="008E3C97" w:rsidRPr="00787E0F" w:rsidRDefault="008E3C97" w:rsidP="008E3C97">
      <w:pPr>
        <w:tabs>
          <w:tab w:val="clear" w:pos="480"/>
        </w:tabs>
        <w:spacing w:before="120"/>
        <w:ind w:left="0" w:firstLine="0"/>
        <w:jc w:val="center"/>
        <w:rPr>
          <w:rFonts w:ascii="Arial" w:hAnsi="Arial" w:cs="Arial"/>
          <w:b/>
          <w:szCs w:val="22"/>
        </w:rPr>
      </w:pPr>
      <w:r w:rsidRPr="00787E0F">
        <w:rPr>
          <w:rFonts w:ascii="Arial" w:hAnsi="Arial" w:cs="Arial"/>
          <w:b/>
          <w:szCs w:val="22"/>
        </w:rPr>
        <w:t>Předmět pronájmu a Základní technické podpory</w:t>
      </w:r>
    </w:p>
    <w:p w14:paraId="65B48044" w14:textId="77777777" w:rsidR="008E3C97" w:rsidRPr="00250B82" w:rsidRDefault="008E3C97" w:rsidP="008E3C97">
      <w:pPr>
        <w:tabs>
          <w:tab w:val="clear" w:pos="480"/>
          <w:tab w:val="left" w:pos="360"/>
        </w:tabs>
        <w:spacing w:before="240" w:after="120"/>
        <w:ind w:left="0" w:right="-2" w:firstLine="0"/>
        <w:rPr>
          <w:rFonts w:ascii="Arial" w:hAnsi="Arial" w:cs="Arial"/>
          <w:sz w:val="20"/>
        </w:rPr>
      </w:pPr>
      <w:r w:rsidRPr="00250B82">
        <w:rPr>
          <w:rFonts w:ascii="Arial" w:hAnsi="Arial" w:cs="Arial"/>
          <w:sz w:val="20"/>
        </w:rPr>
        <w:t>Licence k dočasnému užití Programového vybavení VERA Radnice</w:t>
      </w:r>
      <w:r w:rsidRPr="00250B82">
        <w:rPr>
          <w:rFonts w:ascii="Arial" w:hAnsi="Arial" w:cs="Arial"/>
          <w:sz w:val="20"/>
          <w:vertAlign w:val="superscript"/>
        </w:rPr>
        <w:t xml:space="preserve"> </w:t>
      </w:r>
      <w:r w:rsidRPr="00250B82">
        <w:rPr>
          <w:rFonts w:ascii="Arial" w:hAnsi="Arial" w:cs="Arial"/>
          <w:sz w:val="20"/>
        </w:rPr>
        <w:t>je poskytnuta k užití níže uvedených agend provozovaných na platformě Red Hat Linux</w:t>
      </w:r>
      <w:r>
        <w:rPr>
          <w:rFonts w:ascii="Arial" w:hAnsi="Arial" w:cs="Arial"/>
          <w:sz w:val="20"/>
        </w:rPr>
        <w:t>.</w:t>
      </w:r>
      <w:r w:rsidRPr="00250B82">
        <w:rPr>
          <w:rFonts w:ascii="Arial" w:hAnsi="Arial" w:cs="Arial"/>
          <w:sz w:val="20"/>
        </w:rPr>
        <w:t xml:space="preserve"> </w:t>
      </w:r>
    </w:p>
    <w:tbl>
      <w:tblPr>
        <w:tblW w:w="911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2"/>
      </w:tblGrid>
      <w:tr w:rsidR="008E3C97" w:rsidRPr="00250B82" w14:paraId="00310EC0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A9ABCF" w14:textId="77777777" w:rsidR="008E3C97" w:rsidRPr="00250B82" w:rsidRDefault="008E3C97" w:rsidP="007C00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50B82">
              <w:rPr>
                <w:rFonts w:ascii="Arial" w:hAnsi="Arial" w:cs="Arial"/>
                <w:b/>
                <w:sz w:val="20"/>
              </w:rPr>
              <w:t>Agendy IS VERA Radnice</w:t>
            </w:r>
          </w:p>
        </w:tc>
      </w:tr>
      <w:tr w:rsidR="008E3C97" w:rsidRPr="00250B82" w14:paraId="72A5A258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0F9A76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Aktualizace ze ZR</w:t>
            </w:r>
          </w:p>
        </w:tc>
      </w:tr>
      <w:tr w:rsidR="008E3C97" w:rsidRPr="00250B82" w14:paraId="7D0D3D64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51ED66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Banka</w:t>
            </w:r>
          </w:p>
        </w:tc>
      </w:tr>
      <w:tr w:rsidR="003E74E6" w:rsidRPr="00250B82" w14:paraId="10CBEAA4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FF90F46" w14:textId="77777777" w:rsidR="003E74E6" w:rsidRPr="00B72E32" w:rsidRDefault="003E74E6" w:rsidP="007C0055">
            <w:pPr>
              <w:tabs>
                <w:tab w:val="clear" w:pos="480"/>
                <w:tab w:val="num" w:pos="0"/>
              </w:tabs>
              <w:ind w:left="142" w:hanging="20"/>
              <w:rPr>
                <w:rFonts w:ascii="Arial" w:hAnsi="Arial" w:cs="Arial"/>
                <w:sz w:val="20"/>
              </w:rPr>
            </w:pPr>
            <w:r w:rsidRPr="00B72E32">
              <w:rPr>
                <w:rFonts w:ascii="Arial" w:hAnsi="Arial" w:cs="Arial"/>
                <w:sz w:val="20"/>
              </w:rPr>
              <w:t>Dopravní přestupky</w:t>
            </w:r>
          </w:p>
        </w:tc>
      </w:tr>
      <w:tr w:rsidR="008E3C97" w:rsidRPr="00250B82" w14:paraId="537BDEB0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F552F1" w14:textId="77777777" w:rsidR="008E3C97" w:rsidRPr="00216158" w:rsidRDefault="008E3C97" w:rsidP="007C0055">
            <w:pPr>
              <w:tabs>
                <w:tab w:val="clear" w:pos="480"/>
                <w:tab w:val="num" w:pos="0"/>
              </w:tabs>
              <w:ind w:left="142" w:hanging="20"/>
              <w:rPr>
                <w:rFonts w:ascii="Arial" w:hAnsi="Arial" w:cs="Arial"/>
                <w:sz w:val="20"/>
              </w:rPr>
            </w:pPr>
            <w:r w:rsidRPr="00216158">
              <w:rPr>
                <w:rFonts w:ascii="Arial" w:hAnsi="Arial" w:cs="Arial"/>
                <w:sz w:val="20"/>
              </w:rPr>
              <w:t>Dotační programy</w:t>
            </w:r>
          </w:p>
        </w:tc>
      </w:tr>
      <w:tr w:rsidR="008E3C97" w:rsidRPr="00250B82" w14:paraId="6AF3B361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1AD895" w14:textId="77777777" w:rsidR="008E3C97" w:rsidRPr="00250B82" w:rsidRDefault="008E3C97" w:rsidP="007C0055">
            <w:pPr>
              <w:tabs>
                <w:tab w:val="clear" w:pos="480"/>
                <w:tab w:val="num" w:pos="0"/>
              </w:tabs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Doúčtování služeb</w:t>
            </w:r>
          </w:p>
        </w:tc>
      </w:tr>
      <w:tr w:rsidR="008E3C97" w:rsidRPr="00250B82" w14:paraId="77EDFF18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35759E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eJednání</w:t>
            </w:r>
          </w:p>
        </w:tc>
      </w:tr>
      <w:tr w:rsidR="008E3C97" w:rsidRPr="00250B82" w14:paraId="04C2971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602D9D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ePodatelna</w:t>
            </w:r>
          </w:p>
        </w:tc>
      </w:tr>
      <w:tr w:rsidR="008E3C97" w:rsidRPr="00250B82" w14:paraId="0472FEDB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2BD40E" w14:textId="77777777" w:rsidR="008E3C97" w:rsidRPr="0006112D" w:rsidRDefault="008E3C97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>eProcesy - Centrum</w:t>
            </w:r>
          </w:p>
        </w:tc>
      </w:tr>
      <w:tr w:rsidR="008E3C97" w:rsidRPr="00250B82" w14:paraId="24B44C75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A7DC1E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Evidence psů</w:t>
            </w:r>
          </w:p>
        </w:tc>
      </w:tr>
      <w:tr w:rsidR="008E3C97" w:rsidRPr="00250B82" w14:paraId="1675A902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E5EB03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Export do účetnictví</w:t>
            </w:r>
          </w:p>
        </w:tc>
      </w:tr>
      <w:tr w:rsidR="008E3C97" w:rsidRPr="00250B82" w14:paraId="77FF1F01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E1802D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Fakturace</w:t>
            </w:r>
          </w:p>
        </w:tc>
      </w:tr>
      <w:tr w:rsidR="008E3C97" w:rsidRPr="00250B82" w14:paraId="10D19EB1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554F58" w14:textId="77777777" w:rsidR="008E3C97" w:rsidRPr="00715A6B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715A6B">
              <w:rPr>
                <w:rFonts w:ascii="Arial" w:hAnsi="Arial" w:cs="Arial"/>
                <w:sz w:val="20"/>
              </w:rPr>
              <w:t>Fakturace  eProcesy</w:t>
            </w:r>
          </w:p>
        </w:tc>
      </w:tr>
      <w:tr w:rsidR="008E3C97" w:rsidRPr="00250B82" w14:paraId="21C5565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4C196DC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Finanční přehledy</w:t>
            </w:r>
          </w:p>
        </w:tc>
      </w:tr>
      <w:tr w:rsidR="008E3C97" w:rsidRPr="00250B82" w14:paraId="3F548A5C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A8EB222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Hlášení DPH</w:t>
            </w:r>
          </w:p>
        </w:tc>
      </w:tr>
      <w:tr w:rsidR="008E3C97" w:rsidRPr="00250B82" w14:paraId="7EABEA5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4CB441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Informační kancelář</w:t>
            </w:r>
          </w:p>
        </w:tc>
      </w:tr>
      <w:tr w:rsidR="008E3C97" w:rsidRPr="00250B82" w14:paraId="6C575007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4B004D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Jednotné úložiště</w:t>
            </w:r>
          </w:p>
        </w:tc>
      </w:tr>
      <w:tr w:rsidR="008E3C97" w:rsidRPr="00250B82" w14:paraId="3AB54834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A61660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JOS (Struktura úřadu)</w:t>
            </w:r>
          </w:p>
        </w:tc>
      </w:tr>
      <w:tr w:rsidR="008E3C97" w:rsidRPr="00250B82" w14:paraId="258715C0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9FB8F3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JOSoptIM</w:t>
            </w:r>
          </w:p>
        </w:tc>
      </w:tr>
      <w:tr w:rsidR="008E3C97" w:rsidRPr="00250B82" w14:paraId="7FAC9DB8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5A2790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Klikací rozpočet</w:t>
            </w:r>
          </w:p>
        </w:tc>
      </w:tr>
      <w:tr w:rsidR="008E3C97" w:rsidRPr="00250B82" w14:paraId="4F4AD2E6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2B96F4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Komunální odpad</w:t>
            </w:r>
          </w:p>
        </w:tc>
      </w:tr>
      <w:tr w:rsidR="008E3C97" w:rsidRPr="00250B82" w14:paraId="30D5C3F0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89AD9B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Konverze parcel</w:t>
            </w:r>
          </w:p>
        </w:tc>
      </w:tr>
      <w:tr w:rsidR="008E3C97" w:rsidRPr="00250B82" w14:paraId="5FF34DD8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CAA39C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Majetek  (Evidence majetku)</w:t>
            </w:r>
          </w:p>
        </w:tc>
      </w:tr>
      <w:tr w:rsidR="008E3C97" w:rsidRPr="00250B82" w14:paraId="1B967FC7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FE3DD3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Majetek-Odpisy</w:t>
            </w:r>
          </w:p>
        </w:tc>
      </w:tr>
      <w:tr w:rsidR="008E3C97" w:rsidRPr="00250B82" w14:paraId="4F8F3C01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B0AAA4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Matrika</w:t>
            </w:r>
          </w:p>
        </w:tc>
      </w:tr>
      <w:tr w:rsidR="008E3C97" w:rsidRPr="00250B82" w14:paraId="59502463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FDD7E4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Nahrávač obyvatel</w:t>
            </w:r>
          </w:p>
        </w:tc>
      </w:tr>
      <w:tr w:rsidR="008E3C97" w:rsidRPr="00250B82" w14:paraId="3807B840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90CCA5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Nájemné</w:t>
            </w:r>
          </w:p>
        </w:tc>
      </w:tr>
      <w:tr w:rsidR="008E3C97" w:rsidRPr="00250B82" w14:paraId="3BF0F68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B342EB8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Objednávky</w:t>
            </w:r>
          </w:p>
        </w:tc>
      </w:tr>
      <w:tr w:rsidR="008E3C97" w:rsidRPr="00250B82" w14:paraId="005359AE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62F516C" w14:textId="77777777" w:rsidR="008E3C97" w:rsidRPr="0006112D" w:rsidRDefault="008E3C97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>Objednávky eProcesy</w:t>
            </w:r>
          </w:p>
        </w:tc>
      </w:tr>
      <w:tr w:rsidR="008E3C97" w:rsidRPr="00250B82" w14:paraId="6A76843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A41997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Organizace voleb</w:t>
            </w:r>
          </w:p>
        </w:tc>
      </w:tr>
      <w:tr w:rsidR="008E3C97" w:rsidRPr="00250B82" w14:paraId="3EE1AF95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BBB37D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Platební karty</w:t>
            </w:r>
          </w:p>
        </w:tc>
      </w:tr>
      <w:tr w:rsidR="008E3C97" w:rsidRPr="00250B82" w14:paraId="3C0A32EA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19B38E" w14:textId="77777777" w:rsidR="008E3C97" w:rsidRPr="007C060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7C0602">
              <w:rPr>
                <w:rFonts w:ascii="Arial" w:hAnsi="Arial" w:cs="Arial"/>
                <w:sz w:val="20"/>
              </w:rPr>
              <w:t>Podpora provozu DB PostgreSQL (SPG)</w:t>
            </w:r>
          </w:p>
        </w:tc>
      </w:tr>
      <w:tr w:rsidR="008E3C97" w:rsidRPr="00250B82" w14:paraId="127E8C06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E501D3C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Pokladna</w:t>
            </w:r>
          </w:p>
        </w:tc>
      </w:tr>
      <w:tr w:rsidR="008E3C97" w:rsidRPr="00250B82" w14:paraId="5A4B024A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BCE7429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Pokutové bloky</w:t>
            </w:r>
          </w:p>
        </w:tc>
      </w:tr>
      <w:tr w:rsidR="008E3C97" w:rsidRPr="00250B82" w14:paraId="44A283D3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AA3AFF8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Programový manažer</w:t>
            </w:r>
          </w:p>
        </w:tc>
      </w:tr>
      <w:tr w:rsidR="008E3C97" w:rsidRPr="00250B82" w14:paraId="32190769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A8217A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Pronájem nemovitého majetku</w:t>
            </w:r>
          </w:p>
        </w:tc>
      </w:tr>
      <w:tr w:rsidR="008E3C97" w:rsidRPr="00250B82" w14:paraId="36F529BA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53E0291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Přestupkové řízení</w:t>
            </w:r>
          </w:p>
        </w:tc>
      </w:tr>
      <w:tr w:rsidR="008E3C97" w:rsidRPr="00250B82" w14:paraId="3ED58E33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4E8F1F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Příjmy </w:t>
            </w:r>
          </w:p>
        </w:tc>
      </w:tr>
      <w:tr w:rsidR="008E3C97" w:rsidRPr="00250B82" w14:paraId="6D393207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1BD10C6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Registr přestupků</w:t>
            </w:r>
          </w:p>
        </w:tc>
      </w:tr>
      <w:tr w:rsidR="008E3C97" w:rsidRPr="00250B82" w14:paraId="49F307C7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4115ED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Registry (registr obyvatel, ohlašovna)</w:t>
            </w:r>
          </w:p>
        </w:tc>
      </w:tr>
      <w:tr w:rsidR="008E3C97" w:rsidRPr="00250B82" w14:paraId="055AB66A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7E3F9A" w14:textId="77777777" w:rsidR="008E3C97" w:rsidRPr="003E74E6" w:rsidRDefault="008E3C97" w:rsidP="007C0055">
            <w:pPr>
              <w:ind w:left="142" w:firstLine="0"/>
              <w:rPr>
                <w:rFonts w:ascii="Arial" w:hAnsi="Arial" w:cs="Arial"/>
                <w:sz w:val="20"/>
                <w:highlight w:val="yellow"/>
              </w:rPr>
            </w:pPr>
            <w:r w:rsidRPr="00293A51">
              <w:rPr>
                <w:rFonts w:ascii="Arial" w:hAnsi="Arial" w:cs="Arial"/>
                <w:sz w:val="20"/>
              </w:rPr>
              <w:t>Registry-Statistika (SW Statistik-Obyvatelé)</w:t>
            </w:r>
          </w:p>
        </w:tc>
      </w:tr>
      <w:tr w:rsidR="008E3C97" w:rsidRPr="00250B82" w14:paraId="286C462E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14AE38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CzechPoint KZMU</w:t>
            </w:r>
          </w:p>
        </w:tc>
      </w:tr>
      <w:tr w:rsidR="008E3C97" w:rsidRPr="00250B82" w14:paraId="41F17FE9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CD1027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Datové schránky Komfort</w:t>
            </w:r>
          </w:p>
        </w:tc>
      </w:tr>
      <w:tr w:rsidR="008E3C97" w:rsidRPr="00250B82" w14:paraId="63398581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8C4DC04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EPO</w:t>
            </w:r>
          </w:p>
        </w:tc>
      </w:tr>
      <w:tr w:rsidR="008E3C97" w:rsidRPr="00250B82" w14:paraId="5976B1FF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C38FF7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e-Podatelna</w:t>
            </w:r>
          </w:p>
        </w:tc>
      </w:tr>
      <w:tr w:rsidR="008E3C97" w:rsidRPr="00250B82" w14:paraId="02CF561F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997777A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Frankovací stroj</w:t>
            </w:r>
          </w:p>
        </w:tc>
      </w:tr>
      <w:tr w:rsidR="008E3C97" w:rsidRPr="00250B82" w14:paraId="73281558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278BB9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GIS</w:t>
            </w:r>
          </w:p>
        </w:tc>
      </w:tr>
      <w:tr w:rsidR="008E3C97" w:rsidRPr="00250B82" w14:paraId="001E3FDC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C7B958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ISIR</w:t>
            </w:r>
          </w:p>
        </w:tc>
      </w:tr>
      <w:tr w:rsidR="008E3C97" w:rsidRPr="00250B82" w14:paraId="313D7AE0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849B10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Nespolehliví plátci</w:t>
            </w:r>
          </w:p>
        </w:tc>
      </w:tr>
      <w:tr w:rsidR="008E3C97" w:rsidRPr="00250B82" w14:paraId="6C9E8D07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9F9EDF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OK-VERA-Finance</w:t>
            </w:r>
          </w:p>
        </w:tc>
      </w:tr>
      <w:tr w:rsidR="008E3C97" w:rsidRPr="00250B82" w14:paraId="0BB9038F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9953257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Příjmy</w:t>
            </w:r>
          </w:p>
        </w:tc>
      </w:tr>
      <w:tr w:rsidR="008E3C97" w:rsidRPr="00250B82" w14:paraId="0ECCABD1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CA3128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Registry</w:t>
            </w:r>
          </w:p>
        </w:tc>
      </w:tr>
      <w:tr w:rsidR="008E3C97" w:rsidRPr="00250B82" w14:paraId="53221A0F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E8340F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Rozhraní SSL  </w:t>
            </w:r>
          </w:p>
        </w:tc>
      </w:tr>
      <w:tr w:rsidR="008E3C97" w:rsidRPr="00250B82" w14:paraId="0958E3FE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4E9FE4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ZR eSIR</w:t>
            </w:r>
          </w:p>
        </w:tc>
      </w:tr>
      <w:tr w:rsidR="008E3C97" w:rsidRPr="00250B82" w14:paraId="5B7FEBCE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22F4BE9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Rozvojové plány a projekty </w:t>
            </w:r>
          </w:p>
        </w:tc>
      </w:tr>
      <w:tr w:rsidR="008E3C97" w:rsidRPr="00250B82" w14:paraId="16831FC9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5862696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SIPO</w:t>
            </w:r>
          </w:p>
        </w:tc>
      </w:tr>
      <w:tr w:rsidR="008E3C97" w:rsidRPr="00250B82" w14:paraId="74343254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672CF3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Sklady</w:t>
            </w:r>
          </w:p>
        </w:tc>
      </w:tr>
      <w:tr w:rsidR="008E3C97" w:rsidRPr="00250B82" w14:paraId="4FF6EEB2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7BA85F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Smlouvy  </w:t>
            </w:r>
          </w:p>
        </w:tc>
      </w:tr>
      <w:tr w:rsidR="008E3C97" w:rsidRPr="00250B82" w14:paraId="007AC115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30069E" w14:textId="77777777" w:rsidR="008E3C97" w:rsidRPr="0006112D" w:rsidRDefault="008E3C97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>Smlouvy - Centrální registr smluv</w:t>
            </w:r>
          </w:p>
        </w:tc>
      </w:tr>
      <w:tr w:rsidR="008E3C97" w:rsidRPr="00250B82" w14:paraId="46F33D7F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4DE267" w14:textId="77777777" w:rsidR="008E3C97" w:rsidRPr="0006112D" w:rsidRDefault="008E3C97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>Smlouvy eProcesy</w:t>
            </w:r>
          </w:p>
        </w:tc>
      </w:tr>
      <w:tr w:rsidR="008E3C97" w:rsidRPr="00250B82" w14:paraId="7A8BE4D4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C8AF953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Spisová služba </w:t>
            </w:r>
          </w:p>
        </w:tc>
      </w:tr>
      <w:tr w:rsidR="008E3C97" w:rsidRPr="00250B82" w14:paraId="37F7EB2A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D686A2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Statistik</w:t>
            </w:r>
          </w:p>
        </w:tc>
      </w:tr>
      <w:tr w:rsidR="008E3C97" w:rsidRPr="00250B82" w14:paraId="1692B14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D057CD4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Tvorba rozpočtu</w:t>
            </w:r>
          </w:p>
        </w:tc>
      </w:tr>
      <w:tr w:rsidR="008E3C97" w:rsidRPr="00250B82" w14:paraId="232CF46C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4A89A1D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Účetnictví (</w:t>
            </w:r>
            <w:r w:rsidRPr="00250B82">
              <w:rPr>
                <w:rFonts w:ascii="Arial" w:hAnsi="Arial" w:cs="Arial"/>
                <w:sz w:val="20"/>
              </w:rPr>
              <w:t>Rozpočtové účetnictví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8E3C97" w:rsidRPr="00250B82" w14:paraId="1BB8423A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A99B52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VAS VERA aplikační server</w:t>
            </w:r>
          </w:p>
        </w:tc>
      </w:tr>
      <w:tr w:rsidR="0006112D" w:rsidRPr="00250B82" w14:paraId="2BB734E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D16FB5" w14:textId="77777777" w:rsidR="0006112D" w:rsidRPr="005727F5" w:rsidRDefault="0006112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5727F5">
              <w:rPr>
                <w:rFonts w:ascii="Arial" w:hAnsi="Arial" w:cs="Arial"/>
                <w:sz w:val="20"/>
              </w:rPr>
              <w:t>VeraExpress</w:t>
            </w:r>
          </w:p>
        </w:tc>
      </w:tr>
      <w:tr w:rsidR="008E3C97" w:rsidRPr="00250B82" w14:paraId="7AC932C4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75DDC2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VeraSigner</w:t>
            </w:r>
          </w:p>
        </w:tc>
      </w:tr>
      <w:tr w:rsidR="008E3C97" w:rsidRPr="00250B82" w14:paraId="01412631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AD7A7F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Vidimace a legalizace</w:t>
            </w:r>
          </w:p>
        </w:tc>
      </w:tr>
      <w:tr w:rsidR="008E3C97" w:rsidRPr="00250B82" w14:paraId="5C4FD248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62E74A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Volební agenda</w:t>
            </w:r>
          </w:p>
        </w:tc>
      </w:tr>
      <w:tr w:rsidR="008E3C97" w:rsidRPr="00250B82" w14:paraId="0CD6541F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42F5A2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Výdaje</w:t>
            </w:r>
          </w:p>
        </w:tc>
      </w:tr>
      <w:tr w:rsidR="008E3C97" w:rsidRPr="00250B82" w14:paraId="00000E44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65DDF0" w14:textId="77777777" w:rsidR="008E3C97" w:rsidRPr="0006112D" w:rsidRDefault="008E3C97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>Výdaje eProcesy</w:t>
            </w:r>
          </w:p>
        </w:tc>
      </w:tr>
      <w:tr w:rsidR="008E3C97" w:rsidRPr="00250B82" w14:paraId="562A3689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300485" w14:textId="77777777" w:rsidR="008E3C97" w:rsidRPr="0006112D" w:rsidRDefault="008E3C97" w:rsidP="007C0055">
            <w:pPr>
              <w:ind w:left="142" w:hanging="2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>Výkazy</w:t>
            </w:r>
          </w:p>
        </w:tc>
      </w:tr>
      <w:tr w:rsidR="008E3C97" w:rsidRPr="00250B82" w14:paraId="08AF32B0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C7B13B1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Vymáhání pohledávek</w:t>
            </w:r>
          </w:p>
        </w:tc>
      </w:tr>
      <w:tr w:rsidR="008E3C97" w:rsidRPr="004818BC" w14:paraId="3DBE0FFD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38450E" w14:textId="77777777" w:rsidR="008E3C97" w:rsidRPr="007C060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7C0602">
              <w:rPr>
                <w:rFonts w:ascii="Arial" w:hAnsi="Arial" w:cs="Arial"/>
                <w:sz w:val="20"/>
              </w:rPr>
              <w:t>Zápočty</w:t>
            </w:r>
          </w:p>
        </w:tc>
      </w:tr>
      <w:tr w:rsidR="008E3C97" w:rsidRPr="00250B82" w14:paraId="0207335B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7837F3" w14:textId="77777777" w:rsidR="008E3C97" w:rsidRPr="007C060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7C0602">
              <w:rPr>
                <w:rFonts w:ascii="Arial" w:hAnsi="Arial" w:cs="Arial"/>
                <w:sz w:val="20"/>
              </w:rPr>
              <w:t xml:space="preserve">Změny obyvatel z ROB a AISEO   </w:t>
            </w:r>
          </w:p>
        </w:tc>
      </w:tr>
      <w:tr w:rsidR="008E3C97" w:rsidRPr="00250B82" w14:paraId="53515099" w14:textId="77777777" w:rsidTr="007C0055">
        <w:trPr>
          <w:trHeight w:val="358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49E7DF" w14:textId="77777777" w:rsidR="008E3C97" w:rsidRPr="00250B82" w:rsidRDefault="008E3C97" w:rsidP="007C0055">
            <w:pPr>
              <w:ind w:left="142" w:firstLine="0"/>
              <w:jc w:val="center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b/>
                <w:bCs/>
                <w:color w:val="000000"/>
                <w:sz w:val="20"/>
              </w:rPr>
              <w:t>Technologické agendy *</w:t>
            </w:r>
            <w:r w:rsidRPr="00250B82">
              <w:rPr>
                <w:rFonts w:ascii="Arial" w:hAnsi="Arial" w:cs="Arial"/>
                <w:b/>
                <w:bCs/>
                <w:color w:val="000000"/>
                <w:sz w:val="20"/>
                <w:vertAlign w:val="superscript"/>
              </w:rPr>
              <w:t>)</w:t>
            </w:r>
          </w:p>
        </w:tc>
      </w:tr>
      <w:tr w:rsidR="008E3C97" w:rsidRPr="00250B82" w14:paraId="68324B8D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8DCE5A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0B82">
              <w:rPr>
                <w:rFonts w:ascii="Arial" w:hAnsi="Arial" w:cs="Arial"/>
                <w:color w:val="000000"/>
                <w:sz w:val="20"/>
              </w:rPr>
              <w:t>Adresy  (VA)</w:t>
            </w:r>
          </w:p>
        </w:tc>
      </w:tr>
      <w:tr w:rsidR="008E3C97" w:rsidRPr="00250B82" w14:paraId="6D33C80B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895FF9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0B82">
              <w:rPr>
                <w:rFonts w:ascii="Arial" w:hAnsi="Arial" w:cs="Arial"/>
                <w:color w:val="000000"/>
                <w:sz w:val="20"/>
              </w:rPr>
              <w:t>Evidence účtů  (KU)</w:t>
            </w:r>
          </w:p>
        </w:tc>
      </w:tr>
      <w:tr w:rsidR="008E3C97" w:rsidRPr="00250B82" w14:paraId="4A3E6496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8E401C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0B82">
              <w:rPr>
                <w:rFonts w:ascii="Arial" w:hAnsi="Arial" w:cs="Arial"/>
                <w:color w:val="000000"/>
                <w:sz w:val="20"/>
              </w:rPr>
              <w:t xml:space="preserve">Klikací rozpočet – Datová pumpa  (QT-R) </w:t>
            </w:r>
            <w:r w:rsidRPr="00250B82">
              <w:rPr>
                <w:rFonts w:ascii="Arial" w:hAnsi="Arial" w:cs="Arial"/>
                <w:b/>
                <w:color w:val="000000"/>
                <w:sz w:val="20"/>
                <w:vertAlign w:val="superscript"/>
              </w:rPr>
              <w:t>**)</w:t>
            </w:r>
          </w:p>
        </w:tc>
      </w:tr>
      <w:tr w:rsidR="008E3C97" w:rsidRPr="00250B82" w14:paraId="2E53FE3D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A5B66B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0B82">
              <w:rPr>
                <w:rFonts w:ascii="Arial" w:hAnsi="Arial" w:cs="Arial"/>
                <w:color w:val="000000"/>
                <w:sz w:val="20"/>
              </w:rPr>
              <w:t>Společné moduly   (AR)</w:t>
            </w:r>
          </w:p>
        </w:tc>
      </w:tr>
      <w:tr w:rsidR="008E3C97" w:rsidRPr="00250B82" w14:paraId="1905D362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4D3C0E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color w:val="000000"/>
                <w:sz w:val="20"/>
              </w:rPr>
            </w:pPr>
            <w:r w:rsidRPr="00250B82">
              <w:rPr>
                <w:rFonts w:ascii="Arial" w:hAnsi="Arial" w:cs="Arial"/>
                <w:color w:val="000000"/>
                <w:sz w:val="20"/>
              </w:rPr>
              <w:t>Správa databáze  (VT)</w:t>
            </w:r>
          </w:p>
        </w:tc>
      </w:tr>
      <w:tr w:rsidR="008E3C97" w:rsidRPr="00250B82" w14:paraId="248E41BA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F8B1878" w14:textId="77777777" w:rsidR="008E3C97" w:rsidRPr="00250B82" w:rsidRDefault="008E3C97" w:rsidP="007C00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tbl>
            <w:tblPr>
              <w:tblW w:w="9086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9086"/>
            </w:tblGrid>
            <w:tr w:rsidR="008E3C97" w:rsidRPr="00250B82" w14:paraId="67071BDF" w14:textId="77777777" w:rsidTr="007C0055">
              <w:trPr>
                <w:trHeight w:val="768"/>
              </w:trPr>
              <w:tc>
                <w:tcPr>
                  <w:tcW w:w="9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365A1B" w14:textId="77777777" w:rsidR="008E3C97" w:rsidRPr="00250B82" w:rsidRDefault="008E3C97" w:rsidP="007C0055">
                  <w:pPr>
                    <w:tabs>
                      <w:tab w:val="clear" w:pos="480"/>
                      <w:tab w:val="left" w:pos="120"/>
                    </w:tabs>
                    <w:autoSpaceDE w:val="0"/>
                    <w:autoSpaceDN w:val="0"/>
                    <w:adjustRightInd w:val="0"/>
                    <w:ind w:left="120" w:firstLine="0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*</w:t>
                  </w: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vertAlign w:val="superscript"/>
                    </w:rPr>
                    <w:t xml:space="preserve">) </w:t>
                  </w:r>
                  <w:r w:rsidRPr="00250B82">
                    <w:rPr>
                      <w:rFonts w:ascii="Arial" w:hAnsi="Arial" w:cs="Arial"/>
                      <w:color w:val="000000"/>
                      <w:sz w:val="20"/>
                    </w:rPr>
                    <w:t>Technologické licence jsou doplňující Licence nutné k provozování agend Programového vybavení VERA Radnice.</w:t>
                  </w:r>
                </w:p>
                <w:p w14:paraId="4E2BA595" w14:textId="77777777" w:rsidR="008E3C97" w:rsidRPr="00250B82" w:rsidRDefault="008E3C97" w:rsidP="007C0055">
                  <w:pPr>
                    <w:tabs>
                      <w:tab w:val="clear" w:pos="480"/>
                      <w:tab w:val="left" w:pos="120"/>
                    </w:tabs>
                    <w:autoSpaceDE w:val="0"/>
                    <w:autoSpaceDN w:val="0"/>
                    <w:adjustRightInd w:val="0"/>
                    <w:ind w:left="120" w:firstLine="0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**</w:t>
                  </w: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vertAlign w:val="superscript"/>
                    </w:rPr>
                    <w:t>)</w:t>
                  </w: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250B82">
                    <w:rPr>
                      <w:rFonts w:ascii="Arial" w:hAnsi="Arial" w:cs="Arial"/>
                      <w:color w:val="000000"/>
                      <w:sz w:val="20"/>
                    </w:rPr>
                    <w:t> Poskytovatel uděluje Nabyvateli souhlas k užití technologické licence pouze k provozování agendy Klikací rozpočet.</w:t>
                  </w:r>
                </w:p>
                <w:p w14:paraId="7B7C34EB" w14:textId="77777777" w:rsidR="008E3C97" w:rsidRPr="00250B82" w:rsidRDefault="008E3C97" w:rsidP="007C0055">
                  <w:pPr>
                    <w:tabs>
                      <w:tab w:val="clear" w:pos="480"/>
                      <w:tab w:val="left" w:pos="120"/>
                    </w:tabs>
                    <w:autoSpaceDE w:val="0"/>
                    <w:autoSpaceDN w:val="0"/>
                    <w:adjustRightInd w:val="0"/>
                    <w:ind w:left="120" w:firstLine="0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250B82">
                    <w:rPr>
                      <w:rFonts w:ascii="Arial" w:hAnsi="Arial" w:cs="Arial"/>
                      <w:color w:val="000000"/>
                      <w:sz w:val="20"/>
                    </w:rPr>
                    <w:t>Poskytovatel si vyhrazuje právo kdykoli ověřit způsob využívání technologických licencí a Nabyvatel se zavazuje Poskytovateli v tomto poskytnout součinnost. Poskytovatel má právo technologické licence ukončit či odejmout bez náhrady. Důvodem může být například využívání technologických licencí v rozporu s tímto ustanovením či v rozporu se Smlouvou, zejména nad rámec agend, k jejichž provozu jsou technologické licence uděleny. Dále právo užívání technologických licencí končí v případě, že již nebudou nezbytné k provozu Programového vybavení VERA Radnice. Ukončení či odejmutí technologických licencí se děje bez nároku na náhradu. V případě požadavku na využití technologických licencí pro jiné účely Nabyvatele je třeba tento status smluvně potvrdit a dle obchodních podmínek Poskytovatele dokoupit Licence včetně technické podpory.</w:t>
                  </w:r>
                </w:p>
              </w:tc>
            </w:tr>
          </w:tbl>
          <w:p w14:paraId="16C527A2" w14:textId="77777777" w:rsidR="008E3C97" w:rsidRPr="00250B82" w:rsidRDefault="008E3C97" w:rsidP="007C00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007C482D" w14:textId="77777777" w:rsidR="008E3C97" w:rsidRPr="00250B82" w:rsidRDefault="008E3C97" w:rsidP="008E3C97">
      <w:pPr>
        <w:rPr>
          <w:rFonts w:ascii="Arial" w:hAnsi="Arial" w:cs="Arial"/>
          <w:sz w:val="20"/>
        </w:rPr>
      </w:pPr>
      <w:r w:rsidRPr="00250B82">
        <w:rPr>
          <w:rFonts w:ascii="Arial" w:hAnsi="Arial" w:cs="Arial"/>
          <w:sz w:val="20"/>
        </w:rPr>
        <w:t>Počet licencí jednotlivých pronajatých agend ke Koncovým uživatelům není omezen.</w:t>
      </w:r>
    </w:p>
    <w:sectPr w:rsidR="008E3C97" w:rsidRPr="00250B82" w:rsidSect="00072369">
      <w:headerReference w:type="default" r:id="rId8"/>
      <w:footerReference w:type="default" r:id="rId9"/>
      <w:type w:val="continuous"/>
      <w:pgSz w:w="11906" w:h="16838" w:code="9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B143" w14:textId="77777777" w:rsidR="004F29E2" w:rsidRDefault="004F29E2">
      <w:r>
        <w:separator/>
      </w:r>
    </w:p>
  </w:endnote>
  <w:endnote w:type="continuationSeparator" w:id="0">
    <w:p w14:paraId="08CEEAF6" w14:textId="77777777" w:rsidR="004F29E2" w:rsidRDefault="004F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4B38" w14:textId="77777777" w:rsidR="00CE124B" w:rsidRDefault="00CE124B">
    <w:pPr>
      <w:pStyle w:val="Zpat"/>
      <w:tabs>
        <w:tab w:val="clear" w:pos="480"/>
      </w:tabs>
      <w:ind w:left="0" w:firstLine="0"/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14:paraId="563C8679" w14:textId="77777777" w:rsidR="00CE124B" w:rsidRDefault="00CE124B">
    <w:pPr>
      <w:pStyle w:val="Zpat"/>
      <w:tabs>
        <w:tab w:val="clear" w:pos="480"/>
      </w:tabs>
      <w:ind w:left="0" w:firstLine="0"/>
      <w:rPr>
        <w:sz w:val="18"/>
      </w:rPr>
    </w:pPr>
  </w:p>
  <w:p w14:paraId="6AFFB5B5" w14:textId="77777777" w:rsidR="00CE124B" w:rsidRDefault="00CE124B">
    <w:pPr>
      <w:pStyle w:val="Zpat"/>
      <w:tabs>
        <w:tab w:val="clear" w:pos="480"/>
      </w:tabs>
      <w:ind w:left="0" w:firstLine="0"/>
      <w:rPr>
        <w:sz w:val="18"/>
      </w:rPr>
    </w:pPr>
    <w:r>
      <w:rPr>
        <w:sz w:val="18"/>
      </w:rPr>
      <w:tab/>
      <w:t xml:space="preserve">                     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FE73E0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FE73E0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>)</w:t>
    </w:r>
  </w:p>
  <w:p w14:paraId="6EEAD437" w14:textId="77777777" w:rsidR="00CE124B" w:rsidRDefault="00CE124B"/>
  <w:p w14:paraId="41DC3EBC" w14:textId="77777777" w:rsidR="00CE124B" w:rsidRDefault="00CE124B"/>
  <w:p w14:paraId="395F9CC5" w14:textId="77777777" w:rsidR="00CE124B" w:rsidRDefault="00CE12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A464" w14:textId="77777777" w:rsidR="004F29E2" w:rsidRDefault="004F29E2">
      <w:r>
        <w:separator/>
      </w:r>
    </w:p>
  </w:footnote>
  <w:footnote w:type="continuationSeparator" w:id="0">
    <w:p w14:paraId="2E047897" w14:textId="77777777" w:rsidR="004F29E2" w:rsidRDefault="004F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4374" w14:textId="77777777" w:rsidR="00CE124B" w:rsidRDefault="00CE124B">
    <w:pPr>
      <w:pStyle w:val="Zhlav"/>
      <w:tabs>
        <w:tab w:val="clear" w:pos="480"/>
      </w:tabs>
      <w:ind w:left="0" w:firstLine="0"/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"/>
      <w:lvlJc w:val="left"/>
      <w:pPr>
        <w:tabs>
          <w:tab w:val="num" w:pos="482"/>
        </w:tabs>
        <w:ind w:left="482" w:hanging="340"/>
      </w:pPr>
      <w:rPr>
        <w:rFonts w:ascii="Symbol" w:hAnsi="Symbol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503"/>
        </w:tabs>
        <w:ind w:left="1503" w:hanging="567"/>
      </w:pPr>
    </w:lvl>
    <w:lvl w:ilvl="3">
      <w:start w:val="1"/>
      <w:numFmt w:val="decimal"/>
      <w:lvlText w:val="%1.%2.%3.%4."/>
      <w:lvlJc w:val="left"/>
      <w:pPr>
        <w:tabs>
          <w:tab w:val="num" w:pos="2183"/>
        </w:tabs>
        <w:ind w:left="2183" w:hanging="680"/>
      </w:pPr>
    </w:lvl>
    <w:lvl w:ilvl="4">
      <w:start w:val="1"/>
      <w:numFmt w:val="decimal"/>
      <w:lvlText w:val="%1.%2.%3.%4.%5."/>
      <w:lvlJc w:val="left"/>
      <w:pPr>
        <w:tabs>
          <w:tab w:val="num" w:pos="2891"/>
        </w:tabs>
        <w:ind w:left="2891" w:hanging="708"/>
      </w:pPr>
      <w:rPr>
        <w:rFonts w:ascii="NimbusRoman" w:hAnsi="NimbusRoman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599"/>
        </w:tabs>
        <w:ind w:left="3599" w:hanging="708"/>
      </w:pPr>
    </w:lvl>
    <w:lvl w:ilvl="6">
      <w:start w:val="1"/>
      <w:numFmt w:val="decimal"/>
      <w:lvlText w:val="%1.%2.%3.%4.%5.%6.%7."/>
      <w:lvlJc w:val="left"/>
      <w:pPr>
        <w:tabs>
          <w:tab w:val="num" w:pos="4307"/>
        </w:tabs>
        <w:ind w:left="4307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5015"/>
        </w:tabs>
        <w:ind w:left="5015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5723"/>
        </w:tabs>
        <w:ind w:left="5723" w:hanging="708"/>
      </w:p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8F0F57"/>
    <w:multiLevelType w:val="multilevel"/>
    <w:tmpl w:val="3D9A92B8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Odsaze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5" w15:restartNumberingAfterBreak="0">
    <w:nsid w:val="04E0267E"/>
    <w:multiLevelType w:val="multilevel"/>
    <w:tmpl w:val="FEEC2ECA"/>
    <w:lvl w:ilvl="0">
      <w:start w:val="1"/>
      <w:numFmt w:val="decimal"/>
      <w:lvlText w:val="%1."/>
      <w:lvlJc w:val="left"/>
      <w:pPr>
        <w:tabs>
          <w:tab w:val="num" w:pos="2547"/>
        </w:tabs>
        <w:ind w:left="254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6" w15:restartNumberingAfterBreak="0">
    <w:nsid w:val="06DF3D09"/>
    <w:multiLevelType w:val="hybridMultilevel"/>
    <w:tmpl w:val="1806176E"/>
    <w:lvl w:ilvl="0" w:tplc="2DD82B50">
      <w:start w:val="842"/>
      <w:numFmt w:val="bullet"/>
      <w:lvlText w:val="-"/>
      <w:lvlJc w:val="left"/>
      <w:pPr>
        <w:ind w:left="5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0A3B1BFA"/>
    <w:multiLevelType w:val="hybridMultilevel"/>
    <w:tmpl w:val="5C3AA0E6"/>
    <w:lvl w:ilvl="0" w:tplc="AFA60D36">
      <w:start w:val="1"/>
      <w:numFmt w:val="decimal"/>
      <w:lvlText w:val="1. %1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8" w15:restartNumberingAfterBreak="0">
    <w:nsid w:val="0AB57B1B"/>
    <w:multiLevelType w:val="multilevel"/>
    <w:tmpl w:val="79AC4838"/>
    <w:lvl w:ilvl="0">
      <w:start w:val="3"/>
      <w:numFmt w:val="decimal"/>
      <w:pStyle w:val="Odstavec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048"/>
        </w:tabs>
        <w:ind w:left="2048" w:hanging="36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2678"/>
        </w:tabs>
        <w:ind w:left="2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8"/>
        </w:tabs>
        <w:ind w:left="35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8"/>
        </w:tabs>
        <w:ind w:left="38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8"/>
        </w:tabs>
        <w:ind w:left="4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8"/>
        </w:tabs>
        <w:ind w:left="47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78"/>
        </w:tabs>
        <w:ind w:left="5378" w:hanging="1800"/>
      </w:pPr>
      <w:rPr>
        <w:rFonts w:hint="default"/>
      </w:rPr>
    </w:lvl>
  </w:abstractNum>
  <w:abstractNum w:abstractNumId="9" w15:restartNumberingAfterBreak="0">
    <w:nsid w:val="0AB61516"/>
    <w:multiLevelType w:val="hybridMultilevel"/>
    <w:tmpl w:val="419EB8BC"/>
    <w:lvl w:ilvl="0" w:tplc="5EB483DC">
      <w:start w:val="1"/>
      <w:numFmt w:val="decimal"/>
      <w:lvlText w:val="%1."/>
      <w:lvlJc w:val="left"/>
      <w:pPr>
        <w:tabs>
          <w:tab w:val="num" w:pos="1449"/>
        </w:tabs>
        <w:ind w:left="1903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25773F"/>
    <w:multiLevelType w:val="hybridMultilevel"/>
    <w:tmpl w:val="D930C238"/>
    <w:lvl w:ilvl="0" w:tplc="9F76F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F3CEB"/>
    <w:multiLevelType w:val="hybridMultilevel"/>
    <w:tmpl w:val="40E60B6C"/>
    <w:lvl w:ilvl="0" w:tplc="A1F810E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C51A2B64">
      <w:start w:val="1"/>
      <w:numFmt w:val="lowerLetter"/>
      <w:lvlText w:val="%2/"/>
      <w:lvlJc w:val="left"/>
      <w:pPr>
        <w:tabs>
          <w:tab w:val="num" w:pos="1077"/>
        </w:tabs>
        <w:ind w:left="1764" w:hanging="684"/>
      </w:pPr>
      <w:rPr>
        <w:rFonts w:hint="default"/>
      </w:rPr>
    </w:lvl>
    <w:lvl w:ilvl="2" w:tplc="0526BB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D1EE8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C22EAB"/>
    <w:multiLevelType w:val="hybridMultilevel"/>
    <w:tmpl w:val="059A3F3A"/>
    <w:lvl w:ilvl="0" w:tplc="0302D18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22893"/>
    <w:multiLevelType w:val="hybridMultilevel"/>
    <w:tmpl w:val="9BD4941A"/>
    <w:lvl w:ilvl="0" w:tplc="ED883A70">
      <w:start w:val="5"/>
      <w:numFmt w:val="decimal"/>
      <w:lvlText w:val="%1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70870"/>
    <w:multiLevelType w:val="hybridMultilevel"/>
    <w:tmpl w:val="1CBCB9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03F10"/>
    <w:multiLevelType w:val="hybridMultilevel"/>
    <w:tmpl w:val="F7A8A9AE"/>
    <w:lvl w:ilvl="0" w:tplc="71006E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65F8A"/>
    <w:multiLevelType w:val="hybridMultilevel"/>
    <w:tmpl w:val="D4902F80"/>
    <w:lvl w:ilvl="0" w:tplc="BC906292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94974E0"/>
    <w:multiLevelType w:val="hybridMultilevel"/>
    <w:tmpl w:val="3AC04912"/>
    <w:lvl w:ilvl="0" w:tplc="AA0E65A4">
      <w:start w:val="2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FC2609"/>
    <w:multiLevelType w:val="hybridMultilevel"/>
    <w:tmpl w:val="5D26E00E"/>
    <w:lvl w:ilvl="0" w:tplc="0478B164">
      <w:start w:val="1"/>
      <w:numFmt w:val="decimal"/>
      <w:pStyle w:val="StylNadpis1zarovnnnasted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330D2"/>
    <w:multiLevelType w:val="hybridMultilevel"/>
    <w:tmpl w:val="A98A8ACA"/>
    <w:lvl w:ilvl="0" w:tplc="F526574E">
      <w:start w:val="1"/>
      <w:numFmt w:val="upperRoman"/>
      <w:pStyle w:val="FIRMA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34FB0"/>
    <w:multiLevelType w:val="multilevel"/>
    <w:tmpl w:val="0EAAD71C"/>
    <w:lvl w:ilvl="0">
      <w:start w:val="3"/>
      <w:numFmt w:val="decimal"/>
      <w:pStyle w:val="text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>
      <w:start w:val="1"/>
      <w:numFmt w:val="decimal"/>
      <w:lvlRestart w:val="0"/>
      <w:pStyle w:val="text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E772D25"/>
    <w:multiLevelType w:val="hybridMultilevel"/>
    <w:tmpl w:val="BDB8BB50"/>
    <w:lvl w:ilvl="0" w:tplc="5740C5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 w:tplc="A0161B8A">
      <w:start w:val="2"/>
      <w:numFmt w:val="decimal"/>
      <w:pStyle w:val="Nadpis2Odstavec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F56E0F"/>
    <w:multiLevelType w:val="multilevel"/>
    <w:tmpl w:val="E85EF5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-4024"/>
        </w:tabs>
        <w:ind w:left="-4024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-3304"/>
        </w:tabs>
        <w:ind w:left="-330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584"/>
        </w:tabs>
        <w:ind w:left="-2584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-1864"/>
        </w:tabs>
        <w:ind w:left="-1864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-1144"/>
        </w:tabs>
        <w:ind w:left="-11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424"/>
        </w:tabs>
        <w:ind w:left="-424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96"/>
        </w:tabs>
        <w:ind w:left="296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6"/>
        </w:tabs>
        <w:ind w:left="1016" w:hanging="360"/>
      </w:pPr>
      <w:rPr>
        <w:rFonts w:cs="Times New Roman" w:hint="default"/>
      </w:rPr>
    </w:lvl>
  </w:abstractNum>
  <w:abstractNum w:abstractNumId="23" w15:restartNumberingAfterBreak="0">
    <w:nsid w:val="4B7A49E7"/>
    <w:multiLevelType w:val="hybridMultilevel"/>
    <w:tmpl w:val="6C00968E"/>
    <w:lvl w:ilvl="0" w:tplc="98CC66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A6537"/>
    <w:multiLevelType w:val="multilevel"/>
    <w:tmpl w:val="2110AC6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Restart w:val="0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Restart w:val="1"/>
      <w:pStyle w:val="N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ylN311bZarovnatdobloku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0E242B"/>
    <w:multiLevelType w:val="hybridMultilevel"/>
    <w:tmpl w:val="C7D268B4"/>
    <w:lvl w:ilvl="0" w:tplc="D8C479DE">
      <w:start w:val="2"/>
      <w:numFmt w:val="decimal"/>
      <w:pStyle w:val="N1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8A71D4"/>
    <w:multiLevelType w:val="hybridMultilevel"/>
    <w:tmpl w:val="1E9464C4"/>
    <w:lvl w:ilvl="0" w:tplc="C546C89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5427DB"/>
    <w:multiLevelType w:val="multilevel"/>
    <w:tmpl w:val="D102B6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Restart w:val="0"/>
      <w:pStyle w:val="N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3D261C4"/>
    <w:multiLevelType w:val="multilevel"/>
    <w:tmpl w:val="3CD8B1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027" w:hanging="176"/>
      </w:pPr>
      <w:rPr>
        <w:rFonts w:hint="default"/>
        <w:b w:val="0"/>
        <w:i w:val="0"/>
        <w:sz w:val="22"/>
        <w:szCs w:val="22"/>
      </w:rPr>
    </w:lvl>
    <w:lvl w:ilvl="2">
      <w:start w:val="4"/>
      <w:numFmt w:val="decimal"/>
      <w:lvlText w:val="%1.%2.%3."/>
      <w:lvlJc w:val="left"/>
      <w:pPr>
        <w:tabs>
          <w:tab w:val="num" w:pos="142"/>
        </w:tabs>
        <w:ind w:left="1503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2183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891" w:hanging="708"/>
      </w:pPr>
      <w:rPr>
        <w:rFonts w:ascii="NimbusRoman" w:hAnsi="NimbusRoman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359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430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501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5723" w:hanging="708"/>
      </w:pPr>
      <w:rPr>
        <w:rFonts w:hint="default"/>
      </w:rPr>
    </w:lvl>
  </w:abstractNum>
  <w:abstractNum w:abstractNumId="29" w15:restartNumberingAfterBreak="0">
    <w:nsid w:val="575F1194"/>
    <w:multiLevelType w:val="hybridMultilevel"/>
    <w:tmpl w:val="29E6D09A"/>
    <w:lvl w:ilvl="0" w:tplc="745EA29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F7F67"/>
    <w:multiLevelType w:val="multilevel"/>
    <w:tmpl w:val="9FE6EAF0"/>
    <w:lvl w:ilvl="0">
      <w:start w:val="3"/>
      <w:numFmt w:val="decimal"/>
      <w:pStyle w:val="Stylslovanseznam3ZarovnatdoblokuZa6b1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1" w15:restartNumberingAfterBreak="0">
    <w:nsid w:val="5C1E301E"/>
    <w:multiLevelType w:val="multilevel"/>
    <w:tmpl w:val="300E0F3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Restart w:val="0"/>
      <w:pStyle w:val="StylN2Vlevo0cmPedsazen273cm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C7E12F2"/>
    <w:multiLevelType w:val="hybridMultilevel"/>
    <w:tmpl w:val="9B9C227E"/>
    <w:lvl w:ilvl="0" w:tplc="FFFFFFFF">
      <w:start w:val="1"/>
      <w:numFmt w:val="ordinal"/>
      <w:lvlText w:val="%1"/>
      <w:lvlJc w:val="left"/>
      <w:pPr>
        <w:tabs>
          <w:tab w:val="num" w:pos="1065"/>
        </w:tabs>
        <w:ind w:left="1065" w:hanging="705"/>
      </w:pPr>
      <w:rPr>
        <w:rFonts w:ascii="Arial" w:hAnsi="Arial" w:hint="default"/>
        <w:b w:val="0"/>
        <w:i w:val="0"/>
        <w:sz w:val="22"/>
        <w:szCs w:val="22"/>
      </w:rPr>
    </w:lvl>
    <w:lvl w:ilvl="1" w:tplc="5054384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FFFFFFFF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452D03"/>
    <w:multiLevelType w:val="hybridMultilevel"/>
    <w:tmpl w:val="256278D6"/>
    <w:lvl w:ilvl="0" w:tplc="15269F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66FE0"/>
    <w:multiLevelType w:val="multilevel"/>
    <w:tmpl w:val="31586B8C"/>
    <w:lvl w:ilvl="0">
      <w:start w:val="9"/>
      <w:numFmt w:val="decimal"/>
      <w:pStyle w:val="Stylslovanseznam3ZarovnatdoblokuZa6b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>
      <w:start w:val="8"/>
      <w:numFmt w:val="decimal"/>
      <w:lvlRestart w:val="0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5" w15:restartNumberingAfterBreak="0">
    <w:nsid w:val="69A352E5"/>
    <w:multiLevelType w:val="multilevel"/>
    <w:tmpl w:val="84D8B840"/>
    <w:lvl w:ilvl="0">
      <w:start w:val="4"/>
      <w:numFmt w:val="decimal"/>
      <w:pStyle w:val="slovanseznam2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6"/>
      <w:numFmt w:val="decimal"/>
      <w:lvlRestart w:val="0"/>
      <w:pStyle w:val="slovanseznam2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75CB4B17"/>
    <w:multiLevelType w:val="singleLevel"/>
    <w:tmpl w:val="A538D094"/>
    <w:lvl w:ilvl="0">
      <w:start w:val="1"/>
      <w:numFmt w:val="bullet"/>
      <w:pStyle w:val="Normallead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5E93990"/>
    <w:multiLevelType w:val="hybridMultilevel"/>
    <w:tmpl w:val="2EAC01EA"/>
    <w:lvl w:ilvl="0" w:tplc="CA6C1660">
      <w:start w:val="2"/>
      <w:numFmt w:val="decimal"/>
      <w:lvlText w:val="%1.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F22722"/>
    <w:multiLevelType w:val="hybridMultilevel"/>
    <w:tmpl w:val="0874CD28"/>
    <w:lvl w:ilvl="0" w:tplc="15466F9A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A15CB"/>
    <w:multiLevelType w:val="multilevel"/>
    <w:tmpl w:val="9D44EB5E"/>
    <w:lvl w:ilvl="0">
      <w:start w:val="4"/>
      <w:numFmt w:val="decimal"/>
      <w:pStyle w:val="Stylslovanseznam2ZarovnatdoblokuZa6b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Restart w:val="0"/>
      <w:pStyle w:val="slovanseznam3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40" w15:restartNumberingAfterBreak="0">
    <w:nsid w:val="77361DD2"/>
    <w:multiLevelType w:val="hybridMultilevel"/>
    <w:tmpl w:val="08946512"/>
    <w:lvl w:ilvl="0" w:tplc="A9D006AC">
      <w:start w:val="1"/>
      <w:numFmt w:val="decimal"/>
      <w:lvlText w:val="%1."/>
      <w:lvlJc w:val="left"/>
      <w:pPr>
        <w:tabs>
          <w:tab w:val="num" w:pos="0"/>
        </w:tabs>
        <w:ind w:left="-23" w:firstLine="23"/>
      </w:pPr>
      <w:rPr>
        <w:rFonts w:hint="default"/>
      </w:rPr>
    </w:lvl>
    <w:lvl w:ilvl="1" w:tplc="62F0F164">
      <w:start w:val="1"/>
      <w:numFmt w:val="decimal"/>
      <w:lvlText w:val="%2."/>
      <w:lvlJc w:val="left"/>
      <w:pPr>
        <w:tabs>
          <w:tab w:val="num" w:pos="1270"/>
        </w:tabs>
        <w:ind w:left="1270" w:hanging="19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B66991"/>
    <w:multiLevelType w:val="hybridMultilevel"/>
    <w:tmpl w:val="3C96D6E6"/>
    <w:lvl w:ilvl="0" w:tplc="3FD64E7A">
      <w:start w:val="5"/>
      <w:numFmt w:val="decimal"/>
      <w:lvlText w:val="%1."/>
      <w:lvlJc w:val="left"/>
      <w:pPr>
        <w:tabs>
          <w:tab w:val="num" w:pos="1270"/>
        </w:tabs>
        <w:ind w:left="1270" w:hanging="19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062AD"/>
    <w:multiLevelType w:val="hybridMultilevel"/>
    <w:tmpl w:val="AD98434A"/>
    <w:lvl w:ilvl="0" w:tplc="A198D3E2">
      <w:start w:val="3"/>
      <w:numFmt w:val="decimal"/>
      <w:lvlText w:val="%1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54755695">
    <w:abstractNumId w:val="8"/>
  </w:num>
  <w:num w:numId="2" w16cid:durableId="138033332">
    <w:abstractNumId w:val="35"/>
  </w:num>
  <w:num w:numId="3" w16cid:durableId="1321469895">
    <w:abstractNumId w:val="34"/>
  </w:num>
  <w:num w:numId="4" w16cid:durableId="46345753">
    <w:abstractNumId w:val="30"/>
  </w:num>
  <w:num w:numId="5" w16cid:durableId="64767415">
    <w:abstractNumId w:val="39"/>
  </w:num>
  <w:num w:numId="6" w16cid:durableId="1829594314">
    <w:abstractNumId w:val="18"/>
  </w:num>
  <w:num w:numId="7" w16cid:durableId="138154427">
    <w:abstractNumId w:val="17"/>
  </w:num>
  <w:num w:numId="8" w16cid:durableId="463306136">
    <w:abstractNumId w:val="20"/>
  </w:num>
  <w:num w:numId="9" w16cid:durableId="1746028924">
    <w:abstractNumId w:val="24"/>
  </w:num>
  <w:num w:numId="10" w16cid:durableId="604964465">
    <w:abstractNumId w:val="25"/>
  </w:num>
  <w:num w:numId="11" w16cid:durableId="1433166358">
    <w:abstractNumId w:val="27"/>
  </w:num>
  <w:num w:numId="12" w16cid:durableId="1962413882">
    <w:abstractNumId w:val="31"/>
  </w:num>
  <w:num w:numId="13" w16cid:durableId="743067694">
    <w:abstractNumId w:val="10"/>
  </w:num>
  <w:num w:numId="14" w16cid:durableId="1572345312">
    <w:abstractNumId w:val="23"/>
  </w:num>
  <w:num w:numId="15" w16cid:durableId="1126775596">
    <w:abstractNumId w:val="36"/>
  </w:num>
  <w:num w:numId="16" w16cid:durableId="500124136">
    <w:abstractNumId w:val="4"/>
  </w:num>
  <w:num w:numId="17" w16cid:durableId="885990468">
    <w:abstractNumId w:val="14"/>
  </w:num>
  <w:num w:numId="18" w16cid:durableId="309019499">
    <w:abstractNumId w:val="26"/>
  </w:num>
  <w:num w:numId="19" w16cid:durableId="136074034">
    <w:abstractNumId w:val="21"/>
  </w:num>
  <w:num w:numId="20" w16cid:durableId="1896695897">
    <w:abstractNumId w:val="11"/>
  </w:num>
  <w:num w:numId="21" w16cid:durableId="856120606">
    <w:abstractNumId w:val="5"/>
  </w:num>
  <w:num w:numId="22" w16cid:durableId="1976179414">
    <w:abstractNumId w:val="0"/>
  </w:num>
  <w:num w:numId="23" w16cid:durableId="91513930">
    <w:abstractNumId w:val="12"/>
  </w:num>
  <w:num w:numId="24" w16cid:durableId="500969593">
    <w:abstractNumId w:val="40"/>
  </w:num>
  <w:num w:numId="25" w16cid:durableId="1183671529">
    <w:abstractNumId w:val="28"/>
  </w:num>
  <w:num w:numId="26" w16cid:durableId="830947574">
    <w:abstractNumId w:val="15"/>
  </w:num>
  <w:num w:numId="27" w16cid:durableId="1879394454">
    <w:abstractNumId w:val="38"/>
  </w:num>
  <w:num w:numId="28" w16cid:durableId="129785205">
    <w:abstractNumId w:val="9"/>
  </w:num>
  <w:num w:numId="29" w16cid:durableId="1148597445">
    <w:abstractNumId w:val="37"/>
  </w:num>
  <w:num w:numId="30" w16cid:durableId="537546475">
    <w:abstractNumId w:val="42"/>
  </w:num>
  <w:num w:numId="31" w16cid:durableId="2121141525">
    <w:abstractNumId w:val="19"/>
  </w:num>
  <w:num w:numId="32" w16cid:durableId="1443767513">
    <w:abstractNumId w:val="16"/>
  </w:num>
  <w:num w:numId="33" w16cid:durableId="500630668">
    <w:abstractNumId w:val="33"/>
  </w:num>
  <w:num w:numId="34" w16cid:durableId="1153303094">
    <w:abstractNumId w:val="32"/>
  </w:num>
  <w:num w:numId="35" w16cid:durableId="440759992">
    <w:abstractNumId w:val="22"/>
  </w:num>
  <w:num w:numId="36" w16cid:durableId="741877913">
    <w:abstractNumId w:val="7"/>
  </w:num>
  <w:num w:numId="37" w16cid:durableId="663706969">
    <w:abstractNumId w:val="29"/>
  </w:num>
  <w:num w:numId="38" w16cid:durableId="2016953614">
    <w:abstractNumId w:val="13"/>
  </w:num>
  <w:num w:numId="39" w16cid:durableId="1734308451">
    <w:abstractNumId w:val="41"/>
  </w:num>
  <w:num w:numId="40" w16cid:durableId="987055808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6C"/>
    <w:rsid w:val="00000B56"/>
    <w:rsid w:val="00004035"/>
    <w:rsid w:val="00004D2F"/>
    <w:rsid w:val="00007BD2"/>
    <w:rsid w:val="00010D61"/>
    <w:rsid w:val="000116AE"/>
    <w:rsid w:val="000211E5"/>
    <w:rsid w:val="0002316D"/>
    <w:rsid w:val="000239DD"/>
    <w:rsid w:val="00025145"/>
    <w:rsid w:val="000318D1"/>
    <w:rsid w:val="00033DA1"/>
    <w:rsid w:val="000471C3"/>
    <w:rsid w:val="0005694E"/>
    <w:rsid w:val="0006112D"/>
    <w:rsid w:val="000716BD"/>
    <w:rsid w:val="00072369"/>
    <w:rsid w:val="000723BE"/>
    <w:rsid w:val="00074B5D"/>
    <w:rsid w:val="00074C1F"/>
    <w:rsid w:val="00077330"/>
    <w:rsid w:val="00077FF0"/>
    <w:rsid w:val="000827C0"/>
    <w:rsid w:val="0008343A"/>
    <w:rsid w:val="000843BB"/>
    <w:rsid w:val="00085983"/>
    <w:rsid w:val="000910B4"/>
    <w:rsid w:val="00091E7E"/>
    <w:rsid w:val="000921DC"/>
    <w:rsid w:val="00093EBE"/>
    <w:rsid w:val="000A51E5"/>
    <w:rsid w:val="000A6868"/>
    <w:rsid w:val="000B492B"/>
    <w:rsid w:val="000B4991"/>
    <w:rsid w:val="000B5549"/>
    <w:rsid w:val="000B57D8"/>
    <w:rsid w:val="000B5F7C"/>
    <w:rsid w:val="000B69A6"/>
    <w:rsid w:val="000C13BE"/>
    <w:rsid w:val="000C29C4"/>
    <w:rsid w:val="000C57DB"/>
    <w:rsid w:val="000C5BCD"/>
    <w:rsid w:val="000C7073"/>
    <w:rsid w:val="000D46D0"/>
    <w:rsid w:val="000E6BCD"/>
    <w:rsid w:val="000F1753"/>
    <w:rsid w:val="00100606"/>
    <w:rsid w:val="00107578"/>
    <w:rsid w:val="001103BA"/>
    <w:rsid w:val="00114177"/>
    <w:rsid w:val="00121FB4"/>
    <w:rsid w:val="00122289"/>
    <w:rsid w:val="00122330"/>
    <w:rsid w:val="00124AB5"/>
    <w:rsid w:val="00126C95"/>
    <w:rsid w:val="00127405"/>
    <w:rsid w:val="00127D9F"/>
    <w:rsid w:val="00131F18"/>
    <w:rsid w:val="001426D2"/>
    <w:rsid w:val="00144B68"/>
    <w:rsid w:val="00144C1D"/>
    <w:rsid w:val="00146381"/>
    <w:rsid w:val="001539D7"/>
    <w:rsid w:val="001554EF"/>
    <w:rsid w:val="00156CCB"/>
    <w:rsid w:val="00165CD9"/>
    <w:rsid w:val="001716A7"/>
    <w:rsid w:val="00176651"/>
    <w:rsid w:val="0018264A"/>
    <w:rsid w:val="00184DB6"/>
    <w:rsid w:val="00187097"/>
    <w:rsid w:val="0019682F"/>
    <w:rsid w:val="001A02DE"/>
    <w:rsid w:val="001A4B3B"/>
    <w:rsid w:val="001A5E50"/>
    <w:rsid w:val="001B3903"/>
    <w:rsid w:val="001C31C2"/>
    <w:rsid w:val="001C60BA"/>
    <w:rsid w:val="001D5402"/>
    <w:rsid w:val="001D6244"/>
    <w:rsid w:val="001D643D"/>
    <w:rsid w:val="001E0C5F"/>
    <w:rsid w:val="001E5080"/>
    <w:rsid w:val="001E758B"/>
    <w:rsid w:val="001F37E4"/>
    <w:rsid w:val="0020358B"/>
    <w:rsid w:val="0020785F"/>
    <w:rsid w:val="00213D4C"/>
    <w:rsid w:val="002157F3"/>
    <w:rsid w:val="00216158"/>
    <w:rsid w:val="00222844"/>
    <w:rsid w:val="002240CF"/>
    <w:rsid w:val="00225507"/>
    <w:rsid w:val="00231276"/>
    <w:rsid w:val="00233621"/>
    <w:rsid w:val="00234A5E"/>
    <w:rsid w:val="0023615B"/>
    <w:rsid w:val="00237488"/>
    <w:rsid w:val="00240F88"/>
    <w:rsid w:val="00250AAF"/>
    <w:rsid w:val="00250B82"/>
    <w:rsid w:val="00253BF3"/>
    <w:rsid w:val="00256D7E"/>
    <w:rsid w:val="002677B0"/>
    <w:rsid w:val="00275438"/>
    <w:rsid w:val="002759B2"/>
    <w:rsid w:val="002814F3"/>
    <w:rsid w:val="00283C3F"/>
    <w:rsid w:val="0029107E"/>
    <w:rsid w:val="0029325B"/>
    <w:rsid w:val="00293A51"/>
    <w:rsid w:val="00293C93"/>
    <w:rsid w:val="00293E96"/>
    <w:rsid w:val="00294000"/>
    <w:rsid w:val="002941D8"/>
    <w:rsid w:val="00294257"/>
    <w:rsid w:val="002951B2"/>
    <w:rsid w:val="002A2BE4"/>
    <w:rsid w:val="002A2D96"/>
    <w:rsid w:val="002A794C"/>
    <w:rsid w:val="002C0311"/>
    <w:rsid w:val="002C4CBC"/>
    <w:rsid w:val="002C538F"/>
    <w:rsid w:val="002C6D78"/>
    <w:rsid w:val="002D1526"/>
    <w:rsid w:val="002D3EA3"/>
    <w:rsid w:val="002D5193"/>
    <w:rsid w:val="002D75F9"/>
    <w:rsid w:val="002E42E1"/>
    <w:rsid w:val="002F2713"/>
    <w:rsid w:val="002F27D4"/>
    <w:rsid w:val="002F76B5"/>
    <w:rsid w:val="002F7EDE"/>
    <w:rsid w:val="00302DDB"/>
    <w:rsid w:val="00303CAC"/>
    <w:rsid w:val="00305F81"/>
    <w:rsid w:val="003061CA"/>
    <w:rsid w:val="00311FCE"/>
    <w:rsid w:val="00314009"/>
    <w:rsid w:val="003146B6"/>
    <w:rsid w:val="0031734D"/>
    <w:rsid w:val="00320095"/>
    <w:rsid w:val="00320132"/>
    <w:rsid w:val="0032264D"/>
    <w:rsid w:val="00323C99"/>
    <w:rsid w:val="00325424"/>
    <w:rsid w:val="00336FD5"/>
    <w:rsid w:val="003375E5"/>
    <w:rsid w:val="003435F5"/>
    <w:rsid w:val="0034391E"/>
    <w:rsid w:val="00344929"/>
    <w:rsid w:val="00345E0A"/>
    <w:rsid w:val="00350DCA"/>
    <w:rsid w:val="003560CB"/>
    <w:rsid w:val="003601E0"/>
    <w:rsid w:val="00363FC0"/>
    <w:rsid w:val="00367E70"/>
    <w:rsid w:val="00372FD9"/>
    <w:rsid w:val="003756E5"/>
    <w:rsid w:val="00375BE6"/>
    <w:rsid w:val="003774C3"/>
    <w:rsid w:val="00380BAC"/>
    <w:rsid w:val="00381C4D"/>
    <w:rsid w:val="00391DBD"/>
    <w:rsid w:val="003949A1"/>
    <w:rsid w:val="003A35F6"/>
    <w:rsid w:val="003A5B89"/>
    <w:rsid w:val="003B02CA"/>
    <w:rsid w:val="003B631A"/>
    <w:rsid w:val="003B7C7B"/>
    <w:rsid w:val="003C1B69"/>
    <w:rsid w:val="003C341E"/>
    <w:rsid w:val="003C52AB"/>
    <w:rsid w:val="003D174B"/>
    <w:rsid w:val="003E1CC9"/>
    <w:rsid w:val="003E4D98"/>
    <w:rsid w:val="003E5771"/>
    <w:rsid w:val="003E74E6"/>
    <w:rsid w:val="003F4781"/>
    <w:rsid w:val="003F6155"/>
    <w:rsid w:val="00401941"/>
    <w:rsid w:val="00403387"/>
    <w:rsid w:val="00406915"/>
    <w:rsid w:val="0041581A"/>
    <w:rsid w:val="00416463"/>
    <w:rsid w:val="004172F8"/>
    <w:rsid w:val="004265AA"/>
    <w:rsid w:val="00432739"/>
    <w:rsid w:val="0043730D"/>
    <w:rsid w:val="00437816"/>
    <w:rsid w:val="00444466"/>
    <w:rsid w:val="00451237"/>
    <w:rsid w:val="004515B5"/>
    <w:rsid w:val="00451FB5"/>
    <w:rsid w:val="00453728"/>
    <w:rsid w:val="0045423B"/>
    <w:rsid w:val="0046447B"/>
    <w:rsid w:val="00464853"/>
    <w:rsid w:val="00464993"/>
    <w:rsid w:val="004732B4"/>
    <w:rsid w:val="004753FA"/>
    <w:rsid w:val="004818BC"/>
    <w:rsid w:val="004819F6"/>
    <w:rsid w:val="00482210"/>
    <w:rsid w:val="004834E3"/>
    <w:rsid w:val="00483D15"/>
    <w:rsid w:val="0048544F"/>
    <w:rsid w:val="00493B41"/>
    <w:rsid w:val="004971E5"/>
    <w:rsid w:val="004A0BB5"/>
    <w:rsid w:val="004A2AE6"/>
    <w:rsid w:val="004A4B58"/>
    <w:rsid w:val="004A4DE7"/>
    <w:rsid w:val="004B09FE"/>
    <w:rsid w:val="004B0CD1"/>
    <w:rsid w:val="004B2A98"/>
    <w:rsid w:val="004B3070"/>
    <w:rsid w:val="004B378F"/>
    <w:rsid w:val="004B7220"/>
    <w:rsid w:val="004B743A"/>
    <w:rsid w:val="004C0E88"/>
    <w:rsid w:val="004C5717"/>
    <w:rsid w:val="004C630D"/>
    <w:rsid w:val="004C6630"/>
    <w:rsid w:val="004D0429"/>
    <w:rsid w:val="004D064C"/>
    <w:rsid w:val="004D10AB"/>
    <w:rsid w:val="004D141B"/>
    <w:rsid w:val="004D658E"/>
    <w:rsid w:val="004D7C7C"/>
    <w:rsid w:val="004E120E"/>
    <w:rsid w:val="004E41E7"/>
    <w:rsid w:val="004E52CF"/>
    <w:rsid w:val="004E55D2"/>
    <w:rsid w:val="004E6205"/>
    <w:rsid w:val="004F29E2"/>
    <w:rsid w:val="004F3395"/>
    <w:rsid w:val="004F37E1"/>
    <w:rsid w:val="004F3F63"/>
    <w:rsid w:val="004F4E03"/>
    <w:rsid w:val="004F548E"/>
    <w:rsid w:val="004F7752"/>
    <w:rsid w:val="0050206C"/>
    <w:rsid w:val="005045E8"/>
    <w:rsid w:val="0050689D"/>
    <w:rsid w:val="00510F9E"/>
    <w:rsid w:val="0051128E"/>
    <w:rsid w:val="005139B8"/>
    <w:rsid w:val="00515A97"/>
    <w:rsid w:val="00515FE0"/>
    <w:rsid w:val="00516572"/>
    <w:rsid w:val="005172D9"/>
    <w:rsid w:val="005208A9"/>
    <w:rsid w:val="00526A90"/>
    <w:rsid w:val="00526DB2"/>
    <w:rsid w:val="005317E4"/>
    <w:rsid w:val="0053354A"/>
    <w:rsid w:val="005351B0"/>
    <w:rsid w:val="00544CC9"/>
    <w:rsid w:val="00545868"/>
    <w:rsid w:val="00546507"/>
    <w:rsid w:val="005518C4"/>
    <w:rsid w:val="00553242"/>
    <w:rsid w:val="00555D9A"/>
    <w:rsid w:val="00557CFC"/>
    <w:rsid w:val="0056157E"/>
    <w:rsid w:val="005633CC"/>
    <w:rsid w:val="005705BC"/>
    <w:rsid w:val="00571275"/>
    <w:rsid w:val="005727F5"/>
    <w:rsid w:val="00577BA7"/>
    <w:rsid w:val="00580E6D"/>
    <w:rsid w:val="005811E4"/>
    <w:rsid w:val="00583A64"/>
    <w:rsid w:val="00584C14"/>
    <w:rsid w:val="00590F94"/>
    <w:rsid w:val="00592F48"/>
    <w:rsid w:val="00593FEF"/>
    <w:rsid w:val="005962C8"/>
    <w:rsid w:val="005A054A"/>
    <w:rsid w:val="005A0DA8"/>
    <w:rsid w:val="005A4460"/>
    <w:rsid w:val="005A4768"/>
    <w:rsid w:val="005A4870"/>
    <w:rsid w:val="005A5121"/>
    <w:rsid w:val="005B748F"/>
    <w:rsid w:val="005C025B"/>
    <w:rsid w:val="005C31AF"/>
    <w:rsid w:val="005D012F"/>
    <w:rsid w:val="005D621B"/>
    <w:rsid w:val="005D786F"/>
    <w:rsid w:val="005D7FE3"/>
    <w:rsid w:val="005E2DB3"/>
    <w:rsid w:val="005E4027"/>
    <w:rsid w:val="005E48EC"/>
    <w:rsid w:val="005F5152"/>
    <w:rsid w:val="005F596D"/>
    <w:rsid w:val="00604A9C"/>
    <w:rsid w:val="006101DB"/>
    <w:rsid w:val="00614230"/>
    <w:rsid w:val="0062128C"/>
    <w:rsid w:val="00622B4C"/>
    <w:rsid w:val="00632428"/>
    <w:rsid w:val="00637048"/>
    <w:rsid w:val="006405CF"/>
    <w:rsid w:val="00642A80"/>
    <w:rsid w:val="00643CA9"/>
    <w:rsid w:val="00645285"/>
    <w:rsid w:val="0064658D"/>
    <w:rsid w:val="00646E33"/>
    <w:rsid w:val="00646FCD"/>
    <w:rsid w:val="00647DE0"/>
    <w:rsid w:val="00652F03"/>
    <w:rsid w:val="006546A8"/>
    <w:rsid w:val="00655DCF"/>
    <w:rsid w:val="00666FBC"/>
    <w:rsid w:val="00671CD4"/>
    <w:rsid w:val="0067246A"/>
    <w:rsid w:val="00673656"/>
    <w:rsid w:val="006736FE"/>
    <w:rsid w:val="00682E5F"/>
    <w:rsid w:val="00687AD9"/>
    <w:rsid w:val="006A1145"/>
    <w:rsid w:val="006B0D66"/>
    <w:rsid w:val="006B1B9D"/>
    <w:rsid w:val="006B431C"/>
    <w:rsid w:val="006C0A06"/>
    <w:rsid w:val="006C1181"/>
    <w:rsid w:val="006C2EC5"/>
    <w:rsid w:val="006C48A5"/>
    <w:rsid w:val="006D2FF6"/>
    <w:rsid w:val="006D5539"/>
    <w:rsid w:val="006D6496"/>
    <w:rsid w:val="006D67C4"/>
    <w:rsid w:val="006D723C"/>
    <w:rsid w:val="006D739C"/>
    <w:rsid w:val="006D7AEC"/>
    <w:rsid w:val="006E327F"/>
    <w:rsid w:val="006E4C42"/>
    <w:rsid w:val="006F1CFD"/>
    <w:rsid w:val="006F1FCD"/>
    <w:rsid w:val="006F3244"/>
    <w:rsid w:val="006F5148"/>
    <w:rsid w:val="006F6318"/>
    <w:rsid w:val="007011D1"/>
    <w:rsid w:val="007059C7"/>
    <w:rsid w:val="00706526"/>
    <w:rsid w:val="00707A31"/>
    <w:rsid w:val="0071199B"/>
    <w:rsid w:val="00712914"/>
    <w:rsid w:val="00713A83"/>
    <w:rsid w:val="00715A6B"/>
    <w:rsid w:val="00715FE4"/>
    <w:rsid w:val="00724C00"/>
    <w:rsid w:val="00726545"/>
    <w:rsid w:val="007278AC"/>
    <w:rsid w:val="00731BE8"/>
    <w:rsid w:val="00733355"/>
    <w:rsid w:val="00735EBE"/>
    <w:rsid w:val="007410AE"/>
    <w:rsid w:val="00741A40"/>
    <w:rsid w:val="00744F65"/>
    <w:rsid w:val="00756B8A"/>
    <w:rsid w:val="0075729E"/>
    <w:rsid w:val="0075791B"/>
    <w:rsid w:val="00757BCE"/>
    <w:rsid w:val="0076128B"/>
    <w:rsid w:val="00762662"/>
    <w:rsid w:val="0076480B"/>
    <w:rsid w:val="00767138"/>
    <w:rsid w:val="00772915"/>
    <w:rsid w:val="007762EE"/>
    <w:rsid w:val="00776A5F"/>
    <w:rsid w:val="007802AA"/>
    <w:rsid w:val="00780A64"/>
    <w:rsid w:val="00782288"/>
    <w:rsid w:val="0078434D"/>
    <w:rsid w:val="00786244"/>
    <w:rsid w:val="00787C56"/>
    <w:rsid w:val="00787E0F"/>
    <w:rsid w:val="0079207D"/>
    <w:rsid w:val="00794794"/>
    <w:rsid w:val="00796059"/>
    <w:rsid w:val="007A0A7A"/>
    <w:rsid w:val="007A0EF2"/>
    <w:rsid w:val="007A17E7"/>
    <w:rsid w:val="007A1A10"/>
    <w:rsid w:val="007A340B"/>
    <w:rsid w:val="007A657C"/>
    <w:rsid w:val="007A7892"/>
    <w:rsid w:val="007B3737"/>
    <w:rsid w:val="007B45A4"/>
    <w:rsid w:val="007B51F2"/>
    <w:rsid w:val="007C0055"/>
    <w:rsid w:val="007C0602"/>
    <w:rsid w:val="007C2606"/>
    <w:rsid w:val="007C3823"/>
    <w:rsid w:val="007D06E1"/>
    <w:rsid w:val="007D0702"/>
    <w:rsid w:val="007D15A2"/>
    <w:rsid w:val="007D19D5"/>
    <w:rsid w:val="007D56EF"/>
    <w:rsid w:val="007D6EFE"/>
    <w:rsid w:val="007E04BE"/>
    <w:rsid w:val="007E2FE7"/>
    <w:rsid w:val="007E3B0F"/>
    <w:rsid w:val="007F03B6"/>
    <w:rsid w:val="007F2EDF"/>
    <w:rsid w:val="007F40DF"/>
    <w:rsid w:val="00800714"/>
    <w:rsid w:val="008017A5"/>
    <w:rsid w:val="0080418F"/>
    <w:rsid w:val="0080549D"/>
    <w:rsid w:val="00806A8E"/>
    <w:rsid w:val="00810228"/>
    <w:rsid w:val="0081444C"/>
    <w:rsid w:val="00814537"/>
    <w:rsid w:val="00814EF0"/>
    <w:rsid w:val="00823004"/>
    <w:rsid w:val="008318CE"/>
    <w:rsid w:val="00833DB9"/>
    <w:rsid w:val="0083620F"/>
    <w:rsid w:val="008376F5"/>
    <w:rsid w:val="00837771"/>
    <w:rsid w:val="00837C04"/>
    <w:rsid w:val="0084032B"/>
    <w:rsid w:val="008408DD"/>
    <w:rsid w:val="008412D6"/>
    <w:rsid w:val="0084136C"/>
    <w:rsid w:val="00841AB4"/>
    <w:rsid w:val="00843B3C"/>
    <w:rsid w:val="008507E0"/>
    <w:rsid w:val="00854734"/>
    <w:rsid w:val="008561F3"/>
    <w:rsid w:val="00861A5A"/>
    <w:rsid w:val="00861E53"/>
    <w:rsid w:val="008656CB"/>
    <w:rsid w:val="00865C84"/>
    <w:rsid w:val="008718A6"/>
    <w:rsid w:val="00873158"/>
    <w:rsid w:val="00875DA9"/>
    <w:rsid w:val="008818C1"/>
    <w:rsid w:val="00884EEB"/>
    <w:rsid w:val="0089083A"/>
    <w:rsid w:val="0089288F"/>
    <w:rsid w:val="00895092"/>
    <w:rsid w:val="008976E3"/>
    <w:rsid w:val="008A2DAB"/>
    <w:rsid w:val="008A745F"/>
    <w:rsid w:val="008B4011"/>
    <w:rsid w:val="008B444D"/>
    <w:rsid w:val="008C2D52"/>
    <w:rsid w:val="008C6454"/>
    <w:rsid w:val="008C67FE"/>
    <w:rsid w:val="008E25B4"/>
    <w:rsid w:val="008E327D"/>
    <w:rsid w:val="008E3C97"/>
    <w:rsid w:val="008E5DAE"/>
    <w:rsid w:val="008F064C"/>
    <w:rsid w:val="008F1167"/>
    <w:rsid w:val="008F1714"/>
    <w:rsid w:val="008F25AC"/>
    <w:rsid w:val="009007F1"/>
    <w:rsid w:val="00901386"/>
    <w:rsid w:val="00901787"/>
    <w:rsid w:val="009048A2"/>
    <w:rsid w:val="00906E03"/>
    <w:rsid w:val="00907419"/>
    <w:rsid w:val="0091619D"/>
    <w:rsid w:val="0091788B"/>
    <w:rsid w:val="00920C30"/>
    <w:rsid w:val="0092158E"/>
    <w:rsid w:val="0092349B"/>
    <w:rsid w:val="009237C1"/>
    <w:rsid w:val="00924822"/>
    <w:rsid w:val="00931545"/>
    <w:rsid w:val="0093323B"/>
    <w:rsid w:val="00937D64"/>
    <w:rsid w:val="00937FD1"/>
    <w:rsid w:val="009434C4"/>
    <w:rsid w:val="00945ACE"/>
    <w:rsid w:val="00946547"/>
    <w:rsid w:val="00946D63"/>
    <w:rsid w:val="00947740"/>
    <w:rsid w:val="00950CBD"/>
    <w:rsid w:val="0095216A"/>
    <w:rsid w:val="00952E5E"/>
    <w:rsid w:val="00953165"/>
    <w:rsid w:val="00955014"/>
    <w:rsid w:val="00955543"/>
    <w:rsid w:val="009564FD"/>
    <w:rsid w:val="0096487D"/>
    <w:rsid w:val="0096525E"/>
    <w:rsid w:val="00965AB6"/>
    <w:rsid w:val="009759A6"/>
    <w:rsid w:val="009803A7"/>
    <w:rsid w:val="00981479"/>
    <w:rsid w:val="009878C2"/>
    <w:rsid w:val="00987A64"/>
    <w:rsid w:val="009909C1"/>
    <w:rsid w:val="00991147"/>
    <w:rsid w:val="00994294"/>
    <w:rsid w:val="009959E7"/>
    <w:rsid w:val="009975DC"/>
    <w:rsid w:val="009A1431"/>
    <w:rsid w:val="009A56A2"/>
    <w:rsid w:val="009A704D"/>
    <w:rsid w:val="009B34CD"/>
    <w:rsid w:val="009B6357"/>
    <w:rsid w:val="009C5E29"/>
    <w:rsid w:val="009C6C76"/>
    <w:rsid w:val="009D6368"/>
    <w:rsid w:val="009E03DD"/>
    <w:rsid w:val="009E448C"/>
    <w:rsid w:val="009E68B6"/>
    <w:rsid w:val="009F032E"/>
    <w:rsid w:val="009F1D7C"/>
    <w:rsid w:val="009F5112"/>
    <w:rsid w:val="00A01A77"/>
    <w:rsid w:val="00A02D16"/>
    <w:rsid w:val="00A11C69"/>
    <w:rsid w:val="00A14F28"/>
    <w:rsid w:val="00A160C7"/>
    <w:rsid w:val="00A24DE1"/>
    <w:rsid w:val="00A26304"/>
    <w:rsid w:val="00A30773"/>
    <w:rsid w:val="00A35FD0"/>
    <w:rsid w:val="00A36CCB"/>
    <w:rsid w:val="00A36F1E"/>
    <w:rsid w:val="00A42FBC"/>
    <w:rsid w:val="00A44FA9"/>
    <w:rsid w:val="00A47C54"/>
    <w:rsid w:val="00A47DDC"/>
    <w:rsid w:val="00A501F4"/>
    <w:rsid w:val="00A50522"/>
    <w:rsid w:val="00A50C57"/>
    <w:rsid w:val="00A515D9"/>
    <w:rsid w:val="00A5248D"/>
    <w:rsid w:val="00A66A19"/>
    <w:rsid w:val="00A729DB"/>
    <w:rsid w:val="00A7622A"/>
    <w:rsid w:val="00A80056"/>
    <w:rsid w:val="00A83BB0"/>
    <w:rsid w:val="00A86437"/>
    <w:rsid w:val="00A86514"/>
    <w:rsid w:val="00A86CEA"/>
    <w:rsid w:val="00A8755F"/>
    <w:rsid w:val="00A92A41"/>
    <w:rsid w:val="00A94427"/>
    <w:rsid w:val="00A94479"/>
    <w:rsid w:val="00A94790"/>
    <w:rsid w:val="00A97DD2"/>
    <w:rsid w:val="00AA05E7"/>
    <w:rsid w:val="00AA1A3B"/>
    <w:rsid w:val="00AA1D93"/>
    <w:rsid w:val="00AA2A81"/>
    <w:rsid w:val="00AA417F"/>
    <w:rsid w:val="00AA4387"/>
    <w:rsid w:val="00AA6303"/>
    <w:rsid w:val="00AA6BBD"/>
    <w:rsid w:val="00AB0EEE"/>
    <w:rsid w:val="00AB0FEB"/>
    <w:rsid w:val="00AB4DE6"/>
    <w:rsid w:val="00AC23E3"/>
    <w:rsid w:val="00AC6626"/>
    <w:rsid w:val="00AC6F87"/>
    <w:rsid w:val="00AD0389"/>
    <w:rsid w:val="00AD55C7"/>
    <w:rsid w:val="00AE2BF5"/>
    <w:rsid w:val="00AE457F"/>
    <w:rsid w:val="00AE48FE"/>
    <w:rsid w:val="00AE5C57"/>
    <w:rsid w:val="00AE6078"/>
    <w:rsid w:val="00AE6EF8"/>
    <w:rsid w:val="00AF3A34"/>
    <w:rsid w:val="00AF70E5"/>
    <w:rsid w:val="00B00D2A"/>
    <w:rsid w:val="00B079B3"/>
    <w:rsid w:val="00B07C81"/>
    <w:rsid w:val="00B13636"/>
    <w:rsid w:val="00B13AE3"/>
    <w:rsid w:val="00B15AF3"/>
    <w:rsid w:val="00B1651F"/>
    <w:rsid w:val="00B23701"/>
    <w:rsid w:val="00B24CF5"/>
    <w:rsid w:val="00B254F1"/>
    <w:rsid w:val="00B258B3"/>
    <w:rsid w:val="00B331DE"/>
    <w:rsid w:val="00B33C21"/>
    <w:rsid w:val="00B3519F"/>
    <w:rsid w:val="00B35A71"/>
    <w:rsid w:val="00B35DE5"/>
    <w:rsid w:val="00B422AE"/>
    <w:rsid w:val="00B43662"/>
    <w:rsid w:val="00B452BD"/>
    <w:rsid w:val="00B45FDB"/>
    <w:rsid w:val="00B529CC"/>
    <w:rsid w:val="00B52EA0"/>
    <w:rsid w:val="00B53B50"/>
    <w:rsid w:val="00B55AD8"/>
    <w:rsid w:val="00B63631"/>
    <w:rsid w:val="00B704C4"/>
    <w:rsid w:val="00B705DA"/>
    <w:rsid w:val="00B72E32"/>
    <w:rsid w:val="00B76166"/>
    <w:rsid w:val="00B81CA2"/>
    <w:rsid w:val="00B8258F"/>
    <w:rsid w:val="00B831AC"/>
    <w:rsid w:val="00B85445"/>
    <w:rsid w:val="00B8648A"/>
    <w:rsid w:val="00B92DCE"/>
    <w:rsid w:val="00B93038"/>
    <w:rsid w:val="00B951A6"/>
    <w:rsid w:val="00B967F9"/>
    <w:rsid w:val="00BA1704"/>
    <w:rsid w:val="00BA443A"/>
    <w:rsid w:val="00BB02D7"/>
    <w:rsid w:val="00BB1189"/>
    <w:rsid w:val="00BB13B0"/>
    <w:rsid w:val="00BB2831"/>
    <w:rsid w:val="00BC1445"/>
    <w:rsid w:val="00BC38A9"/>
    <w:rsid w:val="00BC4680"/>
    <w:rsid w:val="00BC6522"/>
    <w:rsid w:val="00BD0EA1"/>
    <w:rsid w:val="00BD2AF3"/>
    <w:rsid w:val="00BD4853"/>
    <w:rsid w:val="00BF15F9"/>
    <w:rsid w:val="00BF26BC"/>
    <w:rsid w:val="00BF6609"/>
    <w:rsid w:val="00C00834"/>
    <w:rsid w:val="00C0138E"/>
    <w:rsid w:val="00C06E2F"/>
    <w:rsid w:val="00C12E1A"/>
    <w:rsid w:val="00C14A9A"/>
    <w:rsid w:val="00C2236C"/>
    <w:rsid w:val="00C233C6"/>
    <w:rsid w:val="00C24EE4"/>
    <w:rsid w:val="00C2723A"/>
    <w:rsid w:val="00C33A81"/>
    <w:rsid w:val="00C3550A"/>
    <w:rsid w:val="00C364BC"/>
    <w:rsid w:val="00C406F6"/>
    <w:rsid w:val="00C46F63"/>
    <w:rsid w:val="00C5201F"/>
    <w:rsid w:val="00C53A2F"/>
    <w:rsid w:val="00C55D05"/>
    <w:rsid w:val="00C56C6B"/>
    <w:rsid w:val="00C618AD"/>
    <w:rsid w:val="00C61F45"/>
    <w:rsid w:val="00C716D7"/>
    <w:rsid w:val="00C809AB"/>
    <w:rsid w:val="00C822A9"/>
    <w:rsid w:val="00C825AF"/>
    <w:rsid w:val="00C95360"/>
    <w:rsid w:val="00C95876"/>
    <w:rsid w:val="00C95A11"/>
    <w:rsid w:val="00C97CD2"/>
    <w:rsid w:val="00CA34EA"/>
    <w:rsid w:val="00CB0B73"/>
    <w:rsid w:val="00CB4A64"/>
    <w:rsid w:val="00CC3399"/>
    <w:rsid w:val="00CC4D28"/>
    <w:rsid w:val="00CC6479"/>
    <w:rsid w:val="00CC7DDD"/>
    <w:rsid w:val="00CD0DFE"/>
    <w:rsid w:val="00CD1EC6"/>
    <w:rsid w:val="00CD252B"/>
    <w:rsid w:val="00CD2C1E"/>
    <w:rsid w:val="00CD6185"/>
    <w:rsid w:val="00CE124B"/>
    <w:rsid w:val="00CE66F3"/>
    <w:rsid w:val="00CF0171"/>
    <w:rsid w:val="00CF1B15"/>
    <w:rsid w:val="00CF2985"/>
    <w:rsid w:val="00D00F6E"/>
    <w:rsid w:val="00D20E68"/>
    <w:rsid w:val="00D27462"/>
    <w:rsid w:val="00D31C64"/>
    <w:rsid w:val="00D41EF7"/>
    <w:rsid w:val="00D4466B"/>
    <w:rsid w:val="00D44DD2"/>
    <w:rsid w:val="00D467C7"/>
    <w:rsid w:val="00D476BF"/>
    <w:rsid w:val="00D57176"/>
    <w:rsid w:val="00D621D2"/>
    <w:rsid w:val="00D651E0"/>
    <w:rsid w:val="00D651FA"/>
    <w:rsid w:val="00D707E9"/>
    <w:rsid w:val="00D71C35"/>
    <w:rsid w:val="00D72D34"/>
    <w:rsid w:val="00D73882"/>
    <w:rsid w:val="00D77C13"/>
    <w:rsid w:val="00D808C4"/>
    <w:rsid w:val="00D81188"/>
    <w:rsid w:val="00D92695"/>
    <w:rsid w:val="00D943F0"/>
    <w:rsid w:val="00D973FD"/>
    <w:rsid w:val="00D97A38"/>
    <w:rsid w:val="00DA2312"/>
    <w:rsid w:val="00DA59D6"/>
    <w:rsid w:val="00DA63B2"/>
    <w:rsid w:val="00DB1B2E"/>
    <w:rsid w:val="00DB1DBA"/>
    <w:rsid w:val="00DB601C"/>
    <w:rsid w:val="00DD019A"/>
    <w:rsid w:val="00DD1362"/>
    <w:rsid w:val="00DD1FD9"/>
    <w:rsid w:val="00DD33AA"/>
    <w:rsid w:val="00DE2BB5"/>
    <w:rsid w:val="00DF1F58"/>
    <w:rsid w:val="00DF2823"/>
    <w:rsid w:val="00DF49FE"/>
    <w:rsid w:val="00DF5F44"/>
    <w:rsid w:val="00DF675D"/>
    <w:rsid w:val="00DF6EAC"/>
    <w:rsid w:val="00DF7741"/>
    <w:rsid w:val="00DF7925"/>
    <w:rsid w:val="00E02D9C"/>
    <w:rsid w:val="00E03E1D"/>
    <w:rsid w:val="00E07735"/>
    <w:rsid w:val="00E13D17"/>
    <w:rsid w:val="00E1631A"/>
    <w:rsid w:val="00E2717F"/>
    <w:rsid w:val="00E277B1"/>
    <w:rsid w:val="00E3729C"/>
    <w:rsid w:val="00E4074E"/>
    <w:rsid w:val="00E41166"/>
    <w:rsid w:val="00E5446F"/>
    <w:rsid w:val="00E554A0"/>
    <w:rsid w:val="00E55F49"/>
    <w:rsid w:val="00E614CF"/>
    <w:rsid w:val="00E65C71"/>
    <w:rsid w:val="00E67A7D"/>
    <w:rsid w:val="00E71629"/>
    <w:rsid w:val="00E80D80"/>
    <w:rsid w:val="00E84533"/>
    <w:rsid w:val="00E86EA1"/>
    <w:rsid w:val="00E87593"/>
    <w:rsid w:val="00E91ABB"/>
    <w:rsid w:val="00E9260D"/>
    <w:rsid w:val="00E92E9D"/>
    <w:rsid w:val="00EA2FFC"/>
    <w:rsid w:val="00EA344C"/>
    <w:rsid w:val="00EA5190"/>
    <w:rsid w:val="00EA5864"/>
    <w:rsid w:val="00EA5DE9"/>
    <w:rsid w:val="00EA7104"/>
    <w:rsid w:val="00EB0685"/>
    <w:rsid w:val="00EB367C"/>
    <w:rsid w:val="00EB5525"/>
    <w:rsid w:val="00EB569A"/>
    <w:rsid w:val="00EB58D4"/>
    <w:rsid w:val="00EC3129"/>
    <w:rsid w:val="00EC4734"/>
    <w:rsid w:val="00EC6898"/>
    <w:rsid w:val="00EC6EF7"/>
    <w:rsid w:val="00ED0BD0"/>
    <w:rsid w:val="00ED394E"/>
    <w:rsid w:val="00ED403A"/>
    <w:rsid w:val="00EE269D"/>
    <w:rsid w:val="00EE4283"/>
    <w:rsid w:val="00EE4E76"/>
    <w:rsid w:val="00EE5B55"/>
    <w:rsid w:val="00EE5F85"/>
    <w:rsid w:val="00EE62D0"/>
    <w:rsid w:val="00EE7947"/>
    <w:rsid w:val="00EF005B"/>
    <w:rsid w:val="00F00A4D"/>
    <w:rsid w:val="00F06F27"/>
    <w:rsid w:val="00F12DAD"/>
    <w:rsid w:val="00F209EE"/>
    <w:rsid w:val="00F255F1"/>
    <w:rsid w:val="00F25DE3"/>
    <w:rsid w:val="00F262B5"/>
    <w:rsid w:val="00F30E99"/>
    <w:rsid w:val="00F31AC0"/>
    <w:rsid w:val="00F3358C"/>
    <w:rsid w:val="00F35D9E"/>
    <w:rsid w:val="00F40A15"/>
    <w:rsid w:val="00F444CE"/>
    <w:rsid w:val="00F45096"/>
    <w:rsid w:val="00F4654A"/>
    <w:rsid w:val="00F46B30"/>
    <w:rsid w:val="00F50F13"/>
    <w:rsid w:val="00F51397"/>
    <w:rsid w:val="00F544BB"/>
    <w:rsid w:val="00F55037"/>
    <w:rsid w:val="00F6221F"/>
    <w:rsid w:val="00F628EF"/>
    <w:rsid w:val="00F641DE"/>
    <w:rsid w:val="00F70A1B"/>
    <w:rsid w:val="00F71E01"/>
    <w:rsid w:val="00F738E1"/>
    <w:rsid w:val="00F7638E"/>
    <w:rsid w:val="00F76BCD"/>
    <w:rsid w:val="00F816E1"/>
    <w:rsid w:val="00F829B9"/>
    <w:rsid w:val="00F85F67"/>
    <w:rsid w:val="00F977B4"/>
    <w:rsid w:val="00FA135A"/>
    <w:rsid w:val="00FA4204"/>
    <w:rsid w:val="00FB1024"/>
    <w:rsid w:val="00FB1C74"/>
    <w:rsid w:val="00FB50C4"/>
    <w:rsid w:val="00FB79B1"/>
    <w:rsid w:val="00FC2A5D"/>
    <w:rsid w:val="00FC5488"/>
    <w:rsid w:val="00FC6CBC"/>
    <w:rsid w:val="00FC7245"/>
    <w:rsid w:val="00FD22ED"/>
    <w:rsid w:val="00FD2CF6"/>
    <w:rsid w:val="00FD52FB"/>
    <w:rsid w:val="00FD586A"/>
    <w:rsid w:val="00FD641D"/>
    <w:rsid w:val="00FD650B"/>
    <w:rsid w:val="00FD7CD6"/>
    <w:rsid w:val="00FE62A2"/>
    <w:rsid w:val="00FE73E0"/>
    <w:rsid w:val="00FF4DFD"/>
    <w:rsid w:val="00FF5DC9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6129031"/>
  <w15:docId w15:val="{5DE93093-3CD6-47E8-9BCA-89F2540C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6CCB"/>
    <w:pPr>
      <w:tabs>
        <w:tab w:val="num" w:pos="480"/>
      </w:tabs>
      <w:ind w:left="480" w:hanging="480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numPr>
        <w:numId w:val="7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,H2,hlavicka,V_Head2,h2,l2,list2,head2,G2,Podkapitola 1,Podkapitola 11,Podkapitola 12,Podkapitola 13,Podkapitola 14,Podkapitola 15,Podkapitola 111,Podkapitola 121,Podkapitola 131,Podkapitola 141,Podkapitola 16,Podkapitola 112,F2,2"/>
    <w:basedOn w:val="Normln"/>
    <w:next w:val="Normln"/>
    <w:autoRedefine/>
    <w:qFormat/>
    <w:rsid w:val="00895092"/>
    <w:pPr>
      <w:tabs>
        <w:tab w:val="clear" w:pos="480"/>
        <w:tab w:val="left" w:pos="1080"/>
        <w:tab w:val="left" w:pos="4395"/>
        <w:tab w:val="left" w:pos="5529"/>
      </w:tabs>
      <w:spacing w:before="120" w:after="60" w:line="240" w:lineRule="exact"/>
      <w:ind w:left="540" w:firstLine="0"/>
      <w:outlineLvl w:val="1"/>
    </w:pPr>
    <w:rPr>
      <w:rFonts w:ascii="Arial" w:hAnsi="Arial" w:cs="Arial"/>
      <w:szCs w:val="2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clear" w:pos="480"/>
      </w:tabs>
      <w:spacing w:after="120"/>
      <w:jc w:val="center"/>
      <w:outlineLvl w:val="4"/>
    </w:pPr>
    <w:rPr>
      <w:b/>
      <w:bCs/>
      <w:sz w:val="24"/>
      <w:szCs w:val="22"/>
    </w:rPr>
  </w:style>
  <w:style w:type="paragraph" w:styleId="Nadpis6">
    <w:name w:val="heading 6"/>
    <w:basedOn w:val="Normln"/>
    <w:next w:val="Normln"/>
    <w:qFormat/>
    <w:rsid w:val="00B00D2A"/>
    <w:pPr>
      <w:keepNext/>
      <w:numPr>
        <w:ilvl w:val="12"/>
      </w:numPr>
      <w:tabs>
        <w:tab w:val="num" w:pos="480"/>
        <w:tab w:val="left" w:pos="709"/>
        <w:tab w:val="left" w:pos="2127"/>
        <w:tab w:val="left" w:pos="4395"/>
        <w:tab w:val="left" w:pos="5529"/>
      </w:tabs>
      <w:ind w:left="480" w:firstLine="708"/>
      <w:outlineLvl w:val="5"/>
    </w:pPr>
    <w:rPr>
      <w:rFonts w:ascii="Arial" w:hAnsi="Arial"/>
      <w:sz w:val="20"/>
      <w:u w:val="single"/>
    </w:rPr>
  </w:style>
  <w:style w:type="paragraph" w:styleId="Nadpis7">
    <w:name w:val="heading 7"/>
    <w:basedOn w:val="Normln"/>
    <w:next w:val="Normln"/>
    <w:qFormat/>
    <w:rsid w:val="00B00D2A"/>
    <w:pPr>
      <w:keepNext/>
      <w:numPr>
        <w:ilvl w:val="12"/>
      </w:numPr>
      <w:tabs>
        <w:tab w:val="num" w:pos="480"/>
        <w:tab w:val="left" w:pos="709"/>
        <w:tab w:val="left" w:pos="2127"/>
        <w:tab w:val="left" w:pos="4395"/>
        <w:tab w:val="left" w:pos="5529"/>
      </w:tabs>
      <w:ind w:left="283" w:hanging="283"/>
      <w:jc w:val="center"/>
      <w:outlineLvl w:val="6"/>
    </w:pPr>
    <w:rPr>
      <w:rFonts w:ascii="Arial" w:hAnsi="Arial"/>
      <w:b/>
      <w:sz w:val="20"/>
      <w:u w:val="single"/>
    </w:rPr>
  </w:style>
  <w:style w:type="paragraph" w:styleId="Nadpis8">
    <w:name w:val="heading 8"/>
    <w:basedOn w:val="Normln"/>
    <w:next w:val="Normln"/>
    <w:qFormat/>
    <w:rsid w:val="00B00D2A"/>
    <w:pPr>
      <w:keepNext/>
      <w:tabs>
        <w:tab w:val="clear" w:pos="480"/>
        <w:tab w:val="left" w:pos="709"/>
        <w:tab w:val="left" w:pos="2127"/>
        <w:tab w:val="left" w:pos="4395"/>
        <w:tab w:val="left" w:pos="5529"/>
      </w:tabs>
      <w:ind w:left="0" w:firstLine="0"/>
      <w:jc w:val="center"/>
      <w:outlineLvl w:val="7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pPr>
      <w:widowControl w:val="0"/>
      <w:numPr>
        <w:numId w:val="1"/>
      </w:numPr>
      <w:spacing w:before="120" w:after="120"/>
      <w:ind w:right="45"/>
      <w:jc w:val="both"/>
    </w:pPr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adpis3Zhlav3VHead3VHead31VHead32Podkapitola2">
    <w:name w:val="Nadpis 3;Záhlaví 3;V_Head3;V_Head31;V_Head32;Podkapitola2"/>
    <w:basedOn w:val="Normln"/>
  </w:style>
  <w:style w:type="paragraph" w:styleId="slovanseznam2">
    <w:name w:val="List Number 2"/>
    <w:basedOn w:val="Normln"/>
    <w:pPr>
      <w:numPr>
        <w:ilvl w:val="1"/>
        <w:numId w:val="2"/>
      </w:numPr>
    </w:pPr>
  </w:style>
  <w:style w:type="character" w:customStyle="1" w:styleId="ZkladntextChar">
    <w:name w:val="Základní text Char"/>
    <w:rPr>
      <w:kern w:val="28"/>
      <w:sz w:val="22"/>
      <w:lang w:val="cs-CZ" w:eastAsia="cs-CZ" w:bidi="ar-SA"/>
    </w:rPr>
  </w:style>
  <w:style w:type="paragraph" w:customStyle="1" w:styleId="sez">
    <w:name w:val="sez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slovanseznam3">
    <w:name w:val="List Number 3"/>
    <w:basedOn w:val="Normln"/>
    <w:pPr>
      <w:numPr>
        <w:ilvl w:val="2"/>
        <w:numId w:val="5"/>
      </w:numPr>
    </w:pPr>
  </w:style>
  <w:style w:type="paragraph" w:customStyle="1" w:styleId="Stylslovanseznam3ZarovnatdoblokuZa6b">
    <w:name w:val="Styl Číslovaný seznam 3 + Zarovnat do bloku Za:  6 b."/>
    <w:basedOn w:val="slovanseznam3"/>
    <w:pPr>
      <w:numPr>
        <w:ilvl w:val="0"/>
        <w:numId w:val="3"/>
      </w:numPr>
      <w:spacing w:after="120"/>
      <w:jc w:val="both"/>
    </w:pPr>
  </w:style>
  <w:style w:type="paragraph" w:customStyle="1" w:styleId="Stylslovanseznam2ZarovnatdoblokuZa6b">
    <w:name w:val="Styl Číslovaný seznam 2 + Zarovnat do bloku Za:  6 b."/>
    <w:basedOn w:val="slovanseznam2"/>
    <w:pPr>
      <w:numPr>
        <w:ilvl w:val="0"/>
        <w:numId w:val="5"/>
      </w:numPr>
      <w:spacing w:after="120"/>
      <w:jc w:val="both"/>
    </w:pPr>
  </w:style>
  <w:style w:type="paragraph" w:customStyle="1" w:styleId="Stylslovanseznam3ZarovnatdoblokuZa6b1">
    <w:name w:val="Styl Číslovaný seznam 3 + Zarovnat do bloku Za:  6 b.1"/>
    <w:basedOn w:val="slovanseznam3"/>
    <w:pPr>
      <w:numPr>
        <w:ilvl w:val="0"/>
        <w:numId w:val="4"/>
      </w:numPr>
      <w:spacing w:after="120"/>
      <w:jc w:val="both"/>
    </w:pPr>
  </w:style>
  <w:style w:type="paragraph" w:customStyle="1" w:styleId="StylNadpis1zarovnnnasted">
    <w:name w:val="Styl Nadpis 1 + zarovnání na střed"/>
    <w:basedOn w:val="Nadpis1"/>
    <w:pPr>
      <w:numPr>
        <w:numId w:val="6"/>
      </w:numPr>
      <w:jc w:val="center"/>
    </w:pPr>
    <w:rPr>
      <w:rFonts w:cs="Times New Roman"/>
      <w:sz w:val="28"/>
      <w:szCs w:val="28"/>
    </w:rPr>
  </w:style>
  <w:style w:type="paragraph" w:customStyle="1" w:styleId="text">
    <w:name w:val="text"/>
    <w:basedOn w:val="Normln"/>
    <w:autoRedefine/>
    <w:pPr>
      <w:numPr>
        <w:ilvl w:val="1"/>
        <w:numId w:val="8"/>
      </w:numPr>
      <w:spacing w:after="120"/>
    </w:pPr>
  </w:style>
  <w:style w:type="paragraph" w:customStyle="1" w:styleId="StyltextVlevo0cmPrvndek0cm">
    <w:name w:val="Styl text + Vlevo:  0 cm První řádek:  0 cm"/>
    <w:basedOn w:val="text"/>
    <w:pPr>
      <w:numPr>
        <w:ilvl w:val="0"/>
        <w:numId w:val="0"/>
      </w:numPr>
    </w:pPr>
  </w:style>
  <w:style w:type="paragraph" w:customStyle="1" w:styleId="Psmeno">
    <w:name w:val="Písmeno"/>
    <w:basedOn w:val="Odstavec"/>
    <w:pPr>
      <w:widowControl/>
      <w:spacing w:before="0" w:after="60"/>
      <w:ind w:right="0"/>
      <w:jc w:val="left"/>
    </w:pPr>
    <w:rPr>
      <w:lang w:eastAsia="cs-CZ"/>
    </w:rPr>
  </w:style>
  <w:style w:type="paragraph" w:customStyle="1" w:styleId="N1">
    <w:name w:val="N1"/>
    <w:basedOn w:val="Nadpis1"/>
    <w:pPr>
      <w:numPr>
        <w:numId w:val="10"/>
      </w:numPr>
      <w:jc w:val="center"/>
    </w:pPr>
    <w:rPr>
      <w:rFonts w:ascii="Times New Roman" w:hAnsi="Times New Roman"/>
      <w:sz w:val="28"/>
      <w:szCs w:val="28"/>
    </w:rPr>
  </w:style>
  <w:style w:type="paragraph" w:customStyle="1" w:styleId="N2">
    <w:name w:val="N2"/>
    <w:basedOn w:val="Nadpis2"/>
    <w:pPr>
      <w:numPr>
        <w:ilvl w:val="1"/>
        <w:numId w:val="11"/>
      </w:numPr>
    </w:pPr>
  </w:style>
  <w:style w:type="paragraph" w:customStyle="1" w:styleId="StylN1Vlevo125cm">
    <w:name w:val="Styl N1 + Vlevo:  125 cm"/>
    <w:basedOn w:val="N1"/>
    <w:pPr>
      <w:numPr>
        <w:numId w:val="0"/>
      </w:numPr>
    </w:pPr>
    <w:rPr>
      <w:rFonts w:cs="Times New Roman"/>
      <w:szCs w:val="20"/>
    </w:rPr>
  </w:style>
  <w:style w:type="paragraph" w:customStyle="1" w:styleId="N3">
    <w:name w:val="N3"/>
    <w:basedOn w:val="Nadpis3"/>
    <w:next w:val="N2"/>
    <w:pPr>
      <w:numPr>
        <w:ilvl w:val="2"/>
        <w:numId w:val="9"/>
      </w:numPr>
    </w:pPr>
  </w:style>
  <w:style w:type="paragraph" w:customStyle="1" w:styleId="StylN2Vlevo0cmPedsazen273cm">
    <w:name w:val="Styl N2 + Vlevo:  0 cm Předsazení:  273 cm"/>
    <w:basedOn w:val="Nadpis2"/>
    <w:next w:val="N2"/>
    <w:pPr>
      <w:numPr>
        <w:ilvl w:val="1"/>
        <w:numId w:val="12"/>
      </w:numPr>
    </w:pPr>
    <w:rPr>
      <w:szCs w:val="20"/>
    </w:rPr>
  </w:style>
  <w:style w:type="paragraph" w:customStyle="1" w:styleId="StylN311bZarovnatdobloku">
    <w:name w:val="Styl N3 + 11 b. Zarovnat do bloku"/>
    <w:basedOn w:val="N3"/>
    <w:next w:val="N2"/>
    <w:pPr>
      <w:numPr>
        <w:ilvl w:val="3"/>
      </w:numPr>
      <w:jc w:val="both"/>
    </w:pPr>
    <w:rPr>
      <w:sz w:val="22"/>
      <w:szCs w:val="20"/>
    </w:rPr>
  </w:style>
  <w:style w:type="paragraph" w:customStyle="1" w:styleId="StA">
    <w:name w:val="StA"/>
    <w:basedOn w:val="N2"/>
    <w:pPr>
      <w:numPr>
        <w:ilvl w:val="0"/>
        <w:numId w:val="0"/>
      </w:numPr>
    </w:pPr>
  </w:style>
  <w:style w:type="paragraph" w:styleId="Seznamsodrkami">
    <w:name w:val="List Bullet"/>
    <w:basedOn w:val="Normln"/>
    <w:autoRedefine/>
    <w:pPr>
      <w:tabs>
        <w:tab w:val="left" w:pos="360"/>
      </w:tabs>
      <w:spacing w:after="60"/>
      <w:ind w:left="360" w:hanging="360"/>
    </w:pPr>
  </w:style>
  <w:style w:type="paragraph" w:customStyle="1" w:styleId="lneknzev">
    <w:name w:val="Článek název"/>
    <w:basedOn w:val="Normln"/>
    <w:pPr>
      <w:keepNext/>
      <w:tabs>
        <w:tab w:val="clear" w:pos="480"/>
      </w:tabs>
      <w:spacing w:after="120"/>
      <w:ind w:left="0" w:firstLine="0"/>
      <w:jc w:val="center"/>
    </w:pPr>
    <w:rPr>
      <w:b/>
      <w:caps/>
      <w:smallCaps/>
      <w:kern w:val="28"/>
      <w:sz w:val="24"/>
    </w:rPr>
  </w:style>
  <w:style w:type="paragraph" w:styleId="Zkladntext">
    <w:name w:val="Body Text"/>
    <w:basedOn w:val="Normln"/>
    <w:pPr>
      <w:tabs>
        <w:tab w:val="clear" w:pos="480"/>
      </w:tabs>
      <w:spacing w:after="60"/>
      <w:ind w:left="0" w:firstLine="567"/>
    </w:pPr>
    <w:rPr>
      <w:kern w:val="28"/>
    </w:rPr>
  </w:style>
  <w:style w:type="character" w:customStyle="1" w:styleId="lneknzevChar">
    <w:name w:val="Článek název Char"/>
    <w:rPr>
      <w:b/>
      <w:caps/>
      <w:smallCaps/>
      <w:kern w:val="28"/>
      <w:sz w:val="24"/>
      <w:lang w:val="cs-CZ" w:eastAsia="cs-CZ" w:bidi="ar-SA"/>
    </w:rPr>
  </w:style>
  <w:style w:type="paragraph" w:styleId="Textvysvtlivek">
    <w:name w:val="endnote text"/>
    <w:basedOn w:val="Normln"/>
    <w:semiHidden/>
    <w:pPr>
      <w:tabs>
        <w:tab w:val="clear" w:pos="480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ascii="Arial" w:hAnsi="Arial"/>
      <w:sz w:val="20"/>
    </w:rPr>
  </w:style>
  <w:style w:type="character" w:styleId="Odkaznavysvtlivky">
    <w:name w:val="endnote reference"/>
    <w:semiHidden/>
    <w:rPr>
      <w:vertAlign w:val="superscript"/>
    </w:rPr>
  </w:style>
  <w:style w:type="paragraph" w:styleId="Zkladntextodsazen">
    <w:name w:val="Body Text Indent"/>
    <w:basedOn w:val="Normln"/>
    <w:link w:val="ZkladntextodsazenChar"/>
    <w:pPr>
      <w:tabs>
        <w:tab w:val="clear" w:pos="480"/>
      </w:tabs>
      <w:spacing w:after="60"/>
      <w:ind w:left="426" w:hanging="426"/>
    </w:pPr>
    <w:rPr>
      <w:rFonts w:ascii="Arial" w:hAnsi="Arial"/>
      <w:sz w:val="20"/>
    </w:rPr>
  </w:style>
  <w:style w:type="paragraph" w:customStyle="1" w:styleId="Nadpissmlouvy">
    <w:name w:val="Nadpis smlouvy"/>
    <w:basedOn w:val="Normln"/>
    <w:pPr>
      <w:tabs>
        <w:tab w:val="clear" w:pos="480"/>
      </w:tabs>
      <w:spacing w:after="240"/>
      <w:ind w:left="0" w:firstLine="0"/>
      <w:jc w:val="center"/>
    </w:pPr>
    <w:rPr>
      <w:b/>
      <w:kern w:val="28"/>
      <w:sz w:val="32"/>
    </w:rPr>
  </w:style>
  <w:style w:type="paragraph" w:customStyle="1" w:styleId="Normal-podtitul">
    <w:name w:val="Normal-podtitul"/>
    <w:basedOn w:val="Normln"/>
    <w:pPr>
      <w:tabs>
        <w:tab w:val="clear" w:pos="480"/>
      </w:tabs>
      <w:spacing w:after="120"/>
      <w:ind w:left="0" w:firstLine="0"/>
      <w:jc w:val="center"/>
    </w:pPr>
    <w:rPr>
      <w:b/>
      <w:lang w:eastAsia="en-US"/>
    </w:rPr>
  </w:style>
  <w:style w:type="paragraph" w:styleId="Zkladntext2">
    <w:name w:val="Body Text 2"/>
    <w:basedOn w:val="Normln"/>
    <w:pPr>
      <w:tabs>
        <w:tab w:val="clear" w:pos="480"/>
      </w:tabs>
      <w:spacing w:after="240"/>
      <w:ind w:left="0" w:firstLine="0"/>
      <w:jc w:val="both"/>
    </w:pPr>
    <w:rPr>
      <w:bCs/>
      <w:color w:val="FF0000"/>
      <w:sz w:val="24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2">
    <w:name w:val="Body Text Indent 2"/>
    <w:basedOn w:val="Normln"/>
    <w:pPr>
      <w:tabs>
        <w:tab w:val="clear" w:pos="480"/>
      </w:tabs>
      <w:spacing w:after="120"/>
      <w:ind w:left="540" w:hanging="540"/>
      <w:jc w:val="both"/>
    </w:pPr>
  </w:style>
  <w:style w:type="paragraph" w:customStyle="1" w:styleId="Styl1">
    <w:name w:val="Styl1"/>
    <w:basedOn w:val="Normln"/>
    <w:autoRedefine/>
    <w:rsid w:val="0076128B"/>
    <w:pPr>
      <w:tabs>
        <w:tab w:val="clear" w:pos="480"/>
      </w:tabs>
      <w:spacing w:before="240"/>
      <w:ind w:left="0" w:firstLine="0"/>
      <w:jc w:val="center"/>
    </w:pPr>
    <w:rPr>
      <w:rFonts w:ascii="Arial" w:hAnsi="Arial" w:cs="Arial"/>
      <w:b/>
      <w:sz w:val="24"/>
    </w:rPr>
  </w:style>
  <w:style w:type="paragraph" w:styleId="Zkladntextodsazen3">
    <w:name w:val="Body Text Indent 3"/>
    <w:basedOn w:val="Normln"/>
    <w:rsid w:val="005633CC"/>
    <w:pPr>
      <w:tabs>
        <w:tab w:val="clear" w:pos="480"/>
      </w:tabs>
      <w:spacing w:before="60"/>
      <w:ind w:left="0" w:firstLine="2410"/>
    </w:pPr>
    <w:rPr>
      <w:rFonts w:ascii="Arial" w:hAnsi="Arial"/>
      <w:szCs w:val="22"/>
    </w:rPr>
  </w:style>
  <w:style w:type="paragraph" w:customStyle="1" w:styleId="mezinadpiskurzva">
    <w:name w:val="mezinadpis_kurzíva"/>
    <w:basedOn w:val="Normln"/>
    <w:rsid w:val="007D06E1"/>
    <w:pPr>
      <w:tabs>
        <w:tab w:val="clear" w:pos="480"/>
      </w:tabs>
      <w:spacing w:before="240" w:after="240"/>
      <w:ind w:left="0" w:firstLine="0"/>
      <w:jc w:val="both"/>
    </w:pPr>
    <w:rPr>
      <w:rFonts w:ascii="Arial" w:hAnsi="Arial"/>
      <w:b/>
      <w:i/>
      <w:sz w:val="20"/>
    </w:rPr>
  </w:style>
  <w:style w:type="paragraph" w:customStyle="1" w:styleId="Nadpis1lnek">
    <w:name w:val="Nadpis 1.Článek"/>
    <w:basedOn w:val="Normln"/>
    <w:next w:val="Normln"/>
    <w:autoRedefine/>
    <w:rsid w:val="00B00D2A"/>
    <w:pPr>
      <w:keepNext/>
      <w:tabs>
        <w:tab w:val="clear" w:pos="480"/>
        <w:tab w:val="left" w:pos="2127"/>
        <w:tab w:val="left" w:pos="4395"/>
        <w:tab w:val="left" w:pos="5529"/>
      </w:tabs>
      <w:spacing w:after="120" w:line="240" w:lineRule="exact"/>
      <w:ind w:left="0" w:firstLine="0"/>
      <w:jc w:val="center"/>
    </w:pPr>
    <w:rPr>
      <w:rFonts w:ascii="Arial" w:hAnsi="Arial" w:cs="Arial"/>
      <w:b/>
      <w:caps/>
      <w:szCs w:val="22"/>
    </w:rPr>
  </w:style>
  <w:style w:type="paragraph" w:customStyle="1" w:styleId="Nadpis2Odstavec">
    <w:name w:val="Nadpis 2.Odstavec"/>
    <w:basedOn w:val="Normln"/>
    <w:next w:val="Normln"/>
    <w:autoRedefine/>
    <w:rsid w:val="00B00D2A"/>
    <w:pPr>
      <w:numPr>
        <w:ilvl w:val="1"/>
        <w:numId w:val="19"/>
      </w:numPr>
      <w:tabs>
        <w:tab w:val="clear" w:pos="1647"/>
        <w:tab w:val="num" w:pos="540"/>
        <w:tab w:val="left" w:pos="2127"/>
        <w:tab w:val="left" w:pos="3544"/>
        <w:tab w:val="left" w:pos="4395"/>
        <w:tab w:val="left" w:pos="5529"/>
      </w:tabs>
      <w:spacing w:before="60"/>
      <w:ind w:hanging="1647"/>
    </w:pPr>
    <w:rPr>
      <w:rFonts w:ascii="Arial" w:hAnsi="Arial"/>
      <w:b/>
      <w:szCs w:val="22"/>
    </w:rPr>
  </w:style>
  <w:style w:type="paragraph" w:customStyle="1" w:styleId="FIRMA">
    <w:name w:val="FIRMA"/>
    <w:basedOn w:val="Normln"/>
    <w:autoRedefine/>
    <w:rsid w:val="004B0CD1"/>
    <w:pPr>
      <w:numPr>
        <w:numId w:val="31"/>
      </w:numPr>
      <w:tabs>
        <w:tab w:val="left" w:pos="0"/>
        <w:tab w:val="left" w:pos="709"/>
        <w:tab w:val="left" w:pos="2127"/>
        <w:tab w:val="left" w:pos="3544"/>
        <w:tab w:val="left" w:pos="4395"/>
        <w:tab w:val="left" w:pos="5103"/>
        <w:tab w:val="left" w:pos="5529"/>
      </w:tabs>
      <w:spacing w:before="240" w:after="240"/>
      <w:ind w:left="1077"/>
      <w:jc w:val="center"/>
    </w:pPr>
    <w:rPr>
      <w:rFonts w:ascii="Arial" w:hAnsi="Arial" w:cs="Arial"/>
      <w:b/>
      <w:bCs/>
      <w:szCs w:val="22"/>
    </w:rPr>
  </w:style>
  <w:style w:type="paragraph" w:customStyle="1" w:styleId="Odrky2">
    <w:name w:val="Odrážky 2"/>
    <w:basedOn w:val="Normln"/>
    <w:autoRedefine/>
    <w:rsid w:val="004F4E03"/>
    <w:pPr>
      <w:tabs>
        <w:tab w:val="clear" w:pos="480"/>
        <w:tab w:val="left" w:pos="720"/>
        <w:tab w:val="left" w:pos="5529"/>
      </w:tabs>
      <w:spacing w:before="60"/>
      <w:ind w:left="720" w:hanging="360"/>
      <w:jc w:val="both"/>
    </w:pPr>
    <w:rPr>
      <w:rFonts w:ascii="Arial" w:hAnsi="Arial"/>
      <w:szCs w:val="22"/>
    </w:rPr>
  </w:style>
  <w:style w:type="paragraph" w:customStyle="1" w:styleId="Normalleader">
    <w:name w:val="Normal leader"/>
    <w:basedOn w:val="Normln"/>
    <w:rsid w:val="00B00D2A"/>
    <w:pPr>
      <w:numPr>
        <w:numId w:val="15"/>
      </w:numPr>
      <w:tabs>
        <w:tab w:val="left" w:pos="709"/>
        <w:tab w:val="left" w:pos="2127"/>
        <w:tab w:val="left" w:pos="4395"/>
        <w:tab w:val="left" w:pos="5529"/>
      </w:tabs>
    </w:pPr>
    <w:rPr>
      <w:rFonts w:ascii="Arial" w:hAnsi="Arial"/>
      <w:sz w:val="20"/>
    </w:rPr>
  </w:style>
  <w:style w:type="paragraph" w:customStyle="1" w:styleId="Poznmka">
    <w:name w:val="Poznámka"/>
    <w:rsid w:val="00B00D2A"/>
    <w:pPr>
      <w:jc w:val="both"/>
    </w:pPr>
    <w:rPr>
      <w:i/>
    </w:rPr>
  </w:style>
  <w:style w:type="character" w:styleId="slostrnky">
    <w:name w:val="page number"/>
    <w:basedOn w:val="Standardnpsmoodstavce"/>
    <w:rsid w:val="00B00D2A"/>
  </w:style>
  <w:style w:type="paragraph" w:styleId="Nzev">
    <w:name w:val="Title"/>
    <w:basedOn w:val="Normln"/>
    <w:qFormat/>
    <w:rsid w:val="00B00D2A"/>
    <w:pPr>
      <w:tabs>
        <w:tab w:val="clear" w:pos="480"/>
        <w:tab w:val="left" w:pos="709"/>
        <w:tab w:val="left" w:pos="2127"/>
        <w:tab w:val="left" w:pos="4395"/>
        <w:tab w:val="left" w:pos="5529"/>
      </w:tabs>
      <w:spacing w:line="480" w:lineRule="exact"/>
      <w:ind w:left="0" w:firstLine="0"/>
      <w:jc w:val="center"/>
    </w:pPr>
    <w:rPr>
      <w:rFonts w:ascii="Arial" w:hAnsi="Arial"/>
      <w:b/>
      <w:sz w:val="28"/>
    </w:rPr>
  </w:style>
  <w:style w:type="paragraph" w:customStyle="1" w:styleId="lnek">
    <w:name w:val="Článek"/>
    <w:basedOn w:val="Normln"/>
    <w:rsid w:val="00B00D2A"/>
    <w:pPr>
      <w:numPr>
        <w:numId w:val="16"/>
      </w:numPr>
      <w:jc w:val="center"/>
      <w:outlineLvl w:val="0"/>
    </w:pPr>
    <w:rPr>
      <w:b/>
      <w:sz w:val="20"/>
    </w:rPr>
  </w:style>
  <w:style w:type="paragraph" w:customStyle="1" w:styleId="Odsazen">
    <w:name w:val="Odsazení"/>
    <w:basedOn w:val="Normln"/>
    <w:next w:val="Normln"/>
    <w:rsid w:val="00B00D2A"/>
    <w:pPr>
      <w:numPr>
        <w:ilvl w:val="1"/>
        <w:numId w:val="16"/>
      </w:numPr>
      <w:jc w:val="both"/>
    </w:pPr>
    <w:rPr>
      <w:color w:val="000000"/>
      <w:sz w:val="24"/>
    </w:rPr>
  </w:style>
  <w:style w:type="paragraph" w:customStyle="1" w:styleId="font5">
    <w:name w:val="font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color w:val="FF0000"/>
      <w:sz w:val="20"/>
    </w:rPr>
  </w:style>
  <w:style w:type="paragraph" w:customStyle="1" w:styleId="font6">
    <w:name w:val="font6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Cs w:val="22"/>
    </w:rPr>
  </w:style>
  <w:style w:type="paragraph" w:customStyle="1" w:styleId="font7">
    <w:name w:val="font7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8"/>
      <w:szCs w:val="28"/>
    </w:rPr>
  </w:style>
  <w:style w:type="paragraph" w:customStyle="1" w:styleId="xl24">
    <w:name w:val="xl24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4"/>
      <w:szCs w:val="24"/>
    </w:rPr>
  </w:style>
  <w:style w:type="paragraph" w:customStyle="1" w:styleId="xl25">
    <w:name w:val="xl2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xl26">
    <w:name w:val="xl26"/>
    <w:basedOn w:val="Normln"/>
    <w:rsid w:val="00B00D2A"/>
    <w:pPr>
      <w:shd w:val="clear" w:color="auto" w:fill="FFFF00"/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xl27">
    <w:name w:val="xl27"/>
    <w:basedOn w:val="Normln"/>
    <w:rsid w:val="00B00D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 w:val="24"/>
      <w:szCs w:val="24"/>
    </w:rPr>
  </w:style>
  <w:style w:type="paragraph" w:customStyle="1" w:styleId="xl28">
    <w:name w:val="xl28"/>
    <w:basedOn w:val="Normln"/>
    <w:rsid w:val="00B00D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 w:val="24"/>
      <w:szCs w:val="24"/>
    </w:rPr>
  </w:style>
  <w:style w:type="paragraph" w:customStyle="1" w:styleId="xl29">
    <w:name w:val="xl29"/>
    <w:basedOn w:val="Normln"/>
    <w:rsid w:val="00B00D2A"/>
    <w:pPr>
      <w:pBdr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sz w:val="24"/>
      <w:szCs w:val="24"/>
    </w:rPr>
  </w:style>
  <w:style w:type="paragraph" w:customStyle="1" w:styleId="xl30">
    <w:name w:val="xl30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color w:val="FF0000"/>
      <w:sz w:val="24"/>
      <w:szCs w:val="24"/>
    </w:rPr>
  </w:style>
  <w:style w:type="paragraph" w:customStyle="1" w:styleId="xl31">
    <w:name w:val="xl31"/>
    <w:basedOn w:val="Normln"/>
    <w:rsid w:val="00B00D2A"/>
    <w:pPr>
      <w:pBdr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Chars="100" w:firstLine="0"/>
      <w:textAlignment w:val="top"/>
    </w:pPr>
    <w:rPr>
      <w:rFonts w:ascii="Tahoma" w:hAnsi="Tahoma" w:cs="Tahoma"/>
      <w:sz w:val="24"/>
      <w:szCs w:val="24"/>
    </w:rPr>
  </w:style>
  <w:style w:type="paragraph" w:customStyle="1" w:styleId="xl32">
    <w:name w:val="xl32"/>
    <w:basedOn w:val="Normln"/>
    <w:rsid w:val="00B00D2A"/>
    <w:pPr>
      <w:pBdr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top"/>
    </w:pPr>
    <w:rPr>
      <w:rFonts w:ascii="Tahoma" w:hAnsi="Tahoma" w:cs="Tahoma"/>
      <w:b/>
      <w:bCs/>
      <w:color w:val="FF0000"/>
      <w:sz w:val="24"/>
      <w:szCs w:val="24"/>
    </w:rPr>
  </w:style>
  <w:style w:type="paragraph" w:customStyle="1" w:styleId="xl33">
    <w:name w:val="xl33"/>
    <w:basedOn w:val="Normln"/>
    <w:rsid w:val="00B00D2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sz w:val="24"/>
      <w:szCs w:val="24"/>
    </w:rPr>
  </w:style>
  <w:style w:type="paragraph" w:customStyle="1" w:styleId="xl34">
    <w:name w:val="xl34"/>
    <w:basedOn w:val="Normln"/>
    <w:rsid w:val="00B00D2A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top"/>
    </w:pPr>
    <w:rPr>
      <w:rFonts w:ascii="Tahoma" w:hAnsi="Tahoma" w:cs="Tahoma"/>
      <w:b/>
      <w:bCs/>
      <w:color w:val="FF0000"/>
      <w:sz w:val="24"/>
      <w:szCs w:val="24"/>
    </w:rPr>
  </w:style>
  <w:style w:type="paragraph" w:customStyle="1" w:styleId="xl35">
    <w:name w:val="xl3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40"/>
      <w:szCs w:val="40"/>
    </w:rPr>
  </w:style>
  <w:style w:type="paragraph" w:customStyle="1" w:styleId="xl36">
    <w:name w:val="xl36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xl37">
    <w:name w:val="xl37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color w:val="000000"/>
      <w:sz w:val="24"/>
      <w:szCs w:val="24"/>
    </w:rPr>
  </w:style>
  <w:style w:type="paragraph" w:customStyle="1" w:styleId="xl38">
    <w:name w:val="xl38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xl39">
    <w:name w:val="xl39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4"/>
      <w:szCs w:val="24"/>
    </w:rPr>
  </w:style>
  <w:style w:type="paragraph" w:customStyle="1" w:styleId="xl40">
    <w:name w:val="xl40"/>
    <w:basedOn w:val="Normln"/>
    <w:rsid w:val="00B00D2A"/>
    <w:pPr>
      <w:shd w:val="clear" w:color="auto" w:fill="FFFF00"/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4"/>
      <w:szCs w:val="24"/>
    </w:rPr>
  </w:style>
  <w:style w:type="paragraph" w:customStyle="1" w:styleId="xl41">
    <w:name w:val="xl41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2">
    <w:name w:val="xl42"/>
    <w:basedOn w:val="Normln"/>
    <w:rsid w:val="00B00D2A"/>
    <w:pPr>
      <w:shd w:val="clear" w:color="auto" w:fill="FFFF00"/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Cs w:val="22"/>
    </w:rPr>
  </w:style>
  <w:style w:type="paragraph" w:customStyle="1" w:styleId="xl43">
    <w:name w:val="xl43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4">
    <w:name w:val="xl44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Cs w:val="22"/>
    </w:rPr>
  </w:style>
  <w:style w:type="paragraph" w:customStyle="1" w:styleId="xl45">
    <w:name w:val="xl4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6">
    <w:name w:val="xl46"/>
    <w:basedOn w:val="Normln"/>
    <w:rsid w:val="00B00D2A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center"/>
    </w:pPr>
    <w:rPr>
      <w:rFonts w:ascii="Tahoma" w:hAnsi="Tahoma" w:cs="Tahoma"/>
      <w:sz w:val="24"/>
      <w:szCs w:val="24"/>
    </w:rPr>
  </w:style>
  <w:style w:type="paragraph" w:customStyle="1" w:styleId="xl47">
    <w:name w:val="xl47"/>
    <w:basedOn w:val="Normln"/>
    <w:rsid w:val="00B00D2A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center"/>
    </w:pPr>
    <w:rPr>
      <w:rFonts w:ascii="Tahoma" w:hAnsi="Tahoma" w:cs="Tahoma"/>
      <w:sz w:val="24"/>
      <w:szCs w:val="24"/>
    </w:rPr>
  </w:style>
  <w:style w:type="paragraph" w:customStyle="1" w:styleId="xl48">
    <w:name w:val="xl48"/>
    <w:basedOn w:val="Normln"/>
    <w:rsid w:val="00B00D2A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9">
    <w:name w:val="xl49"/>
    <w:basedOn w:val="Normln"/>
    <w:rsid w:val="00B00D2A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50">
    <w:name w:val="xl50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jc w:val="center"/>
    </w:pPr>
    <w:rPr>
      <w:rFonts w:ascii="Tahoma" w:hAnsi="Tahoma" w:cs="Tahoma"/>
      <w:sz w:val="24"/>
      <w:szCs w:val="24"/>
    </w:rPr>
  </w:style>
  <w:style w:type="paragraph" w:customStyle="1" w:styleId="xl51">
    <w:name w:val="xl51"/>
    <w:basedOn w:val="Normln"/>
    <w:rsid w:val="00B00D2A"/>
    <w:pP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Cs w:val="22"/>
    </w:rPr>
  </w:style>
  <w:style w:type="paragraph" w:customStyle="1" w:styleId="xl52">
    <w:name w:val="xl52"/>
    <w:basedOn w:val="Normln"/>
    <w:rsid w:val="00B00D2A"/>
    <w:pP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szCs w:val="22"/>
    </w:rPr>
  </w:style>
  <w:style w:type="paragraph" w:customStyle="1" w:styleId="xl53">
    <w:name w:val="xl53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NormlnSmlouva">
    <w:name w:val="Normální.Smlouva"/>
    <w:rsid w:val="00B00D2A"/>
    <w:pPr>
      <w:widowControl w:val="0"/>
      <w:jc w:val="both"/>
    </w:pPr>
    <w:rPr>
      <w:sz w:val="24"/>
    </w:rPr>
  </w:style>
  <w:style w:type="character" w:styleId="Siln">
    <w:name w:val="Strong"/>
    <w:qFormat/>
    <w:rsid w:val="00B00D2A"/>
    <w:rPr>
      <w:b/>
      <w:bCs/>
    </w:rPr>
  </w:style>
  <w:style w:type="table" w:styleId="Mkatabulky">
    <w:name w:val="Table Grid"/>
    <w:basedOn w:val="Normlntabulka"/>
    <w:rsid w:val="00B00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B00D2A"/>
    <w:pPr>
      <w:shd w:val="clear" w:color="auto" w:fill="000080"/>
      <w:tabs>
        <w:tab w:val="clear" w:pos="480"/>
      </w:tabs>
      <w:ind w:left="0" w:firstLine="0"/>
    </w:pPr>
    <w:rPr>
      <w:rFonts w:ascii="Tahoma" w:hAnsi="Tahoma" w:cs="Tahoma"/>
      <w:sz w:val="20"/>
    </w:rPr>
  </w:style>
  <w:style w:type="paragraph" w:customStyle="1" w:styleId="Podnadpis1">
    <w:name w:val="Podnadpis1"/>
    <w:basedOn w:val="Normln"/>
    <w:next w:val="Nadpis2"/>
    <w:rsid w:val="00B00D2A"/>
    <w:pPr>
      <w:keepNext/>
      <w:tabs>
        <w:tab w:val="clear" w:pos="480"/>
      </w:tabs>
      <w:autoSpaceDE w:val="0"/>
      <w:autoSpaceDN w:val="0"/>
      <w:adjustRightInd w:val="0"/>
      <w:ind w:left="0" w:firstLine="0"/>
      <w:jc w:val="center"/>
    </w:pPr>
    <w:rPr>
      <w:b/>
      <w:bCs/>
      <w:szCs w:val="22"/>
    </w:rPr>
  </w:style>
  <w:style w:type="paragraph" w:styleId="Pedmtkomente">
    <w:name w:val="annotation subject"/>
    <w:basedOn w:val="Textkomente"/>
    <w:next w:val="Textkomente"/>
    <w:semiHidden/>
    <w:rsid w:val="00B00D2A"/>
    <w:pPr>
      <w:tabs>
        <w:tab w:val="clear" w:pos="480"/>
      </w:tabs>
      <w:ind w:left="0" w:firstLine="0"/>
    </w:pPr>
    <w:rPr>
      <w:b/>
      <w:bCs/>
    </w:rPr>
  </w:style>
  <w:style w:type="character" w:customStyle="1" w:styleId="boldbodycopy">
    <w:name w:val="boldbodycopy"/>
    <w:basedOn w:val="Standardnpsmoodstavce"/>
    <w:rsid w:val="00F641DE"/>
  </w:style>
  <w:style w:type="character" w:customStyle="1" w:styleId="topstoryhead">
    <w:name w:val="topstoryhead"/>
    <w:basedOn w:val="Standardnpsmoodstavce"/>
    <w:rsid w:val="00F641DE"/>
  </w:style>
  <w:style w:type="paragraph" w:styleId="Obsah1">
    <w:name w:val="toc 1"/>
    <w:basedOn w:val="Normln"/>
    <w:next w:val="Normln"/>
    <w:semiHidden/>
    <w:rsid w:val="00F641DE"/>
    <w:pPr>
      <w:tabs>
        <w:tab w:val="left" w:pos="480"/>
        <w:tab w:val="right" w:leader="dot" w:pos="9062"/>
      </w:tabs>
      <w:suppressAutoHyphens/>
      <w:ind w:left="0" w:firstLine="0"/>
    </w:pPr>
    <w:rPr>
      <w:rFonts w:ascii="Tahoma" w:hAnsi="Tahoma"/>
      <w:sz w:val="16"/>
      <w:szCs w:val="24"/>
      <w:lang w:eastAsia="ar-SA"/>
    </w:rPr>
  </w:style>
  <w:style w:type="paragraph" w:styleId="Obsah2">
    <w:name w:val="toc 2"/>
    <w:basedOn w:val="Normln"/>
    <w:next w:val="Normln"/>
    <w:semiHidden/>
    <w:rsid w:val="00F641DE"/>
    <w:pPr>
      <w:tabs>
        <w:tab w:val="clear" w:pos="480"/>
      </w:tabs>
      <w:suppressAutoHyphens/>
      <w:ind w:left="160" w:firstLine="0"/>
    </w:pPr>
    <w:rPr>
      <w:rFonts w:ascii="Tahoma" w:hAnsi="Tahoma"/>
      <w:sz w:val="16"/>
      <w:szCs w:val="24"/>
      <w:lang w:eastAsia="ar-SA"/>
    </w:rPr>
  </w:style>
  <w:style w:type="paragraph" w:styleId="Obsah3">
    <w:name w:val="toc 3"/>
    <w:basedOn w:val="Normln"/>
    <w:semiHidden/>
    <w:rsid w:val="00F641DE"/>
    <w:pPr>
      <w:suppressLineNumbers/>
      <w:tabs>
        <w:tab w:val="clear" w:pos="480"/>
        <w:tab w:val="right" w:leader="dot" w:pos="9637"/>
      </w:tabs>
      <w:suppressAutoHyphens/>
      <w:ind w:left="566" w:firstLine="0"/>
    </w:pPr>
    <w:rPr>
      <w:rFonts w:cs="Tahoma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3375E5"/>
    <w:pPr>
      <w:tabs>
        <w:tab w:val="clear" w:pos="480"/>
      </w:tabs>
      <w:spacing w:before="100" w:beforeAutospacing="1" w:after="100" w:afterAutospacing="1"/>
      <w:ind w:left="0" w:firstLine="0"/>
    </w:pPr>
    <w:rPr>
      <w:sz w:val="24"/>
      <w:szCs w:val="24"/>
    </w:rPr>
  </w:style>
  <w:style w:type="paragraph" w:styleId="Revize">
    <w:name w:val="Revision"/>
    <w:hidden/>
    <w:uiPriority w:val="99"/>
    <w:semiHidden/>
    <w:rsid w:val="0084136C"/>
    <w:rPr>
      <w:sz w:val="22"/>
    </w:rPr>
  </w:style>
  <w:style w:type="character" w:customStyle="1" w:styleId="ZkladntextodsazenChar">
    <w:name w:val="Základní text odsazený Char"/>
    <w:link w:val="Zkladntextodsazen"/>
    <w:rsid w:val="007A65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80B0-6635-46ED-82D6-591D4B90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 L  O  U  V A    O   D  Í  L  O</vt:lpstr>
    </vt:vector>
  </TitlesOfParts>
  <Company>CPE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 L  O  U  V A    O   D  Í  L  O</dc:title>
  <dc:creator>Václav Vencl</dc:creator>
  <cp:lastModifiedBy>Tajmlová, Nikola</cp:lastModifiedBy>
  <cp:revision>2</cp:revision>
  <cp:lastPrinted>2022-04-12T22:29:00Z</cp:lastPrinted>
  <dcterms:created xsi:type="dcterms:W3CDTF">2023-09-12T11:41:00Z</dcterms:created>
  <dcterms:modified xsi:type="dcterms:W3CDTF">2023-09-12T11:41:00Z</dcterms:modified>
</cp:coreProperties>
</file>