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CC6A8" w14:textId="77777777" w:rsidR="000A43B7" w:rsidRPr="003F2E58" w:rsidRDefault="000A43B7" w:rsidP="00050BCF">
      <w:pPr>
        <w:pStyle w:val="Nadpis1"/>
        <w:jc w:val="center"/>
        <w:rPr>
          <w:rFonts w:ascii="Arial Narrow" w:hAnsi="Arial Narrow"/>
          <w:sz w:val="22"/>
          <w:szCs w:val="22"/>
        </w:rPr>
      </w:pPr>
      <w:bookmarkStart w:id="0" w:name="_GoBack"/>
      <w:bookmarkEnd w:id="0"/>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1D3D2F" w:rsidRPr="00232443" w14:paraId="0E41C6CF" w14:textId="77777777" w:rsidTr="00741EC6">
        <w:trPr>
          <w:trHeight w:val="283"/>
        </w:trPr>
        <w:tc>
          <w:tcPr>
            <w:tcW w:w="4962" w:type="dxa"/>
            <w:shd w:val="clear" w:color="auto" w:fill="D0CECE" w:themeFill="background2" w:themeFillShade="E6"/>
          </w:tcPr>
          <w:p w14:paraId="054FD562" w14:textId="15B410C1" w:rsidR="001D3D2F" w:rsidRPr="00232443" w:rsidRDefault="001D3D2F" w:rsidP="001D3D2F">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2B9D589" w14:textId="16D89437" w:rsidR="001D3D2F" w:rsidRPr="00F85E71" w:rsidRDefault="001D3D2F" w:rsidP="001D3D2F">
            <w:pPr>
              <w:jc w:val="both"/>
              <w:rPr>
                <w:rFonts w:ascii="Arial Narrow" w:hAnsi="Arial Narrow"/>
                <w:b/>
                <w:color w:val="333333"/>
                <w:sz w:val="22"/>
                <w:szCs w:val="22"/>
                <w:highlight w:val="yellow"/>
                <w:shd w:val="clear" w:color="auto" w:fill="FFFFFF"/>
              </w:rPr>
            </w:pPr>
            <w:r w:rsidRPr="00CB7E85">
              <w:rPr>
                <w:rStyle w:val="FontStyle59"/>
                <w:rFonts w:ascii="Arial Narrow" w:hAnsi="Arial Narrow" w:cs="Tahoma"/>
                <w:bCs w:val="0"/>
              </w:rPr>
              <w:t>T</w:t>
            </w:r>
            <w:r w:rsidRPr="00CB7E85">
              <w:rPr>
                <w:rStyle w:val="FontStyle59"/>
                <w:rFonts w:ascii="Arial Narrow" w:hAnsi="Arial Narrow" w:cs="Tahoma"/>
              </w:rPr>
              <w:t>BS Světlá nad Sázavou, p.o.</w:t>
            </w:r>
          </w:p>
        </w:tc>
      </w:tr>
      <w:tr w:rsidR="001D3D2F" w:rsidRPr="006359D8" w14:paraId="0DD015DE" w14:textId="77777777" w:rsidTr="00741EC6">
        <w:trPr>
          <w:trHeight w:val="283"/>
        </w:trPr>
        <w:tc>
          <w:tcPr>
            <w:tcW w:w="4962" w:type="dxa"/>
            <w:shd w:val="clear" w:color="auto" w:fill="D0CECE" w:themeFill="background2" w:themeFillShade="E6"/>
          </w:tcPr>
          <w:p w14:paraId="6F0A16FC" w14:textId="709405CA"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120AE6A" w14:textId="4E51A0DE" w:rsidR="001D3D2F" w:rsidRPr="00F85E71" w:rsidRDefault="001D3D2F" w:rsidP="001D3D2F">
            <w:pPr>
              <w:jc w:val="both"/>
              <w:rPr>
                <w:rFonts w:ascii="Arial Narrow" w:hAnsi="Arial Narrow"/>
                <w:bCs/>
                <w:color w:val="333333"/>
                <w:sz w:val="22"/>
                <w:szCs w:val="22"/>
                <w:highlight w:val="yellow"/>
                <w:shd w:val="clear" w:color="auto" w:fill="FFFFFF"/>
              </w:rPr>
            </w:pPr>
            <w:r w:rsidRPr="00CB7E85">
              <w:rPr>
                <w:rStyle w:val="FontStyle59"/>
                <w:rFonts w:ascii="Arial Narrow" w:hAnsi="Arial Narrow" w:cs="Tahoma"/>
                <w:b w:val="0"/>
              </w:rPr>
              <w:t>Příspěvková organizace</w:t>
            </w:r>
          </w:p>
        </w:tc>
      </w:tr>
      <w:tr w:rsidR="001D3D2F" w:rsidRPr="00232443" w14:paraId="6CC57400" w14:textId="77777777" w:rsidTr="00741EC6">
        <w:trPr>
          <w:trHeight w:val="283"/>
        </w:trPr>
        <w:tc>
          <w:tcPr>
            <w:tcW w:w="4962" w:type="dxa"/>
            <w:shd w:val="clear" w:color="auto" w:fill="D0CECE" w:themeFill="background2" w:themeFillShade="E6"/>
          </w:tcPr>
          <w:p w14:paraId="0C74A51B" w14:textId="589509A5" w:rsidR="001D3D2F" w:rsidRPr="00DF3C2B" w:rsidRDefault="001D3D2F" w:rsidP="001D3D2F">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71EEAF3C" w14:textId="72E765F6" w:rsidR="001D3D2F" w:rsidRPr="00F85E71" w:rsidRDefault="001D3D2F" w:rsidP="001D3D2F">
            <w:pPr>
              <w:jc w:val="both"/>
              <w:rPr>
                <w:rFonts w:ascii="Arial Narrow" w:hAnsi="Arial Narrow"/>
                <w:b/>
                <w:color w:val="333333"/>
                <w:sz w:val="22"/>
                <w:szCs w:val="22"/>
                <w:highlight w:val="yellow"/>
                <w:shd w:val="clear" w:color="auto" w:fill="FFFFFF"/>
              </w:rPr>
            </w:pPr>
            <w:r w:rsidRPr="00CB7E85">
              <w:rPr>
                <w:rFonts w:ascii="Arial Narrow" w:hAnsi="Arial Narrow"/>
                <w:sz w:val="22"/>
                <w:szCs w:val="22"/>
                <w:shd w:val="clear" w:color="auto" w:fill="FFFFFF"/>
              </w:rPr>
              <w:t>Rozkoš 749, 582 91 Světlá nad Sázavou</w:t>
            </w:r>
          </w:p>
        </w:tc>
      </w:tr>
      <w:tr w:rsidR="001D3D2F" w:rsidRPr="00232443" w14:paraId="55F6B213" w14:textId="77777777" w:rsidTr="00741EC6">
        <w:trPr>
          <w:trHeight w:val="283"/>
        </w:trPr>
        <w:tc>
          <w:tcPr>
            <w:tcW w:w="4962" w:type="dxa"/>
            <w:shd w:val="clear" w:color="auto" w:fill="D0CECE" w:themeFill="background2" w:themeFillShade="E6"/>
          </w:tcPr>
          <w:p w14:paraId="6E0010B8" w14:textId="6E515BF3"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BC2DD6">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Borders>
              <w:top w:val="single" w:sz="6" w:space="0" w:color="auto"/>
              <w:left w:val="single" w:sz="6" w:space="0" w:color="auto"/>
              <w:bottom w:val="single" w:sz="6" w:space="0" w:color="auto"/>
              <w:right w:val="single" w:sz="6" w:space="0" w:color="auto"/>
            </w:tcBorders>
            <w:vAlign w:val="center"/>
          </w:tcPr>
          <w:p w14:paraId="138E5244" w14:textId="496A5E83" w:rsidR="001D3D2F" w:rsidRPr="00F85E71" w:rsidRDefault="001D3D2F" w:rsidP="001D3D2F">
            <w:pPr>
              <w:jc w:val="both"/>
              <w:rPr>
                <w:rFonts w:ascii="Arial Narrow" w:hAnsi="Arial Narrow"/>
                <w:bCs/>
                <w:sz w:val="22"/>
                <w:szCs w:val="22"/>
                <w:highlight w:val="yellow"/>
              </w:rPr>
            </w:pPr>
            <w:r w:rsidRPr="00CB7E85">
              <w:rPr>
                <w:rFonts w:ascii="Arial Narrow" w:hAnsi="Arial Narrow"/>
                <w:sz w:val="22"/>
                <w:szCs w:val="22"/>
                <w:shd w:val="clear" w:color="auto" w:fill="FFFFFF"/>
              </w:rPr>
              <w:t>00042234</w:t>
            </w:r>
          </w:p>
        </w:tc>
      </w:tr>
      <w:tr w:rsidR="001D3D2F" w:rsidRPr="00232443" w14:paraId="27D8C2F9" w14:textId="77777777" w:rsidTr="00741EC6">
        <w:trPr>
          <w:trHeight w:val="283"/>
        </w:trPr>
        <w:tc>
          <w:tcPr>
            <w:tcW w:w="4962" w:type="dxa"/>
            <w:shd w:val="clear" w:color="auto" w:fill="D0CECE" w:themeFill="background2" w:themeFillShade="E6"/>
          </w:tcPr>
          <w:p w14:paraId="143BA350" w14:textId="7CDEA3CB" w:rsidR="001D3D2F" w:rsidRPr="00DF3C2B" w:rsidRDefault="001D3D2F" w:rsidP="001D3D2F">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4EF4FE9E" w14:textId="1754DC48" w:rsidR="001D3D2F" w:rsidRPr="00F85E71" w:rsidRDefault="001D3D2F" w:rsidP="001D3D2F">
            <w:pPr>
              <w:jc w:val="both"/>
              <w:rPr>
                <w:rFonts w:ascii="Arial Narrow" w:hAnsi="Arial Narrow"/>
                <w:sz w:val="22"/>
                <w:szCs w:val="22"/>
                <w:highlight w:val="yellow"/>
              </w:rPr>
            </w:pPr>
            <w:r w:rsidRPr="00CB7E85">
              <w:rPr>
                <w:rStyle w:val="FontStyle61"/>
                <w:rFonts w:ascii="Arial Narrow" w:hAnsi="Arial Narrow"/>
                <w:sz w:val="22"/>
                <w:szCs w:val="22"/>
              </w:rPr>
              <w:t>Roman Hůla – ředitel</w:t>
            </w:r>
          </w:p>
        </w:tc>
      </w:tr>
      <w:tr w:rsidR="001D3D2F" w:rsidRPr="00232443" w14:paraId="04BC661E" w14:textId="77777777" w:rsidTr="00741EC6">
        <w:trPr>
          <w:trHeight w:val="283"/>
        </w:trPr>
        <w:tc>
          <w:tcPr>
            <w:tcW w:w="4962" w:type="dxa"/>
            <w:shd w:val="clear" w:color="auto" w:fill="D0CECE" w:themeFill="background2" w:themeFillShade="E6"/>
            <w:vAlign w:val="center"/>
          </w:tcPr>
          <w:p w14:paraId="0D1A5D45" w14:textId="0599E079"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4778EA2C" w14:textId="0BA71942" w:rsidR="001D3D2F" w:rsidRPr="00F85E71" w:rsidRDefault="001D3D2F" w:rsidP="001D3D2F">
            <w:pPr>
              <w:jc w:val="both"/>
              <w:rPr>
                <w:rStyle w:val="FontStyle59"/>
                <w:rFonts w:ascii="Arial Narrow" w:hAnsi="Arial Narrow"/>
                <w:b w:val="0"/>
                <w:highlight w:val="yellow"/>
              </w:rPr>
            </w:pPr>
            <w:r w:rsidRPr="00CB7E85">
              <w:rPr>
                <w:rFonts w:ascii="Arial Narrow" w:hAnsi="Arial Narrow" w:cs="Tahoma"/>
                <w:sz w:val="22"/>
                <w:szCs w:val="22"/>
              </w:rPr>
              <w:t>+420 603 264 536</w:t>
            </w:r>
          </w:p>
        </w:tc>
      </w:tr>
      <w:tr w:rsidR="001D3D2F" w:rsidRPr="00232443" w14:paraId="39B0ED98" w14:textId="77777777" w:rsidTr="00741EC6">
        <w:trPr>
          <w:trHeight w:val="283"/>
        </w:trPr>
        <w:tc>
          <w:tcPr>
            <w:tcW w:w="4962" w:type="dxa"/>
            <w:shd w:val="clear" w:color="auto" w:fill="D0CECE" w:themeFill="background2" w:themeFillShade="E6"/>
            <w:vAlign w:val="center"/>
          </w:tcPr>
          <w:p w14:paraId="674AA1CB" w14:textId="7B45368E"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352DD0D3" w14:textId="79F13274" w:rsidR="001D3D2F" w:rsidRPr="00F85E71" w:rsidRDefault="001D3D2F" w:rsidP="001D3D2F">
            <w:pPr>
              <w:jc w:val="both"/>
              <w:rPr>
                <w:rStyle w:val="FontStyle59"/>
                <w:rFonts w:ascii="Arial Narrow" w:hAnsi="Arial Narrow"/>
                <w:b w:val="0"/>
                <w:highlight w:val="yellow"/>
              </w:rPr>
            </w:pPr>
            <w:r w:rsidRPr="00CB7E85">
              <w:rPr>
                <w:rFonts w:ascii="Arial Narrow" w:hAnsi="Arial Narrow"/>
                <w:sz w:val="22"/>
                <w:szCs w:val="22"/>
              </w:rPr>
              <w:t>hula@tbs-svetla.cz</w:t>
            </w:r>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27E4F73B" w:rsidR="00120044" w:rsidRPr="00F85E71" w:rsidRDefault="00E46FE1" w:rsidP="00120044">
            <w:pPr>
              <w:jc w:val="both"/>
              <w:rPr>
                <w:rFonts w:ascii="Arial Narrow" w:hAnsi="Arial Narrow"/>
                <w:sz w:val="22"/>
                <w:szCs w:val="22"/>
                <w:highlight w:val="yellow"/>
              </w:rPr>
            </w:pPr>
            <w:r w:rsidRPr="00E46FE1">
              <w:rPr>
                <w:rFonts w:ascii="Arial Narrow" w:hAnsi="Arial Narrow"/>
                <w:sz w:val="22"/>
                <w:szCs w:val="22"/>
              </w:rPr>
              <w:t>16038521/0100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4A7E826F" w:rsidR="00472756" w:rsidRPr="002A796E" w:rsidRDefault="002A796E" w:rsidP="002A796E">
            <w:pPr>
              <w:jc w:val="both"/>
              <w:rPr>
                <w:rFonts w:ascii="Arial Narrow" w:hAnsi="Arial Narrow"/>
                <w:b/>
                <w:sz w:val="22"/>
                <w:szCs w:val="22"/>
                <w:shd w:val="clear" w:color="auto" w:fill="FFFFFF"/>
              </w:rPr>
            </w:pPr>
            <w:r w:rsidRPr="002A796E">
              <w:rPr>
                <w:rFonts w:ascii="Arial Narrow" w:hAnsi="Arial Narrow"/>
                <w:b/>
                <w:sz w:val="22"/>
                <w:szCs w:val="22"/>
              </w:rPr>
              <w:t>AWP s.r.o.</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12B1845D" w:rsidR="006359D8" w:rsidRPr="002A796E" w:rsidRDefault="002A796E" w:rsidP="002A796E">
            <w:pPr>
              <w:jc w:val="both"/>
              <w:rPr>
                <w:rFonts w:ascii="Arial Narrow" w:hAnsi="Arial Narrow"/>
                <w:bCs/>
                <w:sz w:val="22"/>
                <w:szCs w:val="22"/>
              </w:rPr>
            </w:pPr>
            <w:r w:rsidRPr="002A796E">
              <w:rPr>
                <w:rFonts w:ascii="Arial Narrow" w:hAnsi="Arial Narrow"/>
                <w:sz w:val="22"/>
                <w:szCs w:val="22"/>
              </w:rPr>
              <w:t>Společnost s ručením omezeným</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78D83B1B" w:rsidR="00472756" w:rsidRPr="002A796E" w:rsidRDefault="002A796E" w:rsidP="00472756">
            <w:pPr>
              <w:jc w:val="both"/>
              <w:rPr>
                <w:rFonts w:ascii="Arial Narrow" w:hAnsi="Arial Narrow"/>
                <w:b/>
                <w:sz w:val="22"/>
                <w:szCs w:val="22"/>
                <w:shd w:val="clear" w:color="auto" w:fill="FFFFFF"/>
              </w:rPr>
            </w:pPr>
            <w:r>
              <w:rPr>
                <w:rFonts w:ascii="Arial Narrow" w:hAnsi="Arial Narrow"/>
                <w:sz w:val="22"/>
                <w:szCs w:val="22"/>
              </w:rPr>
              <w:t>Okružní 635, 252 42 Osnice – Jesenice u Prahy</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1DBACF59" w:rsidR="00472756" w:rsidRPr="002A796E" w:rsidRDefault="002A796E" w:rsidP="00472756">
            <w:pPr>
              <w:jc w:val="both"/>
              <w:rPr>
                <w:rFonts w:ascii="Arial Narrow" w:hAnsi="Arial Narrow"/>
                <w:bCs/>
                <w:sz w:val="22"/>
                <w:szCs w:val="22"/>
              </w:rPr>
            </w:pPr>
            <w:r>
              <w:rPr>
                <w:rFonts w:ascii="Arial Narrow" w:hAnsi="Arial Narrow"/>
                <w:sz w:val="22"/>
                <w:szCs w:val="22"/>
              </w:rPr>
              <w:t>26762854 / CZ26762854</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06C9A81B" w:rsidR="00472756" w:rsidRPr="002A796E" w:rsidRDefault="002A796E" w:rsidP="00472756">
            <w:pPr>
              <w:jc w:val="both"/>
              <w:rPr>
                <w:rFonts w:ascii="Arial Narrow" w:hAnsi="Arial Narrow"/>
                <w:sz w:val="22"/>
                <w:szCs w:val="22"/>
              </w:rPr>
            </w:pPr>
            <w:r>
              <w:rPr>
                <w:rFonts w:ascii="Arial Narrow" w:hAnsi="Arial Narrow"/>
                <w:sz w:val="22"/>
                <w:szCs w:val="22"/>
              </w:rPr>
              <w:t>Ing. Martin Novák, jednatel</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23973485" w:rsidR="002E7081" w:rsidRPr="002A796E" w:rsidRDefault="002A796E" w:rsidP="002E7081">
            <w:pPr>
              <w:jc w:val="both"/>
              <w:rPr>
                <w:rFonts w:ascii="Arial Narrow" w:hAnsi="Arial Narrow"/>
                <w:sz w:val="22"/>
                <w:szCs w:val="22"/>
              </w:rPr>
            </w:pPr>
            <w:r>
              <w:rPr>
                <w:rFonts w:ascii="Arial Narrow" w:hAnsi="Arial Narrow"/>
                <w:sz w:val="22"/>
                <w:szCs w:val="22"/>
              </w:rPr>
              <w:t>777 616 122</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7B3E505" w:rsidR="002E7081" w:rsidRPr="002A796E" w:rsidRDefault="002A796E" w:rsidP="002A796E">
            <w:pPr>
              <w:jc w:val="both"/>
              <w:rPr>
                <w:rFonts w:ascii="Arial Narrow" w:hAnsi="Arial Narrow"/>
                <w:sz w:val="22"/>
                <w:szCs w:val="22"/>
              </w:rPr>
            </w:pPr>
            <w:r>
              <w:rPr>
                <w:rFonts w:ascii="Arial Narrow" w:hAnsi="Arial Narrow"/>
                <w:sz w:val="22"/>
                <w:szCs w:val="22"/>
              </w:rPr>
              <w:t>novak@awpsro.cz</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2ED0E5F8" w:rsidR="00472756" w:rsidRPr="002A796E" w:rsidRDefault="002A796E" w:rsidP="00472756">
            <w:pPr>
              <w:jc w:val="both"/>
              <w:rPr>
                <w:rFonts w:ascii="Arial Narrow" w:hAnsi="Arial Narrow"/>
                <w:sz w:val="22"/>
                <w:szCs w:val="22"/>
              </w:rPr>
            </w:pPr>
            <w:r>
              <w:rPr>
                <w:rFonts w:ascii="Arial Narrow" w:hAnsi="Arial Narrow"/>
                <w:sz w:val="22"/>
                <w:szCs w:val="22"/>
              </w:rPr>
              <w:t>KB, č. ú. 115-3601360267/0100</w:t>
            </w:r>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3BB6C01E" w:rsidR="00AB0821"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názvem </w:t>
      </w:r>
      <w:r w:rsidR="001D3D2F" w:rsidRPr="001D3D2F">
        <w:rPr>
          <w:rFonts w:ascii="Arial Narrow" w:hAnsi="Arial Narrow"/>
          <w:b/>
          <w:bCs/>
          <w:color w:val="000000"/>
          <w:sz w:val="22"/>
          <w:szCs w:val="22"/>
        </w:rPr>
        <w:t>Nákup staršího kompaktoru tuhých komunálních odpadů - TBS Světlá nad Sázavou, p.o.</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2C9DEA84" w:rsidR="001301A8" w:rsidRPr="00BC2DD6"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je</w:t>
      </w:r>
      <w:r w:rsidR="007757DE" w:rsidRPr="000B441F">
        <w:rPr>
          <w:rFonts w:ascii="Arial Narrow" w:hAnsi="Arial Narrow"/>
          <w:sz w:val="22"/>
          <w:szCs w:val="22"/>
        </w:rPr>
        <w:t xml:space="preserve"> </w:t>
      </w:r>
      <w:r w:rsidR="001301A8" w:rsidRPr="00BC2DD6">
        <w:rPr>
          <w:rFonts w:ascii="Arial Narrow" w:hAnsi="Arial Narrow"/>
          <w:sz w:val="22"/>
          <w:szCs w:val="22"/>
        </w:rPr>
        <w:t>1 ks</w:t>
      </w:r>
      <w:r w:rsidR="001D3D2F" w:rsidRPr="001D3D2F">
        <w:rPr>
          <w:rFonts w:ascii="Arial Narrow" w:hAnsi="Arial Narrow"/>
          <w:b/>
          <w:bCs/>
          <w:sz w:val="22"/>
          <w:szCs w:val="22"/>
        </w:rPr>
        <w:t xml:space="preserve"> </w:t>
      </w:r>
      <w:r w:rsidR="001D3D2F" w:rsidRPr="001D3D2F">
        <w:rPr>
          <w:rFonts w:ascii="Arial Narrow" w:hAnsi="Arial Narrow"/>
          <w:sz w:val="22"/>
          <w:szCs w:val="22"/>
        </w:rPr>
        <w:t>staršího kompaktoru tuhých komunálních odpadů</w:t>
      </w:r>
      <w:r w:rsidR="001301A8" w:rsidRPr="00BC2DD6">
        <w:rPr>
          <w:rFonts w:ascii="Arial Narrow" w:hAnsi="Arial Narrow"/>
          <w:sz w:val="22"/>
          <w:szCs w:val="22"/>
        </w:rPr>
        <w:t>:</w:t>
      </w:r>
    </w:p>
    <w:p w14:paraId="70532380" w14:textId="3FA03DF6" w:rsidR="00D26EF6" w:rsidRPr="00597BE3" w:rsidRDefault="001D3D2F" w:rsidP="000B441F">
      <w:pPr>
        <w:pStyle w:val="Zkladntext"/>
        <w:spacing w:after="0"/>
        <w:ind w:left="480" w:firstLine="0"/>
        <w:jc w:val="both"/>
        <w:rPr>
          <w:rFonts w:ascii="Arial Narrow" w:hAnsi="Arial Narrow"/>
          <w:sz w:val="22"/>
          <w:szCs w:val="22"/>
        </w:rPr>
      </w:pPr>
      <w:r w:rsidRPr="001D3D2F">
        <w:rPr>
          <w:rFonts w:ascii="Arial Narrow" w:hAnsi="Arial Narrow"/>
          <w:sz w:val="22"/>
          <w:szCs w:val="22"/>
        </w:rPr>
        <w:t>Kompaktor</w:t>
      </w:r>
      <w:r w:rsidR="001301A8" w:rsidRPr="001D3D2F">
        <w:rPr>
          <w:rFonts w:ascii="Arial Narrow" w:hAnsi="Arial Narrow"/>
          <w:sz w:val="22"/>
          <w:szCs w:val="22"/>
        </w:rPr>
        <w:t>:</w:t>
      </w:r>
      <w:r w:rsidR="001301A8" w:rsidRPr="00D26EF6">
        <w:rPr>
          <w:rFonts w:ascii="Arial Narrow" w:hAnsi="Arial Narrow"/>
          <w:sz w:val="22"/>
          <w:szCs w:val="22"/>
        </w:rPr>
        <w:t xml:space="preserve"> </w:t>
      </w:r>
      <w:r w:rsidR="001301A8" w:rsidRPr="00D26EF6">
        <w:rPr>
          <w:rFonts w:ascii="Arial Narrow" w:hAnsi="Arial Narrow"/>
          <w:sz w:val="22"/>
          <w:szCs w:val="22"/>
        </w:rPr>
        <w:tab/>
      </w:r>
      <w:r w:rsidR="00D26EF6">
        <w:rPr>
          <w:rFonts w:ascii="Arial Narrow" w:hAnsi="Arial Narrow"/>
          <w:sz w:val="22"/>
          <w:szCs w:val="22"/>
        </w:rPr>
        <w:tab/>
      </w:r>
      <w:r w:rsidR="00D26EF6">
        <w:rPr>
          <w:rFonts w:ascii="Arial Narrow" w:hAnsi="Arial Narrow"/>
          <w:sz w:val="22"/>
          <w:szCs w:val="22"/>
        </w:rPr>
        <w:tab/>
      </w:r>
      <w:r w:rsidR="002A796E">
        <w:rPr>
          <w:rFonts w:ascii="Arial Narrow" w:hAnsi="Arial Narrow"/>
          <w:sz w:val="22"/>
          <w:szCs w:val="22"/>
        </w:rPr>
        <w:t>BOMAG BC 572 RB</w:t>
      </w:r>
    </w:p>
    <w:p w14:paraId="66035484" w14:textId="77777777" w:rsidR="00BC2DD6" w:rsidRPr="00597BE3" w:rsidRDefault="00BC2DD6" w:rsidP="000B441F">
      <w:pPr>
        <w:pStyle w:val="Zkladntext"/>
        <w:ind w:left="480" w:firstLine="0"/>
        <w:jc w:val="both"/>
        <w:rPr>
          <w:rFonts w:ascii="Arial Narrow" w:hAnsi="Arial Narrow"/>
          <w:sz w:val="22"/>
          <w:szCs w:val="22"/>
        </w:rPr>
      </w:pPr>
    </w:p>
    <w:p w14:paraId="514A66F8" w14:textId="37586131" w:rsidR="00CD36AA" w:rsidRPr="00BA411A" w:rsidRDefault="00E02BCD" w:rsidP="00BA411A">
      <w:pPr>
        <w:pStyle w:val="Zkladntext"/>
        <w:numPr>
          <w:ilvl w:val="1"/>
          <w:numId w:val="17"/>
        </w:numPr>
        <w:spacing w:after="0"/>
        <w:ind w:hanging="720"/>
        <w:jc w:val="both"/>
        <w:rPr>
          <w:rFonts w:ascii="Arial Narrow" w:hAnsi="Arial Narrow"/>
          <w:sz w:val="22"/>
          <w:szCs w:val="22"/>
        </w:rPr>
      </w:pPr>
      <w:r>
        <w:rPr>
          <w:rFonts w:ascii="Arial Narrow" w:hAnsi="Arial Narrow"/>
          <w:sz w:val="22"/>
          <w:szCs w:val="22"/>
        </w:rPr>
        <w:t xml:space="preserve">Prodávající se zavazuje </w:t>
      </w:r>
      <w:r w:rsidR="005A0685">
        <w:rPr>
          <w:rFonts w:ascii="Arial Narrow" w:hAnsi="Arial Narrow"/>
          <w:sz w:val="22"/>
          <w:szCs w:val="22"/>
        </w:rPr>
        <w:t>zboží</w:t>
      </w:r>
      <w:r w:rsidR="000B441F" w:rsidRPr="003F2E58">
        <w:rPr>
          <w:rFonts w:ascii="Arial Narrow" w:hAnsi="Arial Narrow"/>
          <w:sz w:val="22"/>
          <w:szCs w:val="22"/>
        </w:rPr>
        <w:t xml:space="preserve"> dodat v množství a</w:t>
      </w:r>
      <w:r>
        <w:rPr>
          <w:rFonts w:ascii="Arial Narrow" w:hAnsi="Arial Narrow"/>
          <w:sz w:val="22"/>
          <w:szCs w:val="22"/>
        </w:rPr>
        <w:t> </w:t>
      </w:r>
      <w:r w:rsidR="000B441F" w:rsidRPr="003F2E58">
        <w:rPr>
          <w:rFonts w:ascii="Arial Narrow" w:hAnsi="Arial Narrow"/>
          <w:sz w:val="22"/>
          <w:szCs w:val="22"/>
        </w:rPr>
        <w:t>provedení blíže specifikovaném v příloze č. 1 – Technická specifikace</w:t>
      </w:r>
      <w:r w:rsidR="000B441F">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1473EEA9"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524B96" w:rsidRPr="00524B96">
        <w:rPr>
          <w:rFonts w:ascii="Arial Narrow" w:hAnsi="Arial Narrow"/>
          <w:sz w:val="22"/>
          <w:szCs w:val="22"/>
        </w:rPr>
        <w:t xml:space="preserve"> koupě</w:t>
      </w:r>
      <w:r w:rsidRPr="00524B96">
        <w:rPr>
          <w:rFonts w:ascii="Arial Narrow" w:hAnsi="Arial Narrow"/>
          <w:sz w:val="22"/>
          <w:szCs w:val="22"/>
        </w:rPr>
        <w:t xml:space="preserve"> 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1D3D2F" w:rsidRPr="002A796E" w14:paraId="5862234E" w14:textId="77777777" w:rsidTr="00344A67">
        <w:trPr>
          <w:trHeight w:val="288"/>
        </w:trPr>
        <w:tc>
          <w:tcPr>
            <w:tcW w:w="4464" w:type="dxa"/>
            <w:shd w:val="clear" w:color="auto" w:fill="D0CECE" w:themeFill="background2" w:themeFillShade="E6"/>
            <w:noWrap/>
            <w:vAlign w:val="bottom"/>
            <w:hideMark/>
          </w:tcPr>
          <w:p w14:paraId="48B6F32E" w14:textId="77777777" w:rsidR="001D3D2F" w:rsidRPr="001D3D2F" w:rsidRDefault="001D3D2F" w:rsidP="00344A67">
            <w:pPr>
              <w:jc w:val="both"/>
              <w:rPr>
                <w:rFonts w:ascii="Arial Narrow" w:hAnsi="Arial Narrow" w:cstheme="minorHAnsi"/>
                <w:b/>
                <w:color w:val="5B9BD5" w:themeColor="accent1"/>
                <w:sz w:val="22"/>
                <w:szCs w:val="22"/>
              </w:rPr>
            </w:pPr>
            <w:r w:rsidRPr="001D3D2F">
              <w:rPr>
                <w:rStyle w:val="FontStyle61"/>
                <w:rFonts w:ascii="Arial Narrow" w:hAnsi="Arial Narrow"/>
                <w:b/>
                <w:color w:val="4F81BD"/>
                <w:sz w:val="22"/>
                <w:szCs w:val="22"/>
              </w:rPr>
              <w:t>Kupní cena celkem bez DPH v Kč</w:t>
            </w:r>
          </w:p>
        </w:tc>
        <w:tc>
          <w:tcPr>
            <w:tcW w:w="4465" w:type="dxa"/>
            <w:shd w:val="clear" w:color="auto" w:fill="FFFFFF" w:themeFill="background1"/>
            <w:noWrap/>
            <w:vAlign w:val="bottom"/>
            <w:hideMark/>
          </w:tcPr>
          <w:p w14:paraId="2D9C186F" w14:textId="2191A9A7" w:rsidR="001D3D2F" w:rsidRPr="002A796E" w:rsidRDefault="002A796E" w:rsidP="00344A67">
            <w:pPr>
              <w:jc w:val="right"/>
              <w:rPr>
                <w:rFonts w:ascii="Arial Narrow" w:hAnsi="Arial Narrow" w:cstheme="minorHAnsi"/>
                <w:b/>
                <w:bCs/>
                <w:sz w:val="22"/>
                <w:szCs w:val="22"/>
              </w:rPr>
            </w:pPr>
            <w:r w:rsidRPr="002A796E">
              <w:rPr>
                <w:rFonts w:ascii="Arial Narrow" w:hAnsi="Arial Narrow"/>
                <w:b/>
                <w:bCs/>
                <w:sz w:val="22"/>
                <w:szCs w:val="22"/>
              </w:rPr>
              <w:t>3.973.000,- Kč</w:t>
            </w:r>
          </w:p>
        </w:tc>
      </w:tr>
      <w:tr w:rsidR="001D3D2F" w:rsidRPr="002A796E" w14:paraId="596492CC" w14:textId="77777777" w:rsidTr="00344A67">
        <w:trPr>
          <w:trHeight w:val="288"/>
        </w:trPr>
        <w:tc>
          <w:tcPr>
            <w:tcW w:w="4464" w:type="dxa"/>
            <w:shd w:val="clear" w:color="auto" w:fill="D0CECE" w:themeFill="background2" w:themeFillShade="E6"/>
            <w:noWrap/>
            <w:vAlign w:val="bottom"/>
            <w:hideMark/>
          </w:tcPr>
          <w:p w14:paraId="47F13E07" w14:textId="77777777" w:rsidR="001D3D2F" w:rsidRPr="001D3D2F" w:rsidRDefault="001D3D2F" w:rsidP="00344A67">
            <w:pPr>
              <w:jc w:val="both"/>
              <w:rPr>
                <w:rStyle w:val="FontStyle61"/>
                <w:rFonts w:ascii="Arial Narrow" w:hAnsi="Arial Narrow"/>
                <w:b/>
                <w:bCs/>
                <w:color w:val="4F81BD"/>
                <w:sz w:val="22"/>
                <w:szCs w:val="22"/>
              </w:rPr>
            </w:pPr>
            <w:r w:rsidRPr="001D3D2F">
              <w:rPr>
                <w:rStyle w:val="FontStyle61"/>
                <w:rFonts w:ascii="Arial Narrow" w:hAnsi="Arial Narrow"/>
                <w:b/>
                <w:bCs/>
                <w:color w:val="4F81BD"/>
                <w:sz w:val="22"/>
                <w:szCs w:val="22"/>
              </w:rPr>
              <w:t>DPH v Kč</w:t>
            </w:r>
          </w:p>
        </w:tc>
        <w:tc>
          <w:tcPr>
            <w:tcW w:w="4465" w:type="dxa"/>
            <w:shd w:val="clear" w:color="auto" w:fill="FFFFFF" w:themeFill="background1"/>
            <w:noWrap/>
            <w:vAlign w:val="bottom"/>
          </w:tcPr>
          <w:p w14:paraId="0CE57274" w14:textId="272C235C" w:rsidR="001D3D2F" w:rsidRPr="002A796E" w:rsidRDefault="002A796E" w:rsidP="002A796E">
            <w:pPr>
              <w:jc w:val="right"/>
              <w:rPr>
                <w:rFonts w:ascii="Arial Narrow" w:hAnsi="Arial Narrow" w:cstheme="minorHAnsi"/>
                <w:color w:val="000000"/>
                <w:sz w:val="22"/>
                <w:szCs w:val="22"/>
              </w:rPr>
            </w:pPr>
            <w:r>
              <w:rPr>
                <w:rFonts w:ascii="Arial Narrow" w:hAnsi="Arial Narrow"/>
                <w:sz w:val="22"/>
                <w:szCs w:val="22"/>
              </w:rPr>
              <w:t>834.330,-Kč</w:t>
            </w:r>
          </w:p>
        </w:tc>
      </w:tr>
      <w:tr w:rsidR="001D3D2F" w:rsidRPr="002A796E" w14:paraId="7C615D98" w14:textId="77777777" w:rsidTr="00344A67">
        <w:trPr>
          <w:trHeight w:val="288"/>
        </w:trPr>
        <w:tc>
          <w:tcPr>
            <w:tcW w:w="4464" w:type="dxa"/>
            <w:shd w:val="clear" w:color="auto" w:fill="D0CECE" w:themeFill="background2" w:themeFillShade="E6"/>
            <w:noWrap/>
            <w:vAlign w:val="bottom"/>
            <w:hideMark/>
          </w:tcPr>
          <w:p w14:paraId="026080F8" w14:textId="77777777" w:rsidR="001D3D2F" w:rsidRPr="001D3D2F" w:rsidRDefault="001D3D2F" w:rsidP="00344A67">
            <w:pPr>
              <w:jc w:val="both"/>
              <w:rPr>
                <w:rStyle w:val="FontStyle61"/>
                <w:rFonts w:ascii="Arial Narrow" w:hAnsi="Arial Narrow"/>
                <w:b/>
                <w:bCs/>
                <w:color w:val="4F81BD"/>
                <w:sz w:val="22"/>
                <w:szCs w:val="22"/>
              </w:rPr>
            </w:pPr>
            <w:r w:rsidRPr="001D3D2F">
              <w:rPr>
                <w:rStyle w:val="FontStyle61"/>
                <w:rFonts w:ascii="Arial Narrow" w:hAnsi="Arial Narrow"/>
                <w:b/>
                <w:bCs/>
                <w:color w:val="4F81BD"/>
                <w:sz w:val="22"/>
                <w:szCs w:val="22"/>
              </w:rPr>
              <w:t>Kupní cena celkem včetně DPH v Kč</w:t>
            </w:r>
          </w:p>
        </w:tc>
        <w:tc>
          <w:tcPr>
            <w:tcW w:w="4465" w:type="dxa"/>
            <w:shd w:val="clear" w:color="auto" w:fill="FFFFFF" w:themeFill="background1"/>
            <w:noWrap/>
            <w:vAlign w:val="bottom"/>
          </w:tcPr>
          <w:p w14:paraId="4B4049F0" w14:textId="595571F7" w:rsidR="001D3D2F" w:rsidRPr="002A796E" w:rsidRDefault="002A796E" w:rsidP="00344A67">
            <w:pPr>
              <w:jc w:val="right"/>
              <w:rPr>
                <w:rFonts w:ascii="Arial Narrow" w:hAnsi="Arial Narrow" w:cstheme="minorHAnsi"/>
                <w:sz w:val="22"/>
                <w:szCs w:val="22"/>
              </w:rPr>
            </w:pPr>
            <w:r>
              <w:rPr>
                <w:rFonts w:ascii="Arial Narrow" w:hAnsi="Arial Narrow"/>
                <w:sz w:val="22"/>
                <w:szCs w:val="22"/>
              </w:rPr>
              <w:t>4.807.330,-Kč</w:t>
            </w:r>
          </w:p>
        </w:tc>
      </w:tr>
    </w:tbl>
    <w:p w14:paraId="62C1CD1C" w14:textId="5B0DBED3" w:rsidR="005B25CC" w:rsidRDefault="005B25CC" w:rsidP="005B25CC">
      <w:pPr>
        <w:rPr>
          <w:rFonts w:ascii="Arial Narrow" w:hAnsi="Arial Narrow"/>
          <w:b/>
          <w:bCs/>
          <w:color w:val="000000"/>
          <w:sz w:val="22"/>
          <w:szCs w:val="22"/>
        </w:rPr>
      </w:pPr>
      <w:bookmarkStart w:id="10" w:name="_DV_M164"/>
      <w:bookmarkStart w:id="11" w:name="_DV_M167"/>
      <w:bookmarkStart w:id="12" w:name="_DV_M110"/>
      <w:bookmarkEnd w:id="10"/>
      <w:bookmarkEnd w:id="11"/>
      <w:bookmarkEnd w:id="12"/>
    </w:p>
    <w:p w14:paraId="68264E08" w14:textId="77777777" w:rsidR="00774623" w:rsidRDefault="00774623" w:rsidP="00774623">
      <w:pPr>
        <w:pStyle w:val="Zkladntext"/>
        <w:spacing w:after="0"/>
        <w:ind w:left="480" w:firstLine="0"/>
        <w:jc w:val="both"/>
        <w:rPr>
          <w:rFonts w:ascii="Arial Narrow" w:hAnsi="Arial Narrow"/>
          <w:sz w:val="22"/>
          <w:szCs w:val="22"/>
        </w:rPr>
      </w:pPr>
      <w:bookmarkStart w:id="13" w:name="_Ref269288530"/>
    </w:p>
    <w:p w14:paraId="1F748F35" w14:textId="074F7E83"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2D31B3">
        <w:rPr>
          <w:rFonts w:ascii="Arial Narrow" w:hAnsi="Arial Narrow"/>
          <w:sz w:val="22"/>
          <w:szCs w:val="22"/>
        </w:rPr>
        <w:t>zaškolení</w:t>
      </w:r>
      <w:r w:rsidR="001D3D2F" w:rsidRPr="002D31B3">
        <w:rPr>
          <w:rFonts w:ascii="Arial Narrow" w:hAnsi="Arial Narrow"/>
          <w:sz w:val="22"/>
          <w:szCs w:val="22"/>
        </w:rPr>
        <w:t xml:space="preserve"> a zacvičení</w:t>
      </w:r>
      <w:r w:rsidRPr="002D31B3">
        <w:rPr>
          <w:rFonts w:ascii="Arial Narrow" w:hAnsi="Arial Narrow"/>
          <w:sz w:val="22"/>
          <w:szCs w:val="22"/>
        </w:rPr>
        <w:t xml:space="preserve"> obsluhy</w:t>
      </w:r>
      <w:r w:rsidR="001D3D2F" w:rsidRPr="002D31B3">
        <w:rPr>
          <w:rFonts w:ascii="Arial Narrow" w:hAnsi="Arial Narrow"/>
          <w:sz w:val="22"/>
          <w:szCs w:val="22"/>
        </w:rPr>
        <w:t xml:space="preserve"> k užívání v českém jazyce</w:t>
      </w:r>
      <w:r w:rsidRPr="002D31B3">
        <w:rPr>
          <w:rFonts w:ascii="Arial Narrow" w:hAnsi="Arial Narrow"/>
          <w:sz w:val="22"/>
          <w:szCs w:val="22"/>
        </w:rPr>
        <w:t>.</w:t>
      </w:r>
      <w:r w:rsidRPr="00887594">
        <w:rPr>
          <w:rFonts w:ascii="Arial Narrow" w:hAnsi="Arial Narrow"/>
          <w:sz w:val="22"/>
          <w:szCs w:val="22"/>
        </w:rPr>
        <w:t xml:space="preserve">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B17835" w:rsidRDefault="0012005B"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7BFBE83F" w14:textId="06B1046B" w:rsidR="00BC2DD6" w:rsidRPr="00BC2DD6" w:rsidRDefault="00F4188E" w:rsidP="00BC2DD6">
      <w:pPr>
        <w:pStyle w:val="Zkladntext"/>
        <w:numPr>
          <w:ilvl w:val="1"/>
          <w:numId w:val="17"/>
        </w:numPr>
        <w:ind w:hanging="720"/>
        <w:jc w:val="both"/>
        <w:rPr>
          <w:rFonts w:ascii="Arial Narrow" w:hAnsi="Arial Narrow"/>
          <w:b/>
          <w:bCs/>
          <w:sz w:val="22"/>
          <w:szCs w:val="22"/>
        </w:rPr>
      </w:pPr>
      <w:r w:rsidRPr="00BC2DD6">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r w:rsidRPr="00BC2DD6">
        <w:rPr>
          <w:rFonts w:ascii="Arial Narrow" w:hAnsi="Arial Narrow"/>
          <w:b/>
          <w:bCs/>
          <w:sz w:val="22"/>
          <w:szCs w:val="22"/>
        </w:rPr>
        <w:t xml:space="preserve"> </w:t>
      </w:r>
      <w:bookmarkStart w:id="14" w:name="_Hlk133487280"/>
    </w:p>
    <w:bookmarkEnd w:id="14"/>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5" w:name="_Ref269289153"/>
    </w:p>
    <w:bookmarkEnd w:id="15"/>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3B7C87FC" w14:textId="24F6CB85" w:rsidR="00BC2DD6" w:rsidRPr="00BC2DD6" w:rsidRDefault="00B372B5" w:rsidP="00BC2DD6">
      <w:pPr>
        <w:pStyle w:val="Zkladntext"/>
        <w:numPr>
          <w:ilvl w:val="1"/>
          <w:numId w:val="17"/>
        </w:numPr>
        <w:spacing w:after="0"/>
        <w:ind w:hanging="720"/>
        <w:jc w:val="both"/>
        <w:rPr>
          <w:rFonts w:ascii="Arial Narrow" w:hAnsi="Arial Narrow"/>
          <w:color w:val="000000"/>
          <w:sz w:val="22"/>
          <w:szCs w:val="22"/>
        </w:rPr>
      </w:pPr>
      <w:bookmarkStart w:id="16" w:name="_DV_M163"/>
      <w:bookmarkStart w:id="17" w:name="_Ref269992751"/>
      <w:bookmarkEnd w:id="16"/>
      <w:r w:rsidRPr="00BC2DD6">
        <w:rPr>
          <w:rFonts w:ascii="Arial Narrow" w:hAnsi="Arial Narrow"/>
          <w:color w:val="000000"/>
          <w:sz w:val="22"/>
          <w:szCs w:val="22"/>
        </w:rPr>
        <w:t xml:space="preserve">Prodávající se zavazuje dodat zboží kupujícímu </w:t>
      </w:r>
      <w:r w:rsidRPr="00BC2DD6">
        <w:rPr>
          <w:rFonts w:ascii="Arial Narrow" w:hAnsi="Arial Narrow"/>
          <w:b/>
          <w:bCs/>
          <w:color w:val="000000"/>
          <w:sz w:val="22"/>
          <w:szCs w:val="22"/>
        </w:rPr>
        <w:t xml:space="preserve">do </w:t>
      </w:r>
      <w:r w:rsidR="002A796E">
        <w:rPr>
          <w:rFonts w:ascii="Arial Narrow" w:hAnsi="Arial Narrow"/>
          <w:b/>
          <w:bCs/>
          <w:color w:val="000000"/>
          <w:sz w:val="22"/>
          <w:szCs w:val="22"/>
        </w:rPr>
        <w:t>2 týdnů</w:t>
      </w:r>
      <w:r w:rsidR="006B48DD">
        <w:rPr>
          <w:rFonts w:ascii="Arial Narrow" w:hAnsi="Arial Narrow"/>
          <w:b/>
          <w:bCs/>
          <w:color w:val="000000"/>
          <w:sz w:val="22"/>
          <w:szCs w:val="22"/>
        </w:rPr>
        <w:t xml:space="preserve"> </w:t>
      </w:r>
      <w:r w:rsidR="006B48DD" w:rsidRPr="006B48DD">
        <w:rPr>
          <w:rFonts w:ascii="Arial Narrow" w:hAnsi="Arial Narrow"/>
          <w:color w:val="000000"/>
          <w:sz w:val="22"/>
          <w:szCs w:val="22"/>
        </w:rPr>
        <w:t>od podpisu Smlouvy</w:t>
      </w:r>
      <w:r w:rsidRPr="00BC2DD6">
        <w:rPr>
          <w:rFonts w:ascii="Arial Narrow" w:hAnsi="Arial Narrow"/>
          <w:color w:val="000000"/>
          <w:sz w:val="22"/>
          <w:szCs w:val="22"/>
        </w:rPr>
        <w:t>.</w:t>
      </w:r>
      <w:bookmarkEnd w:id="17"/>
    </w:p>
    <w:p w14:paraId="2FC19CEC" w14:textId="77777777" w:rsidR="005B25CC" w:rsidRPr="003F2E58" w:rsidRDefault="005B25CC" w:rsidP="00BC2DD6">
      <w:pPr>
        <w:pStyle w:val="Zkladntext"/>
        <w:spacing w:after="0"/>
        <w:ind w:left="480" w:firstLine="0"/>
        <w:jc w:val="both"/>
        <w:rPr>
          <w:rFonts w:ascii="Arial Narrow" w:hAnsi="Arial Narrow"/>
          <w:color w:val="000000"/>
          <w:sz w:val="22"/>
          <w:szCs w:val="22"/>
        </w:rPr>
      </w:pPr>
      <w:r w:rsidRPr="003F2E58">
        <w:rPr>
          <w:rFonts w:ascii="Arial Narrow" w:hAnsi="Arial Narrow"/>
          <w:color w:val="000000"/>
          <w:sz w:val="22"/>
          <w:szCs w:val="22"/>
        </w:rPr>
        <w:tab/>
      </w:r>
    </w:p>
    <w:p w14:paraId="1007F429" w14:textId="676092C8" w:rsidR="00644292" w:rsidRPr="00842118" w:rsidRDefault="005B25CC" w:rsidP="00842118">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t xml:space="preserve">Prodávající se zavazuje dodat </w:t>
      </w:r>
      <w:r w:rsidR="00B62877">
        <w:rPr>
          <w:rFonts w:ascii="Arial Narrow" w:hAnsi="Arial Narrow"/>
          <w:sz w:val="22"/>
          <w:szCs w:val="22"/>
        </w:rPr>
        <w:t>zboží</w:t>
      </w:r>
      <w:r w:rsidRPr="003F2E58">
        <w:rPr>
          <w:rFonts w:ascii="Arial Narrow" w:hAnsi="Arial Narrow"/>
          <w:sz w:val="22"/>
          <w:szCs w:val="22"/>
        </w:rPr>
        <w:t xml:space="preserve"> </w:t>
      </w:r>
      <w:r w:rsidR="006B48DD">
        <w:rPr>
          <w:rFonts w:ascii="Arial Narrow" w:hAnsi="Arial Narrow"/>
          <w:sz w:val="22"/>
          <w:szCs w:val="22"/>
        </w:rPr>
        <w:t>do areálu skládky odpadů Rozinov Světlá nad Sázavou</w:t>
      </w:r>
      <w:r w:rsidRPr="003F2E58">
        <w:rPr>
          <w:rFonts w:ascii="Arial Narrow" w:hAnsi="Arial Narrow"/>
          <w:sz w:val="22"/>
          <w:szCs w:val="22"/>
        </w:rPr>
        <w:t>.</w:t>
      </w:r>
    </w:p>
    <w:p w14:paraId="206EC067" w14:textId="3A91A8AE" w:rsidR="00644292" w:rsidRPr="002D31B3" w:rsidRDefault="00644292" w:rsidP="00644292">
      <w:pPr>
        <w:pStyle w:val="Zkladntext"/>
        <w:numPr>
          <w:ilvl w:val="1"/>
          <w:numId w:val="17"/>
        </w:numPr>
        <w:spacing w:after="0"/>
        <w:ind w:hanging="720"/>
        <w:jc w:val="both"/>
        <w:rPr>
          <w:rFonts w:ascii="Arial Narrow" w:hAnsi="Arial Narrow"/>
          <w:sz w:val="22"/>
          <w:szCs w:val="22"/>
        </w:rPr>
      </w:pPr>
      <w:r w:rsidRPr="00644292">
        <w:rPr>
          <w:rFonts w:ascii="Arial Narrow" w:hAnsi="Arial Narrow"/>
          <w:sz w:val="22"/>
          <w:szCs w:val="22"/>
        </w:rPr>
        <w:lastRenderedPageBreak/>
        <w:t xml:space="preserve">Společně s předáním </w:t>
      </w:r>
      <w:r w:rsidR="00B62877">
        <w:rPr>
          <w:rFonts w:ascii="Arial Narrow" w:hAnsi="Arial Narrow"/>
          <w:sz w:val="22"/>
          <w:szCs w:val="22"/>
        </w:rPr>
        <w:t>zboží</w:t>
      </w:r>
      <w:r w:rsidRPr="00644292">
        <w:rPr>
          <w:rFonts w:ascii="Arial Narrow" w:hAnsi="Arial Narrow"/>
          <w:sz w:val="22"/>
          <w:szCs w:val="22"/>
        </w:rPr>
        <w:t xml:space="preserve"> je prodávající povinen předat kupujícímu </w:t>
      </w:r>
      <w:r w:rsidRPr="00BC2DD6">
        <w:rPr>
          <w:rFonts w:ascii="Arial Narrow" w:hAnsi="Arial Narrow"/>
          <w:sz w:val="22"/>
          <w:szCs w:val="22"/>
        </w:rPr>
        <w:t>veškeré doklady, které se k</w:t>
      </w:r>
      <w:r w:rsidR="00B62877" w:rsidRPr="00BC2DD6">
        <w:rPr>
          <w:rFonts w:ascii="Arial Narrow" w:hAnsi="Arial Narrow"/>
          <w:sz w:val="22"/>
          <w:szCs w:val="22"/>
        </w:rPr>
        <w:t xml:space="preserve"> t</w:t>
      </w:r>
      <w:r w:rsidR="003D4D0A" w:rsidRPr="00BC2DD6">
        <w:rPr>
          <w:rFonts w:ascii="Arial Narrow" w:hAnsi="Arial Narrow"/>
          <w:sz w:val="22"/>
          <w:szCs w:val="22"/>
        </w:rPr>
        <w:t>omu</w:t>
      </w:r>
      <w:r w:rsidR="00B62877" w:rsidRPr="00BC2DD6">
        <w:rPr>
          <w:rFonts w:ascii="Arial Narrow" w:hAnsi="Arial Narrow"/>
          <w:sz w:val="22"/>
          <w:szCs w:val="22"/>
        </w:rPr>
        <w:t>to zboží</w:t>
      </w:r>
      <w:r w:rsidRPr="00BC2DD6">
        <w:rPr>
          <w:rFonts w:ascii="Arial Narrow" w:hAnsi="Arial Narrow"/>
          <w:sz w:val="22"/>
          <w:szCs w:val="22"/>
        </w:rPr>
        <w:t xml:space="preserve"> vztahují, zejména pak ty, které jsou nutné k jeho převzetí, transportu</w:t>
      </w:r>
      <w:r w:rsidRPr="00644292">
        <w:rPr>
          <w:rFonts w:ascii="Arial Narrow" w:hAnsi="Arial Narrow"/>
          <w:sz w:val="22"/>
          <w:szCs w:val="22"/>
        </w:rPr>
        <w:t xml:space="preserve"> do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 xml:space="preserve">jeho dalšímu užívání. </w:t>
      </w:r>
      <w:r w:rsidR="00EF0550">
        <w:rPr>
          <w:rFonts w:ascii="Arial Narrow" w:hAnsi="Arial Narrow"/>
          <w:sz w:val="22"/>
          <w:szCs w:val="22"/>
        </w:rPr>
        <w:t>Do</w:t>
      </w:r>
      <w:r w:rsidRPr="00644292">
        <w:rPr>
          <w:rFonts w:ascii="Arial Narrow" w:hAnsi="Arial Narrow"/>
          <w:sz w:val="22"/>
          <w:szCs w:val="22"/>
        </w:rPr>
        <w:t xml:space="preserve">klady je prodávající povinen předat v </w:t>
      </w:r>
      <w:r w:rsidRPr="002D31B3">
        <w:rPr>
          <w:rFonts w:ascii="Arial Narrow" w:hAnsi="Arial Narrow"/>
          <w:sz w:val="22"/>
          <w:szCs w:val="22"/>
        </w:rPr>
        <w:t>jejich originálním provedení</w:t>
      </w:r>
      <w:r w:rsidR="006B48DD" w:rsidRPr="002D31B3">
        <w:rPr>
          <w:rFonts w:ascii="Arial Narrow" w:hAnsi="Arial Narrow"/>
          <w:sz w:val="22"/>
          <w:szCs w:val="22"/>
        </w:rPr>
        <w:t xml:space="preserve"> v českém jazyce.</w:t>
      </w:r>
    </w:p>
    <w:p w14:paraId="3A69199F" w14:textId="77777777" w:rsidR="006B48DD" w:rsidRPr="002D31B3" w:rsidRDefault="006B48DD" w:rsidP="006B48DD">
      <w:pPr>
        <w:pStyle w:val="Zkladntext"/>
        <w:spacing w:after="0"/>
        <w:ind w:left="480" w:firstLine="0"/>
        <w:jc w:val="both"/>
        <w:rPr>
          <w:rFonts w:ascii="Arial Narrow" w:hAnsi="Arial Narrow"/>
          <w:sz w:val="22"/>
          <w:szCs w:val="22"/>
        </w:rPr>
      </w:pPr>
    </w:p>
    <w:p w14:paraId="65073BD1" w14:textId="784C11F0" w:rsidR="006B48DD" w:rsidRPr="002D31B3" w:rsidRDefault="006B48DD" w:rsidP="00644292">
      <w:pPr>
        <w:pStyle w:val="Zkladntext"/>
        <w:numPr>
          <w:ilvl w:val="1"/>
          <w:numId w:val="17"/>
        </w:numPr>
        <w:spacing w:after="0"/>
        <w:ind w:hanging="720"/>
        <w:jc w:val="both"/>
        <w:rPr>
          <w:rFonts w:ascii="Arial Narrow" w:hAnsi="Arial Narrow"/>
          <w:sz w:val="22"/>
          <w:szCs w:val="22"/>
        </w:rPr>
      </w:pPr>
      <w:r w:rsidRPr="002D31B3">
        <w:rPr>
          <w:rFonts w:ascii="Arial Narrow" w:hAnsi="Arial Narrow"/>
          <w:sz w:val="22"/>
          <w:szCs w:val="22"/>
        </w:rPr>
        <w:t>Součástí dodávky je sestavení a zprovoznění stroje v rozsahu pro zahájení trvalého provozu a provedení všech požadovaných funkčních zkoušek, seřízení a atestů, požadovaných parametrů a kvality dodávky, ověření správné funkce a zajištění všech náležitostí požadovaných budoucím provozovatelem.</w:t>
      </w:r>
    </w:p>
    <w:p w14:paraId="11758A46" w14:textId="77777777" w:rsidR="00DF495A" w:rsidRPr="00F6197C" w:rsidRDefault="00DF495A" w:rsidP="00F6197C">
      <w:pPr>
        <w:rPr>
          <w:rFonts w:ascii="Arial Narrow" w:hAnsi="Arial Narrow"/>
          <w:color w:val="000000"/>
          <w:sz w:val="22"/>
          <w:szCs w:val="22"/>
        </w:rPr>
      </w:pPr>
      <w:bookmarkStart w:id="18"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9" w:name="_DV_M28"/>
      <w:bookmarkStart w:id="20" w:name="_DV_M29"/>
      <w:bookmarkEnd w:id="18"/>
      <w:bookmarkEnd w:id="19"/>
      <w:bookmarkEnd w:id="20"/>
    </w:p>
    <w:p w14:paraId="3035D816" w14:textId="77777777" w:rsidR="000A43B7" w:rsidRPr="003F2E58" w:rsidRDefault="000A43B7" w:rsidP="000F35D6">
      <w:pPr>
        <w:jc w:val="both"/>
        <w:rPr>
          <w:rFonts w:ascii="Arial Narrow" w:hAnsi="Arial Narrow"/>
          <w:color w:val="000000"/>
          <w:sz w:val="22"/>
          <w:szCs w:val="22"/>
        </w:rPr>
      </w:pPr>
      <w:bookmarkStart w:id="21" w:name="_DV_M34"/>
      <w:bookmarkStart w:id="22" w:name="_DV_M36"/>
      <w:bookmarkEnd w:id="21"/>
      <w:bookmarkEnd w:id="22"/>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3" w:name="_DV_M49"/>
      <w:bookmarkEnd w:id="23"/>
      <w:r w:rsidRPr="00FD79AA">
        <w:rPr>
          <w:rFonts w:ascii="Arial Narrow" w:hAnsi="Arial Narrow"/>
          <w:b/>
          <w:bCs/>
          <w:color w:val="000000"/>
          <w:sz w:val="22"/>
          <w:szCs w:val="22"/>
        </w:rPr>
        <w:t>NABYTÍ VLASTNICKÉHO PRÁVA A VÝHRADA VLASTNICKÉHO PRÁVA</w:t>
      </w:r>
    </w:p>
    <w:p w14:paraId="49C7C27E" w14:textId="3E82691C" w:rsidR="000A43B7" w:rsidRPr="004967A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4" w:name="_DV_M50"/>
      <w:bookmarkEnd w:id="24"/>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69712E80" w14:textId="43A2706F" w:rsidR="004967A8" w:rsidRDefault="004967A8" w:rsidP="004967A8">
      <w:pPr>
        <w:pStyle w:val="Zkladntext"/>
        <w:spacing w:after="0"/>
        <w:ind w:left="480" w:firstLine="0"/>
        <w:jc w:val="both"/>
        <w:rPr>
          <w:rFonts w:ascii="Arial Narrow" w:hAnsi="Arial Narrow"/>
          <w:color w:val="000000"/>
          <w:sz w:val="22"/>
          <w:szCs w:val="22"/>
          <w:u w:val="single"/>
        </w:rPr>
      </w:pPr>
    </w:p>
    <w:p w14:paraId="4F2662D9" w14:textId="65949630" w:rsidR="004967A8" w:rsidRPr="004967A8" w:rsidRDefault="004967A8" w:rsidP="000A43B7">
      <w:pPr>
        <w:pStyle w:val="Zkladntext"/>
        <w:numPr>
          <w:ilvl w:val="1"/>
          <w:numId w:val="17"/>
        </w:numPr>
        <w:spacing w:after="0"/>
        <w:ind w:hanging="720"/>
        <w:jc w:val="both"/>
        <w:rPr>
          <w:rFonts w:ascii="Arial Narrow" w:hAnsi="Arial Narrow"/>
          <w:color w:val="000000"/>
          <w:sz w:val="22"/>
          <w:szCs w:val="22"/>
        </w:rPr>
      </w:pPr>
      <w:r w:rsidRPr="004967A8">
        <w:rPr>
          <w:rFonts w:ascii="Arial Narrow" w:hAnsi="Arial Narrow"/>
          <w:color w:val="000000"/>
          <w:sz w:val="22"/>
          <w:szCs w:val="22"/>
        </w:rPr>
        <w:t>Před předáním zboží umožní prodávající kupujícímu fyzickou prohlídku zboží pro ověření jeho celkového technického stavu a provozních parametrů.</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3A9B96CD"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r w:rsidR="002D31B3">
        <w:rPr>
          <w:rFonts w:ascii="Arial Narrow" w:hAnsi="Arial Narrow"/>
          <w:b/>
          <w:bCs/>
          <w:sz w:val="22"/>
          <w:szCs w:val="22"/>
        </w:rPr>
        <w:t xml:space="preserve"> A SERVIS</w:t>
      </w:r>
    </w:p>
    <w:p w14:paraId="292E2796" w14:textId="2C08C8D5" w:rsid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Prodávající přejímá závazek, že</w:t>
      </w:r>
      <w:r w:rsidR="00BC2DD6">
        <w:rPr>
          <w:rFonts w:ascii="Arial Narrow" w:hAnsi="Arial Narrow"/>
          <w:color w:val="000000"/>
          <w:sz w:val="22"/>
          <w:szCs w:val="22"/>
        </w:rPr>
        <w:t xml:space="preserve"> </w:t>
      </w:r>
      <w:r w:rsidR="006B48DD" w:rsidRPr="006B48DD">
        <w:rPr>
          <w:rFonts w:ascii="Arial Narrow" w:hAnsi="Arial Narrow"/>
          <w:color w:val="000000"/>
          <w:sz w:val="22"/>
          <w:szCs w:val="22"/>
        </w:rPr>
        <w:t>předmět koupě bude</w:t>
      </w:r>
      <w:r w:rsidRPr="00BC2DD6">
        <w:rPr>
          <w:rFonts w:ascii="Arial Narrow" w:hAnsi="Arial Narrow"/>
          <w:b/>
          <w:bCs/>
          <w:color w:val="000000"/>
          <w:sz w:val="22"/>
          <w:szCs w:val="22"/>
        </w:rPr>
        <w:t xml:space="preserve"> po dobu </w:t>
      </w:r>
      <w:r w:rsidR="006B48DD">
        <w:rPr>
          <w:rFonts w:ascii="Arial Narrow" w:hAnsi="Arial Narrow"/>
          <w:b/>
          <w:bCs/>
          <w:color w:val="000000"/>
          <w:sz w:val="22"/>
          <w:szCs w:val="22"/>
        </w:rPr>
        <w:t>6</w:t>
      </w:r>
      <w:r w:rsidRPr="00BC2DD6">
        <w:rPr>
          <w:rFonts w:ascii="Arial Narrow" w:hAnsi="Arial Narrow"/>
          <w:b/>
          <w:bCs/>
          <w:color w:val="000000"/>
          <w:sz w:val="22"/>
          <w:szCs w:val="22"/>
        </w:rPr>
        <w:t xml:space="preserve"> měsíců</w:t>
      </w:r>
      <w:r w:rsidRPr="00BC2DD6">
        <w:rPr>
          <w:rFonts w:ascii="Arial Narrow" w:hAnsi="Arial Narrow"/>
          <w:color w:val="000000"/>
          <w:sz w:val="22"/>
          <w:szCs w:val="22"/>
        </w:rPr>
        <w:t xml:space="preserve"> plně</w:t>
      </w:r>
      <w:r w:rsidRPr="00A93FB9">
        <w:rPr>
          <w:rFonts w:ascii="Arial Narrow" w:hAnsi="Arial Narrow"/>
          <w:color w:val="000000"/>
          <w:sz w:val="22"/>
          <w:szCs w:val="22"/>
        </w:rPr>
        <w:t xml:space="preserve">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0F51F76E" w14:textId="18CE3A31" w:rsidR="006A42AE" w:rsidRDefault="006A42AE" w:rsidP="000853C2">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Kompletní servis bude prováděn oficiálním zástupcem výrobce stroje se sídlem v České republice nebo Slovenské republice.</w:t>
      </w:r>
    </w:p>
    <w:p w14:paraId="5BDACEB6" w14:textId="0627F9E9" w:rsidR="00643135" w:rsidRPr="00643135" w:rsidRDefault="006A42AE" w:rsidP="000853C2">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 xml:space="preserve">Prodávající se zavazuje, že servisní zásah bude proveden </w:t>
      </w:r>
      <w:r w:rsidRPr="00126BC6">
        <w:rPr>
          <w:rFonts w:ascii="Arial Narrow" w:hAnsi="Arial Narrow"/>
          <w:b/>
          <w:bCs/>
          <w:color w:val="000000"/>
          <w:sz w:val="22"/>
          <w:szCs w:val="22"/>
        </w:rPr>
        <w:t xml:space="preserve">do </w:t>
      </w:r>
      <w:r w:rsidR="002A796E">
        <w:rPr>
          <w:rFonts w:ascii="Arial Narrow" w:hAnsi="Arial Narrow"/>
          <w:b/>
          <w:bCs/>
          <w:color w:val="000000"/>
          <w:sz w:val="22"/>
          <w:szCs w:val="22"/>
        </w:rPr>
        <w:t>1 hodin</w:t>
      </w:r>
      <w:r>
        <w:rPr>
          <w:rFonts w:ascii="Arial Narrow" w:hAnsi="Arial Narrow"/>
          <w:color w:val="000000"/>
          <w:sz w:val="22"/>
          <w:szCs w:val="22"/>
        </w:rPr>
        <w:t xml:space="preserve"> od nahlášení závady. N</w:t>
      </w:r>
      <w:r w:rsidRPr="00493C1D">
        <w:rPr>
          <w:rFonts w:ascii="Arial Narrow" w:hAnsi="Arial Narrow" w:cs="Arial"/>
          <w:bCs/>
          <w:sz w:val="22"/>
          <w:szCs w:val="22"/>
        </w:rPr>
        <w:t xml:space="preserve">ahlášení závady je možné </w:t>
      </w:r>
      <w:r w:rsidRPr="002D31B3">
        <w:rPr>
          <w:rFonts w:ascii="Arial Narrow" w:hAnsi="Arial Narrow" w:cs="Arial"/>
          <w:bCs/>
          <w:sz w:val="22"/>
          <w:szCs w:val="22"/>
        </w:rPr>
        <w:t>pouze v pracovní dny v době od 8:00 do 16:00. V případě</w:t>
      </w:r>
      <w:r w:rsidRPr="00493C1D">
        <w:rPr>
          <w:rFonts w:ascii="Arial Narrow" w:hAnsi="Arial Narrow" w:cs="Arial"/>
          <w:bCs/>
          <w:sz w:val="22"/>
          <w:szCs w:val="22"/>
        </w:rPr>
        <w:t xml:space="preserve"> nahlášení závady mimo tuto dobu se rychlost servisního zásahu počítá od 8. hodiny ranní nejbližšího následujícího praco</w:t>
      </w:r>
      <w:r>
        <w:rPr>
          <w:rFonts w:ascii="Arial Narrow" w:hAnsi="Arial Narrow" w:cs="Arial"/>
          <w:bCs/>
          <w:sz w:val="22"/>
          <w:szCs w:val="22"/>
        </w:rPr>
        <w:t>vního dne.</w:t>
      </w:r>
      <w:r w:rsidR="002D31B3" w:rsidRPr="002D31B3">
        <w:rPr>
          <w:rFonts w:ascii="Arial Narrow" w:hAnsi="Arial Narrow" w:cs="Arial"/>
          <w:bCs/>
          <w:sz w:val="22"/>
          <w:szCs w:val="22"/>
        </w:rPr>
        <w:t> </w:t>
      </w:r>
    </w:p>
    <w:p w14:paraId="6C2679CF" w14:textId="1B463E82" w:rsidR="006A42AE" w:rsidRPr="004967A8" w:rsidRDefault="004967A8" w:rsidP="000853C2">
      <w:pPr>
        <w:pStyle w:val="Zkladntext"/>
        <w:numPr>
          <w:ilvl w:val="1"/>
          <w:numId w:val="17"/>
        </w:numPr>
        <w:ind w:hanging="720"/>
        <w:jc w:val="both"/>
        <w:rPr>
          <w:rFonts w:ascii="Arial Narrow" w:hAnsi="Arial Narrow"/>
          <w:color w:val="000000"/>
          <w:sz w:val="22"/>
          <w:szCs w:val="22"/>
        </w:rPr>
      </w:pPr>
      <w:r>
        <w:rPr>
          <w:rFonts w:ascii="Arial Narrow" w:hAnsi="Arial Narrow" w:cs="Arial"/>
          <w:bCs/>
          <w:sz w:val="22"/>
          <w:szCs w:val="22"/>
        </w:rPr>
        <w:t>Kupující</w:t>
      </w:r>
      <w:r w:rsidR="00643135">
        <w:rPr>
          <w:rFonts w:ascii="Arial Narrow" w:hAnsi="Arial Narrow" w:cs="Arial"/>
          <w:bCs/>
          <w:sz w:val="22"/>
          <w:szCs w:val="22"/>
        </w:rPr>
        <w:t xml:space="preserve"> ohlásí závadu na zařízení </w:t>
      </w:r>
      <w:r>
        <w:rPr>
          <w:rFonts w:ascii="Arial Narrow" w:hAnsi="Arial Narrow" w:cs="Arial"/>
          <w:bCs/>
          <w:sz w:val="22"/>
          <w:szCs w:val="22"/>
        </w:rPr>
        <w:t>telefonicky nebo emailem na níže uvedené kontakty. Kupující uvede přesný popis závady (tj. za jakých okolností k závadě došlo, rozsah poškození, jak se vada projevuje, při jaké činnosti byla zjištěna apod.). Kontakty pro nahlášení závady:</w:t>
      </w:r>
    </w:p>
    <w:p w14:paraId="6ADFEC64" w14:textId="77777777" w:rsidR="002A796E" w:rsidRPr="002A796E" w:rsidRDefault="004967A8" w:rsidP="00D509B3">
      <w:pPr>
        <w:pStyle w:val="Zkladntext"/>
        <w:numPr>
          <w:ilvl w:val="0"/>
          <w:numId w:val="20"/>
        </w:numPr>
        <w:jc w:val="both"/>
        <w:rPr>
          <w:rFonts w:ascii="Arial Narrow" w:hAnsi="Arial Narrow"/>
          <w:color w:val="000000"/>
          <w:sz w:val="22"/>
          <w:szCs w:val="22"/>
        </w:rPr>
      </w:pPr>
      <w:r w:rsidRPr="002A796E">
        <w:rPr>
          <w:rFonts w:ascii="Arial Narrow" w:hAnsi="Arial Narrow" w:cs="Arial"/>
          <w:bCs/>
          <w:sz w:val="22"/>
          <w:szCs w:val="22"/>
        </w:rPr>
        <w:t>Telefon:</w:t>
      </w:r>
      <w:r w:rsidR="002A796E" w:rsidRPr="002A796E">
        <w:rPr>
          <w:rFonts w:ascii="Arial Narrow" w:hAnsi="Arial Narrow" w:cs="Arial"/>
          <w:bCs/>
          <w:sz w:val="22"/>
          <w:szCs w:val="22"/>
        </w:rPr>
        <w:t xml:space="preserve"> 725 837 639, Michal Hečko, vedoucí servisu</w:t>
      </w:r>
    </w:p>
    <w:p w14:paraId="6427D5B1" w14:textId="282AE758" w:rsidR="004967A8" w:rsidRPr="002A796E" w:rsidRDefault="004967A8" w:rsidP="00D509B3">
      <w:pPr>
        <w:pStyle w:val="Zkladntext"/>
        <w:numPr>
          <w:ilvl w:val="0"/>
          <w:numId w:val="20"/>
        </w:numPr>
        <w:jc w:val="both"/>
        <w:rPr>
          <w:rFonts w:ascii="Arial Narrow" w:hAnsi="Arial Narrow"/>
          <w:color w:val="000000"/>
          <w:sz w:val="22"/>
          <w:szCs w:val="22"/>
        </w:rPr>
      </w:pPr>
      <w:r w:rsidRPr="002A796E">
        <w:rPr>
          <w:rFonts w:ascii="Arial Narrow" w:hAnsi="Arial Narrow" w:cs="Arial"/>
          <w:bCs/>
          <w:sz w:val="22"/>
          <w:szCs w:val="22"/>
        </w:rPr>
        <w:t>Email:</w:t>
      </w:r>
      <w:r w:rsidR="002A796E">
        <w:rPr>
          <w:rFonts w:ascii="Arial Narrow" w:hAnsi="Arial Narrow" w:cs="Arial"/>
          <w:bCs/>
          <w:sz w:val="22"/>
          <w:szCs w:val="22"/>
        </w:rPr>
        <w:t xml:space="preserve"> hecko@awpsro.cz</w:t>
      </w:r>
    </w:p>
    <w:p w14:paraId="6AC99C45" w14:textId="0DE65DE9" w:rsidR="004967A8" w:rsidRPr="00A93FB9" w:rsidRDefault="004967A8" w:rsidP="004967A8">
      <w:pPr>
        <w:pStyle w:val="Zkladntext"/>
        <w:ind w:left="360" w:firstLine="0"/>
        <w:jc w:val="both"/>
        <w:rPr>
          <w:rFonts w:ascii="Arial Narrow" w:hAnsi="Arial Narrow"/>
          <w:color w:val="000000"/>
          <w:sz w:val="22"/>
          <w:szCs w:val="22"/>
        </w:rPr>
      </w:pPr>
      <w:r>
        <w:rPr>
          <w:rFonts w:ascii="Arial Narrow" w:hAnsi="Arial Narrow" w:cs="Arial"/>
          <w:bCs/>
          <w:sz w:val="22"/>
          <w:szCs w:val="22"/>
        </w:rPr>
        <w:t>Přijetí ohlášení závady na e-mail prodávající kupujícímu písemně potvrdí.</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lastRenderedPageBreak/>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5" w:name="_DV_M111"/>
      <w:bookmarkEnd w:id="25"/>
      <w:r>
        <w:rPr>
          <w:rFonts w:ascii="Arial Narrow" w:hAnsi="Arial Narrow"/>
          <w:b/>
          <w:bCs/>
          <w:color w:val="000000"/>
          <w:sz w:val="22"/>
          <w:szCs w:val="22"/>
        </w:rPr>
        <w:t>SANKCE</w:t>
      </w:r>
    </w:p>
    <w:p w14:paraId="6120D5AD" w14:textId="3856A4CE" w:rsidR="00BF2995" w:rsidRPr="005B2D15"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V případě</w:t>
      </w:r>
      <w:r w:rsidR="00BF2995" w:rsidRPr="00BF2995">
        <w:rPr>
          <w:rFonts w:ascii="Arial Narrow" w:hAnsi="Arial Narrow"/>
          <w:color w:val="000000"/>
          <w:sz w:val="22"/>
          <w:szCs w:val="22"/>
        </w:rPr>
        <w:t xml:space="preserve"> </w:t>
      </w:r>
      <w:r w:rsidR="00BF2995" w:rsidRPr="005B2D15">
        <w:rPr>
          <w:rFonts w:ascii="Arial Narrow" w:hAnsi="Arial Narrow"/>
          <w:color w:val="000000"/>
          <w:sz w:val="22"/>
          <w:szCs w:val="22"/>
        </w:rPr>
        <w:t xml:space="preserve">prodlení </w:t>
      </w:r>
      <w:r w:rsidRPr="005B2D15">
        <w:rPr>
          <w:rFonts w:ascii="Arial Narrow" w:hAnsi="Arial Narrow"/>
          <w:color w:val="000000"/>
          <w:sz w:val="22"/>
          <w:szCs w:val="22"/>
        </w:rPr>
        <w:t xml:space="preserve">kupujícího </w:t>
      </w:r>
      <w:r w:rsidR="00BF2995" w:rsidRPr="005B2D15">
        <w:rPr>
          <w:rFonts w:ascii="Arial Narrow" w:hAnsi="Arial Narrow"/>
          <w:color w:val="000000"/>
          <w:sz w:val="22"/>
          <w:szCs w:val="22"/>
        </w:rPr>
        <w:t xml:space="preserve">se zaplacením </w:t>
      </w:r>
      <w:r w:rsidRPr="005B2D15">
        <w:rPr>
          <w:rFonts w:ascii="Arial Narrow" w:hAnsi="Arial Narrow"/>
          <w:color w:val="000000"/>
          <w:sz w:val="22"/>
          <w:szCs w:val="22"/>
        </w:rPr>
        <w:t>faktury</w:t>
      </w:r>
      <w:r w:rsidR="00BF2995" w:rsidRPr="005B2D15">
        <w:rPr>
          <w:rFonts w:ascii="Arial Narrow" w:hAnsi="Arial Narrow"/>
          <w:color w:val="000000"/>
          <w:sz w:val="22"/>
          <w:szCs w:val="22"/>
        </w:rPr>
        <w:t xml:space="preserve"> je </w:t>
      </w:r>
      <w:r w:rsidR="00FC7A90" w:rsidRPr="005B2D15">
        <w:rPr>
          <w:rFonts w:ascii="Arial Narrow" w:hAnsi="Arial Narrow"/>
          <w:color w:val="000000"/>
          <w:sz w:val="22"/>
          <w:szCs w:val="22"/>
        </w:rPr>
        <w:t>prodávající oprávněn požadovat</w:t>
      </w:r>
      <w:r w:rsidR="00BF2995" w:rsidRPr="005B2D15">
        <w:rPr>
          <w:rFonts w:ascii="Arial Narrow" w:hAnsi="Arial Narrow"/>
          <w:color w:val="000000"/>
          <w:sz w:val="22"/>
          <w:szCs w:val="22"/>
        </w:rPr>
        <w:t xml:space="preserve"> úrok z prodlení ve výši 0,05 % z</w:t>
      </w:r>
      <w:r w:rsidR="0098004C" w:rsidRPr="005B2D15">
        <w:rPr>
          <w:rFonts w:ascii="Arial Narrow" w:hAnsi="Arial Narrow"/>
          <w:color w:val="000000"/>
          <w:sz w:val="22"/>
          <w:szCs w:val="22"/>
        </w:rPr>
        <w:t> </w:t>
      </w:r>
      <w:r w:rsidR="00BF2995" w:rsidRPr="005B2D15">
        <w:rPr>
          <w:rFonts w:ascii="Arial Narrow" w:hAnsi="Arial Narrow"/>
          <w:color w:val="000000"/>
          <w:sz w:val="22"/>
          <w:szCs w:val="22"/>
        </w:rPr>
        <w:t>dlužné částky za každý den prodlení</w:t>
      </w:r>
      <w:r w:rsidR="0098004C" w:rsidRPr="005B2D15">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6" w:name="_Ref269224973"/>
      <w:r w:rsidRPr="005B2D15">
        <w:rPr>
          <w:rFonts w:ascii="Arial Narrow" w:hAnsi="Arial Narrow"/>
          <w:sz w:val="22"/>
          <w:szCs w:val="22"/>
        </w:rPr>
        <w:t>V případě prodlení p</w:t>
      </w:r>
      <w:r w:rsidR="003B5526" w:rsidRPr="005B2D15">
        <w:rPr>
          <w:rFonts w:ascii="Arial Narrow" w:hAnsi="Arial Narrow"/>
          <w:sz w:val="22"/>
          <w:szCs w:val="22"/>
        </w:rPr>
        <w:t>rodávající</w:t>
      </w:r>
      <w:r w:rsidRPr="005B2D15">
        <w:rPr>
          <w:rFonts w:ascii="Arial Narrow" w:hAnsi="Arial Narrow"/>
          <w:sz w:val="22"/>
          <w:szCs w:val="22"/>
        </w:rPr>
        <w:t>ho</w:t>
      </w:r>
      <w:r w:rsidR="003B5526" w:rsidRPr="005B2D15">
        <w:rPr>
          <w:rFonts w:ascii="Arial Narrow" w:hAnsi="Arial Narrow"/>
          <w:sz w:val="22"/>
          <w:szCs w:val="22"/>
        </w:rPr>
        <w:t xml:space="preserve"> </w:t>
      </w:r>
      <w:r w:rsidRPr="005B2D15">
        <w:rPr>
          <w:rFonts w:ascii="Arial Narrow" w:hAnsi="Arial Narrow"/>
          <w:sz w:val="22"/>
          <w:szCs w:val="22"/>
        </w:rPr>
        <w:t>s dodáním předmětu koupě</w:t>
      </w:r>
      <w:r w:rsidR="003B5526" w:rsidRPr="005B2D15">
        <w:rPr>
          <w:rFonts w:ascii="Arial Narrow" w:hAnsi="Arial Narrow"/>
          <w:sz w:val="22"/>
          <w:szCs w:val="22"/>
        </w:rPr>
        <w:t xml:space="preserve"> nebo s odstraněním </w:t>
      </w:r>
      <w:r w:rsidRPr="005B2D15">
        <w:rPr>
          <w:rFonts w:ascii="Arial Narrow" w:hAnsi="Arial Narrow"/>
          <w:sz w:val="22"/>
          <w:szCs w:val="22"/>
        </w:rPr>
        <w:t>v</w:t>
      </w:r>
      <w:r w:rsidR="003B5526" w:rsidRPr="005B2D15">
        <w:rPr>
          <w:rFonts w:ascii="Arial Narrow" w:hAnsi="Arial Narrow"/>
          <w:sz w:val="22"/>
          <w:szCs w:val="22"/>
        </w:rPr>
        <w:t xml:space="preserve">ytčené vady je </w:t>
      </w:r>
      <w:r w:rsidRPr="005B2D15">
        <w:rPr>
          <w:rFonts w:ascii="Arial Narrow" w:hAnsi="Arial Narrow"/>
          <w:sz w:val="22"/>
          <w:szCs w:val="22"/>
        </w:rPr>
        <w:t>k</w:t>
      </w:r>
      <w:r w:rsidR="003B5526" w:rsidRPr="005B2D15">
        <w:rPr>
          <w:rFonts w:ascii="Arial Narrow" w:hAnsi="Arial Narrow"/>
          <w:sz w:val="22"/>
          <w:szCs w:val="22"/>
        </w:rPr>
        <w:t>upující oprávněn požadovat</w:t>
      </w:r>
      <w:r w:rsidRPr="005B2D15">
        <w:rPr>
          <w:rFonts w:ascii="Arial Narrow" w:hAnsi="Arial Narrow"/>
          <w:sz w:val="22"/>
          <w:szCs w:val="22"/>
        </w:rPr>
        <w:t xml:space="preserve"> </w:t>
      </w:r>
      <w:r w:rsidR="003B5526" w:rsidRPr="005B2D15">
        <w:rPr>
          <w:rFonts w:ascii="Arial Narrow" w:hAnsi="Arial Narrow"/>
          <w:sz w:val="22"/>
          <w:szCs w:val="22"/>
        </w:rPr>
        <w:t>smluvní pokutu ve výši 0,05 % z ceny nedodaného</w:t>
      </w:r>
      <w:r w:rsidR="003B5526" w:rsidRPr="00BE7F47">
        <w:rPr>
          <w:rFonts w:ascii="Arial Narrow" w:hAnsi="Arial Narrow"/>
          <w:sz w:val="22"/>
          <w:szCs w:val="22"/>
        </w:rPr>
        <w:t xml:space="preserve">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76B94978" w14:textId="3818DBA2" w:rsidR="006A42AE" w:rsidRDefault="006A42AE"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 xml:space="preserve">V případě prodlení prodávajícího se zajištěním servisu dle čl 8.3 smlouvy je kupující oprávněn požadovat smluvní pokutu ve výši </w:t>
      </w:r>
      <w:r w:rsidR="005B2D15">
        <w:rPr>
          <w:rFonts w:ascii="Arial Narrow" w:hAnsi="Arial Narrow"/>
          <w:sz w:val="22"/>
          <w:szCs w:val="22"/>
        </w:rPr>
        <w:t>500 Kč</w:t>
      </w:r>
      <w:r>
        <w:rPr>
          <w:rFonts w:ascii="Arial Narrow" w:hAnsi="Arial Narrow"/>
          <w:sz w:val="22"/>
          <w:szCs w:val="22"/>
        </w:rPr>
        <w:t xml:space="preserve"> za každou</w:t>
      </w:r>
      <w:r w:rsidR="005B2D15">
        <w:rPr>
          <w:rFonts w:ascii="Arial Narrow" w:hAnsi="Arial Narrow"/>
          <w:sz w:val="22"/>
          <w:szCs w:val="22"/>
        </w:rPr>
        <w:t xml:space="preserve"> započatou</w:t>
      </w:r>
      <w:r>
        <w:rPr>
          <w:rFonts w:ascii="Arial Narrow" w:hAnsi="Arial Narrow"/>
          <w:sz w:val="22"/>
          <w:szCs w:val="22"/>
        </w:rPr>
        <w:t xml:space="preserve"> hodinu zpoždění</w:t>
      </w:r>
      <w:r w:rsidR="005B2D15">
        <w:rPr>
          <w:rFonts w:ascii="Arial Narrow" w:hAnsi="Arial Narrow"/>
          <w:sz w:val="22"/>
          <w:szCs w:val="22"/>
        </w:rPr>
        <w:t>.</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6"/>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7" w:name="_DV_M113"/>
      <w:bookmarkStart w:id="28" w:name="_DV_M116"/>
      <w:bookmarkEnd w:id="27"/>
      <w:bookmarkEnd w:id="28"/>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9" w:name="_DV_M42"/>
      <w:bookmarkStart w:id="30" w:name="_DV_M118"/>
      <w:bookmarkEnd w:id="29"/>
      <w:bookmarkEnd w:id="30"/>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1" w:name="_Ref269289340"/>
    </w:p>
    <w:bookmarkEnd w:id="31"/>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2" w:name="_DV_M148"/>
      <w:bookmarkStart w:id="33" w:name="_DV_M149"/>
      <w:bookmarkStart w:id="34" w:name="_DV_M150"/>
      <w:bookmarkEnd w:id="32"/>
      <w:bookmarkEnd w:id="33"/>
      <w:bookmarkEnd w:id="34"/>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5" w:name="_DV_M151"/>
      <w:bookmarkStart w:id="36" w:name="_Ref269289307"/>
      <w:bookmarkEnd w:id="35"/>
    </w:p>
    <w:bookmarkEnd w:id="36"/>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3DC5E7F9" w:rsidR="00120044" w:rsidRPr="002D31B3" w:rsidRDefault="00F66FAE" w:rsidP="00A22936">
      <w:pPr>
        <w:pStyle w:val="Zkladntext"/>
        <w:keepNext/>
        <w:numPr>
          <w:ilvl w:val="1"/>
          <w:numId w:val="17"/>
        </w:numPr>
        <w:spacing w:after="0"/>
        <w:ind w:hanging="720"/>
        <w:jc w:val="both"/>
        <w:rPr>
          <w:rFonts w:ascii="Arial Narrow" w:hAnsi="Arial Narrow"/>
          <w:sz w:val="22"/>
          <w:szCs w:val="22"/>
        </w:rPr>
      </w:pPr>
      <w:bookmarkStart w:id="37" w:name="_DV_M589"/>
      <w:bookmarkStart w:id="38" w:name="_Ref406153988"/>
      <w:bookmarkStart w:id="39" w:name="_Ref406132479"/>
      <w:bookmarkEnd w:id="37"/>
      <w:r w:rsidRPr="002D31B3">
        <w:rPr>
          <w:rFonts w:ascii="Arial Narrow" w:hAnsi="Arial Narrow"/>
          <w:sz w:val="22"/>
          <w:szCs w:val="22"/>
        </w:rPr>
        <w:t>Tato smlouva nabývá platnosti dnem podpisu oběma smluvními stranami (poslední smluvní stranou) a účinnosti dnem zveřejnění v registru smluv.</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40" w:name="_DV_M591"/>
      <w:bookmarkStart w:id="41" w:name="_DV_M604"/>
      <w:bookmarkStart w:id="42" w:name="_Ref406132680"/>
      <w:bookmarkEnd w:id="38"/>
      <w:bookmarkEnd w:id="40"/>
      <w:bookmarkEnd w:id="41"/>
    </w:p>
    <w:bookmarkEnd w:id="42"/>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3" w:name="_DV_M610"/>
      <w:bookmarkEnd w:id="39"/>
      <w:bookmarkEnd w:id="43"/>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4" w:name="_DV_M614"/>
      <w:bookmarkEnd w:id="44"/>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5" w:name="_DV_M616"/>
      <w:bookmarkEnd w:id="45"/>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6" w:name="_DV_M618"/>
      <w:bookmarkEnd w:id="46"/>
      <w:r w:rsidRPr="003F2E58">
        <w:rPr>
          <w:rFonts w:ascii="Arial Narrow" w:hAnsi="Arial Narrow"/>
          <w:sz w:val="22"/>
          <w:szCs w:val="22"/>
        </w:rPr>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Default="000B0166" w:rsidP="00AB2BAE">
      <w:pPr>
        <w:rPr>
          <w:rFonts w:ascii="Arial Narrow" w:hAnsi="Arial Narrow"/>
          <w:sz w:val="22"/>
          <w:szCs w:val="22"/>
        </w:rPr>
      </w:pPr>
    </w:p>
    <w:p w14:paraId="55DAA86A" w14:textId="77777777" w:rsidR="0097716D" w:rsidRPr="003F2E58" w:rsidRDefault="0097716D"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10F9ECF2"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p>
    <w:p w14:paraId="538D99E8" w14:textId="5F03A873"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1"/>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2A6227E2" w:rsidR="000A43B7" w:rsidRPr="002A796E"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p>
    <w:p w14:paraId="199FA2E2" w14:textId="12A0D65B" w:rsidR="000A43B7" w:rsidRPr="002A796E" w:rsidRDefault="000A43B7" w:rsidP="00AB2BAE">
      <w:pPr>
        <w:rPr>
          <w:rFonts w:ascii="Arial Narrow" w:hAnsi="Arial Narrow"/>
          <w:sz w:val="22"/>
          <w:szCs w:val="22"/>
        </w:rPr>
      </w:pPr>
      <w:r w:rsidRPr="002A796E">
        <w:rPr>
          <w:rFonts w:ascii="Arial Narrow" w:hAnsi="Arial Narrow"/>
          <w:sz w:val="22"/>
          <w:szCs w:val="22"/>
        </w:rPr>
        <w:t>Funkce:</w:t>
      </w:r>
      <w:r w:rsidRPr="002A796E">
        <w:rPr>
          <w:rFonts w:ascii="Arial Narrow" w:hAnsi="Arial Narrow"/>
          <w:sz w:val="22"/>
          <w:szCs w:val="22"/>
        </w:rPr>
        <w:tab/>
      </w:r>
    </w:p>
    <w:p w14:paraId="1C38826F" w14:textId="3F4C1EF3" w:rsidR="000A43B7" w:rsidRPr="003F2E58" w:rsidRDefault="000A43B7" w:rsidP="00AB2BAE">
      <w:pPr>
        <w:rPr>
          <w:rFonts w:ascii="Arial Narrow" w:hAnsi="Arial Narrow"/>
          <w:sz w:val="22"/>
          <w:szCs w:val="22"/>
        </w:rPr>
      </w:pPr>
      <w:r w:rsidRPr="002A796E">
        <w:rPr>
          <w:rFonts w:ascii="Arial Narrow" w:hAnsi="Arial Narrow"/>
          <w:sz w:val="22"/>
          <w:szCs w:val="22"/>
        </w:rPr>
        <w:t>Datum:</w:t>
      </w:r>
      <w:r w:rsidRPr="002A796E">
        <w:rPr>
          <w:rFonts w:ascii="Arial Narrow" w:hAnsi="Arial Narrow"/>
          <w:sz w:val="22"/>
          <w:szCs w:val="22"/>
        </w:rPr>
        <w:tab/>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664C2B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p>
    <w:p w14:paraId="35D188D1" w14:textId="132C503F"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p>
    <w:p w14:paraId="2DAF0471" w14:textId="260F3676"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7" w:name="_DV_M177"/>
      <w:bookmarkStart w:id="48" w:name="_DV_M201"/>
      <w:bookmarkStart w:id="49" w:name="_DV_M219"/>
      <w:bookmarkStart w:id="50" w:name="_DV_M224"/>
      <w:bookmarkStart w:id="51" w:name="_DV_M227"/>
      <w:bookmarkEnd w:id="47"/>
      <w:bookmarkEnd w:id="48"/>
      <w:bookmarkEnd w:id="49"/>
      <w:bookmarkEnd w:id="50"/>
      <w:bookmarkEnd w:id="51"/>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742F7">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742F7">
        <w:trPr>
          <w:trHeight w:val="284"/>
        </w:trPr>
        <w:tc>
          <w:tcPr>
            <w:tcW w:w="10206" w:type="dxa"/>
            <w:gridSpan w:val="3"/>
            <w:shd w:val="clear" w:color="auto" w:fill="D0CECE" w:themeFill="background2" w:themeFillShade="E6"/>
            <w:vAlign w:val="center"/>
          </w:tcPr>
          <w:p w14:paraId="61EB61C1" w14:textId="35309F50" w:rsidR="000F5CC4" w:rsidRPr="00204021" w:rsidRDefault="00204021" w:rsidP="008742F7">
            <w:pPr>
              <w:rPr>
                <w:rFonts w:ascii="Arial Narrow" w:hAnsi="Arial Narrow" w:cs="Tahoma"/>
                <w:color w:val="8496B0" w:themeColor="text2" w:themeTint="99"/>
              </w:rPr>
            </w:pPr>
            <w:r w:rsidRPr="00204021">
              <w:rPr>
                <w:rFonts w:ascii="Arial Narrow" w:hAnsi="Arial Narrow" w:cs="Tahoma"/>
                <w:color w:val="4472C4" w:themeColor="accent5"/>
              </w:rPr>
              <w:t>Kompaktor tuhých komunálních odpadů</w:t>
            </w:r>
          </w:p>
        </w:tc>
      </w:tr>
      <w:tr w:rsidR="00BC2DD6" w:rsidRPr="00634FEE" w14:paraId="028A36E5"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8F6038A" w14:textId="4E6B43DB" w:rsidR="00BC2DD6" w:rsidRPr="006C276E" w:rsidRDefault="00204021" w:rsidP="00BC2DD6">
            <w:pPr>
              <w:rPr>
                <w:rFonts w:ascii="Arial Narrow" w:hAnsi="Arial Narrow" w:cs="Tahoma"/>
                <w:color w:val="000000"/>
                <w:sz w:val="22"/>
                <w:szCs w:val="22"/>
              </w:rPr>
            </w:pPr>
            <w:r>
              <w:rPr>
                <w:rFonts w:ascii="Arial Narrow" w:hAnsi="Arial Narrow" w:cs="Tahoma"/>
                <w:color w:val="000000"/>
                <w:sz w:val="22"/>
                <w:szCs w:val="22"/>
              </w:rPr>
              <w:t>s</w:t>
            </w:r>
            <w:r w:rsidRPr="00204021">
              <w:rPr>
                <w:rFonts w:ascii="Arial Narrow" w:hAnsi="Arial Narrow" w:cs="Tahoma"/>
                <w:color w:val="000000"/>
                <w:sz w:val="22"/>
                <w:szCs w:val="22"/>
              </w:rPr>
              <w:t>tarší stroj od roku výroby 2011 s nájezdem do 11.000 Mth</w:t>
            </w:r>
          </w:p>
        </w:tc>
        <w:tc>
          <w:tcPr>
            <w:tcW w:w="1559" w:type="dxa"/>
            <w:shd w:val="clear" w:color="auto" w:fill="auto"/>
            <w:noWrap/>
            <w:vAlign w:val="center"/>
          </w:tcPr>
          <w:p w14:paraId="50F29874" w14:textId="77777777" w:rsidR="00BC2DD6" w:rsidRPr="00A70FD8" w:rsidRDefault="003E275A" w:rsidP="00BC2DD6">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vAlign w:val="center"/>
          </w:tcPr>
          <w:p w14:paraId="05CF7362" w14:textId="6383E7D5" w:rsidR="00BC2DD6" w:rsidRPr="00A70FD8" w:rsidRDefault="002A796E" w:rsidP="00BC2DD6">
            <w:pPr>
              <w:rPr>
                <w:rFonts w:ascii="Arial Narrow" w:hAnsi="Arial Narrow"/>
                <w:sz w:val="22"/>
                <w:szCs w:val="22"/>
              </w:rPr>
            </w:pPr>
            <w:r>
              <w:rPr>
                <w:rFonts w:ascii="Arial Narrow" w:hAnsi="Arial Narrow" w:cs="Calibri"/>
                <w:noProof/>
                <w:sz w:val="22"/>
                <w:szCs w:val="22"/>
              </w:rPr>
              <w:t>ano</w:t>
            </w:r>
          </w:p>
        </w:tc>
      </w:tr>
      <w:tr w:rsidR="003E275A" w:rsidRPr="00634FEE" w14:paraId="6770AD68" w14:textId="77777777" w:rsidTr="00D85804">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B689CD4" w14:textId="1A585BCC" w:rsidR="003E275A" w:rsidRPr="006C276E" w:rsidRDefault="00204021" w:rsidP="003E275A">
            <w:pPr>
              <w:rPr>
                <w:rFonts w:ascii="Arial Narrow" w:hAnsi="Arial Narrow" w:cs="Tahoma"/>
                <w:color w:val="000000"/>
                <w:sz w:val="22"/>
                <w:szCs w:val="22"/>
              </w:rPr>
            </w:pPr>
            <w:r w:rsidRPr="00204021">
              <w:rPr>
                <w:rFonts w:ascii="Arial Narrow" w:hAnsi="Arial Narrow" w:cs="Tahoma"/>
                <w:color w:val="000000"/>
                <w:sz w:val="22"/>
                <w:szCs w:val="22"/>
              </w:rPr>
              <w:t>výkon pro úpravu a hutnění směsných komunálních odpadů, zemin, inertních materiálů a ostatních odpadů v minimálním množství 10.000 tun za rok</w:t>
            </w:r>
          </w:p>
        </w:tc>
        <w:tc>
          <w:tcPr>
            <w:tcW w:w="1559" w:type="dxa"/>
            <w:shd w:val="clear" w:color="auto" w:fill="auto"/>
            <w:noWrap/>
          </w:tcPr>
          <w:p w14:paraId="475515E2" w14:textId="69AA7C03" w:rsidR="003E275A" w:rsidRPr="00A70FD8" w:rsidRDefault="003E275A" w:rsidP="003E275A">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vAlign w:val="center"/>
          </w:tcPr>
          <w:p w14:paraId="263557A9" w14:textId="3E934F2B" w:rsidR="003E275A" w:rsidRPr="00A70FD8" w:rsidRDefault="002A796E" w:rsidP="00F4780D">
            <w:pPr>
              <w:rPr>
                <w:rFonts w:ascii="Arial Narrow" w:hAnsi="Arial Narrow"/>
                <w:sz w:val="22"/>
                <w:szCs w:val="22"/>
              </w:rPr>
            </w:pPr>
            <w:r w:rsidRPr="002A796E">
              <w:rPr>
                <w:rFonts w:ascii="Arial Narrow" w:hAnsi="Arial Narrow" w:cs="Calibri"/>
                <w:noProof/>
                <w:sz w:val="22"/>
                <w:szCs w:val="22"/>
              </w:rPr>
              <w:t>ano</w:t>
            </w:r>
            <w:r w:rsidR="003E275A" w:rsidRPr="00A70FD8">
              <w:rPr>
                <w:rFonts w:ascii="Arial Narrow" w:hAnsi="Arial Narrow"/>
                <w:noProof/>
                <w:sz w:val="22"/>
                <w:szCs w:val="22"/>
              </w:rPr>
              <w:t xml:space="preserve"> </w:t>
            </w:r>
          </w:p>
        </w:tc>
      </w:tr>
      <w:tr w:rsidR="003E275A" w:rsidRPr="00634FEE" w14:paraId="748ABD94" w14:textId="77777777" w:rsidTr="00D85804">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8B965C4" w14:textId="00EE7C1C" w:rsidR="003E275A" w:rsidRPr="006C276E" w:rsidRDefault="00204021" w:rsidP="003E275A">
            <w:pPr>
              <w:rPr>
                <w:rFonts w:ascii="Arial Narrow" w:hAnsi="Arial Narrow" w:cs="Tahoma"/>
                <w:color w:val="000000"/>
                <w:sz w:val="22"/>
                <w:szCs w:val="22"/>
              </w:rPr>
            </w:pPr>
            <w:r w:rsidRPr="00204021">
              <w:rPr>
                <w:rFonts w:ascii="Arial Narrow" w:hAnsi="Arial Narrow" w:cs="Tahoma"/>
                <w:color w:val="000000"/>
                <w:sz w:val="22"/>
                <w:szCs w:val="22"/>
              </w:rPr>
              <w:t xml:space="preserve">hmotnost stroje </w:t>
            </w:r>
          </w:p>
        </w:tc>
        <w:tc>
          <w:tcPr>
            <w:tcW w:w="1559" w:type="dxa"/>
            <w:shd w:val="clear" w:color="auto" w:fill="auto"/>
            <w:noWrap/>
          </w:tcPr>
          <w:p w14:paraId="2B81FB21" w14:textId="2007CDC0" w:rsidR="003E275A" w:rsidRPr="00A70FD8" w:rsidRDefault="00204021" w:rsidP="003E275A">
            <w:pPr>
              <w:jc w:val="center"/>
              <w:rPr>
                <w:rFonts w:ascii="Arial Narrow" w:hAnsi="Arial Narrow" w:cs="Tahoma"/>
                <w:color w:val="000000"/>
                <w:sz w:val="22"/>
                <w:szCs w:val="22"/>
              </w:rPr>
            </w:pPr>
            <w:r>
              <w:rPr>
                <w:rFonts w:ascii="Arial Narrow" w:hAnsi="Arial Narrow" w:cs="Tahoma"/>
                <w:color w:val="000000"/>
                <w:sz w:val="22"/>
                <w:szCs w:val="22"/>
              </w:rPr>
              <w:t>min. 29 000kg</w:t>
            </w:r>
          </w:p>
        </w:tc>
        <w:tc>
          <w:tcPr>
            <w:tcW w:w="1559" w:type="dxa"/>
            <w:shd w:val="clear" w:color="auto" w:fill="auto"/>
            <w:noWrap/>
            <w:vAlign w:val="center"/>
          </w:tcPr>
          <w:p w14:paraId="348BDC2F" w14:textId="63490C7B" w:rsidR="003E275A" w:rsidRPr="00F4780D" w:rsidRDefault="002A796E" w:rsidP="002A796E">
            <w:pPr>
              <w:rPr>
                <w:rFonts w:ascii="Arial Narrow" w:hAnsi="Arial Narrow" w:cs="Tahoma"/>
                <w:color w:val="000000"/>
                <w:sz w:val="22"/>
                <w:szCs w:val="22"/>
              </w:rPr>
            </w:pPr>
            <w:r w:rsidRPr="00F4780D">
              <w:rPr>
                <w:rFonts w:ascii="Arial Narrow" w:hAnsi="Arial Narrow" w:cs="Calibri"/>
                <w:noProof/>
                <w:sz w:val="22"/>
                <w:szCs w:val="22"/>
              </w:rPr>
              <w:t>29.100</w:t>
            </w:r>
            <w:r w:rsidR="003E275A" w:rsidRPr="00F4780D">
              <w:rPr>
                <w:rFonts w:ascii="Arial Narrow" w:hAnsi="Arial Narrow"/>
                <w:noProof/>
                <w:sz w:val="22"/>
                <w:szCs w:val="22"/>
              </w:rPr>
              <w:t xml:space="preserve"> </w:t>
            </w:r>
            <w:r w:rsidR="00204021" w:rsidRPr="00F4780D">
              <w:rPr>
                <w:rFonts w:ascii="Arial Narrow" w:hAnsi="Arial Narrow"/>
                <w:noProof/>
                <w:sz w:val="22"/>
                <w:szCs w:val="22"/>
              </w:rPr>
              <w:t>kg</w:t>
            </w:r>
          </w:p>
        </w:tc>
      </w:tr>
      <w:tr w:rsidR="00BC2DD6" w:rsidRPr="00634FEE" w14:paraId="73DDF688"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997D40D" w14:textId="74323C0A" w:rsidR="00BC2DD6" w:rsidRPr="006C276E" w:rsidRDefault="00204021" w:rsidP="00BC2DD6">
            <w:pPr>
              <w:rPr>
                <w:rFonts w:ascii="Arial Narrow" w:hAnsi="Arial Narrow" w:cs="Tahoma"/>
                <w:color w:val="000000"/>
                <w:sz w:val="22"/>
                <w:szCs w:val="22"/>
              </w:rPr>
            </w:pPr>
            <w:r>
              <w:rPr>
                <w:rFonts w:ascii="Arial Narrow" w:hAnsi="Arial Narrow" w:cs="Tahoma"/>
                <w:color w:val="000000"/>
                <w:sz w:val="22"/>
                <w:szCs w:val="22"/>
              </w:rPr>
              <w:t>výkon m</w:t>
            </w:r>
            <w:r w:rsidRPr="00204021">
              <w:rPr>
                <w:rFonts w:ascii="Arial Narrow" w:hAnsi="Arial Narrow" w:cs="Tahoma"/>
                <w:color w:val="000000"/>
                <w:sz w:val="22"/>
                <w:szCs w:val="22"/>
              </w:rPr>
              <w:t>otor</w:t>
            </w:r>
            <w:r>
              <w:rPr>
                <w:rFonts w:ascii="Arial Narrow" w:hAnsi="Arial Narrow" w:cs="Tahoma"/>
                <w:color w:val="000000"/>
                <w:sz w:val="22"/>
                <w:szCs w:val="22"/>
              </w:rPr>
              <w:t>u</w:t>
            </w:r>
            <w:r w:rsidRPr="00204021">
              <w:rPr>
                <w:rFonts w:ascii="Arial Narrow" w:hAnsi="Arial Narrow" w:cs="Tahoma"/>
                <w:color w:val="000000"/>
                <w:sz w:val="22"/>
                <w:szCs w:val="22"/>
              </w:rPr>
              <w:t xml:space="preserve"> </w:t>
            </w:r>
          </w:p>
        </w:tc>
        <w:tc>
          <w:tcPr>
            <w:tcW w:w="1559" w:type="dxa"/>
            <w:shd w:val="clear" w:color="auto" w:fill="auto"/>
            <w:noWrap/>
            <w:vAlign w:val="center"/>
          </w:tcPr>
          <w:p w14:paraId="20AE9ED0" w14:textId="28EBE664" w:rsidR="00BC2DD6" w:rsidRPr="00A70FD8" w:rsidRDefault="00204021" w:rsidP="00BC2DD6">
            <w:pPr>
              <w:jc w:val="center"/>
              <w:rPr>
                <w:rFonts w:ascii="Arial Narrow" w:hAnsi="Arial Narrow" w:cs="Tahoma"/>
                <w:color w:val="000000"/>
                <w:sz w:val="22"/>
                <w:szCs w:val="22"/>
              </w:rPr>
            </w:pPr>
            <w:r>
              <w:rPr>
                <w:rFonts w:ascii="Arial Narrow" w:hAnsi="Arial Narrow" w:cs="Tahoma"/>
                <w:color w:val="000000"/>
                <w:sz w:val="22"/>
                <w:szCs w:val="22"/>
              </w:rPr>
              <w:t>min. 215 kW</w:t>
            </w:r>
          </w:p>
        </w:tc>
        <w:tc>
          <w:tcPr>
            <w:tcW w:w="1559" w:type="dxa"/>
            <w:shd w:val="clear" w:color="auto" w:fill="auto"/>
            <w:noWrap/>
          </w:tcPr>
          <w:p w14:paraId="660F4BDB" w14:textId="233BBB29" w:rsidR="00BC2DD6" w:rsidRPr="00F4780D" w:rsidRDefault="00F4780D" w:rsidP="00BC2DD6">
            <w:pPr>
              <w:rPr>
                <w:rFonts w:ascii="Arial Narrow" w:hAnsi="Arial Narrow" w:cs="Tahoma"/>
                <w:color w:val="000000"/>
                <w:sz w:val="22"/>
                <w:szCs w:val="22"/>
              </w:rPr>
            </w:pPr>
            <w:r>
              <w:rPr>
                <w:rFonts w:ascii="Arial Narrow" w:hAnsi="Arial Narrow" w:cs="Calibri"/>
                <w:noProof/>
                <w:sz w:val="22"/>
                <w:szCs w:val="22"/>
              </w:rPr>
              <w:t>227</w:t>
            </w:r>
            <w:r w:rsidR="003E275A" w:rsidRPr="00F4780D">
              <w:rPr>
                <w:rFonts w:ascii="Arial Narrow" w:hAnsi="Arial Narrow" w:cs="Calibri"/>
                <w:noProof/>
                <w:sz w:val="22"/>
                <w:szCs w:val="22"/>
              </w:rPr>
              <w:t>kW</w:t>
            </w:r>
          </w:p>
        </w:tc>
      </w:tr>
      <w:tr w:rsidR="00BC2DD6" w:rsidRPr="00634FEE" w14:paraId="4357FFC0"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547C7C7" w14:textId="48E9AC56" w:rsidR="00BC2DD6" w:rsidRPr="006C276E" w:rsidRDefault="00204021" w:rsidP="00BC2DD6">
            <w:pPr>
              <w:rPr>
                <w:rFonts w:ascii="Arial Narrow" w:hAnsi="Arial Narrow" w:cs="Tahoma"/>
                <w:color w:val="000000"/>
                <w:sz w:val="22"/>
                <w:szCs w:val="22"/>
              </w:rPr>
            </w:pPr>
            <w:r w:rsidRPr="00204021">
              <w:rPr>
                <w:rFonts w:ascii="Arial Narrow" w:hAnsi="Arial Narrow" w:cs="Tahoma"/>
                <w:color w:val="000000"/>
                <w:sz w:val="22"/>
                <w:szCs w:val="22"/>
              </w:rPr>
              <w:t>emisní tříd</w:t>
            </w:r>
            <w:r w:rsidR="00E17287">
              <w:rPr>
                <w:rFonts w:ascii="Arial Narrow" w:hAnsi="Arial Narrow" w:cs="Tahoma"/>
                <w:color w:val="000000"/>
                <w:sz w:val="22"/>
                <w:szCs w:val="22"/>
              </w:rPr>
              <w:t>a motoru</w:t>
            </w:r>
            <w:r w:rsidRPr="00204021">
              <w:rPr>
                <w:rFonts w:ascii="Arial Narrow" w:hAnsi="Arial Narrow" w:cs="Tahoma"/>
                <w:color w:val="000000"/>
                <w:sz w:val="22"/>
                <w:szCs w:val="22"/>
              </w:rPr>
              <w:t xml:space="preserve"> </w:t>
            </w:r>
          </w:p>
        </w:tc>
        <w:tc>
          <w:tcPr>
            <w:tcW w:w="1559" w:type="dxa"/>
            <w:shd w:val="clear" w:color="auto" w:fill="auto"/>
            <w:noWrap/>
            <w:vAlign w:val="center"/>
          </w:tcPr>
          <w:p w14:paraId="4DC7E73F" w14:textId="5039B2EE" w:rsidR="00BC2DD6" w:rsidRPr="00A70FD8" w:rsidRDefault="00204021" w:rsidP="00BC2DD6">
            <w:pPr>
              <w:jc w:val="center"/>
              <w:rPr>
                <w:rFonts w:ascii="Arial Narrow" w:hAnsi="Arial Narrow" w:cs="Tahoma"/>
                <w:color w:val="000000"/>
                <w:sz w:val="22"/>
                <w:szCs w:val="22"/>
              </w:rPr>
            </w:pPr>
            <w:r>
              <w:rPr>
                <w:rFonts w:ascii="Arial Narrow" w:hAnsi="Arial Narrow" w:cs="Tahoma"/>
                <w:color w:val="000000"/>
                <w:sz w:val="22"/>
                <w:szCs w:val="22"/>
              </w:rPr>
              <w:t>min. Euro II</w:t>
            </w:r>
          </w:p>
        </w:tc>
        <w:tc>
          <w:tcPr>
            <w:tcW w:w="1559" w:type="dxa"/>
            <w:shd w:val="clear" w:color="auto" w:fill="auto"/>
            <w:noWrap/>
          </w:tcPr>
          <w:p w14:paraId="08FF4072" w14:textId="080BF5C1" w:rsidR="00BC2DD6" w:rsidRPr="00F4780D" w:rsidRDefault="00F4780D" w:rsidP="00F4780D">
            <w:pPr>
              <w:rPr>
                <w:rFonts w:ascii="Arial Narrow" w:hAnsi="Arial Narrow" w:cs="Tahoma"/>
                <w:color w:val="000000"/>
                <w:sz w:val="22"/>
                <w:szCs w:val="22"/>
              </w:rPr>
            </w:pPr>
            <w:r>
              <w:rPr>
                <w:rFonts w:ascii="Arial Narrow" w:hAnsi="Arial Narrow" w:cs="Calibri"/>
                <w:noProof/>
                <w:sz w:val="22"/>
                <w:szCs w:val="22"/>
              </w:rPr>
              <w:t>II.</w:t>
            </w:r>
            <w:r w:rsidR="00BC2DD6" w:rsidRPr="00F4780D">
              <w:rPr>
                <w:rFonts w:ascii="Arial Narrow" w:hAnsi="Arial Narrow"/>
                <w:noProof/>
                <w:sz w:val="22"/>
                <w:szCs w:val="22"/>
              </w:rPr>
              <w:t xml:space="preserve"> </w:t>
            </w:r>
            <w:r w:rsidR="00204021" w:rsidRPr="00F4780D">
              <w:rPr>
                <w:rFonts w:ascii="Arial Narrow" w:hAnsi="Arial Narrow"/>
                <w:noProof/>
                <w:sz w:val="22"/>
                <w:szCs w:val="22"/>
              </w:rPr>
              <w:t>emisní třída</w:t>
            </w:r>
          </w:p>
        </w:tc>
      </w:tr>
      <w:tr w:rsidR="00BC2DD6" w:rsidRPr="00634FEE" w14:paraId="4CA0A9D2"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1FB3448" w14:textId="676CAD40" w:rsidR="00BC2DD6" w:rsidRPr="006C276E" w:rsidRDefault="00204021" w:rsidP="00BC2DD6">
            <w:pPr>
              <w:rPr>
                <w:rFonts w:ascii="Arial Narrow" w:hAnsi="Arial Narrow" w:cs="Tahoma"/>
                <w:color w:val="000000"/>
                <w:sz w:val="22"/>
                <w:szCs w:val="22"/>
              </w:rPr>
            </w:pPr>
            <w:r w:rsidRPr="00204021">
              <w:rPr>
                <w:rFonts w:ascii="Arial Narrow" w:hAnsi="Arial Narrow" w:cs="Tahoma"/>
                <w:color w:val="000000"/>
                <w:sz w:val="22"/>
                <w:szCs w:val="22"/>
              </w:rPr>
              <w:t>4 ocelová hutnící kola nebo 2 hutnící válce osazené drtícími a hutnícími výměnnými hlavicemi s garantovanou životností minimálně 5.000 Mth dalšího provozu stroje</w:t>
            </w:r>
          </w:p>
        </w:tc>
        <w:tc>
          <w:tcPr>
            <w:tcW w:w="1559" w:type="dxa"/>
            <w:shd w:val="clear" w:color="auto" w:fill="auto"/>
            <w:noWrap/>
            <w:vAlign w:val="center"/>
          </w:tcPr>
          <w:p w14:paraId="3D11653B" w14:textId="3EB44A47" w:rsidR="00BC2DD6" w:rsidRPr="00A70FD8" w:rsidRDefault="00204021" w:rsidP="00BC2DD6">
            <w:pPr>
              <w:jc w:val="center"/>
              <w:rPr>
                <w:rFonts w:ascii="Arial Narrow" w:hAnsi="Arial Narrow" w:cs="Tahoma"/>
                <w:color w:val="000000"/>
                <w:sz w:val="22"/>
                <w:szCs w:val="22"/>
              </w:rPr>
            </w:pPr>
            <w:r>
              <w:rPr>
                <w:rFonts w:ascii="Arial Narrow" w:hAnsi="Arial Narrow" w:cs="Tahoma"/>
                <w:color w:val="000000"/>
                <w:sz w:val="22"/>
                <w:szCs w:val="22"/>
              </w:rPr>
              <w:t>m</w:t>
            </w:r>
            <w:r w:rsidRPr="00204021">
              <w:rPr>
                <w:rFonts w:ascii="Arial Narrow" w:hAnsi="Arial Narrow" w:cs="Tahoma"/>
                <w:color w:val="000000"/>
                <w:sz w:val="22"/>
                <w:szCs w:val="22"/>
              </w:rPr>
              <w:t>in</w:t>
            </w:r>
            <w:r>
              <w:rPr>
                <w:rFonts w:ascii="Arial Narrow" w:hAnsi="Arial Narrow" w:cs="Tahoma"/>
                <w:color w:val="000000"/>
                <w:sz w:val="22"/>
                <w:szCs w:val="22"/>
              </w:rPr>
              <w:t>.</w:t>
            </w:r>
            <w:r w:rsidRPr="00204021">
              <w:rPr>
                <w:rFonts w:ascii="Arial Narrow" w:hAnsi="Arial Narrow" w:cs="Tahoma"/>
                <w:color w:val="000000"/>
                <w:sz w:val="22"/>
                <w:szCs w:val="22"/>
              </w:rPr>
              <w:t xml:space="preserve"> 5.000 Mth</w:t>
            </w:r>
          </w:p>
        </w:tc>
        <w:tc>
          <w:tcPr>
            <w:tcW w:w="1559" w:type="dxa"/>
            <w:shd w:val="clear" w:color="auto" w:fill="auto"/>
            <w:noWrap/>
            <w:vAlign w:val="center"/>
          </w:tcPr>
          <w:p w14:paraId="5F654F50" w14:textId="14913004" w:rsidR="00BC2DD6" w:rsidRPr="00F4780D" w:rsidRDefault="00F4780D" w:rsidP="00F4780D">
            <w:pPr>
              <w:rPr>
                <w:rFonts w:ascii="Arial Narrow" w:hAnsi="Arial Narrow"/>
                <w:sz w:val="22"/>
                <w:szCs w:val="22"/>
              </w:rPr>
            </w:pPr>
            <w:r>
              <w:rPr>
                <w:rFonts w:ascii="Arial Narrow" w:hAnsi="Arial Narrow" w:cs="Calibri"/>
                <w:noProof/>
                <w:sz w:val="22"/>
                <w:szCs w:val="22"/>
              </w:rPr>
              <w:t>ano</w:t>
            </w:r>
            <w:r w:rsidR="00BC2DD6" w:rsidRPr="00F4780D">
              <w:rPr>
                <w:rFonts w:ascii="Arial Narrow" w:hAnsi="Arial Narrow"/>
                <w:noProof/>
                <w:sz w:val="22"/>
                <w:szCs w:val="22"/>
              </w:rPr>
              <w:t xml:space="preserve"> </w:t>
            </w:r>
            <w:r w:rsidR="00204021" w:rsidRPr="00F4780D">
              <w:rPr>
                <w:rFonts w:ascii="Arial Narrow" w:hAnsi="Arial Narrow"/>
                <w:noProof/>
                <w:sz w:val="22"/>
                <w:szCs w:val="22"/>
              </w:rPr>
              <w:t>Mth</w:t>
            </w:r>
          </w:p>
        </w:tc>
      </w:tr>
      <w:tr w:rsidR="00204021" w:rsidRPr="00634FEE" w14:paraId="26E738A2" w14:textId="77777777" w:rsidTr="00CC603F">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A9FBD7F" w14:textId="7E2A27D1" w:rsidR="00204021" w:rsidRPr="006C276E" w:rsidRDefault="00204021" w:rsidP="00204021">
            <w:pPr>
              <w:rPr>
                <w:rFonts w:ascii="Arial Narrow" w:hAnsi="Arial Narrow" w:cs="Tahoma"/>
                <w:sz w:val="22"/>
                <w:szCs w:val="22"/>
              </w:rPr>
            </w:pPr>
            <w:r w:rsidRPr="00204021">
              <w:rPr>
                <w:rFonts w:ascii="Arial Narrow" w:hAnsi="Arial Narrow" w:cs="Tahoma"/>
                <w:sz w:val="22"/>
                <w:szCs w:val="22"/>
              </w:rPr>
              <w:t>škrabáky a ořezávače lan na každém kole či válci</w:t>
            </w:r>
          </w:p>
        </w:tc>
        <w:tc>
          <w:tcPr>
            <w:tcW w:w="1559" w:type="dxa"/>
            <w:shd w:val="clear" w:color="auto" w:fill="auto"/>
            <w:noWrap/>
          </w:tcPr>
          <w:p w14:paraId="6D3593AA" w14:textId="20B0819A" w:rsidR="00204021" w:rsidRPr="00A70FD8" w:rsidRDefault="00204021" w:rsidP="00204021">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3B6EDB7E" w14:textId="117EE852" w:rsidR="00204021" w:rsidRPr="00F4780D" w:rsidRDefault="00F4780D" w:rsidP="00F4780D">
            <w:pPr>
              <w:rPr>
                <w:rFonts w:ascii="Arial Narrow" w:hAnsi="Arial Narrow" w:cs="Tahoma"/>
                <w:color w:val="000000"/>
                <w:sz w:val="22"/>
                <w:szCs w:val="22"/>
              </w:rPr>
            </w:pPr>
            <w:r>
              <w:rPr>
                <w:rFonts w:ascii="Arial Narrow" w:hAnsi="Arial Narrow" w:cs="Calibri"/>
                <w:noProof/>
                <w:sz w:val="22"/>
                <w:szCs w:val="22"/>
              </w:rPr>
              <w:t>ano</w:t>
            </w:r>
          </w:p>
        </w:tc>
      </w:tr>
      <w:tr w:rsidR="00204021" w:rsidRPr="00634FEE" w14:paraId="15837B51" w14:textId="77777777" w:rsidTr="00CC603F">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F7459C0" w14:textId="514E75B4" w:rsidR="00204021" w:rsidRPr="006C276E" w:rsidRDefault="00204021" w:rsidP="00204021">
            <w:pPr>
              <w:rPr>
                <w:rFonts w:ascii="Arial Narrow" w:hAnsi="Arial Narrow" w:cs="Tahoma"/>
                <w:color w:val="000000"/>
                <w:sz w:val="22"/>
                <w:szCs w:val="22"/>
              </w:rPr>
            </w:pPr>
            <w:r w:rsidRPr="00204021">
              <w:rPr>
                <w:rFonts w:ascii="Arial Narrow" w:hAnsi="Arial Narrow" w:cs="Tahoma"/>
                <w:color w:val="000000"/>
                <w:sz w:val="22"/>
                <w:szCs w:val="22"/>
              </w:rPr>
              <w:t>sání motoru vyvedeno do nejvyšší možné výšky stroje</w:t>
            </w:r>
          </w:p>
        </w:tc>
        <w:tc>
          <w:tcPr>
            <w:tcW w:w="1559" w:type="dxa"/>
            <w:shd w:val="clear" w:color="auto" w:fill="auto"/>
            <w:noWrap/>
          </w:tcPr>
          <w:p w14:paraId="7DA3C561" w14:textId="5BBC1160" w:rsidR="00204021" w:rsidRPr="00A70FD8" w:rsidRDefault="00204021" w:rsidP="00204021">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0ED82802" w14:textId="2AB87B96" w:rsidR="00204021" w:rsidRPr="00F4780D" w:rsidRDefault="00F4780D" w:rsidP="00F4780D">
            <w:pPr>
              <w:rPr>
                <w:rFonts w:ascii="Arial Narrow" w:hAnsi="Arial Narrow"/>
                <w:sz w:val="22"/>
                <w:szCs w:val="22"/>
              </w:rPr>
            </w:pPr>
            <w:r>
              <w:rPr>
                <w:rFonts w:ascii="Arial Narrow" w:hAnsi="Arial Narrow" w:cs="Calibri"/>
                <w:noProof/>
                <w:sz w:val="22"/>
                <w:szCs w:val="22"/>
              </w:rPr>
              <w:t>ano</w:t>
            </w:r>
            <w:r w:rsidRPr="00F4780D">
              <w:rPr>
                <w:rFonts w:ascii="Arial Narrow" w:hAnsi="Arial Narrow" w:cs="Calibri"/>
                <w:noProof/>
                <w:sz w:val="22"/>
                <w:szCs w:val="22"/>
              </w:rPr>
              <w:t xml:space="preserve"> </w:t>
            </w:r>
          </w:p>
        </w:tc>
      </w:tr>
      <w:tr w:rsidR="00204021" w:rsidRPr="00634FEE" w14:paraId="28F5998E" w14:textId="77777777" w:rsidTr="00CC603F">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01E9ACE" w14:textId="03C28F02" w:rsidR="00204021" w:rsidRPr="006C276E" w:rsidRDefault="00204021" w:rsidP="00204021">
            <w:pPr>
              <w:rPr>
                <w:rFonts w:ascii="Arial Narrow" w:hAnsi="Arial Narrow"/>
                <w:sz w:val="22"/>
                <w:szCs w:val="22"/>
              </w:rPr>
            </w:pPr>
            <w:r w:rsidRPr="00204021">
              <w:rPr>
                <w:rFonts w:ascii="Arial Narrow" w:hAnsi="Arial Narrow"/>
                <w:sz w:val="22"/>
                <w:szCs w:val="22"/>
              </w:rPr>
              <w:t>rozhrnovací štít pro rozhrnování směsných komunálních odpadů, zemin a inertních materiálů</w:t>
            </w:r>
          </w:p>
        </w:tc>
        <w:tc>
          <w:tcPr>
            <w:tcW w:w="1559" w:type="dxa"/>
            <w:shd w:val="clear" w:color="auto" w:fill="auto"/>
            <w:noWrap/>
          </w:tcPr>
          <w:p w14:paraId="6125BC82" w14:textId="2753CDCF" w:rsidR="00204021" w:rsidRPr="00A70FD8" w:rsidRDefault="00204021" w:rsidP="00204021">
            <w:pPr>
              <w:jc w:val="center"/>
              <w:rPr>
                <w:rFonts w:ascii="Arial Narrow" w:hAnsi="Arial Narrow"/>
                <w:sz w:val="22"/>
                <w:szCs w:val="22"/>
              </w:rPr>
            </w:pPr>
            <w:r w:rsidRPr="00A70FD8">
              <w:rPr>
                <w:rFonts w:ascii="Arial Narrow" w:hAnsi="Arial Narrow" w:cs="Tahoma"/>
                <w:color w:val="000000"/>
                <w:sz w:val="22"/>
                <w:szCs w:val="22"/>
              </w:rPr>
              <w:t>ANO</w:t>
            </w:r>
          </w:p>
        </w:tc>
        <w:tc>
          <w:tcPr>
            <w:tcW w:w="1559" w:type="dxa"/>
            <w:shd w:val="clear" w:color="auto" w:fill="auto"/>
            <w:noWrap/>
          </w:tcPr>
          <w:p w14:paraId="7FBDA1D0" w14:textId="0269E0A5" w:rsidR="00204021" w:rsidRPr="00F4780D" w:rsidRDefault="00F4780D" w:rsidP="00F4780D">
            <w:pPr>
              <w:rPr>
                <w:rFonts w:ascii="Arial Narrow" w:hAnsi="Arial Narrow"/>
                <w:noProof/>
                <w:sz w:val="22"/>
                <w:szCs w:val="22"/>
              </w:rPr>
            </w:pPr>
            <w:r>
              <w:rPr>
                <w:rFonts w:ascii="Arial Narrow" w:hAnsi="Arial Narrow" w:cs="Calibri"/>
                <w:noProof/>
                <w:sz w:val="22"/>
                <w:szCs w:val="22"/>
              </w:rPr>
              <w:t>ano</w:t>
            </w:r>
            <w:r w:rsidRPr="00F4780D">
              <w:rPr>
                <w:rFonts w:ascii="Arial Narrow" w:hAnsi="Arial Narrow" w:cs="Calibri"/>
                <w:noProof/>
                <w:sz w:val="22"/>
                <w:szCs w:val="22"/>
              </w:rPr>
              <w:t xml:space="preserve"> </w:t>
            </w:r>
          </w:p>
        </w:tc>
      </w:tr>
      <w:tr w:rsidR="00204021" w:rsidRPr="00634FEE" w14:paraId="00C4EA8E" w14:textId="77777777" w:rsidTr="00CC603F">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110B320" w14:textId="508D7D9D" w:rsidR="00204021" w:rsidRPr="006C276E" w:rsidRDefault="00204021" w:rsidP="00204021">
            <w:pPr>
              <w:rPr>
                <w:rFonts w:ascii="Arial Narrow" w:hAnsi="Arial Narrow" w:cs="Tahoma"/>
                <w:sz w:val="22"/>
                <w:szCs w:val="22"/>
              </w:rPr>
            </w:pPr>
            <w:r w:rsidRPr="00204021">
              <w:rPr>
                <w:rFonts w:ascii="Arial Narrow" w:hAnsi="Arial Narrow" w:cs="Tahoma"/>
                <w:sz w:val="22"/>
                <w:szCs w:val="22"/>
              </w:rPr>
              <w:t>ochran</w:t>
            </w:r>
            <w:r>
              <w:rPr>
                <w:rFonts w:ascii="Arial Narrow" w:hAnsi="Arial Narrow" w:cs="Tahoma"/>
                <w:sz w:val="22"/>
                <w:szCs w:val="22"/>
              </w:rPr>
              <w:t>a</w:t>
            </w:r>
            <w:r w:rsidRPr="00204021">
              <w:rPr>
                <w:rFonts w:ascii="Arial Narrow" w:hAnsi="Arial Narrow" w:cs="Tahoma"/>
                <w:sz w:val="22"/>
                <w:szCs w:val="22"/>
              </w:rPr>
              <w:t xml:space="preserve"> stroje (pancéřování), které chrání stroj proti vniknutí a následnému možnému poškození stroje odpadem z tělesa skládky, </w:t>
            </w:r>
          </w:p>
        </w:tc>
        <w:tc>
          <w:tcPr>
            <w:tcW w:w="1559" w:type="dxa"/>
            <w:shd w:val="clear" w:color="auto" w:fill="auto"/>
            <w:noWrap/>
          </w:tcPr>
          <w:p w14:paraId="28B4CAF6" w14:textId="368CABEA" w:rsidR="00204021" w:rsidRPr="00A70FD8" w:rsidRDefault="00204021" w:rsidP="00204021">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3ADB0E6B" w14:textId="1FC38455" w:rsidR="00204021" w:rsidRPr="00F4780D" w:rsidRDefault="00F4780D" w:rsidP="00204021">
            <w:pPr>
              <w:rPr>
                <w:rFonts w:ascii="Arial Narrow" w:hAnsi="Arial Narrow"/>
                <w:sz w:val="22"/>
                <w:szCs w:val="22"/>
              </w:rPr>
            </w:pPr>
            <w:r>
              <w:rPr>
                <w:rFonts w:ascii="Arial Narrow" w:hAnsi="Arial Narrow" w:cs="Calibri"/>
                <w:noProof/>
                <w:sz w:val="22"/>
                <w:szCs w:val="22"/>
              </w:rPr>
              <w:t>ano</w:t>
            </w:r>
          </w:p>
        </w:tc>
      </w:tr>
      <w:tr w:rsidR="00BC2DD6" w:rsidRPr="00634FEE" w14:paraId="1FEED0B2"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D66E83C" w14:textId="366377BD" w:rsidR="00BC2DD6" w:rsidRPr="006C276E" w:rsidRDefault="00204021" w:rsidP="00BC2DD6">
            <w:pPr>
              <w:rPr>
                <w:rFonts w:ascii="Arial Narrow" w:hAnsi="Arial Narrow" w:cs="Tahoma"/>
                <w:sz w:val="22"/>
                <w:szCs w:val="22"/>
              </w:rPr>
            </w:pPr>
            <w:r w:rsidRPr="00204021">
              <w:rPr>
                <w:rFonts w:ascii="Arial Narrow" w:hAnsi="Arial Narrow" w:cs="Tahoma"/>
                <w:sz w:val="22"/>
                <w:szCs w:val="22"/>
              </w:rPr>
              <w:t>světlá výška stroje na kterémkoliv místě</w:t>
            </w:r>
          </w:p>
        </w:tc>
        <w:tc>
          <w:tcPr>
            <w:tcW w:w="1559" w:type="dxa"/>
            <w:shd w:val="clear" w:color="auto" w:fill="auto"/>
            <w:noWrap/>
            <w:vAlign w:val="center"/>
          </w:tcPr>
          <w:p w14:paraId="0FE80471" w14:textId="3604D533" w:rsidR="00BC2DD6" w:rsidRPr="00A70FD8" w:rsidRDefault="00204021" w:rsidP="00BC2DD6">
            <w:pPr>
              <w:jc w:val="center"/>
              <w:rPr>
                <w:rFonts w:ascii="Arial Narrow" w:hAnsi="Arial Narrow" w:cs="Tahoma"/>
                <w:color w:val="000000"/>
                <w:sz w:val="22"/>
                <w:szCs w:val="22"/>
              </w:rPr>
            </w:pPr>
            <w:r>
              <w:rPr>
                <w:rFonts w:ascii="Arial Narrow" w:hAnsi="Arial Narrow" w:cs="Tahoma"/>
                <w:color w:val="000000"/>
                <w:sz w:val="22"/>
                <w:szCs w:val="22"/>
              </w:rPr>
              <w:t xml:space="preserve">min. </w:t>
            </w:r>
            <w:r w:rsidR="002D31B3">
              <w:rPr>
                <w:rFonts w:ascii="Arial Narrow" w:hAnsi="Arial Narrow" w:cs="Tahoma"/>
                <w:color w:val="000000"/>
                <w:sz w:val="22"/>
                <w:szCs w:val="22"/>
              </w:rPr>
              <w:t>5</w:t>
            </w:r>
            <w:r>
              <w:rPr>
                <w:rFonts w:ascii="Arial Narrow" w:hAnsi="Arial Narrow" w:cs="Tahoma"/>
                <w:color w:val="000000"/>
                <w:sz w:val="22"/>
                <w:szCs w:val="22"/>
              </w:rPr>
              <w:t>0 cm</w:t>
            </w:r>
          </w:p>
        </w:tc>
        <w:tc>
          <w:tcPr>
            <w:tcW w:w="1559" w:type="dxa"/>
            <w:shd w:val="clear" w:color="auto" w:fill="auto"/>
            <w:noWrap/>
            <w:vAlign w:val="center"/>
          </w:tcPr>
          <w:p w14:paraId="52FF1C55" w14:textId="3398683D" w:rsidR="00BC2DD6" w:rsidRPr="00F4780D" w:rsidRDefault="00F4780D" w:rsidP="00BC2DD6">
            <w:pPr>
              <w:rPr>
                <w:rFonts w:ascii="Arial Narrow" w:hAnsi="Arial Narrow"/>
                <w:sz w:val="22"/>
                <w:szCs w:val="22"/>
              </w:rPr>
            </w:pPr>
            <w:r>
              <w:rPr>
                <w:rFonts w:ascii="Arial Narrow" w:hAnsi="Arial Narrow" w:cs="Calibri"/>
                <w:noProof/>
                <w:sz w:val="22"/>
                <w:szCs w:val="22"/>
              </w:rPr>
              <w:t>60</w:t>
            </w:r>
            <w:r w:rsidR="00BC2DD6" w:rsidRPr="00F4780D">
              <w:rPr>
                <w:rFonts w:ascii="Arial Narrow" w:hAnsi="Arial Narrow"/>
                <w:noProof/>
                <w:sz w:val="22"/>
                <w:szCs w:val="22"/>
              </w:rPr>
              <w:t xml:space="preserve"> </w:t>
            </w:r>
            <w:r w:rsidR="00204021" w:rsidRPr="00F4780D">
              <w:rPr>
                <w:rFonts w:ascii="Arial Narrow" w:hAnsi="Arial Narrow"/>
                <w:noProof/>
                <w:sz w:val="22"/>
                <w:szCs w:val="22"/>
              </w:rPr>
              <w:t>cm</w:t>
            </w:r>
          </w:p>
        </w:tc>
      </w:tr>
      <w:tr w:rsidR="00204021" w:rsidRPr="00634FEE" w14:paraId="48200D22" w14:textId="77777777" w:rsidTr="003E7E4C">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7C8F65C" w14:textId="05C8924B" w:rsidR="00204021" w:rsidRPr="006C276E" w:rsidRDefault="00204021" w:rsidP="00204021">
            <w:pPr>
              <w:rPr>
                <w:rFonts w:ascii="Arial Narrow" w:hAnsi="Arial Narrow" w:cs="Tahoma"/>
                <w:color w:val="70AD47"/>
                <w:sz w:val="22"/>
                <w:szCs w:val="22"/>
              </w:rPr>
            </w:pPr>
            <w:r w:rsidRPr="00204021">
              <w:rPr>
                <w:rFonts w:ascii="Arial Narrow" w:hAnsi="Arial Narrow" w:cs="Tahoma"/>
                <w:sz w:val="22"/>
                <w:szCs w:val="22"/>
              </w:rPr>
              <w:t>centrální mazání</w:t>
            </w:r>
          </w:p>
        </w:tc>
        <w:tc>
          <w:tcPr>
            <w:tcW w:w="1559" w:type="dxa"/>
            <w:shd w:val="clear" w:color="auto" w:fill="auto"/>
            <w:noWrap/>
          </w:tcPr>
          <w:p w14:paraId="639FFC04" w14:textId="703F24A4" w:rsidR="00204021" w:rsidRPr="00A70FD8" w:rsidRDefault="00204021" w:rsidP="00204021">
            <w:pPr>
              <w:jc w:val="center"/>
              <w:rPr>
                <w:rFonts w:ascii="Arial Narrow" w:hAnsi="Arial Narrow" w:cs="Tahoma"/>
                <w:color w:val="70AD47"/>
                <w:sz w:val="22"/>
                <w:szCs w:val="22"/>
              </w:rPr>
            </w:pPr>
            <w:r w:rsidRPr="00A70FD8">
              <w:rPr>
                <w:rFonts w:ascii="Arial Narrow" w:hAnsi="Arial Narrow" w:cs="Tahoma"/>
                <w:color w:val="000000"/>
                <w:sz w:val="22"/>
                <w:szCs w:val="22"/>
              </w:rPr>
              <w:t>ANO</w:t>
            </w:r>
          </w:p>
        </w:tc>
        <w:tc>
          <w:tcPr>
            <w:tcW w:w="1559" w:type="dxa"/>
            <w:shd w:val="clear" w:color="auto" w:fill="auto"/>
            <w:noWrap/>
          </w:tcPr>
          <w:p w14:paraId="0B940211" w14:textId="53E52E8B" w:rsidR="00204021" w:rsidRPr="00F4780D" w:rsidRDefault="00F4780D" w:rsidP="00204021">
            <w:pPr>
              <w:rPr>
                <w:rFonts w:ascii="Arial Narrow" w:hAnsi="Arial Narrow"/>
                <w:sz w:val="22"/>
                <w:szCs w:val="22"/>
              </w:rPr>
            </w:pPr>
            <w:r>
              <w:rPr>
                <w:rFonts w:ascii="Arial Narrow" w:hAnsi="Arial Narrow" w:cs="Calibri"/>
                <w:noProof/>
                <w:sz w:val="22"/>
                <w:szCs w:val="22"/>
              </w:rPr>
              <w:t>ano</w:t>
            </w:r>
          </w:p>
        </w:tc>
      </w:tr>
      <w:tr w:rsidR="003E275A" w:rsidRPr="00634FEE" w14:paraId="4B9C0CFA" w14:textId="77777777" w:rsidTr="00F304A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0A4ABB8" w14:textId="417DEBB2" w:rsidR="003E275A" w:rsidRPr="006C276E" w:rsidRDefault="00204021" w:rsidP="003E275A">
            <w:pPr>
              <w:rPr>
                <w:rFonts w:ascii="Arial Narrow" w:hAnsi="Arial Narrow" w:cs="Tahoma"/>
                <w:color w:val="000000"/>
                <w:sz w:val="22"/>
                <w:szCs w:val="22"/>
              </w:rPr>
            </w:pPr>
            <w:r w:rsidRPr="00204021">
              <w:rPr>
                <w:rFonts w:ascii="Arial Narrow" w:hAnsi="Arial Narrow" w:cs="Tahoma"/>
                <w:color w:val="000000"/>
                <w:sz w:val="22"/>
                <w:szCs w:val="22"/>
              </w:rPr>
              <w:t>akustický signál při couvání a kamerový systém pro sledování prostoru za strojem</w:t>
            </w:r>
          </w:p>
        </w:tc>
        <w:tc>
          <w:tcPr>
            <w:tcW w:w="1559" w:type="dxa"/>
            <w:shd w:val="clear" w:color="auto" w:fill="auto"/>
            <w:noWrap/>
          </w:tcPr>
          <w:p w14:paraId="185C6792" w14:textId="77777777" w:rsidR="003E275A" w:rsidRPr="00A70FD8" w:rsidRDefault="003E275A" w:rsidP="003E275A">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2BFE0895" w14:textId="5C0AF227" w:rsidR="003E275A" w:rsidRPr="00F4780D" w:rsidRDefault="00F4780D" w:rsidP="003E275A">
            <w:pPr>
              <w:rPr>
                <w:rFonts w:ascii="Arial Narrow" w:hAnsi="Arial Narrow"/>
                <w:sz w:val="22"/>
                <w:szCs w:val="22"/>
              </w:rPr>
            </w:pPr>
            <w:r>
              <w:rPr>
                <w:rFonts w:ascii="Arial Narrow" w:hAnsi="Arial Narrow" w:cs="Calibri"/>
                <w:noProof/>
                <w:sz w:val="22"/>
                <w:szCs w:val="22"/>
              </w:rPr>
              <w:t>ano</w:t>
            </w:r>
          </w:p>
        </w:tc>
      </w:tr>
      <w:tr w:rsidR="003E275A" w:rsidRPr="00634FEE" w14:paraId="073411E4" w14:textId="77777777" w:rsidTr="00F304A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CAAAC49" w14:textId="79455E4F" w:rsidR="003E275A" w:rsidRPr="006C276E" w:rsidRDefault="00204021" w:rsidP="003E275A">
            <w:pPr>
              <w:rPr>
                <w:rFonts w:ascii="Arial Narrow" w:hAnsi="Arial Narrow" w:cs="Tahoma"/>
                <w:color w:val="000000"/>
                <w:sz w:val="22"/>
                <w:szCs w:val="22"/>
              </w:rPr>
            </w:pPr>
            <w:r w:rsidRPr="00204021">
              <w:rPr>
                <w:rFonts w:ascii="Arial Narrow" w:hAnsi="Arial Narrow" w:cs="Tahoma"/>
                <w:color w:val="000000"/>
                <w:sz w:val="22"/>
                <w:szCs w:val="22"/>
              </w:rPr>
              <w:t>výstražný maják</w:t>
            </w:r>
          </w:p>
        </w:tc>
        <w:tc>
          <w:tcPr>
            <w:tcW w:w="1559" w:type="dxa"/>
            <w:shd w:val="clear" w:color="auto" w:fill="auto"/>
            <w:noWrap/>
          </w:tcPr>
          <w:p w14:paraId="7AA041B6" w14:textId="75CD7241" w:rsidR="003E275A" w:rsidRPr="00A70FD8" w:rsidRDefault="003E275A" w:rsidP="003E275A">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7105D11C" w14:textId="1EFE84F8" w:rsidR="003E275A" w:rsidRPr="00F4780D" w:rsidRDefault="00F4780D" w:rsidP="003E275A">
            <w:pPr>
              <w:rPr>
                <w:rFonts w:ascii="Arial Narrow" w:hAnsi="Arial Narrow"/>
                <w:noProof/>
                <w:sz w:val="22"/>
                <w:szCs w:val="22"/>
              </w:rPr>
            </w:pPr>
            <w:r>
              <w:rPr>
                <w:rFonts w:ascii="Arial Narrow" w:hAnsi="Arial Narrow" w:cs="Calibri"/>
                <w:noProof/>
                <w:sz w:val="22"/>
                <w:szCs w:val="22"/>
              </w:rPr>
              <w:t>ano</w:t>
            </w:r>
            <w:r w:rsidR="003E275A" w:rsidRPr="00F4780D">
              <w:rPr>
                <w:rFonts w:ascii="Arial Narrow" w:hAnsi="Arial Narrow"/>
                <w:noProof/>
                <w:sz w:val="22"/>
                <w:szCs w:val="22"/>
              </w:rPr>
              <w:t xml:space="preserve"> </w:t>
            </w:r>
          </w:p>
        </w:tc>
      </w:tr>
      <w:tr w:rsidR="003E275A" w:rsidRPr="00634FEE" w14:paraId="70BC2D98" w14:textId="77777777" w:rsidTr="00F304A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39F0EE6" w14:textId="074EB783" w:rsidR="003E275A" w:rsidRPr="006C276E" w:rsidRDefault="00204021" w:rsidP="003E275A">
            <w:pPr>
              <w:rPr>
                <w:rFonts w:ascii="Arial Narrow" w:hAnsi="Arial Narrow" w:cs="Tahoma"/>
                <w:color w:val="000000"/>
                <w:sz w:val="22"/>
                <w:szCs w:val="22"/>
              </w:rPr>
            </w:pPr>
            <w:r w:rsidRPr="00204021">
              <w:rPr>
                <w:rFonts w:ascii="Arial Narrow" w:hAnsi="Arial Narrow" w:cs="Tahoma"/>
                <w:color w:val="000000"/>
                <w:sz w:val="22"/>
                <w:szCs w:val="22"/>
              </w:rPr>
              <w:t>pracovní osvětlení vpředu a vzadu, umožňující plnohodnotný provoz stroje po setmění</w:t>
            </w:r>
          </w:p>
        </w:tc>
        <w:tc>
          <w:tcPr>
            <w:tcW w:w="1559" w:type="dxa"/>
            <w:shd w:val="clear" w:color="auto" w:fill="auto"/>
            <w:noWrap/>
          </w:tcPr>
          <w:p w14:paraId="380B7ACD" w14:textId="65A522DE" w:rsidR="003E275A" w:rsidRPr="00A70FD8" w:rsidRDefault="003E275A" w:rsidP="003E275A">
            <w:pPr>
              <w:jc w:val="center"/>
              <w:rPr>
                <w:rFonts w:ascii="Arial Narrow" w:hAnsi="Arial Narrow" w:cs="Tahoma"/>
                <w:color w:val="000000"/>
                <w:sz w:val="22"/>
                <w:szCs w:val="22"/>
              </w:rPr>
            </w:pPr>
            <w:r w:rsidRPr="00A70FD8">
              <w:rPr>
                <w:rFonts w:ascii="Arial Narrow" w:hAnsi="Arial Narrow" w:cs="Tahoma"/>
                <w:color w:val="000000"/>
                <w:sz w:val="22"/>
                <w:szCs w:val="22"/>
              </w:rPr>
              <w:t>ANO</w:t>
            </w:r>
          </w:p>
        </w:tc>
        <w:tc>
          <w:tcPr>
            <w:tcW w:w="1559" w:type="dxa"/>
            <w:shd w:val="clear" w:color="auto" w:fill="auto"/>
            <w:noWrap/>
          </w:tcPr>
          <w:p w14:paraId="2B72DE05" w14:textId="1F150028" w:rsidR="003E275A" w:rsidRPr="00F4780D" w:rsidRDefault="00F4780D" w:rsidP="003E275A">
            <w:pPr>
              <w:rPr>
                <w:rFonts w:ascii="Arial Narrow" w:hAnsi="Arial Narrow"/>
                <w:noProof/>
                <w:sz w:val="22"/>
                <w:szCs w:val="22"/>
              </w:rPr>
            </w:pPr>
            <w:r>
              <w:rPr>
                <w:rFonts w:ascii="Arial Narrow" w:hAnsi="Arial Narrow" w:cs="Calibri"/>
                <w:noProof/>
                <w:sz w:val="22"/>
                <w:szCs w:val="22"/>
              </w:rPr>
              <w:t>ano</w:t>
            </w:r>
          </w:p>
        </w:tc>
      </w:tr>
      <w:tr w:rsidR="00BC2DD6" w:rsidRPr="00634FEE" w14:paraId="217F68B1"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E2E20DE" w14:textId="300C273D" w:rsidR="00BC2DD6" w:rsidRPr="006C276E" w:rsidRDefault="00204021" w:rsidP="00BC2DD6">
            <w:pPr>
              <w:rPr>
                <w:rFonts w:ascii="Arial Narrow" w:hAnsi="Arial Narrow" w:cs="Tahoma"/>
                <w:color w:val="000000"/>
                <w:sz w:val="22"/>
                <w:szCs w:val="22"/>
              </w:rPr>
            </w:pPr>
            <w:r>
              <w:rPr>
                <w:rFonts w:ascii="Arial Narrow" w:hAnsi="Arial Narrow" w:cs="Tahoma"/>
                <w:color w:val="000000"/>
                <w:sz w:val="22"/>
                <w:szCs w:val="22"/>
              </w:rPr>
              <w:t>k</w:t>
            </w:r>
            <w:r w:rsidRPr="00204021">
              <w:rPr>
                <w:rFonts w:ascii="Arial Narrow" w:hAnsi="Arial Narrow" w:cs="Tahoma"/>
                <w:color w:val="000000"/>
                <w:sz w:val="22"/>
                <w:szCs w:val="22"/>
              </w:rPr>
              <w:t>abina stroje je vybavena ochranným rámem, klimatizací, topením, protiprachovým filtrem, termálním zasklením kabiny, nastavitelnou vzduchem odpruženou sedačkou</w:t>
            </w:r>
          </w:p>
        </w:tc>
        <w:tc>
          <w:tcPr>
            <w:tcW w:w="1559" w:type="dxa"/>
            <w:shd w:val="clear" w:color="auto" w:fill="auto"/>
            <w:noWrap/>
            <w:vAlign w:val="center"/>
          </w:tcPr>
          <w:p w14:paraId="4AAFE034" w14:textId="77777777" w:rsidR="00BC2DD6" w:rsidRPr="00A70FD8" w:rsidRDefault="00BC2DD6" w:rsidP="00BC2DD6">
            <w:pPr>
              <w:jc w:val="center"/>
              <w:rPr>
                <w:rFonts w:ascii="Arial Narrow" w:hAnsi="Arial Narrow" w:cs="Tahoma"/>
                <w:color w:val="000000"/>
                <w:sz w:val="22"/>
                <w:szCs w:val="22"/>
              </w:rPr>
            </w:pPr>
            <w:r w:rsidRPr="00A70FD8">
              <w:rPr>
                <w:rFonts w:ascii="Arial Narrow" w:hAnsi="Arial Narrow" w:cs="Tahoma"/>
                <w:sz w:val="22"/>
                <w:szCs w:val="22"/>
              </w:rPr>
              <w:t>ANO</w:t>
            </w:r>
          </w:p>
        </w:tc>
        <w:tc>
          <w:tcPr>
            <w:tcW w:w="1559" w:type="dxa"/>
            <w:shd w:val="clear" w:color="auto" w:fill="auto"/>
            <w:noWrap/>
          </w:tcPr>
          <w:p w14:paraId="583918F6" w14:textId="2438D4EE" w:rsidR="00BC2DD6" w:rsidRPr="00F4780D" w:rsidRDefault="00F4780D" w:rsidP="00BC2DD6">
            <w:pPr>
              <w:rPr>
                <w:rFonts w:ascii="Arial Narrow" w:hAnsi="Arial Narrow"/>
                <w:noProof/>
                <w:sz w:val="22"/>
                <w:szCs w:val="22"/>
              </w:rPr>
            </w:pPr>
            <w:r>
              <w:rPr>
                <w:rFonts w:ascii="Arial Narrow" w:hAnsi="Arial Narrow" w:cs="Calibri"/>
                <w:noProof/>
                <w:sz w:val="22"/>
                <w:szCs w:val="22"/>
              </w:rPr>
              <w:t>ano</w:t>
            </w:r>
          </w:p>
        </w:tc>
      </w:tr>
      <w:tr w:rsidR="00BC2DD6" w:rsidRPr="00634FEE" w14:paraId="77933ADD" w14:textId="77777777" w:rsidTr="004B2B6A">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FE0012E" w14:textId="425A3D84" w:rsidR="00BC2DD6" w:rsidRPr="006C276E" w:rsidRDefault="00204021" w:rsidP="00BC2DD6">
            <w:pPr>
              <w:rPr>
                <w:rFonts w:ascii="Arial Narrow" w:hAnsi="Arial Narrow" w:cs="Tahoma"/>
                <w:color w:val="000000"/>
                <w:sz w:val="22"/>
                <w:szCs w:val="22"/>
              </w:rPr>
            </w:pPr>
            <w:r w:rsidRPr="00204021">
              <w:rPr>
                <w:rFonts w:ascii="Arial Narrow" w:hAnsi="Arial Narrow" w:cs="Tahoma"/>
                <w:color w:val="000000"/>
                <w:sz w:val="22"/>
                <w:szCs w:val="22"/>
              </w:rPr>
              <w:t>tažná oka pro možné upevnění lana pro případné vyprošťování zapadlých automobilů ve skládce</w:t>
            </w:r>
          </w:p>
        </w:tc>
        <w:tc>
          <w:tcPr>
            <w:tcW w:w="1559" w:type="dxa"/>
            <w:shd w:val="clear" w:color="auto" w:fill="auto"/>
            <w:noWrap/>
            <w:vAlign w:val="center"/>
          </w:tcPr>
          <w:p w14:paraId="3F9A0200" w14:textId="77777777" w:rsidR="00BC2DD6" w:rsidRPr="00A70FD8" w:rsidRDefault="00BC2DD6" w:rsidP="00BC2DD6">
            <w:pPr>
              <w:jc w:val="center"/>
              <w:rPr>
                <w:rFonts w:ascii="Arial Narrow" w:hAnsi="Arial Narrow" w:cs="Tahoma"/>
                <w:color w:val="000000"/>
                <w:sz w:val="22"/>
                <w:szCs w:val="22"/>
              </w:rPr>
            </w:pPr>
            <w:r w:rsidRPr="00A70FD8">
              <w:rPr>
                <w:rFonts w:ascii="Arial Narrow" w:hAnsi="Arial Narrow" w:cs="Tahoma"/>
                <w:sz w:val="22"/>
                <w:szCs w:val="22"/>
              </w:rPr>
              <w:t>ANO</w:t>
            </w:r>
          </w:p>
        </w:tc>
        <w:tc>
          <w:tcPr>
            <w:tcW w:w="1559" w:type="dxa"/>
            <w:shd w:val="clear" w:color="auto" w:fill="auto"/>
            <w:noWrap/>
          </w:tcPr>
          <w:p w14:paraId="124B8DFF" w14:textId="3C0BF657" w:rsidR="00BC2DD6" w:rsidRPr="00F4780D" w:rsidRDefault="00F4780D" w:rsidP="00BC2DD6">
            <w:pPr>
              <w:rPr>
                <w:rFonts w:ascii="Arial Narrow" w:hAnsi="Arial Narrow"/>
                <w:sz w:val="22"/>
                <w:szCs w:val="22"/>
              </w:rPr>
            </w:pPr>
            <w:r>
              <w:rPr>
                <w:rFonts w:ascii="Arial Narrow" w:hAnsi="Arial Narrow" w:cs="Calibri"/>
                <w:noProof/>
                <w:sz w:val="22"/>
                <w:szCs w:val="22"/>
              </w:rPr>
              <w:t>ano</w:t>
            </w: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1D3D2F" w:rsidRPr="00232443" w14:paraId="03D2FD73" w14:textId="77777777" w:rsidTr="007B77EC">
        <w:trPr>
          <w:trHeight w:val="283"/>
        </w:trPr>
        <w:tc>
          <w:tcPr>
            <w:tcW w:w="4962" w:type="dxa"/>
            <w:shd w:val="clear" w:color="auto" w:fill="D0CECE" w:themeFill="background2" w:themeFillShade="E6"/>
          </w:tcPr>
          <w:p w14:paraId="3C3242CB" w14:textId="77777777" w:rsidR="001D3D2F" w:rsidRPr="00232443" w:rsidRDefault="001D3D2F" w:rsidP="001D3D2F">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F3949D9" w14:textId="1C7AB869" w:rsidR="001D3D2F" w:rsidRPr="00DA3C22" w:rsidRDefault="001D3D2F" w:rsidP="001D3D2F">
            <w:pPr>
              <w:jc w:val="both"/>
              <w:rPr>
                <w:rFonts w:ascii="Arial Narrow" w:hAnsi="Arial Narrow"/>
                <w:b/>
                <w:color w:val="333333"/>
                <w:sz w:val="22"/>
                <w:szCs w:val="22"/>
                <w:highlight w:val="yellow"/>
                <w:shd w:val="clear" w:color="auto" w:fill="FFFFFF"/>
              </w:rPr>
            </w:pPr>
            <w:r w:rsidRPr="00CB7E85">
              <w:rPr>
                <w:rStyle w:val="FontStyle59"/>
                <w:rFonts w:ascii="Arial Narrow" w:hAnsi="Arial Narrow" w:cs="Tahoma"/>
                <w:bCs w:val="0"/>
              </w:rPr>
              <w:t>T</w:t>
            </w:r>
            <w:r w:rsidRPr="00CB7E85">
              <w:rPr>
                <w:rStyle w:val="FontStyle59"/>
                <w:rFonts w:ascii="Arial Narrow" w:hAnsi="Arial Narrow" w:cs="Tahoma"/>
              </w:rPr>
              <w:t>BS Světlá nad Sázavou, p.o.</w:t>
            </w:r>
          </w:p>
        </w:tc>
      </w:tr>
      <w:tr w:rsidR="001D3D2F" w:rsidRPr="006359D8" w14:paraId="3EC03D9A" w14:textId="77777777" w:rsidTr="007B77EC">
        <w:trPr>
          <w:trHeight w:val="283"/>
        </w:trPr>
        <w:tc>
          <w:tcPr>
            <w:tcW w:w="4962" w:type="dxa"/>
            <w:shd w:val="clear" w:color="auto" w:fill="D0CECE" w:themeFill="background2" w:themeFillShade="E6"/>
          </w:tcPr>
          <w:p w14:paraId="5051E2BE" w14:textId="77777777"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074752D" w14:textId="2B0142C0" w:rsidR="001D3D2F" w:rsidRPr="00DA3C22" w:rsidRDefault="001D3D2F" w:rsidP="001D3D2F">
            <w:pPr>
              <w:jc w:val="both"/>
              <w:rPr>
                <w:rFonts w:ascii="Arial Narrow" w:hAnsi="Arial Narrow"/>
                <w:b/>
                <w:bCs/>
                <w:color w:val="333333"/>
                <w:sz w:val="22"/>
                <w:szCs w:val="22"/>
                <w:highlight w:val="yellow"/>
                <w:shd w:val="clear" w:color="auto" w:fill="FFFFFF"/>
              </w:rPr>
            </w:pPr>
            <w:r w:rsidRPr="00CB7E85">
              <w:rPr>
                <w:rStyle w:val="FontStyle59"/>
                <w:rFonts w:ascii="Arial Narrow" w:hAnsi="Arial Narrow" w:cs="Tahoma"/>
                <w:b w:val="0"/>
              </w:rPr>
              <w:t>Příspěvková organizace</w:t>
            </w:r>
          </w:p>
        </w:tc>
      </w:tr>
      <w:tr w:rsidR="001D3D2F" w:rsidRPr="00232443" w14:paraId="5751E5F9" w14:textId="77777777" w:rsidTr="007B77EC">
        <w:trPr>
          <w:trHeight w:val="283"/>
        </w:trPr>
        <w:tc>
          <w:tcPr>
            <w:tcW w:w="4962" w:type="dxa"/>
            <w:shd w:val="clear" w:color="auto" w:fill="D0CECE" w:themeFill="background2" w:themeFillShade="E6"/>
          </w:tcPr>
          <w:p w14:paraId="70081954" w14:textId="77777777" w:rsidR="001D3D2F" w:rsidRPr="00DF3C2B" w:rsidRDefault="001D3D2F" w:rsidP="001D3D2F">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1C0AA4C" w14:textId="6A6A98D6" w:rsidR="001D3D2F" w:rsidRPr="00DA3C22" w:rsidRDefault="001D3D2F" w:rsidP="001D3D2F">
            <w:pPr>
              <w:jc w:val="both"/>
              <w:rPr>
                <w:rFonts w:ascii="Arial Narrow" w:hAnsi="Arial Narrow"/>
                <w:b/>
                <w:color w:val="333333"/>
                <w:sz w:val="22"/>
                <w:szCs w:val="22"/>
                <w:highlight w:val="yellow"/>
                <w:shd w:val="clear" w:color="auto" w:fill="FFFFFF"/>
              </w:rPr>
            </w:pPr>
            <w:r w:rsidRPr="00CB7E85">
              <w:rPr>
                <w:rFonts w:ascii="Arial Narrow" w:hAnsi="Arial Narrow"/>
                <w:sz w:val="22"/>
                <w:szCs w:val="22"/>
                <w:shd w:val="clear" w:color="auto" w:fill="FFFFFF"/>
              </w:rPr>
              <w:t>Rozkoš 749, 582 91 Světlá nad Sázavou</w:t>
            </w:r>
          </w:p>
        </w:tc>
      </w:tr>
      <w:tr w:rsidR="001D3D2F" w:rsidRPr="00232443" w14:paraId="2C3A0434" w14:textId="77777777" w:rsidTr="007B77EC">
        <w:trPr>
          <w:trHeight w:val="283"/>
        </w:trPr>
        <w:tc>
          <w:tcPr>
            <w:tcW w:w="4962" w:type="dxa"/>
            <w:shd w:val="clear" w:color="auto" w:fill="D0CECE" w:themeFill="background2" w:themeFillShade="E6"/>
          </w:tcPr>
          <w:p w14:paraId="7BF05C6B" w14:textId="77777777" w:rsidR="001D3D2F" w:rsidRPr="00DF3C2B" w:rsidRDefault="001D3D2F" w:rsidP="001D3D2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4F167958" w14:textId="392D4610" w:rsidR="001D3D2F" w:rsidRPr="00DA3C22" w:rsidRDefault="001D3D2F" w:rsidP="001D3D2F">
            <w:pPr>
              <w:jc w:val="both"/>
              <w:rPr>
                <w:rFonts w:ascii="Arial Narrow" w:hAnsi="Arial Narrow"/>
                <w:bCs/>
                <w:sz w:val="22"/>
                <w:szCs w:val="22"/>
                <w:highlight w:val="yellow"/>
              </w:rPr>
            </w:pPr>
            <w:r w:rsidRPr="00CB7E85">
              <w:rPr>
                <w:rFonts w:ascii="Arial Narrow" w:hAnsi="Arial Narrow"/>
                <w:sz w:val="22"/>
                <w:szCs w:val="22"/>
                <w:shd w:val="clear" w:color="auto" w:fill="FFFFFF"/>
              </w:rPr>
              <w:t>00042234</w:t>
            </w:r>
            <w:r>
              <w:rPr>
                <w:rFonts w:ascii="Arial Narrow" w:hAnsi="Arial Narrow"/>
                <w:sz w:val="22"/>
                <w:szCs w:val="22"/>
                <w:shd w:val="clear" w:color="auto" w:fill="FFFFFF"/>
              </w:rPr>
              <w:t>/</w:t>
            </w:r>
            <w:r w:rsidRPr="001D3D2F">
              <w:rPr>
                <w:rFonts w:ascii="Arial Narrow" w:hAnsi="Arial Narrow"/>
                <w:sz w:val="22"/>
                <w:szCs w:val="22"/>
                <w:shd w:val="clear" w:color="auto" w:fill="FFFFFF"/>
              </w:rPr>
              <w:t>CZ00042234</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2" w:name="_DV_M235"/>
      <w:bookmarkEnd w:id="52"/>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3" w:name="_DV_M236"/>
      <w:bookmarkEnd w:id="53"/>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4" w:name="_DV_M237"/>
      <w:bookmarkEnd w:id="54"/>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5" w:name="_DV_M241"/>
      <w:bookmarkEnd w:id="55"/>
    </w:p>
    <w:p w14:paraId="1B90EFA2" w14:textId="77777777" w:rsidR="00DA3C22" w:rsidRPr="00DA3A84" w:rsidRDefault="00DA3C22" w:rsidP="00DA3C22">
      <w:pPr>
        <w:jc w:val="both"/>
        <w:rPr>
          <w:rFonts w:ascii="Arial Narrow" w:hAnsi="Arial Narrow"/>
          <w:color w:val="000000"/>
          <w:sz w:val="22"/>
          <w:szCs w:val="22"/>
        </w:rPr>
      </w:pPr>
      <w:bookmarkStart w:id="56" w:name="_DV_M242"/>
      <w:bookmarkEnd w:id="56"/>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7" w:name="_DV_M243"/>
      <w:bookmarkEnd w:id="57"/>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8" w:name="_DV_M244"/>
      <w:bookmarkEnd w:id="58"/>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9" w:name="_DV_M245"/>
      <w:bookmarkEnd w:id="59"/>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60" w:name="_DV_M246"/>
      <w:bookmarkEnd w:id="60"/>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1" w:name="_DV_M247"/>
      <w:bookmarkEnd w:id="61"/>
    </w:p>
    <w:p w14:paraId="53A11340" w14:textId="77777777" w:rsidR="00DA3C22" w:rsidRDefault="00DA3C22" w:rsidP="00DA3C22">
      <w:pPr>
        <w:ind w:left="720" w:hanging="720"/>
        <w:jc w:val="both"/>
        <w:rPr>
          <w:rFonts w:ascii="Arial Narrow" w:hAnsi="Arial Narrow"/>
          <w:color w:val="000000"/>
          <w:sz w:val="22"/>
          <w:szCs w:val="22"/>
        </w:rPr>
      </w:pPr>
      <w:bookmarkStart w:id="62" w:name="_DV_M249"/>
      <w:bookmarkEnd w:id="62"/>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3" w:name="_DV_M250"/>
      <w:bookmarkEnd w:id="63"/>
    </w:p>
    <w:p w14:paraId="6E8633D1" w14:textId="18B2EF42" w:rsidR="00DA3C22" w:rsidRPr="00E41540" w:rsidRDefault="001D3D2F" w:rsidP="00DA3C22">
      <w:pPr>
        <w:jc w:val="both"/>
        <w:rPr>
          <w:rFonts w:ascii="Arial Narrow" w:hAnsi="Arial Narrow"/>
          <w:bCs/>
          <w:color w:val="333333"/>
          <w:sz w:val="22"/>
          <w:szCs w:val="22"/>
          <w:highlight w:val="yellow"/>
          <w:shd w:val="clear" w:color="auto" w:fill="FFFFFF"/>
        </w:rPr>
      </w:pPr>
      <w:r>
        <w:rPr>
          <w:rFonts w:ascii="Arial Narrow" w:hAnsi="Arial Narrow"/>
          <w:bCs/>
          <w:color w:val="333333"/>
          <w:sz w:val="22"/>
          <w:szCs w:val="22"/>
          <w:shd w:val="clear" w:color="auto" w:fill="FFFFFF"/>
        </w:rPr>
        <w:t xml:space="preserve">TBS Světlá nad Sázavou, p.o.                        </w:t>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sz w:val="22"/>
          <w:szCs w:val="22"/>
        </w:rPr>
        <w:t>[bude doplněna obchodní firma prodávajícího]</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954C" w14:textId="77777777" w:rsidR="001063ED" w:rsidRDefault="001063ED">
      <w:r>
        <w:separator/>
      </w:r>
    </w:p>
  </w:endnote>
  <w:endnote w:type="continuationSeparator" w:id="0">
    <w:p w14:paraId="711F4B4D" w14:textId="77777777" w:rsidR="001063ED" w:rsidRDefault="001063ED">
      <w:r>
        <w:continuationSeparator/>
      </w:r>
    </w:p>
  </w:endnote>
  <w:endnote w:type="continuationNotice" w:id="1">
    <w:p w14:paraId="73EFA89E" w14:textId="77777777" w:rsidR="001063ED" w:rsidRDefault="00106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F4780D">
      <w:rPr>
        <w:rStyle w:val="slostrnky"/>
        <w:rFonts w:ascii="Arial Narrow" w:hAnsi="Arial Narrow"/>
        <w:noProof/>
        <w:sz w:val="20"/>
        <w:szCs w:val="20"/>
      </w:rPr>
      <w:t>5</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D943" w14:textId="77777777" w:rsidR="001063ED" w:rsidRDefault="001063ED">
      <w:r>
        <w:separator/>
      </w:r>
    </w:p>
  </w:footnote>
  <w:footnote w:type="continuationSeparator" w:id="0">
    <w:p w14:paraId="17B466BB" w14:textId="77777777" w:rsidR="001063ED" w:rsidRDefault="001063ED">
      <w:r>
        <w:continuationSeparator/>
      </w:r>
    </w:p>
  </w:footnote>
  <w:footnote w:type="continuationNotice" w:id="1">
    <w:p w14:paraId="6B0210CC" w14:textId="77777777" w:rsidR="001063ED" w:rsidRDefault="001063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1E95179"/>
    <w:multiLevelType w:val="hybridMultilevel"/>
    <w:tmpl w:val="A1DAD0F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4"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5"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30"/>
  </w:num>
  <w:num w:numId="2">
    <w:abstractNumId w:val="26"/>
  </w:num>
  <w:num w:numId="3">
    <w:abstractNumId w:val="27"/>
  </w:num>
  <w:num w:numId="4">
    <w:abstractNumId w:val="24"/>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21"/>
  </w:num>
  <w:num w:numId="16">
    <w:abstractNumId w:val="28"/>
  </w:num>
  <w:num w:numId="17">
    <w:abstractNumId w:val="25"/>
  </w:num>
  <w:num w:numId="18">
    <w:abstractNumId w:val="29"/>
  </w:num>
  <w:num w:numId="19">
    <w:abstractNumId w:val="22"/>
  </w:num>
  <w:num w:numId="2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3ED"/>
    <w:rsid w:val="00106E36"/>
    <w:rsid w:val="00107069"/>
    <w:rsid w:val="0011150C"/>
    <w:rsid w:val="00113A63"/>
    <w:rsid w:val="00114483"/>
    <w:rsid w:val="0011472F"/>
    <w:rsid w:val="00115B03"/>
    <w:rsid w:val="00116ED4"/>
    <w:rsid w:val="00116F9B"/>
    <w:rsid w:val="00120044"/>
    <w:rsid w:val="0012005B"/>
    <w:rsid w:val="001226CB"/>
    <w:rsid w:val="00123F63"/>
    <w:rsid w:val="00126BC6"/>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3D2F"/>
    <w:rsid w:val="001D58D6"/>
    <w:rsid w:val="001D78A8"/>
    <w:rsid w:val="001E2A3B"/>
    <w:rsid w:val="001E4329"/>
    <w:rsid w:val="001E7BF8"/>
    <w:rsid w:val="001F05DA"/>
    <w:rsid w:val="001F0EED"/>
    <w:rsid w:val="001F2765"/>
    <w:rsid w:val="001F3C91"/>
    <w:rsid w:val="001F3D6E"/>
    <w:rsid w:val="001F4355"/>
    <w:rsid w:val="001F568C"/>
    <w:rsid w:val="001F7A19"/>
    <w:rsid w:val="0020021D"/>
    <w:rsid w:val="002018E1"/>
    <w:rsid w:val="0020279E"/>
    <w:rsid w:val="00203BF0"/>
    <w:rsid w:val="00204021"/>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5A0"/>
    <w:rsid w:val="002401CE"/>
    <w:rsid w:val="00241B32"/>
    <w:rsid w:val="00243EFD"/>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96E"/>
    <w:rsid w:val="002A7E9F"/>
    <w:rsid w:val="002B0AA0"/>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1B3"/>
    <w:rsid w:val="002D38C2"/>
    <w:rsid w:val="002D39A7"/>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275A"/>
    <w:rsid w:val="003E37CA"/>
    <w:rsid w:val="003E39D7"/>
    <w:rsid w:val="003E43D4"/>
    <w:rsid w:val="003E6CE1"/>
    <w:rsid w:val="003E7E5B"/>
    <w:rsid w:val="003F0C6F"/>
    <w:rsid w:val="003F24BC"/>
    <w:rsid w:val="003F2E58"/>
    <w:rsid w:val="003F3BCE"/>
    <w:rsid w:val="003F4259"/>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519F"/>
    <w:rsid w:val="0042689E"/>
    <w:rsid w:val="00426F10"/>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7A8"/>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257E"/>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3A5A"/>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D15"/>
    <w:rsid w:val="005B2E30"/>
    <w:rsid w:val="005B4295"/>
    <w:rsid w:val="005C060B"/>
    <w:rsid w:val="005C20BB"/>
    <w:rsid w:val="005C3E8B"/>
    <w:rsid w:val="005C41BC"/>
    <w:rsid w:val="005C6993"/>
    <w:rsid w:val="005D01EE"/>
    <w:rsid w:val="005D14DE"/>
    <w:rsid w:val="005D1E52"/>
    <w:rsid w:val="005D1E7B"/>
    <w:rsid w:val="005D64DB"/>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70A9"/>
    <w:rsid w:val="006278D7"/>
    <w:rsid w:val="0063096C"/>
    <w:rsid w:val="00632761"/>
    <w:rsid w:val="0063525E"/>
    <w:rsid w:val="0063541B"/>
    <w:rsid w:val="006359D8"/>
    <w:rsid w:val="006368F4"/>
    <w:rsid w:val="00641073"/>
    <w:rsid w:val="00641837"/>
    <w:rsid w:val="00641C25"/>
    <w:rsid w:val="006423DD"/>
    <w:rsid w:val="00642664"/>
    <w:rsid w:val="00643135"/>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2922"/>
    <w:rsid w:val="00692E59"/>
    <w:rsid w:val="006938A3"/>
    <w:rsid w:val="0069395B"/>
    <w:rsid w:val="006957F9"/>
    <w:rsid w:val="00695CB2"/>
    <w:rsid w:val="00696743"/>
    <w:rsid w:val="00697E53"/>
    <w:rsid w:val="006A3F9A"/>
    <w:rsid w:val="006A42AE"/>
    <w:rsid w:val="006A70BE"/>
    <w:rsid w:val="006A7616"/>
    <w:rsid w:val="006B3F69"/>
    <w:rsid w:val="006B48DD"/>
    <w:rsid w:val="006B4D7D"/>
    <w:rsid w:val="006B77FE"/>
    <w:rsid w:val="006C095B"/>
    <w:rsid w:val="006C1293"/>
    <w:rsid w:val="006C1C0C"/>
    <w:rsid w:val="006C1DA8"/>
    <w:rsid w:val="006C276E"/>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4BAA"/>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7716D"/>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0FD8"/>
    <w:rsid w:val="00A71407"/>
    <w:rsid w:val="00A71BBD"/>
    <w:rsid w:val="00A73DF5"/>
    <w:rsid w:val="00A744CB"/>
    <w:rsid w:val="00A7570A"/>
    <w:rsid w:val="00A757F6"/>
    <w:rsid w:val="00A75A57"/>
    <w:rsid w:val="00A7630F"/>
    <w:rsid w:val="00A76344"/>
    <w:rsid w:val="00A86714"/>
    <w:rsid w:val="00A91B9C"/>
    <w:rsid w:val="00A930B1"/>
    <w:rsid w:val="00A93FB9"/>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507C"/>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2DD6"/>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17287"/>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6FE1"/>
    <w:rsid w:val="00E47548"/>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4780D"/>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titul">
    <w:name w:val="Subtitle"/>
    <w:basedOn w:val="Normln"/>
    <w:link w:val="PodtitulChar"/>
    <w:qFormat/>
    <w:rsid w:val="000F5CC4"/>
    <w:pPr>
      <w:jc w:val="center"/>
    </w:pPr>
    <w:rPr>
      <w:szCs w:val="20"/>
    </w:rPr>
  </w:style>
  <w:style w:type="character" w:customStyle="1" w:styleId="PodtitulChar">
    <w:name w:val="Podtitul Char"/>
    <w:basedOn w:val="Standardnpsmoodstavce"/>
    <w:link w:val="Podtitul"/>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UnresolvedMention">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3" ma:contentTypeDescription="Vytvoří nový dokument" ma:contentTypeScope="" ma:versionID="5288cfd527c52409c1e5bbbe4a97bf6a">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ca7d2423138272d41a9b66e5fc26d265"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6DFC-5964-42A6-BFAE-92591E9E6121}">
  <ds:schemaRefs>
    <ds:schemaRef ds:uri="http://schemas.microsoft.com/sharepoint/v3/contenttype/forms"/>
  </ds:schemaRefs>
</ds:datastoreItem>
</file>

<file path=customXml/itemProps2.xml><?xml version="1.0" encoding="utf-8"?>
<ds:datastoreItem xmlns:ds="http://schemas.openxmlformats.org/officeDocument/2006/customXml" ds:itemID="{15176F9A-685D-453B-9FB6-F4B7D0F8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F611E-DEAB-4882-A7C6-B66B1566A403}">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customXml/itemProps4.xml><?xml version="1.0" encoding="utf-8"?>
<ds:datastoreItem xmlns:ds="http://schemas.openxmlformats.org/officeDocument/2006/customXml" ds:itemID="{0BC21E91-548B-41CE-9C9A-11C9186F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1820</Words>
  <Characters>10739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Roman Hůla</cp:lastModifiedBy>
  <cp:revision>3</cp:revision>
  <cp:lastPrinted>2012-10-31T14:06:00Z</cp:lastPrinted>
  <dcterms:created xsi:type="dcterms:W3CDTF">2023-09-12T06:25:00Z</dcterms:created>
  <dcterms:modified xsi:type="dcterms:W3CDTF">2023-09-12T06:25:00Z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