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54881" w14:paraId="7D13B6DF" w14:textId="77777777">
        <w:trPr>
          <w:trHeight w:val="148"/>
        </w:trPr>
        <w:tc>
          <w:tcPr>
            <w:tcW w:w="115" w:type="dxa"/>
          </w:tcPr>
          <w:p w14:paraId="1C68D212" w14:textId="77777777" w:rsidR="00954881" w:rsidRDefault="009548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4FC285" w14:textId="77777777" w:rsidR="00954881" w:rsidRDefault="009548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E65B2F" w14:textId="77777777" w:rsidR="00954881" w:rsidRDefault="009548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44DF16" w14:textId="77777777" w:rsidR="00954881" w:rsidRDefault="009548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2F0DA1" w14:textId="77777777" w:rsidR="00954881" w:rsidRDefault="009548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2AD3FF" w14:textId="77777777" w:rsidR="00954881" w:rsidRDefault="00954881">
            <w:pPr>
              <w:pStyle w:val="EmptyCellLayoutStyle"/>
              <w:spacing w:after="0" w:line="240" w:lineRule="auto"/>
            </w:pPr>
          </w:p>
        </w:tc>
      </w:tr>
      <w:tr w:rsidR="00475C1E" w14:paraId="5EC1F4C1" w14:textId="77777777" w:rsidTr="00475C1E">
        <w:trPr>
          <w:trHeight w:val="340"/>
        </w:trPr>
        <w:tc>
          <w:tcPr>
            <w:tcW w:w="115" w:type="dxa"/>
          </w:tcPr>
          <w:p w14:paraId="785B9606" w14:textId="77777777" w:rsidR="00954881" w:rsidRDefault="009548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975EAF" w14:textId="77777777" w:rsidR="00954881" w:rsidRDefault="009548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54881" w14:paraId="7008281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5F2E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3F63BDF" w14:textId="77777777" w:rsidR="00954881" w:rsidRDefault="00954881">
            <w:pPr>
              <w:spacing w:after="0" w:line="240" w:lineRule="auto"/>
            </w:pPr>
          </w:p>
        </w:tc>
        <w:tc>
          <w:tcPr>
            <w:tcW w:w="8142" w:type="dxa"/>
          </w:tcPr>
          <w:p w14:paraId="3B6EE628" w14:textId="77777777" w:rsidR="00954881" w:rsidRDefault="009548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805823" w14:textId="77777777" w:rsidR="00954881" w:rsidRDefault="00954881">
            <w:pPr>
              <w:pStyle w:val="EmptyCellLayoutStyle"/>
              <w:spacing w:after="0" w:line="240" w:lineRule="auto"/>
            </w:pPr>
          </w:p>
        </w:tc>
      </w:tr>
      <w:tr w:rsidR="00954881" w14:paraId="403FC0BC" w14:textId="77777777">
        <w:trPr>
          <w:trHeight w:val="100"/>
        </w:trPr>
        <w:tc>
          <w:tcPr>
            <w:tcW w:w="115" w:type="dxa"/>
          </w:tcPr>
          <w:p w14:paraId="51D7793D" w14:textId="77777777" w:rsidR="00954881" w:rsidRDefault="009548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52ECEE" w14:textId="77777777" w:rsidR="00954881" w:rsidRDefault="009548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584325" w14:textId="77777777" w:rsidR="00954881" w:rsidRDefault="009548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14D6BC" w14:textId="77777777" w:rsidR="00954881" w:rsidRDefault="009548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7E9A2C" w14:textId="77777777" w:rsidR="00954881" w:rsidRDefault="009548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ED8CCE" w14:textId="77777777" w:rsidR="00954881" w:rsidRDefault="00954881">
            <w:pPr>
              <w:pStyle w:val="EmptyCellLayoutStyle"/>
              <w:spacing w:after="0" w:line="240" w:lineRule="auto"/>
            </w:pPr>
          </w:p>
        </w:tc>
      </w:tr>
      <w:tr w:rsidR="00475C1E" w14:paraId="7ECB569D" w14:textId="77777777" w:rsidTr="00475C1E">
        <w:tc>
          <w:tcPr>
            <w:tcW w:w="115" w:type="dxa"/>
          </w:tcPr>
          <w:p w14:paraId="68D1B68C" w14:textId="77777777" w:rsidR="00954881" w:rsidRDefault="009548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551949" w14:textId="77777777" w:rsidR="00954881" w:rsidRDefault="009548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54881" w14:paraId="5580298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EC18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481D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54881" w14:paraId="5F0DBB4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BADE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MALONTY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B18A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Malonty 101, 38291 Malonty</w:t>
                  </w:r>
                </w:p>
              </w:tc>
            </w:tr>
          </w:tbl>
          <w:p w14:paraId="2CD6327D" w14:textId="77777777" w:rsidR="00954881" w:rsidRDefault="00954881">
            <w:pPr>
              <w:spacing w:after="0" w:line="240" w:lineRule="auto"/>
            </w:pPr>
          </w:p>
        </w:tc>
      </w:tr>
      <w:tr w:rsidR="00954881" w14:paraId="11D7BE37" w14:textId="77777777">
        <w:trPr>
          <w:trHeight w:val="349"/>
        </w:trPr>
        <w:tc>
          <w:tcPr>
            <w:tcW w:w="115" w:type="dxa"/>
          </w:tcPr>
          <w:p w14:paraId="59C6AF95" w14:textId="77777777" w:rsidR="00954881" w:rsidRDefault="009548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4ACC5C" w14:textId="77777777" w:rsidR="00954881" w:rsidRDefault="009548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8EA81B" w14:textId="77777777" w:rsidR="00954881" w:rsidRDefault="009548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D406F8" w14:textId="77777777" w:rsidR="00954881" w:rsidRDefault="009548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1C5F56" w14:textId="77777777" w:rsidR="00954881" w:rsidRDefault="009548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826133" w14:textId="77777777" w:rsidR="00954881" w:rsidRDefault="00954881">
            <w:pPr>
              <w:pStyle w:val="EmptyCellLayoutStyle"/>
              <w:spacing w:after="0" w:line="240" w:lineRule="auto"/>
            </w:pPr>
          </w:p>
        </w:tc>
      </w:tr>
      <w:tr w:rsidR="00954881" w14:paraId="4FDEFBA4" w14:textId="77777777">
        <w:trPr>
          <w:trHeight w:val="340"/>
        </w:trPr>
        <w:tc>
          <w:tcPr>
            <w:tcW w:w="115" w:type="dxa"/>
          </w:tcPr>
          <w:p w14:paraId="1CA911E9" w14:textId="77777777" w:rsidR="00954881" w:rsidRDefault="009548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20C787" w14:textId="77777777" w:rsidR="00954881" w:rsidRDefault="009548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54881" w14:paraId="6477107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3C25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6BF6179" w14:textId="77777777" w:rsidR="00954881" w:rsidRDefault="00954881">
            <w:pPr>
              <w:spacing w:after="0" w:line="240" w:lineRule="auto"/>
            </w:pPr>
          </w:p>
        </w:tc>
        <w:tc>
          <w:tcPr>
            <w:tcW w:w="801" w:type="dxa"/>
          </w:tcPr>
          <w:p w14:paraId="370B3A4C" w14:textId="77777777" w:rsidR="00954881" w:rsidRDefault="009548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C83932" w14:textId="77777777" w:rsidR="00954881" w:rsidRDefault="009548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4706DC" w14:textId="77777777" w:rsidR="00954881" w:rsidRDefault="00954881">
            <w:pPr>
              <w:pStyle w:val="EmptyCellLayoutStyle"/>
              <w:spacing w:after="0" w:line="240" w:lineRule="auto"/>
            </w:pPr>
          </w:p>
        </w:tc>
      </w:tr>
      <w:tr w:rsidR="00954881" w14:paraId="344A2EA2" w14:textId="77777777">
        <w:trPr>
          <w:trHeight w:val="229"/>
        </w:trPr>
        <w:tc>
          <w:tcPr>
            <w:tcW w:w="115" w:type="dxa"/>
          </w:tcPr>
          <w:p w14:paraId="386894A0" w14:textId="77777777" w:rsidR="00954881" w:rsidRDefault="009548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1A93FF" w14:textId="77777777" w:rsidR="00954881" w:rsidRDefault="009548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AC5741" w14:textId="77777777" w:rsidR="00954881" w:rsidRDefault="009548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9C4C9A" w14:textId="77777777" w:rsidR="00954881" w:rsidRDefault="009548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3390AD" w14:textId="77777777" w:rsidR="00954881" w:rsidRDefault="009548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4229CA" w14:textId="77777777" w:rsidR="00954881" w:rsidRDefault="00954881">
            <w:pPr>
              <w:pStyle w:val="EmptyCellLayoutStyle"/>
              <w:spacing w:after="0" w:line="240" w:lineRule="auto"/>
            </w:pPr>
          </w:p>
        </w:tc>
      </w:tr>
      <w:tr w:rsidR="00475C1E" w14:paraId="1B19CF08" w14:textId="77777777" w:rsidTr="00475C1E">
        <w:tc>
          <w:tcPr>
            <w:tcW w:w="115" w:type="dxa"/>
          </w:tcPr>
          <w:p w14:paraId="1CEBC742" w14:textId="77777777" w:rsidR="00954881" w:rsidRDefault="009548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0"/>
              <w:gridCol w:w="888"/>
              <w:gridCol w:w="483"/>
              <w:gridCol w:w="375"/>
              <w:gridCol w:w="562"/>
              <w:gridCol w:w="569"/>
              <w:gridCol w:w="644"/>
              <w:gridCol w:w="687"/>
              <w:gridCol w:w="1239"/>
              <w:gridCol w:w="968"/>
              <w:gridCol w:w="709"/>
              <w:gridCol w:w="765"/>
              <w:gridCol w:w="1172"/>
            </w:tblGrid>
            <w:tr w:rsidR="00954881" w14:paraId="4E052A47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F09E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9560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2B4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7E31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DC23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2FB7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C42D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174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211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0D6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D5F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75F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32E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75C1E" w14:paraId="594956AA" w14:textId="77777777" w:rsidTr="00475C1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B584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Blansko u Kaplice</w:t>
                  </w:r>
                </w:p>
              </w:tc>
            </w:tr>
            <w:tr w:rsidR="00954881" w14:paraId="213D45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A48D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AB8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796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BEC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FDD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8B2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B4EA2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47E6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48C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C55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EDB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B39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6CF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236,62</w:t>
                  </w:r>
                </w:p>
              </w:tc>
            </w:tr>
            <w:tr w:rsidR="00954881" w14:paraId="019CF6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9C5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90C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71A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650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379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C18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A228E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C5D7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0A0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7A5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3B5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3DD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5AD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513,60</w:t>
                  </w:r>
                </w:p>
              </w:tc>
            </w:tr>
            <w:tr w:rsidR="00954881" w14:paraId="503D75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8EAD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874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5FC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C0EA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9B4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336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3DCFF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1EFA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1C1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1F5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E74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A83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98F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149,68</w:t>
                  </w:r>
                </w:p>
              </w:tc>
            </w:tr>
            <w:tr w:rsidR="00954881" w14:paraId="6EDBBA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079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FDB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76F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32D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ADB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BA0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43367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4D68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BAC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89A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EDA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615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CEA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167,48</w:t>
                  </w:r>
                </w:p>
              </w:tc>
            </w:tr>
            <w:tr w:rsidR="00954881" w14:paraId="46D9FD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E42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556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668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0FA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04C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81F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7A120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D16C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951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F05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004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154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7BC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144,40</w:t>
                  </w:r>
                </w:p>
              </w:tc>
            </w:tr>
            <w:tr w:rsidR="00954881" w14:paraId="3458C9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5A2A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tok,zarostlé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D0C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369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25B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A62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2DF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3E8E7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AB3E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1B9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B7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0A5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FDC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A86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35,30</w:t>
                  </w:r>
                </w:p>
              </w:tc>
            </w:tr>
            <w:tr w:rsidR="00954881" w14:paraId="1A859F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0C78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tok,zarostlé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395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F34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286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204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809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7B097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E703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B6C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588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901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495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CAD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7,37</w:t>
                  </w:r>
                </w:p>
              </w:tc>
            </w:tr>
            <w:tr w:rsidR="00954881" w14:paraId="1CC049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D86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5B4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A2A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0E8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2DE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A66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AA398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2B53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E54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EC7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7D9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895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776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12,95</w:t>
                  </w:r>
                </w:p>
              </w:tc>
            </w:tr>
            <w:tr w:rsidR="00954881" w14:paraId="2C1D80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6E6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E5D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52E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7A3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25D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444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481EC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934C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258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F82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9B8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509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2E3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3,23</w:t>
                  </w:r>
                </w:p>
              </w:tc>
            </w:tr>
            <w:tr w:rsidR="00475C1E" w14:paraId="0BC8927F" w14:textId="77777777" w:rsidTr="00475C1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4F6E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B03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AD7D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15706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470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230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43F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449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014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1C9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1 270,63</w:t>
                  </w:r>
                </w:p>
              </w:tc>
            </w:tr>
            <w:tr w:rsidR="00475C1E" w14:paraId="09A9DEEF" w14:textId="77777777" w:rsidTr="00475C1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D559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Bukovsko</w:t>
                  </w:r>
                </w:p>
              </w:tc>
            </w:tr>
            <w:tr w:rsidR="00954881" w14:paraId="2E5026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3C6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3E5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B5D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082D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69D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E9A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E5F24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4E01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91E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FF5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DEE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364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630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625,60</w:t>
                  </w:r>
                </w:p>
              </w:tc>
            </w:tr>
            <w:tr w:rsidR="00954881" w14:paraId="5B161C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A67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622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1EB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888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DEA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CCE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9DB3D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CA6C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DE4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6C3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0C1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8CB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8D6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7 477,67</w:t>
                  </w:r>
                </w:p>
              </w:tc>
            </w:tr>
            <w:tr w:rsidR="00954881" w14:paraId="1E94FE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1F0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A8F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840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4C1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08D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DF7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41E9C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72CB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9E2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36E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473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AFC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DC0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130,80</w:t>
                  </w:r>
                </w:p>
              </w:tc>
            </w:tr>
            <w:tr w:rsidR="00954881" w14:paraId="488ECB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3F7D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79C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7E5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7CF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D8E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0E5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38261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DC99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4D3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388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865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19B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22D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22,85</w:t>
                  </w:r>
                </w:p>
              </w:tc>
            </w:tr>
            <w:tr w:rsidR="00954881" w14:paraId="5E0A37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E8B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DB5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866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A876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9EC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A93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B6F4D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9C72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BF0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D25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99D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A51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ACF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22,55</w:t>
                  </w:r>
                </w:p>
              </w:tc>
            </w:tr>
            <w:tr w:rsidR="00475C1E" w14:paraId="31073D75" w14:textId="77777777" w:rsidTr="00475C1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A827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375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F79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F3B8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F54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631A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C7E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108 363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61F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854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265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8 279,47</w:t>
                  </w:r>
                </w:p>
              </w:tc>
            </w:tr>
            <w:tr w:rsidR="00475C1E" w14:paraId="37F3F2D6" w14:textId="77777777" w:rsidTr="00475C1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7C47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Dluhoště</w:t>
                  </w:r>
                </w:p>
              </w:tc>
            </w:tr>
            <w:tr w:rsidR="00954881" w14:paraId="0EBD25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D54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075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984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8EB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42D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105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5F354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4B9A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0BB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84E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9EA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B16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A25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37,67</w:t>
                  </w:r>
                </w:p>
              </w:tc>
            </w:tr>
            <w:tr w:rsidR="00954881" w14:paraId="76A1D1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1D5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1A4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F70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7EB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403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7DD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1697C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8A5B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5E6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92F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712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EA0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9D4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4,89</w:t>
                  </w:r>
                </w:p>
              </w:tc>
            </w:tr>
            <w:tr w:rsidR="00475C1E" w14:paraId="53A60A83" w14:textId="77777777" w:rsidTr="00475C1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DFE1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9EF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CF0E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032D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309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520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6E2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639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BC7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4A4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42,56</w:t>
                  </w:r>
                </w:p>
              </w:tc>
            </w:tr>
            <w:tr w:rsidR="00475C1E" w14:paraId="75BECF3A" w14:textId="77777777" w:rsidTr="00475C1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2E71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Hodonice u Malont</w:t>
                  </w:r>
                </w:p>
              </w:tc>
            </w:tr>
            <w:tr w:rsidR="00954881" w14:paraId="2DA5FB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DF0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EC3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615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DCA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423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3DB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A022D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2710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17E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CF6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D3F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A43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B02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162,79</w:t>
                  </w:r>
                </w:p>
              </w:tc>
            </w:tr>
            <w:tr w:rsidR="00954881" w14:paraId="0DCFF2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181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2D7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9C9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ABE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004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65D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090BE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DA63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242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328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0AE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75C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DA5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40,37</w:t>
                  </w:r>
                </w:p>
              </w:tc>
            </w:tr>
            <w:tr w:rsidR="00475C1E" w14:paraId="26171D29" w14:textId="77777777" w:rsidTr="00475C1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C520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959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C7C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D015E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4D36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F73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063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2 551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5526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7A5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D01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203,16</w:t>
                  </w:r>
                </w:p>
              </w:tc>
            </w:tr>
            <w:tr w:rsidR="00475C1E" w14:paraId="57CCF0E8" w14:textId="77777777" w:rsidTr="00475C1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6BB5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Hradiště u Kaplice</w:t>
                  </w:r>
                </w:p>
              </w:tc>
            </w:tr>
            <w:tr w:rsidR="00954881" w14:paraId="143DE3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E29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09A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327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E17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24A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355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F2650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D8E0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4B0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689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5E4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48B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8C6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208,04</w:t>
                  </w:r>
                </w:p>
              </w:tc>
            </w:tr>
            <w:tr w:rsidR="00954881" w14:paraId="0B7B60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F7C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995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647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27B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3BF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849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76DF9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2DBB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221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D7E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8E3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962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859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2 837,27</w:t>
                  </w:r>
                </w:p>
              </w:tc>
            </w:tr>
            <w:tr w:rsidR="00954881" w14:paraId="25A7A8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3BB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DBD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59F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100E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DE6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C07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E1F93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E009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EDC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E39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404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63A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A2F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25,96</w:t>
                  </w:r>
                </w:p>
              </w:tc>
            </w:tr>
            <w:tr w:rsidR="00954881" w14:paraId="158CEF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80D6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6B6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450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321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1D2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477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7DE2D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3296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4CE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3CD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2A5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5AA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628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1,62</w:t>
                  </w:r>
                </w:p>
              </w:tc>
            </w:tr>
            <w:tr w:rsidR="00954881" w14:paraId="1E6167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CF6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5B0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A12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93A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A3B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729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276F5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A55E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F13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4EE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D24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8F2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2B2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790,91</w:t>
                  </w:r>
                </w:p>
              </w:tc>
            </w:tr>
            <w:tr w:rsidR="00954881" w14:paraId="48A413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FDB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CF9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B9D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026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59E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70E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204F2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4917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EB4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D2D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9B8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96C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950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80,45</w:t>
                  </w:r>
                </w:p>
              </w:tc>
            </w:tr>
            <w:tr w:rsidR="00954881" w14:paraId="55B833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BD4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836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866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90B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67D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69A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3A90C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8FD7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6CD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4CE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F67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03D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F35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239,37</w:t>
                  </w:r>
                </w:p>
              </w:tc>
            </w:tr>
            <w:tr w:rsidR="00954881" w14:paraId="7355A2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38AA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927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E99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ABA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29A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20F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B9FFD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5A67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2ED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D11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36E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0F0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D0C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234,01</w:t>
                  </w:r>
                </w:p>
              </w:tc>
            </w:tr>
            <w:tr w:rsidR="00954881" w14:paraId="498413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062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690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CBC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0E1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A9A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085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FC76D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2935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417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926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8D2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B29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FEC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475C1E" w14:paraId="00D4F43E" w14:textId="77777777" w:rsidTr="00475C1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79F4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434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F35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B816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4CD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E10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566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57 042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E35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5B9E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70E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4 418,45</w:t>
                  </w:r>
                </w:p>
              </w:tc>
            </w:tr>
            <w:tr w:rsidR="00475C1E" w14:paraId="47C8F30A" w14:textId="77777777" w:rsidTr="00475C1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8E39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 u Malont</w:t>
                  </w:r>
                </w:p>
              </w:tc>
            </w:tr>
            <w:tr w:rsidR="00954881" w14:paraId="37B800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A7A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073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966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106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3C3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747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E4136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8AD1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9B4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F50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8ED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C52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A80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5,26</w:t>
                  </w:r>
                </w:p>
              </w:tc>
            </w:tr>
            <w:tr w:rsidR="00954881" w14:paraId="644211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1D6D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A13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5A7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D2B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36E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25B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CEFB3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45B4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786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FD8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47F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78E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EA3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65,54</w:t>
                  </w:r>
                </w:p>
              </w:tc>
            </w:tr>
            <w:tr w:rsidR="00954881" w14:paraId="76595A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8694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B6F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8AA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049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835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F3C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907DC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F471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BBE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CE9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D8C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5D4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81B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28,46</w:t>
                  </w:r>
                </w:p>
              </w:tc>
            </w:tr>
            <w:tr w:rsidR="00954881" w14:paraId="38F18F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936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D7F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211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E4B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485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A42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E1E86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5B08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021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0EC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E8D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812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ED0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14,35</w:t>
                  </w:r>
                </w:p>
              </w:tc>
            </w:tr>
            <w:tr w:rsidR="00954881" w14:paraId="3CBB9B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6C3A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C51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AD6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D17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A14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411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5F109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CA13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791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A3E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C8A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AD6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1B5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870,44</w:t>
                  </w:r>
                </w:p>
              </w:tc>
            </w:tr>
            <w:tr w:rsidR="00954881" w14:paraId="230D6D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1EE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63F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426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B91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A13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BBB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9EAD8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31D0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CCF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ECA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97D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C0E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C3B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4 961,88</w:t>
                  </w:r>
                </w:p>
              </w:tc>
            </w:tr>
            <w:tr w:rsidR="00954881" w14:paraId="129B48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19D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870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B79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183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7D9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2AD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400B3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BAC4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935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DE0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8A5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06F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EF4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218,26</w:t>
                  </w:r>
                </w:p>
              </w:tc>
            </w:tr>
            <w:tr w:rsidR="00954881" w14:paraId="07DAE1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35F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717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C9A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D29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64B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780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188B2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5CF5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D25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FAC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179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A72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CFA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20 559,28</w:t>
                  </w:r>
                </w:p>
              </w:tc>
            </w:tr>
            <w:tr w:rsidR="00954881" w14:paraId="5F3BFD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EA2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F2E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360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267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FD8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895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8081A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B83D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E15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9C3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548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810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2E1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47,41</w:t>
                  </w:r>
                </w:p>
              </w:tc>
            </w:tr>
            <w:tr w:rsidR="00954881" w14:paraId="5589DF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99C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89C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A37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A01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711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898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FB16C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64A9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1C5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DF9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B2D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EBA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EC1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63,77</w:t>
                  </w:r>
                </w:p>
              </w:tc>
            </w:tr>
            <w:tr w:rsidR="00954881" w14:paraId="26675C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03B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375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860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A5C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274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5E9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6204D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1E21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8E6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F86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D37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676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EA6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49,91</w:t>
                  </w:r>
                </w:p>
              </w:tc>
            </w:tr>
            <w:tr w:rsidR="00954881" w14:paraId="0DEBC5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DDB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B35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B04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93A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C9E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B6E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165D8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D11B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A7D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C1C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131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0F8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946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30,72</w:t>
                  </w:r>
                </w:p>
              </w:tc>
            </w:tr>
            <w:tr w:rsidR="00954881" w14:paraId="693457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2B1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D06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E6F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DCCA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EE4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CD4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7C7D6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A0D7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AAC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52E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B53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F3C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6D5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245,36</w:t>
                  </w:r>
                </w:p>
              </w:tc>
            </w:tr>
            <w:tr w:rsidR="00954881" w14:paraId="46A6FF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CBD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012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F26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3C9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D2B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349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009C2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31D1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A50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63F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E37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033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884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157,87</w:t>
                  </w:r>
                </w:p>
              </w:tc>
            </w:tr>
            <w:tr w:rsidR="00954881" w14:paraId="08D464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D6D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C2F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D8D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886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A36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3A9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7EDFE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22C4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5A3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7D9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F27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620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7E5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61,51</w:t>
                  </w:r>
                </w:p>
              </w:tc>
            </w:tr>
            <w:tr w:rsidR="00954881" w14:paraId="3F9DDF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88C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D80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D5B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B94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EDA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B68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BF584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6A3B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95D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33F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C3F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FBD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E1D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32,30</w:t>
                  </w:r>
                </w:p>
              </w:tc>
            </w:tr>
            <w:tr w:rsidR="00954881" w14:paraId="5D8362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482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33A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EF8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ED2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8B9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510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57672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DEBC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F3A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0B6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886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6EF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151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216,99</w:t>
                  </w:r>
                </w:p>
              </w:tc>
            </w:tr>
            <w:tr w:rsidR="00475C1E" w14:paraId="125ABEC0" w14:textId="77777777" w:rsidTr="00475C1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FE72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546A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2FF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FE45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31B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68EE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688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379 221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A6E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3F1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FD8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27 629,31</w:t>
                  </w:r>
                </w:p>
              </w:tc>
            </w:tr>
            <w:tr w:rsidR="00475C1E" w14:paraId="3BF431AA" w14:textId="77777777" w:rsidTr="00475C1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8BE4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Ličov</w:t>
                  </w:r>
                </w:p>
              </w:tc>
            </w:tr>
            <w:tr w:rsidR="00954881" w14:paraId="4C62B9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263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F58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1FC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E5C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935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F88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C3CAA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00A6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86D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420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981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FE1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EB6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11,87</w:t>
                  </w:r>
                </w:p>
              </w:tc>
            </w:tr>
            <w:tr w:rsidR="00954881" w14:paraId="530E3A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7F8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C33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142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569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8F9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F71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CEA28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FB31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03F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65C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8D3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F9E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EFF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515,19</w:t>
                  </w:r>
                </w:p>
              </w:tc>
            </w:tr>
            <w:tr w:rsidR="00954881" w14:paraId="2D52D8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747E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E41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D3F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D996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0DD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830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6F3BE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177D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7FA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BA0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A8D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E59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0B1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3,78</w:t>
                  </w:r>
                </w:p>
              </w:tc>
            </w:tr>
            <w:tr w:rsidR="00475C1E" w14:paraId="055C9870" w14:textId="77777777" w:rsidTr="00475C1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5485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C89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5706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E642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50B6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2B7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237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43CD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C73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8E9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530,84</w:t>
                  </w:r>
                </w:p>
              </w:tc>
            </w:tr>
            <w:tr w:rsidR="00475C1E" w14:paraId="725BB4D7" w14:textId="77777777" w:rsidTr="00475C1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BDE7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Ličov-Desky</w:t>
                  </w:r>
                </w:p>
              </w:tc>
            </w:tr>
            <w:tr w:rsidR="00954881" w14:paraId="229DDB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97E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BC0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325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855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D13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F65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13D26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3857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011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9C4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4B1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29F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B6B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71,10</w:t>
                  </w:r>
                </w:p>
              </w:tc>
            </w:tr>
            <w:tr w:rsidR="00954881" w14:paraId="02B2BB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5C7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F36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B7A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47D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17B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9C3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AFB2A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23B4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9F8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1FB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B51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4EB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7DE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15,17</w:t>
                  </w:r>
                </w:p>
              </w:tc>
            </w:tr>
            <w:tr w:rsidR="00954881" w14:paraId="4CA192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E3A6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26E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72D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413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29F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3D9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A185C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54BF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856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49C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729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05F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BF0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37,25</w:t>
                  </w:r>
                </w:p>
              </w:tc>
            </w:tr>
            <w:tr w:rsidR="00954881" w14:paraId="687ECF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61F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D5B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7B9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121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C5F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03A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9E75A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D49E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E7F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7A3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A1F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27D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825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7,26</w:t>
                  </w:r>
                </w:p>
              </w:tc>
            </w:tr>
            <w:tr w:rsidR="00954881" w14:paraId="7C9281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7C0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1CF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21D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27B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7AA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784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9C497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7AB8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F9C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C13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8CA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166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D79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32,83</w:t>
                  </w:r>
                </w:p>
              </w:tc>
            </w:tr>
            <w:tr w:rsidR="00954881" w14:paraId="212C5F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E89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61D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65A6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646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87C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C3C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D2014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46BF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C91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2F3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E91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9D6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73A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181,47</w:t>
                  </w:r>
                </w:p>
              </w:tc>
            </w:tr>
            <w:tr w:rsidR="00954881" w14:paraId="708387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F38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9C7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8F4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191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A5C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704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14696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DA67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B8A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036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A39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079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B0E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27,52</w:t>
                  </w:r>
                </w:p>
              </w:tc>
            </w:tr>
            <w:tr w:rsidR="00954881" w14:paraId="3C7705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97CD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478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A8E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034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C42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044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A1E3F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71EA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606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714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FE5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2C9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ACC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73,25</w:t>
                  </w:r>
                </w:p>
              </w:tc>
            </w:tr>
            <w:tr w:rsidR="00954881" w14:paraId="6DBB0C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A81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6E0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612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E20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81A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BBF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9BEB6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606A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6FB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54F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6CA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367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C5E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105,96</w:t>
                  </w:r>
                </w:p>
              </w:tc>
            </w:tr>
            <w:tr w:rsidR="00954881" w14:paraId="598F5E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8BA6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242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365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EA8A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888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499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DDA75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2819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25F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954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8EA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804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93D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20,79</w:t>
                  </w:r>
                </w:p>
              </w:tc>
            </w:tr>
            <w:tr w:rsidR="00954881" w14:paraId="62E3FE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A1D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E64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54DE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9F5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AC8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0A9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EE787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4EC4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430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D72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20E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E09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9E5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59,84</w:t>
                  </w:r>
                </w:p>
              </w:tc>
            </w:tr>
            <w:tr w:rsidR="00954881" w14:paraId="5A38AE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AD2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928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107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888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D6E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BA3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84080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F4B0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7E9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783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E49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A80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3A4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167,86</w:t>
                  </w:r>
                </w:p>
              </w:tc>
            </w:tr>
            <w:tr w:rsidR="00954881" w14:paraId="4838EC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B0AA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4C1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E7A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52A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7C8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1E6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F4E07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10D6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FE5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F65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8A6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8C5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F56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1 309,60</w:t>
                  </w:r>
                </w:p>
              </w:tc>
            </w:tr>
            <w:tr w:rsidR="00954881" w14:paraId="028D28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D8A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9AD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327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162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C99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686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1B519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D41B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0E2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C87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2BD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AFF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CD5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122,42</w:t>
                  </w:r>
                </w:p>
              </w:tc>
            </w:tr>
            <w:tr w:rsidR="00954881" w14:paraId="3ECDA3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F24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B21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D9F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24A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37B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82F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7ED44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61CD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88A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43B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A34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605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AE0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8,66</w:t>
                  </w:r>
                </w:p>
              </w:tc>
            </w:tr>
            <w:tr w:rsidR="00954881" w14:paraId="38F36B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DEA6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82D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216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9E0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F17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A05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F1CF3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6783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729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669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B21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C50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02A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146,15</w:t>
                  </w:r>
                </w:p>
              </w:tc>
            </w:tr>
            <w:tr w:rsidR="00954881" w14:paraId="565E99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958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897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26B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2DAD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19F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FE7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7EE60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08AA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0D5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AE0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14B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C0A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F97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6,81</w:t>
                  </w:r>
                </w:p>
              </w:tc>
            </w:tr>
            <w:tr w:rsidR="00954881" w14:paraId="219F67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CD6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BD9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3DE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21FA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5EF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203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DD863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3069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74C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A60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28F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BF2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22F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96,21</w:t>
                  </w:r>
                </w:p>
              </w:tc>
            </w:tr>
            <w:tr w:rsidR="00954881" w14:paraId="332E5C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54FA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E43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0E3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33B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FEF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38A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1255F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37FC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066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7D9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8BE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0CE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013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23,46</w:t>
                  </w:r>
                </w:p>
              </w:tc>
            </w:tr>
            <w:tr w:rsidR="00954881" w14:paraId="079DA7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1DD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197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E70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1BD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F3F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6EA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B8C2D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D8B3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9F6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331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0EA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2A0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51E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12,88</w:t>
                  </w:r>
                </w:p>
              </w:tc>
            </w:tr>
            <w:tr w:rsidR="00954881" w14:paraId="2EB829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27A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AAB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72F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255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FEE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E50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8C962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282E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AAA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1D6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0C9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812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900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0,74</w:t>
                  </w:r>
                </w:p>
              </w:tc>
            </w:tr>
            <w:tr w:rsidR="00954881" w14:paraId="357EED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B58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749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F8A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6F3E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51D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DD4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CB2AB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F42D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B0D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B1D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9CD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90C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6C9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146,34</w:t>
                  </w:r>
                </w:p>
              </w:tc>
            </w:tr>
            <w:tr w:rsidR="00954881" w14:paraId="3C3DEF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170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73C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ED7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97BE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1FA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218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1212A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2427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B2E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784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C5A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A38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C9B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4,97</w:t>
                  </w:r>
                </w:p>
              </w:tc>
            </w:tr>
            <w:tr w:rsidR="00954881" w14:paraId="727920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7F3D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16D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E04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34BE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450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D58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EF6BB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C2C3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04D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70E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D10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8B2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24F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2,01</w:t>
                  </w:r>
                </w:p>
              </w:tc>
            </w:tr>
            <w:tr w:rsidR="00954881" w14:paraId="415D12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E90D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4FF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ACE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B7E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989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0FF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7C14E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FBA0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9A6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44A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9A9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E66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A21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54,27</w:t>
                  </w:r>
                </w:p>
              </w:tc>
            </w:tr>
            <w:tr w:rsidR="00954881" w14:paraId="57BFF4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BF76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E88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95D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DF9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159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3AF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21D80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2966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FF7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05C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581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2CD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2C3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143,39</w:t>
                  </w:r>
                </w:p>
              </w:tc>
            </w:tr>
            <w:tr w:rsidR="00954881" w14:paraId="1B4055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A10D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722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E4F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AF8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633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977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24DF9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64E0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62A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051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498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8C4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426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323,87</w:t>
                  </w:r>
                </w:p>
              </w:tc>
            </w:tr>
            <w:tr w:rsidR="00954881" w14:paraId="107BFB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4CF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6CE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DD9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E2F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B93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1F8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78DFA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EAD6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0C6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B57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449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457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E6E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82,04</w:t>
                  </w:r>
                </w:p>
              </w:tc>
            </w:tr>
            <w:tr w:rsidR="00954881" w14:paraId="5BDFF4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EDD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205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503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568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FE2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922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A0C60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9999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F49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863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F1A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956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473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57,12</w:t>
                  </w:r>
                </w:p>
              </w:tc>
            </w:tr>
            <w:tr w:rsidR="00954881" w14:paraId="71263C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FFB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A9E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341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534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035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E2F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ADB79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27E3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9B8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A56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AF8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5D4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5B9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54,64</w:t>
                  </w:r>
                </w:p>
              </w:tc>
            </w:tr>
            <w:tr w:rsidR="00954881" w14:paraId="7F2401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090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60A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0A6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73A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A94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CED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554AB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DE4F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833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698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BDA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A14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6EF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13,06</w:t>
                  </w:r>
                </w:p>
              </w:tc>
            </w:tr>
            <w:tr w:rsidR="00475C1E" w14:paraId="06FC1175" w14:textId="77777777" w:rsidTr="00475C1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5045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725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6F0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5A62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D466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29BE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2BF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38 123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DF8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CDC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2AA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3 408,94</w:t>
                  </w:r>
                </w:p>
              </w:tc>
            </w:tr>
            <w:tr w:rsidR="00475C1E" w14:paraId="0BC65C3D" w14:textId="77777777" w:rsidTr="00475C1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6A7B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 u Pohorské Vsi</w:t>
                  </w:r>
                </w:p>
              </w:tc>
            </w:tr>
            <w:tr w:rsidR="00954881" w14:paraId="7631FB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48F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ACB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5D1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242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D6F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D54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35E21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EFC5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919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D90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712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D07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1D2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420,32</w:t>
                  </w:r>
                </w:p>
              </w:tc>
            </w:tr>
            <w:tr w:rsidR="00954881" w14:paraId="30271F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011A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466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659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FD9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4CD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E2F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C593E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89EF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B58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250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883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21D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CF3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34,73</w:t>
                  </w:r>
                </w:p>
              </w:tc>
            </w:tr>
            <w:tr w:rsidR="00954881" w14:paraId="5535D0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565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7EA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9D1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24F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2A3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5DF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AB7D9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BDCB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47D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667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B44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B64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806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2 520,15</w:t>
                  </w:r>
                </w:p>
              </w:tc>
            </w:tr>
            <w:tr w:rsidR="00954881" w14:paraId="134633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CE5E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974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7D2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17A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933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9E5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63983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94DB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AB3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443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70D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AC3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720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17,71</w:t>
                  </w:r>
                </w:p>
              </w:tc>
            </w:tr>
            <w:tr w:rsidR="00954881" w14:paraId="4D1C91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9CD8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C96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8AC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A32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F05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76B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982BA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90C8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C97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C0B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F89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1B0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F6D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12,82</w:t>
                  </w:r>
                </w:p>
              </w:tc>
            </w:tr>
            <w:tr w:rsidR="00954881" w14:paraId="4410C7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E0C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63E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085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910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B10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351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B6B85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8BCC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35D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DDB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49F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FFF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9D0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611,41</w:t>
                  </w:r>
                </w:p>
              </w:tc>
            </w:tr>
            <w:tr w:rsidR="00475C1E" w14:paraId="5D5C574D" w14:textId="77777777" w:rsidTr="00475C1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7277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80D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E77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848CE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C8A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680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E6C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59 933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35E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497D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1C5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3 617,14</w:t>
                  </w:r>
                </w:p>
              </w:tc>
            </w:tr>
            <w:tr w:rsidR="00475C1E" w14:paraId="3BA19943" w14:textId="77777777" w:rsidTr="00475C1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FE10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Malonty</w:t>
                  </w:r>
                </w:p>
              </w:tc>
            </w:tr>
            <w:tr w:rsidR="00954881" w14:paraId="31684F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755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11F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8F9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8F2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D76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985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0F5EF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7BCF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6C8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641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C4C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30B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18C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1 574,19</w:t>
                  </w:r>
                </w:p>
              </w:tc>
            </w:tr>
            <w:tr w:rsidR="00954881" w14:paraId="35575F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C19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85A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988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61F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C13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051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02057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5936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C28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061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980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AE5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089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92,52</w:t>
                  </w:r>
                </w:p>
              </w:tc>
            </w:tr>
            <w:tr w:rsidR="00954881" w14:paraId="04EB4F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048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91C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288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D90D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93E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BA8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06ED6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8DE8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139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F27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B16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956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6EF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736,26</w:t>
                  </w:r>
                </w:p>
              </w:tc>
            </w:tr>
            <w:tr w:rsidR="00954881" w14:paraId="738323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C3CE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9BA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9CD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4336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528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B0D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B3F17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0200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BCF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F73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EE9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0F7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CF5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</w:tr>
            <w:tr w:rsidR="00954881" w14:paraId="780EAD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1F3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E2E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CAE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14B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CD5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C39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C8100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DDFD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813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D89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F87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E47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C29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38,06</w:t>
                  </w:r>
                </w:p>
              </w:tc>
            </w:tr>
            <w:tr w:rsidR="00954881" w14:paraId="55AA23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834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86F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D72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8F3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482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220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DDA48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BF7A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0F3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8DF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4CA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598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AF1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</w:t>
                  </w:r>
                </w:p>
              </w:tc>
            </w:tr>
            <w:tr w:rsidR="00954881" w14:paraId="5DE45B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B6C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8D0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DBA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393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9DA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313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1D622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0B74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2D3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5BF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B7D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C9C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E27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89,85</w:t>
                  </w:r>
                </w:p>
              </w:tc>
            </w:tr>
            <w:tr w:rsidR="00954881" w14:paraId="62E3E1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EC1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320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55C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198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CA9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395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40445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484F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A10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199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3DC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E4E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A9A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22,59</w:t>
                  </w:r>
                </w:p>
              </w:tc>
            </w:tr>
            <w:tr w:rsidR="00954881" w14:paraId="441D8F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8B3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D47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576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096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8FB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A2F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FDA1D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F521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281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4EE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BFF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9B0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9CC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24,14</w:t>
                  </w:r>
                </w:p>
              </w:tc>
            </w:tr>
            <w:tr w:rsidR="00954881" w14:paraId="33FACB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A1E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2E5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4AE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03B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93D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603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61843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DACF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456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CA8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65E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C4E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DEA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9,29</w:t>
                  </w:r>
                </w:p>
              </w:tc>
            </w:tr>
            <w:tr w:rsidR="00954881" w14:paraId="7B5B75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3DB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B3D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720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93D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9CE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496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E5400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984C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8F9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ECB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5C2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344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77C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168,44</w:t>
                  </w:r>
                </w:p>
              </w:tc>
            </w:tr>
            <w:tr w:rsidR="00954881" w14:paraId="6DA35D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191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0E7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1BB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FFB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BB9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4F5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6F6F3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CC9F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65D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EA3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CBD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05B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046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37,13</w:t>
                  </w:r>
                </w:p>
              </w:tc>
            </w:tr>
            <w:tr w:rsidR="00954881" w14:paraId="7E8874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245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01D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0A0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19CA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283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551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2741F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DA85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251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C2A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A94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D0E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174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126,98</w:t>
                  </w:r>
                </w:p>
              </w:tc>
            </w:tr>
            <w:tr w:rsidR="00954881" w14:paraId="3C233A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7D9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E37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2FA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1B9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489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9F0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EA4D8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6B44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0DE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830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600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D6C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392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44,39</w:t>
                  </w:r>
                </w:p>
              </w:tc>
            </w:tr>
            <w:tr w:rsidR="00954881" w14:paraId="7B00F1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7C9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C50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9AA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794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10E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2B2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8C6A5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9805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09C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3EF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10A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BEF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03F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397,64</w:t>
                  </w:r>
                </w:p>
              </w:tc>
            </w:tr>
            <w:tr w:rsidR="00954881" w14:paraId="6680F1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B54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151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263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0C8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DE5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DCB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9F62F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6336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D77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393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805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B01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79C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879,94</w:t>
                  </w:r>
                </w:p>
              </w:tc>
            </w:tr>
            <w:tr w:rsidR="00954881" w14:paraId="774138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BC4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FF4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1AF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FC2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5BE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6AB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C5C6D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27DB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BCB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113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644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47A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59D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167,92</w:t>
                  </w:r>
                </w:p>
              </w:tc>
            </w:tr>
            <w:tr w:rsidR="00954881" w14:paraId="78D6B9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532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A83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818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BE3A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8FC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EE4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02476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3651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BD6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641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B4F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D21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363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1 043,63</w:t>
                  </w:r>
                </w:p>
              </w:tc>
            </w:tr>
            <w:tr w:rsidR="00954881" w14:paraId="3459DE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CA7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D5B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17A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A49A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805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302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AFCC5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FD8A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26C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C0D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C1F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045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EDA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35,28</w:t>
                  </w:r>
                </w:p>
              </w:tc>
            </w:tr>
            <w:tr w:rsidR="00954881" w14:paraId="2A876F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B62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275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57A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84E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71D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98A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7E356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946F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3AC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0EC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E4D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01E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9C7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66,73</w:t>
                  </w:r>
                </w:p>
              </w:tc>
            </w:tr>
            <w:tr w:rsidR="00954881" w14:paraId="74CA8E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29D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DFC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157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E64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CAD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A76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67DA4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F065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45D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7FC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EF5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256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258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10,93</w:t>
                  </w:r>
                </w:p>
              </w:tc>
            </w:tr>
            <w:tr w:rsidR="00954881" w14:paraId="2A0FE9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D82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115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84D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880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062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D3F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BB35F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D0FC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8EC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2C5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69A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356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EB6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15,27</w:t>
                  </w:r>
                </w:p>
              </w:tc>
            </w:tr>
            <w:tr w:rsidR="00954881" w14:paraId="45C360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EC7D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510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364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5A7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E16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9D9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63851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B577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3FA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B21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1BC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ACE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693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9,29</w:t>
                  </w:r>
                </w:p>
              </w:tc>
            </w:tr>
            <w:tr w:rsidR="00954881" w14:paraId="3F6DA3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BEC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CC5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80A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E4E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686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31B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5446D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EF3E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74F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AFA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834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728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1A7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79,74</w:t>
                  </w:r>
                </w:p>
              </w:tc>
            </w:tr>
            <w:tr w:rsidR="00954881" w14:paraId="779A58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C0D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764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80C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2D9A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3D5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2EF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56777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F2BF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F74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2AE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AE6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E69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C67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43,95</w:t>
                  </w:r>
                </w:p>
              </w:tc>
            </w:tr>
            <w:tr w:rsidR="00954881" w14:paraId="46F38E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234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83E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33C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FA4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B32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E51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03D83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4B09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081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509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C8E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9B1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924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954881" w14:paraId="7D1E99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182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0B7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039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406D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7DD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D48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F26D1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10FB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DFF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8DB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07D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92D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B30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266,54</w:t>
                  </w:r>
                </w:p>
              </w:tc>
            </w:tr>
            <w:tr w:rsidR="00954881" w14:paraId="699ADF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10F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3B8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908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10E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F1D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6D9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930D0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26D0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D09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71F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FEE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7BC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8F2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54,05</w:t>
                  </w:r>
                </w:p>
              </w:tc>
            </w:tr>
            <w:tr w:rsidR="00954881" w14:paraId="03C7C1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44B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FFF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3DB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6C4A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4D8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8E4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D4B1C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745E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0C8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88A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BCD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8C0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D52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45,07</w:t>
                  </w:r>
                </w:p>
              </w:tc>
            </w:tr>
            <w:tr w:rsidR="00954881" w14:paraId="2D1092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52E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6F0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6CD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43C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D9F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2E6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8C0D7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AE48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E29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82A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818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06F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B23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79,43</w:t>
                  </w:r>
                </w:p>
              </w:tc>
            </w:tr>
            <w:tr w:rsidR="00954881" w14:paraId="7A760B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595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486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838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231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210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737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1797C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E762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2DA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5E4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626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C65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9E9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55,52</w:t>
                  </w:r>
                </w:p>
              </w:tc>
            </w:tr>
            <w:tr w:rsidR="00954881" w14:paraId="680069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4DA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A94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AEF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F1DA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2AE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0A0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EAEA5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EA12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D56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722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9E9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88F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FBD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239,20</w:t>
                  </w:r>
                </w:p>
              </w:tc>
            </w:tr>
            <w:tr w:rsidR="00954881" w14:paraId="7154DF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567D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E4C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B1B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547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F50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1C6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5D6EF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367E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54B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197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F4E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BDC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155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115,63</w:t>
                  </w:r>
                </w:p>
              </w:tc>
            </w:tr>
            <w:tr w:rsidR="00954881" w14:paraId="2F2042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781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247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BB1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82D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C34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407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D5F50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E557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2C3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46B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F92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028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686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14,54</w:t>
                  </w:r>
                </w:p>
              </w:tc>
            </w:tr>
            <w:tr w:rsidR="00954881" w14:paraId="2B385B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380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BED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598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0F5D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3E2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851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25152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6A1F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444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850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359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7F6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757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6,50</w:t>
                  </w:r>
                </w:p>
              </w:tc>
            </w:tr>
            <w:tr w:rsidR="00954881" w14:paraId="41C863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C2DA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ECF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0D1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C05E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9DC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CE0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B0016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F324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589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2BF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626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8BD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C9A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16,49</w:t>
                  </w:r>
                </w:p>
              </w:tc>
            </w:tr>
            <w:tr w:rsidR="00954881" w14:paraId="7DA60A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241D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49D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DC9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B53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04C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163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C6151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E42A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05E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D40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95A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758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1B7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5,57</w:t>
                  </w:r>
                </w:p>
              </w:tc>
            </w:tr>
            <w:tr w:rsidR="00954881" w14:paraId="0338BD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985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528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9D1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AD6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9EC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78B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2A2FA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327E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0BD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829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816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010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E3E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7,44</w:t>
                  </w:r>
                </w:p>
              </w:tc>
            </w:tr>
            <w:tr w:rsidR="00954881" w14:paraId="76B5C2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D61E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FA3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0A9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D03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F48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709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2CAAA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5CC3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993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01F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ECD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310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5D6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355,96</w:t>
                  </w:r>
                </w:p>
              </w:tc>
            </w:tr>
            <w:tr w:rsidR="00954881" w14:paraId="34C578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48B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28B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CFB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D53A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EBA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7BB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68E25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7EE8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20D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AEF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218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67B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089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23,83</w:t>
                  </w:r>
                </w:p>
              </w:tc>
            </w:tr>
            <w:tr w:rsidR="00954881" w14:paraId="3F252D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2D6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F31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FE0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985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7CD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67D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398EC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E777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FE7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1CD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26C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E07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A54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137,18</w:t>
                  </w:r>
                </w:p>
              </w:tc>
            </w:tr>
            <w:tr w:rsidR="00954881" w14:paraId="0A7C1E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9E6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38A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F55E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18C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471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F03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BC7FF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4489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C99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353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78E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8A9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5CF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38,98</w:t>
                  </w:r>
                </w:p>
              </w:tc>
            </w:tr>
            <w:tr w:rsidR="00954881" w14:paraId="153685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41F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AD4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E71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371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44E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FED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09858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1517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38D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7E8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B70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25D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851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89,75</w:t>
                  </w:r>
                </w:p>
              </w:tc>
            </w:tr>
            <w:tr w:rsidR="00954881" w14:paraId="7FB05B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A15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6B5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4E1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7006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669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11C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31393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2DA2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C54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676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754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CC8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550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9,29</w:t>
                  </w:r>
                </w:p>
              </w:tc>
            </w:tr>
            <w:tr w:rsidR="00954881" w14:paraId="112B70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2D1D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8D2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B07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C8C6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391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C82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92F41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6A05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E74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2EC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C45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FA7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FA3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310,44</w:t>
                  </w:r>
                </w:p>
              </w:tc>
            </w:tr>
            <w:tr w:rsidR="00954881" w14:paraId="541075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074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48B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B1F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96AA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B40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3F5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8B030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C1B8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ACE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FF7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D41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8DD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EF4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139,97</w:t>
                  </w:r>
                </w:p>
              </w:tc>
            </w:tr>
            <w:tr w:rsidR="00954881" w14:paraId="25FFB2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2E9A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9A5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F7F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6C7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FCF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E44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E43E0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EC36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879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435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01E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748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546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8,56</w:t>
                  </w:r>
                </w:p>
              </w:tc>
            </w:tr>
            <w:tr w:rsidR="00954881" w14:paraId="3598E0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A38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616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A36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B76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FC8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CE9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366FA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26E0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908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702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567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0C6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272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150,69</w:t>
                  </w:r>
                </w:p>
              </w:tc>
            </w:tr>
            <w:tr w:rsidR="00954881" w14:paraId="7F58BD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E1B6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CC1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B1C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D8D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76C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FBB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DA1DF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7C96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ECC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7A1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D93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A9D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399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125,84</w:t>
                  </w:r>
                </w:p>
              </w:tc>
            </w:tr>
            <w:tr w:rsidR="00954881" w14:paraId="289084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D66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086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84C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927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27C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13F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41C02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36FC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63E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BF1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4F8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27F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CED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23,30</w:t>
                  </w:r>
                </w:p>
              </w:tc>
            </w:tr>
            <w:tr w:rsidR="00954881" w14:paraId="7FF3F2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8C3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6EF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164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A69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973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41E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5854E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7A5E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5AF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C3F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EB7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F1D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EAF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8,15</w:t>
                  </w:r>
                </w:p>
              </w:tc>
            </w:tr>
            <w:tr w:rsidR="00954881" w14:paraId="75759C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758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DF5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8BD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77A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8B1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3B5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5129C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79F4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078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FB1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B56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544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31C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141,93</w:t>
                  </w:r>
                </w:p>
              </w:tc>
            </w:tr>
            <w:tr w:rsidR="00954881" w14:paraId="2603DA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025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C15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F83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DB6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F4C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5C6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2AB1D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B420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5C0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85A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98E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E76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373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9,48</w:t>
                  </w:r>
                </w:p>
              </w:tc>
            </w:tr>
            <w:tr w:rsidR="00954881" w14:paraId="0AB916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B4B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F78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521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C20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854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5B6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81B84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49CA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81C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F54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4E3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384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593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99,95</w:t>
                  </w:r>
                </w:p>
              </w:tc>
            </w:tr>
            <w:tr w:rsidR="00954881" w14:paraId="5CDC16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3B1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1BD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31E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A3B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944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D6A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1144B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4679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373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22A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58A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A4C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A45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82,93</w:t>
                  </w:r>
                </w:p>
              </w:tc>
            </w:tr>
            <w:tr w:rsidR="00954881" w14:paraId="15B536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0EE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B6B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505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08F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E2B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977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EC260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38B2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474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CB1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BF5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51B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A7E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11,13</w:t>
                  </w:r>
                </w:p>
              </w:tc>
            </w:tr>
            <w:tr w:rsidR="00954881" w14:paraId="46E289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02E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2D6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D28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762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13C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84D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849BA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12B7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D48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6BF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385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A91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B8E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</w:t>
                  </w:r>
                </w:p>
              </w:tc>
            </w:tr>
            <w:tr w:rsidR="00954881" w14:paraId="407D63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CD7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819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11D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5816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4A0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39D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2257A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47A4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088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095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201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A3A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891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5,36</w:t>
                  </w:r>
                </w:p>
              </w:tc>
            </w:tr>
            <w:tr w:rsidR="00954881" w14:paraId="40D850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0E3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348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313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6686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DE1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407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B12B1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8DFE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6A7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4C1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028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B08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5A2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16,71</w:t>
                  </w:r>
                </w:p>
              </w:tc>
            </w:tr>
            <w:tr w:rsidR="00954881" w14:paraId="0E28A4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F3E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6AC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9B1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DDC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521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046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10C7C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8DC0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7A8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291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487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EE8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6DB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21,63</w:t>
                  </w:r>
                </w:p>
              </w:tc>
            </w:tr>
            <w:tr w:rsidR="00954881" w14:paraId="468D56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A1D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1B6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591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03D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828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C93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0EC91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0493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D62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191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8A8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8BA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154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37,40</w:t>
                  </w:r>
                </w:p>
              </w:tc>
            </w:tr>
            <w:tr w:rsidR="00954881" w14:paraId="564283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FEB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B50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8B0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E36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F2A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D88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736B7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AE09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35E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ACB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171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A33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7B9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41,77</w:t>
                  </w:r>
                </w:p>
              </w:tc>
            </w:tr>
            <w:tr w:rsidR="00954881" w14:paraId="7B7FAC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E846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A68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BF3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AA8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837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1DD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87DD4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FFFF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5BC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F84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959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7FB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9DB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19,44</w:t>
                  </w:r>
                </w:p>
              </w:tc>
            </w:tr>
            <w:tr w:rsidR="00954881" w14:paraId="0D80E4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4E3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DCD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E35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B296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271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8E4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3E301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8739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DDC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ADF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25E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2A7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F4A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96,95</w:t>
                  </w:r>
                </w:p>
              </w:tc>
            </w:tr>
            <w:tr w:rsidR="00954881" w14:paraId="195F90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945D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85D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124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DB06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2A6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A3B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00443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07B8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716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DB4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2E1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34A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92C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6,39</w:t>
                  </w:r>
                </w:p>
              </w:tc>
            </w:tr>
            <w:tr w:rsidR="00954881" w14:paraId="4CF19A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2F3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269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6D1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BE7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89D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D60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E9B5D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AFEB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F08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E45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509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B3A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D39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94,28</w:t>
                  </w:r>
                </w:p>
              </w:tc>
            </w:tr>
            <w:tr w:rsidR="00954881" w14:paraId="6AE1E0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450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FB3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D5D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FAF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6EA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3BE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EF5B2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49E8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A9F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EA6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8B0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269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5EA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2,79</w:t>
                  </w:r>
                </w:p>
              </w:tc>
            </w:tr>
            <w:tr w:rsidR="00954881" w14:paraId="36B2C1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3C9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82A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84F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410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B95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BB2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BE018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0EE8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B96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BB5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EC0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8B1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637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45,59</w:t>
                  </w:r>
                </w:p>
              </w:tc>
            </w:tr>
            <w:tr w:rsidR="00954881" w14:paraId="7515B0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887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AAF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F9D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2AC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22A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655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994FF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5F05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6DE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522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FD2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A55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1BA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3,60</w:t>
                  </w:r>
                </w:p>
              </w:tc>
            </w:tr>
            <w:tr w:rsidR="00954881" w14:paraId="0B12AC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788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128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B63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0D8D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CA5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551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D96F6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54C2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9C5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070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8BA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8C6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C88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207,81</w:t>
                  </w:r>
                </w:p>
              </w:tc>
            </w:tr>
            <w:tr w:rsidR="00954881" w14:paraId="61DD3E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D77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2FB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70A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683D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DC4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794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8DC66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C25D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D15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C21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B60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59C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BBE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55,70</w:t>
                  </w:r>
                </w:p>
              </w:tc>
            </w:tr>
            <w:tr w:rsidR="00954881" w14:paraId="768141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579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55E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908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7BE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35D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9E3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DBD9D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00AF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C61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E21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200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1D1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84F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167,08</w:t>
                  </w:r>
                </w:p>
              </w:tc>
            </w:tr>
            <w:tr w:rsidR="00954881" w14:paraId="57BABC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3EA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715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020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98B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B4A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9D7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F2D90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3918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D17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8BC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462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3A5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D71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82,32</w:t>
                  </w:r>
                </w:p>
              </w:tc>
            </w:tr>
            <w:tr w:rsidR="00954881" w14:paraId="27A3A4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E7AA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34B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D65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0E7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B8D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643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2C16F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38F0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A36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F99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BE0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C42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C8E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93,76</w:t>
                  </w:r>
                </w:p>
              </w:tc>
            </w:tr>
            <w:tr w:rsidR="00954881" w14:paraId="28FDD0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1B5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EF9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4DA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BD9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F24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C47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50349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C039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FCF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722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AF1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C66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976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13,40</w:t>
                  </w:r>
                </w:p>
              </w:tc>
            </w:tr>
            <w:tr w:rsidR="00954881" w14:paraId="5811BB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9FA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C2C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541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C8BE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268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96B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E9365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943E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37A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051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341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714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F5A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5,95</w:t>
                  </w:r>
                </w:p>
              </w:tc>
            </w:tr>
            <w:tr w:rsidR="00954881" w14:paraId="629D40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914D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178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819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8A5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41E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6FB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8CB26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63A7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898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A10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ED0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EAB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C7F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1,39</w:t>
                  </w:r>
                </w:p>
              </w:tc>
            </w:tr>
            <w:tr w:rsidR="00954881" w14:paraId="70E4B8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508D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09D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388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6E2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EFA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50D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FC451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B1A5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36F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DCB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73F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542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F17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5,95</w:t>
                  </w:r>
                </w:p>
              </w:tc>
            </w:tr>
            <w:tr w:rsidR="00954881" w14:paraId="5F2B6D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38C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1ED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69C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2C2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33C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075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602C5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536E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099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205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D46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AC4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8AA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34,86</w:t>
                  </w:r>
                </w:p>
              </w:tc>
            </w:tr>
            <w:tr w:rsidR="00954881" w14:paraId="74DAFF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8F0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AF7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587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F78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645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429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008CC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E5CA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D40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B8D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78C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841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497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39,61</w:t>
                  </w:r>
                </w:p>
              </w:tc>
            </w:tr>
            <w:tr w:rsidR="00954881" w14:paraId="774AAC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289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65C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072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ED9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507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795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BE5B5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8283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DF0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F9B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CA1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50F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A6B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62,91</w:t>
                  </w:r>
                </w:p>
              </w:tc>
            </w:tr>
            <w:tr w:rsidR="00954881" w14:paraId="699778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F65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147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D1A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EAF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992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D55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C73AE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EAFB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6FE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866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BC1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BD0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C83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60,24</w:t>
                  </w:r>
                </w:p>
              </w:tc>
            </w:tr>
            <w:tr w:rsidR="00954881" w14:paraId="2CF3F6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281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6AD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C9B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5FB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5D6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20E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A805B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B0A9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DD9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9D7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313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450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D1D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36,72</w:t>
                  </w:r>
                </w:p>
              </w:tc>
            </w:tr>
            <w:tr w:rsidR="00954881" w14:paraId="6497CE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833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261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8BF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F74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F3A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2DB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D0D2A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EE0D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91F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B17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B19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D0C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99A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705,83</w:t>
                  </w:r>
                </w:p>
              </w:tc>
            </w:tr>
            <w:tr w:rsidR="00954881" w14:paraId="692BD5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FA8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0A6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E69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22E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52F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2BF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99959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C8D0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FB8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085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CD9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DC3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0DD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375,46</w:t>
                  </w:r>
                </w:p>
              </w:tc>
            </w:tr>
            <w:tr w:rsidR="00954881" w14:paraId="57B2D3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FE9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99F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474A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CD8E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9B1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F81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0FE79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F39B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8EC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260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CE6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122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155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29,70</w:t>
                  </w:r>
                </w:p>
              </w:tc>
            </w:tr>
            <w:tr w:rsidR="00954881" w14:paraId="5A26A4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194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D3D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ABCA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418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5CA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AFD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5C3B6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1EE6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356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2CB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BF4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97A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B67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495,31</w:t>
                  </w:r>
                </w:p>
              </w:tc>
            </w:tr>
            <w:tr w:rsidR="00954881" w14:paraId="162C74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0946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778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541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81A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AD9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6B3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D3CBB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F8F4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4DB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6AE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396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852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12D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10,52</w:t>
                  </w:r>
                </w:p>
              </w:tc>
            </w:tr>
            <w:tr w:rsidR="00954881" w14:paraId="56FFA2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6F9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948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E01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417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CA3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A05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BBC8F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DB86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1ED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FD0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21B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A00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EC4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</w:t>
                  </w:r>
                </w:p>
              </w:tc>
            </w:tr>
            <w:tr w:rsidR="00954881" w14:paraId="04BFFF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D25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635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BCE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D24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3BF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549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0E0E0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FB7C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502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947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E70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DCE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1A5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136,05</w:t>
                  </w:r>
                </w:p>
              </w:tc>
            </w:tr>
            <w:tr w:rsidR="00954881" w14:paraId="70C05F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21BD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3C8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045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B29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9E9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6E4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52B82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2E22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00C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DF5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677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566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EE1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1,65</w:t>
                  </w:r>
                </w:p>
              </w:tc>
            </w:tr>
            <w:tr w:rsidR="00954881" w14:paraId="19FCC3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797A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0DD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E19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B6C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9DF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383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5B9F7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C36D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7E1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1E9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4A9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647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DCE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26,61</w:t>
                  </w:r>
                </w:p>
              </w:tc>
            </w:tr>
            <w:tr w:rsidR="00954881" w14:paraId="4EE831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B02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186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AC1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C5B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F60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9B5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95909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96E7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581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A04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9EC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F98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E4A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212,68</w:t>
                  </w:r>
                </w:p>
              </w:tc>
            </w:tr>
            <w:tr w:rsidR="00954881" w14:paraId="0F7BBB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986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ADE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C59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4A8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0AB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CB8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6DB58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9A3B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BBF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BE7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AD4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2C9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98F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78,56</w:t>
                  </w:r>
                </w:p>
              </w:tc>
            </w:tr>
            <w:tr w:rsidR="00954881" w14:paraId="158AB0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362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951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772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37A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369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188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47699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686D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26A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674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03F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915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C82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2,07</w:t>
                  </w:r>
                </w:p>
              </w:tc>
            </w:tr>
            <w:tr w:rsidR="00954881" w14:paraId="4915A7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3A6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839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F8D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7C5D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EC5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259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7BC5F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2552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FF2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6AC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53A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BF3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1AC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77,46</w:t>
                  </w:r>
                </w:p>
              </w:tc>
            </w:tr>
            <w:tr w:rsidR="00954881" w14:paraId="61FB31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225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929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36F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DEA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308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357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3ACEF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E281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B6F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464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C0C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418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8F9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5,69</w:t>
                  </w:r>
                </w:p>
              </w:tc>
            </w:tr>
            <w:tr w:rsidR="00954881" w14:paraId="24FBA5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A4E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937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52D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DF6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04B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533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58581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F9C1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5D0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79C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16F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D59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4C0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38,37</w:t>
                  </w:r>
                </w:p>
              </w:tc>
            </w:tr>
            <w:tr w:rsidR="00954881" w14:paraId="2D8A53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939D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E88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F5A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341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BB6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697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D7297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1D07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354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D82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2C5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7C6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D50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109,34</w:t>
                  </w:r>
                </w:p>
              </w:tc>
            </w:tr>
            <w:tr w:rsidR="00954881" w14:paraId="055ABC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7CD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4AD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712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7E7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6AA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8E3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2BB81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0053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5E5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80F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FDD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E0F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2E3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139,87</w:t>
                  </w:r>
                </w:p>
              </w:tc>
            </w:tr>
            <w:tr w:rsidR="00954881" w14:paraId="5B9FC6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477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8A7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59E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450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4A5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733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26C2E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CF5D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AD0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4F7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8B9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969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FE6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71,68</w:t>
                  </w:r>
                </w:p>
              </w:tc>
            </w:tr>
            <w:tr w:rsidR="00954881" w14:paraId="7F8842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8FB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2BB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61C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D5A6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30A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272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9A45C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3492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D81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435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885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729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C8A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18,57</w:t>
                  </w:r>
                </w:p>
              </w:tc>
            </w:tr>
            <w:tr w:rsidR="00954881" w14:paraId="2CCA2E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D386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975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DDE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10AE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941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142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E52E4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EB5F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B27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903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7A1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157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E7F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4,64</w:t>
                  </w:r>
                </w:p>
              </w:tc>
            </w:tr>
            <w:tr w:rsidR="00954881" w14:paraId="41F94F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256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E6F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345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112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B2D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53F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3382B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E878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87C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B94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C14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6F7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550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111,39</w:t>
                  </w:r>
                </w:p>
              </w:tc>
            </w:tr>
            <w:tr w:rsidR="00954881" w14:paraId="20D53A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5BF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266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8AE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691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C6F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B44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73017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B7F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332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4B4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7A1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B14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A5C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24,96</w:t>
                  </w:r>
                </w:p>
              </w:tc>
            </w:tr>
            <w:tr w:rsidR="00954881" w14:paraId="6BA06C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BDDD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9D0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016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EF0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263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344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D13B6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9DC0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A0C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F7E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BA7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7DB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D5B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9,37</w:t>
                  </w:r>
                </w:p>
              </w:tc>
            </w:tr>
            <w:tr w:rsidR="00954881" w14:paraId="1305F7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662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8A0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3B8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F72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F9A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24A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60238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FF93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32E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E73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2F5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9D3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E53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10,60</w:t>
                  </w:r>
                </w:p>
              </w:tc>
            </w:tr>
            <w:tr w:rsidR="00954881" w14:paraId="64397C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7F2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132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9A4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913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319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1C1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F549B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D854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5C1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D44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F13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CEB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DBD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</w:tr>
            <w:tr w:rsidR="00954881" w14:paraId="3D201E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93F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5F3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929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0A2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A5C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DB7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D876E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12B9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85F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387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D7A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811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8F3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65,61</w:t>
                  </w:r>
                </w:p>
              </w:tc>
            </w:tr>
            <w:tr w:rsidR="00954881" w14:paraId="586852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C9D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48E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373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BB8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30B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DF8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23255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1BD1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2AB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DA9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B57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4B3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F3D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1 333,19</w:t>
                  </w:r>
                </w:p>
              </w:tc>
            </w:tr>
            <w:tr w:rsidR="00954881" w14:paraId="43F5FB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583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21D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57B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4E0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96B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CB3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CC38F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7493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F3E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D98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421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9C8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E2B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1 152,27</w:t>
                  </w:r>
                </w:p>
              </w:tc>
            </w:tr>
            <w:tr w:rsidR="00954881" w14:paraId="59D34F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A946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CA3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1CB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3FB6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16A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40A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3897C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E17B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8DC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5A3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CAC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AD4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6D5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65,41</w:t>
                  </w:r>
                </w:p>
              </w:tc>
            </w:tr>
            <w:tr w:rsidR="00954881" w14:paraId="22D440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40A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3DF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C02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005E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12C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52A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C90A7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65B8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B2B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EA0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FC6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6CD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312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22,67</w:t>
                  </w:r>
                </w:p>
              </w:tc>
            </w:tr>
            <w:tr w:rsidR="00954881" w14:paraId="2ED243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93DE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837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419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79F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099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DDD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9271F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EC72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C70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AAB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D6A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5F4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C62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53,12</w:t>
                  </w:r>
                </w:p>
              </w:tc>
            </w:tr>
            <w:tr w:rsidR="00954881" w14:paraId="38BA28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FDDB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A54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A1A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705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4F3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C9F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80D61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648F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CF9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E0D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E53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D57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DF3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251,94</w:t>
                  </w:r>
                </w:p>
              </w:tc>
            </w:tr>
            <w:tr w:rsidR="00954881" w14:paraId="635187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A43D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A18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E0E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CE3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EF9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A61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438A3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DAA4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DA5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D07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454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FC7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B0E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7,44</w:t>
                  </w:r>
                </w:p>
              </w:tc>
            </w:tr>
            <w:tr w:rsidR="00954881" w14:paraId="6276C8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DE0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41E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1DD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F88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1FF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1BE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E1ABA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4444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81E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7B0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1FF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4CE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062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5,67</w:t>
                  </w:r>
                </w:p>
              </w:tc>
            </w:tr>
            <w:tr w:rsidR="00954881" w14:paraId="3A6B99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667E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AE5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0CC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48F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E62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F3C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61901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9F5E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B39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B06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50D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E1E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874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95,52</w:t>
                  </w:r>
                </w:p>
              </w:tc>
            </w:tr>
            <w:tr w:rsidR="00954881" w14:paraId="51F5EB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B3D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3AE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ACC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32D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7F8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500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14122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C8F1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3C9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BD8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DF3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7F3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8EA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</w:tr>
            <w:tr w:rsidR="00954881" w14:paraId="052A9F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A17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E47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A1F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660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0AE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384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2E484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559B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CEE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CB4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A4A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6AC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E7C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142,22</w:t>
                  </w:r>
                </w:p>
              </w:tc>
            </w:tr>
            <w:tr w:rsidR="00954881" w14:paraId="1CEAA9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DCA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08B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5AD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44A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285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4BA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3D6D3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54D5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0A0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847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49E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151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A61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27,14</w:t>
                  </w:r>
                </w:p>
              </w:tc>
            </w:tr>
            <w:tr w:rsidR="00954881" w14:paraId="72C0BE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8D6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E1B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312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A98A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D1D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4CF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2B4F5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4FB1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696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976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C4A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EEA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F23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8,49</w:t>
                  </w:r>
                </w:p>
              </w:tc>
            </w:tr>
            <w:tr w:rsidR="00954881" w14:paraId="3E36D3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DBB0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CB5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079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2C6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466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E4B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4DC0E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AD8E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061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76D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6DB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2F9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DA0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</w:t>
                  </w:r>
                </w:p>
              </w:tc>
            </w:tr>
            <w:tr w:rsidR="00954881" w14:paraId="64AC46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75F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227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806E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DB3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E1D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8BF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B1F35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8E8A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410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848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5C6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BE9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0CB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1 025,38</w:t>
                  </w:r>
                </w:p>
              </w:tc>
            </w:tr>
            <w:tr w:rsidR="00954881" w14:paraId="5C42CE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B40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94E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829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DF0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F94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8AD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7D5A3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BC58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9FE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64E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939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C42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883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25,26</w:t>
                  </w:r>
                </w:p>
              </w:tc>
            </w:tr>
            <w:tr w:rsidR="00954881" w14:paraId="484FCE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BF56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0BC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9A5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25FE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5D1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F5D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C40CD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ED07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3BF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666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021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29C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E06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55,59</w:t>
                  </w:r>
                </w:p>
              </w:tc>
            </w:tr>
            <w:tr w:rsidR="00954881" w14:paraId="65BEA7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3AE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17C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8DD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CC7E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F7F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3BE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750C8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2DB2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407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9C4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2C3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DF3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4BD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145,03</w:t>
                  </w:r>
                </w:p>
              </w:tc>
            </w:tr>
            <w:tr w:rsidR="00954881" w14:paraId="285AD8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2A4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B65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E57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EE3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2BC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F25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AE246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77C3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E2E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B10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615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18F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CDC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157,81</w:t>
                  </w:r>
                </w:p>
              </w:tc>
            </w:tr>
            <w:tr w:rsidR="00954881" w14:paraId="06D8CA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64FA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943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356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048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DE7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7DD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544F4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30AF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C7F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BEE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774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F22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8D3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40,43</w:t>
                  </w:r>
                </w:p>
              </w:tc>
            </w:tr>
            <w:tr w:rsidR="00954881" w14:paraId="3091C5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C23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282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338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D56D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9B7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775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B72BD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D9B9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F56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57F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79E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E24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0F2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178,91</w:t>
                  </w:r>
                </w:p>
              </w:tc>
            </w:tr>
            <w:tr w:rsidR="00954881" w14:paraId="6253B1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F4AD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752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218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29C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B8E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3C2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E9F21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B6B3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CA1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BB4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D56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998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BAB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44,26</w:t>
                  </w:r>
                </w:p>
              </w:tc>
            </w:tr>
            <w:tr w:rsidR="00954881" w14:paraId="2361D4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765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15C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8C5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F5E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524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B86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A00E2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0EA8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B31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DA1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47D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59D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A3E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9,70</w:t>
                  </w:r>
                </w:p>
              </w:tc>
            </w:tr>
            <w:tr w:rsidR="00954881" w14:paraId="51F4F2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597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CE8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DAD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8D7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4DB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569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FF63D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6724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F74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A26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13D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474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C03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18,91</w:t>
                  </w:r>
                </w:p>
              </w:tc>
            </w:tr>
            <w:tr w:rsidR="00954881" w14:paraId="4A2FEB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57B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FA1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4DA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EA1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655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B7C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747F4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01C6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8CA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C81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821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18C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3AA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29,70</w:t>
                  </w:r>
                </w:p>
              </w:tc>
            </w:tr>
            <w:tr w:rsidR="00954881" w14:paraId="56E727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828A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B4C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55E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E19E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69C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C90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264FD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92E6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0B7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BD7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B97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6B1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2F3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24,09</w:t>
                  </w:r>
                </w:p>
              </w:tc>
            </w:tr>
            <w:tr w:rsidR="00954881" w14:paraId="29E02C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B73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0E8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1E9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86F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3C6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008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F1A79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763F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6DB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2E5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B60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D0E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2E2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129,60</w:t>
                  </w:r>
                </w:p>
              </w:tc>
            </w:tr>
            <w:tr w:rsidR="00954881" w14:paraId="042537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A63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5A3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6F0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6BB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B94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86F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AEDEC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641D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A28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DAD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EE8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800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04A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33,37</w:t>
                  </w:r>
                </w:p>
              </w:tc>
            </w:tr>
            <w:tr w:rsidR="00954881" w14:paraId="05902B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E866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431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498A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E7B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DE6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FDB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64FB0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BF69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EF0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8FC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5E0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E38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89F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75,57</w:t>
                  </w:r>
                </w:p>
              </w:tc>
            </w:tr>
            <w:tr w:rsidR="00954881" w14:paraId="16C9A2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7FA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2D1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BC2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D95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9D8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CD8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D09B5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A4CF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061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553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5B7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17A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B5D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492,59</w:t>
                  </w:r>
                </w:p>
              </w:tc>
            </w:tr>
            <w:tr w:rsidR="00954881" w14:paraId="6B9232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530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0B6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578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434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72C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056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7E4DD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3C9F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5D0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732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225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6F1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DA5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139,14</w:t>
                  </w:r>
                </w:p>
              </w:tc>
            </w:tr>
            <w:tr w:rsidR="00954881" w14:paraId="796332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354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1C7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B66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B8A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8DF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947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0D772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5F7D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111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D5C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24F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DFF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E43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94,92</w:t>
                  </w:r>
                </w:p>
              </w:tc>
            </w:tr>
            <w:tr w:rsidR="00954881" w14:paraId="6D65DF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E8A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3D3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314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5EA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77F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30E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7E6E6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20A7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CD2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1B2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58D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1A9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37A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188,87</w:t>
                  </w:r>
                </w:p>
              </w:tc>
            </w:tr>
            <w:tr w:rsidR="00475C1E" w14:paraId="10956D3F" w14:textId="77777777" w:rsidTr="00475C1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D5B0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1A0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882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266C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321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66E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B92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194 246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F65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28DE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AE8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18 722,57</w:t>
                  </w:r>
                </w:p>
              </w:tc>
            </w:tr>
            <w:tr w:rsidR="00475C1E" w14:paraId="04C28DFC" w14:textId="77777777" w:rsidTr="00475C1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D052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Meziříčí u Malont</w:t>
                  </w:r>
                </w:p>
              </w:tc>
            </w:tr>
            <w:tr w:rsidR="00954881" w14:paraId="3FA0D7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BFE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0C7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E06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C6B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C7D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BAB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B3993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CAB9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D55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2C7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C47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175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60F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228,50</w:t>
                  </w:r>
                </w:p>
              </w:tc>
            </w:tr>
            <w:tr w:rsidR="00954881" w14:paraId="058589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687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25F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D15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C0D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D83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5D1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03484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B7AC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016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AA6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42A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F51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CAE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477,56</w:t>
                  </w:r>
                </w:p>
              </w:tc>
            </w:tr>
            <w:tr w:rsidR="00954881" w14:paraId="18ADEF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C35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DCD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DDE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B5F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90A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2A8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EED56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3EA1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32E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54E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4BE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C8C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093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2 487,75</w:t>
                  </w:r>
                </w:p>
              </w:tc>
            </w:tr>
            <w:tr w:rsidR="00954881" w14:paraId="60B311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12E7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257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637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761D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24F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80F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90841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E951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117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CD5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E37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2A1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8B3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212,05</w:t>
                  </w:r>
                </w:p>
              </w:tc>
            </w:tr>
            <w:tr w:rsidR="00954881" w14:paraId="7B70C5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0BE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879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850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169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9B0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9B1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22C8F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423F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C50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1CF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385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60C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FBC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547,01</w:t>
                  </w:r>
                </w:p>
              </w:tc>
            </w:tr>
            <w:tr w:rsidR="00954881" w14:paraId="1651F3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FEA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567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C82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7CF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0DE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78F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6577A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6CDF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829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FE9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117 710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22D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AED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BB0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11 069,05</w:t>
                  </w:r>
                </w:p>
              </w:tc>
            </w:tr>
            <w:tr w:rsidR="00954881" w14:paraId="02D454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A78B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65E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F43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AD0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CC5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2DE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5B9E8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9BBB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464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257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93A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7CA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424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387,71</w:t>
                  </w:r>
                </w:p>
              </w:tc>
            </w:tr>
            <w:tr w:rsidR="00954881" w14:paraId="25BC11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D5C1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224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0F5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198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2E3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4D5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B26DA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E32A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89D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B32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8B2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48A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88D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17,49</w:t>
                  </w:r>
                </w:p>
              </w:tc>
            </w:tr>
            <w:tr w:rsidR="00954881" w14:paraId="643A2E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5F4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1CA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021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F4C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75B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F92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016A1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0EBD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75C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771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636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58A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E56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2 861,44</w:t>
                  </w:r>
                </w:p>
              </w:tc>
            </w:tr>
            <w:tr w:rsidR="00954881" w14:paraId="1E11F6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AA2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E90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124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D14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E78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3CE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0E347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C07D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9B7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FDF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309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E39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266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1 443,55</w:t>
                  </w:r>
                </w:p>
              </w:tc>
            </w:tr>
            <w:tr w:rsidR="00954881" w14:paraId="03F130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C90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315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A77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0CB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01E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AA5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6F159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5B51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A0A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E43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778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97C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2CD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915,54</w:t>
                  </w:r>
                </w:p>
              </w:tc>
            </w:tr>
            <w:tr w:rsidR="00954881" w14:paraId="047020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526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CAC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F9B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696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37D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26C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3FEDF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5B0C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1D8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B09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325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619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C5E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11 267,94</w:t>
                  </w:r>
                </w:p>
              </w:tc>
            </w:tr>
            <w:tr w:rsidR="00954881" w14:paraId="692E15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C8D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689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BD2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650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35F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846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308F6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B78E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A80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505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A80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B66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B7E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8 982,00</w:t>
                  </w:r>
                </w:p>
              </w:tc>
            </w:tr>
            <w:tr w:rsidR="00954881" w14:paraId="19B862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6C0D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EA1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629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3C8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43C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3EF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E939A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136D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A86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0F6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9A6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E23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848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2 932,82</w:t>
                  </w:r>
                </w:p>
              </w:tc>
            </w:tr>
            <w:tr w:rsidR="00954881" w14:paraId="75E957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B76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737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351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788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E65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2EC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D60F7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DAC3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79B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37D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507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832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74C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2 038,90</w:t>
                  </w:r>
                </w:p>
              </w:tc>
            </w:tr>
            <w:tr w:rsidR="00954881" w14:paraId="0BDD39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E9B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EEE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BA7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AF8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229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A0D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15BE7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F9A2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10A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B6E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91E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45A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DF6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5 760,87</w:t>
                  </w:r>
                </w:p>
              </w:tc>
            </w:tr>
            <w:tr w:rsidR="00954881" w14:paraId="3E90E5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0C6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B21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308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C30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988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A3A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C1C42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4E5D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6F7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82C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79F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B2C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0D7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7 868,52</w:t>
                  </w:r>
                </w:p>
              </w:tc>
            </w:tr>
            <w:tr w:rsidR="00954881" w14:paraId="1F34C7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0DA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959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428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274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DB9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EEA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D3831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1855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51A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1EF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101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1F7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3C5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8 724,35</w:t>
                  </w:r>
                </w:p>
              </w:tc>
            </w:tr>
            <w:tr w:rsidR="00954881" w14:paraId="08A116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D63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2A1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797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CFC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ECD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CF4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8262B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CF78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702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538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CB4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C12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B9A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3 513,30</w:t>
                  </w:r>
                </w:p>
              </w:tc>
            </w:tr>
            <w:tr w:rsidR="00954881" w14:paraId="17766E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AC9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8CD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592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95A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B32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174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F70B5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3A3E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87B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7DA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3BE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DB1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065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159,30</w:t>
                  </w:r>
                </w:p>
              </w:tc>
            </w:tr>
            <w:tr w:rsidR="00954881" w14:paraId="32E497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6DC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838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493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191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996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6BD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00121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829B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9D2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160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6A4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E81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FE0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201,80</w:t>
                  </w:r>
                </w:p>
              </w:tc>
            </w:tr>
            <w:tr w:rsidR="00475C1E" w14:paraId="5798BB59" w14:textId="77777777" w:rsidTr="00475C1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C51E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2E8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D9C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BF1F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9E2A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958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9DC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767 768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B76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E72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474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72 097,45</w:t>
                  </w:r>
                </w:p>
              </w:tc>
            </w:tr>
            <w:tr w:rsidR="00475C1E" w14:paraId="5D97852A" w14:textId="77777777" w:rsidTr="00475C1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1A88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Mostky</w:t>
                  </w:r>
                </w:p>
              </w:tc>
            </w:tr>
            <w:tr w:rsidR="00954881" w14:paraId="06DDE7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888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8EF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7C9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23F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BCE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F12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C86AF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7BF9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D44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BDB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4DC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AB6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967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109,34</w:t>
                  </w:r>
                </w:p>
              </w:tc>
            </w:tr>
            <w:tr w:rsidR="00954881" w14:paraId="6461F9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F4D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9D2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616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281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263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C02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E9C03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3F9C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32B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428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7A7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8C1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114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36,06</w:t>
                  </w:r>
                </w:p>
              </w:tc>
            </w:tr>
            <w:tr w:rsidR="00954881" w14:paraId="261235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7916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01E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FA1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218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D63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C3B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D305A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4C3A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0C5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DB9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3C9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8B8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6F6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10,80</w:t>
                  </w:r>
                </w:p>
              </w:tc>
            </w:tr>
            <w:tr w:rsidR="00954881" w14:paraId="427A8A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129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1C4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438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8DC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8E1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176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B4E04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CBE8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268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678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A4D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ACC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C0E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441,24</w:t>
                  </w:r>
                </w:p>
              </w:tc>
            </w:tr>
            <w:tr w:rsidR="00954881" w14:paraId="6EC21D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90A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61B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21E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DA96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786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949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6D6F4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0FD8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B27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211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99D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C9C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E16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15,98</w:t>
                  </w:r>
                </w:p>
              </w:tc>
            </w:tr>
            <w:tr w:rsidR="00954881" w14:paraId="529805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21A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CF4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6E7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DAB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989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9BB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0D622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3AC9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1FA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359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EAD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7BF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82D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135,99</w:t>
                  </w:r>
                </w:p>
              </w:tc>
            </w:tr>
            <w:tr w:rsidR="00954881" w14:paraId="00E8E1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541E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D4F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1DC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61A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9E3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119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4EDB6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016A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5BE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B45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438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12B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E8A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281,97</w:t>
                  </w:r>
                </w:p>
              </w:tc>
            </w:tr>
            <w:tr w:rsidR="00954881" w14:paraId="768A00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15BA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2F1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D61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1EB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684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754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70D65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9A50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908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7CB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1AA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258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649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105,93</w:t>
                  </w:r>
                </w:p>
              </w:tc>
            </w:tr>
            <w:tr w:rsidR="00954881" w14:paraId="25A2C9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D85F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8F4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62D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BA3A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15C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D49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3F933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C10E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BBD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009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DC5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47D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443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9,16</w:t>
                  </w:r>
                </w:p>
              </w:tc>
            </w:tr>
            <w:tr w:rsidR="00954881" w14:paraId="7FE25D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B3B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1F1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846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5576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54E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FA6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42F62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A9BC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8DE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159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BFF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EBA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6B7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63,71</w:t>
                  </w:r>
                </w:p>
              </w:tc>
            </w:tr>
            <w:tr w:rsidR="00954881" w14:paraId="7AB8F0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CD5E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6B6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7F7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010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F71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9C0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D9A11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C77D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0C2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678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39D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5D4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B00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37,98</w:t>
                  </w:r>
                </w:p>
              </w:tc>
            </w:tr>
            <w:tr w:rsidR="00954881" w14:paraId="2B9300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983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FA0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D72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0A5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A76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5D8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6DDDA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9D2A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38E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9C2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B65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4BE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838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49,85</w:t>
                  </w:r>
                </w:p>
              </w:tc>
            </w:tr>
            <w:tr w:rsidR="00954881" w14:paraId="37E8F6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BC6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AE8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44D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E25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159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667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5E62E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C201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FB9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776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1A1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A6F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640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</w:t>
                  </w:r>
                </w:p>
              </w:tc>
            </w:tr>
            <w:tr w:rsidR="00954881" w14:paraId="4683F3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689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92F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C7C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1AC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C15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302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E3AED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7873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2AA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BC9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56D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F38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CE4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84,92</w:t>
                  </w:r>
                </w:p>
              </w:tc>
            </w:tr>
            <w:tr w:rsidR="00954881" w14:paraId="010D5D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C5F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77C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38C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081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FD6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CC4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BAFA9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EC78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62E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E76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407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FE7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567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218,60</w:t>
                  </w:r>
                </w:p>
              </w:tc>
            </w:tr>
            <w:tr w:rsidR="00954881" w14:paraId="537061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FBDE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5C8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57A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7D3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F2E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7EE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74ED8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86FB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732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D8A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A82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DB9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767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12,19</w:t>
                  </w:r>
                </w:p>
              </w:tc>
            </w:tr>
            <w:tr w:rsidR="00954881" w14:paraId="3BF944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DF7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55F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B36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45E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F16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D16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39C0E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69DC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9DB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199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CB3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CAB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16B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51,94</w:t>
                  </w:r>
                </w:p>
              </w:tc>
            </w:tr>
            <w:tr w:rsidR="00954881" w14:paraId="560C7B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8847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EFB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581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4A4E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932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88D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6AC3A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9D3F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424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B92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5C4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9F0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BE6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36,05</w:t>
                  </w:r>
                </w:p>
              </w:tc>
            </w:tr>
            <w:tr w:rsidR="00954881" w14:paraId="078D29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BBB3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9EA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C08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222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4E6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01A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9D503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DB06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30D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792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E7F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D32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624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</w:t>
                  </w:r>
                </w:p>
              </w:tc>
            </w:tr>
            <w:tr w:rsidR="00954881" w14:paraId="116CF8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0E4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005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3DC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DC0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BF2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0C8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9C7EB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7636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48E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86C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4C1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143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120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60,92</w:t>
                  </w:r>
                </w:p>
              </w:tc>
            </w:tr>
            <w:tr w:rsidR="00954881" w14:paraId="4654FA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407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7EF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18A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BFB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075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FE2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9250A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EC8A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58B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ED8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331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19A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FD5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3,19</w:t>
                  </w:r>
                </w:p>
              </w:tc>
            </w:tr>
            <w:tr w:rsidR="00954881" w14:paraId="4556B4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541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F79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B5B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1C3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A26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3DD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8B8B8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3485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98E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F1E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A4F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03A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DD7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37,82</w:t>
                  </w:r>
                </w:p>
              </w:tc>
            </w:tr>
            <w:tr w:rsidR="00954881" w14:paraId="6DF4AC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E9F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9A9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E96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9CE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9E3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87D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CBB89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369B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372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547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765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571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61D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5,12</w:t>
                  </w:r>
                </w:p>
              </w:tc>
            </w:tr>
            <w:tr w:rsidR="00954881" w14:paraId="666B39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83F6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701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5E7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0C1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DD4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360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96637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32F7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8A4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A4A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72D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33B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E75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614,37</w:t>
                  </w:r>
                </w:p>
              </w:tc>
            </w:tr>
            <w:tr w:rsidR="00954881" w14:paraId="343608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C4BE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865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7ED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B42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548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708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E4742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082D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95F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2EB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1F7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CAC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320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4,45</w:t>
                  </w:r>
                </w:p>
              </w:tc>
            </w:tr>
            <w:tr w:rsidR="00954881" w14:paraId="3E6BCE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459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A83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2C1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3DFA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635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809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79427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B478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CC9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3A3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DBE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DB8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A2D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5,04</w:t>
                  </w:r>
                </w:p>
              </w:tc>
            </w:tr>
            <w:tr w:rsidR="00954881" w14:paraId="203F51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AD3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210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ECE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07DA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F6E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064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F3791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3A00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F03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8F5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7FD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BA9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ECC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11,02</w:t>
                  </w:r>
                </w:p>
              </w:tc>
            </w:tr>
            <w:tr w:rsidR="00954881" w14:paraId="6FF8D8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B936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14B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E6D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17A6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23D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64C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88A7F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6008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257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373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362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70F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F57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18,66</w:t>
                  </w:r>
                </w:p>
              </w:tc>
            </w:tr>
            <w:tr w:rsidR="00954881" w14:paraId="08EB67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34D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98B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7DB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BC6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91C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9C9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A70BA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34C9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049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956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B49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B75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086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20,34</w:t>
                  </w:r>
                </w:p>
              </w:tc>
            </w:tr>
            <w:tr w:rsidR="00954881" w14:paraId="47C4CC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FE8E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6F7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246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7CD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CE5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E7E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87200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A29F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AD6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D76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70D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F40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5C3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25,81</w:t>
                  </w:r>
                </w:p>
              </w:tc>
            </w:tr>
            <w:tr w:rsidR="00954881" w14:paraId="6D9E67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5CD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DDA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397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504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D44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E87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121E4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E054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387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BAE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D8D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1D9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559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1 423,17</w:t>
                  </w:r>
                </w:p>
              </w:tc>
            </w:tr>
            <w:tr w:rsidR="00954881" w14:paraId="68B973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F820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CBD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372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752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77B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B4F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4A586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EE34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7C8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EBD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2B5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5DB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A07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3,71</w:t>
                  </w:r>
                </w:p>
              </w:tc>
            </w:tr>
            <w:tr w:rsidR="00954881" w14:paraId="7DFF54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547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70F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606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99B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127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253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F60E4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4E0B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5C9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9EE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D84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A06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82C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</w:t>
                  </w:r>
                </w:p>
              </w:tc>
            </w:tr>
            <w:tr w:rsidR="00954881" w14:paraId="47F379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F2EA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E3D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40A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9A6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947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848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B0D14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1908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8A3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835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99D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C8F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8EF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534,94</w:t>
                  </w:r>
                </w:p>
              </w:tc>
            </w:tr>
            <w:tr w:rsidR="00954881" w14:paraId="6724D8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4F3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95A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EDE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8BC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569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BE0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86D27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058D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257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713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382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FC9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378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542,77</w:t>
                  </w:r>
                </w:p>
              </w:tc>
            </w:tr>
            <w:tr w:rsidR="00954881" w14:paraId="6DBDD9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E97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710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BC6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E73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6312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97B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2EF04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8292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4F3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354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543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9C6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71D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2,77</w:t>
                  </w:r>
                </w:p>
              </w:tc>
            </w:tr>
            <w:tr w:rsidR="00954881" w14:paraId="424B28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5EF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4E7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486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C72C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A83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3FE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CD59C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B9BF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017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D91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7E6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05D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B2B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131,44</w:t>
                  </w:r>
                </w:p>
              </w:tc>
            </w:tr>
            <w:tr w:rsidR="00954881" w14:paraId="6718CB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69B0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7C9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D67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829A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3E3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950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9DBFF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9B72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342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8B1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A90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6FE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C77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16,10</w:t>
                  </w:r>
                </w:p>
              </w:tc>
            </w:tr>
            <w:tr w:rsidR="00954881" w14:paraId="6AE1D3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C60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F87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E0D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A2B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6E6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F4B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07955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B607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4E2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6D6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F13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FC0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A17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148,01</w:t>
                  </w:r>
                </w:p>
              </w:tc>
            </w:tr>
            <w:tr w:rsidR="00954881" w14:paraId="27BD5F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7EA6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924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7DE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7457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DF4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B76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2D9FC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1842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52F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7BC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EF7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52D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CFB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117,49</w:t>
                  </w:r>
                </w:p>
              </w:tc>
            </w:tr>
            <w:tr w:rsidR="00954881" w14:paraId="661338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7636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BAE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F09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7AB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D95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3D4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913B2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58422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D87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AF2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C45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AD7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FF2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13,11</w:t>
                  </w:r>
                </w:p>
              </w:tc>
            </w:tr>
            <w:tr w:rsidR="00954881" w14:paraId="6B2D71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F6C5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917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9C3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A79A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97E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AA3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9F100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F7D2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B13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4A1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923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793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F02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20,05</w:t>
                  </w:r>
                </w:p>
              </w:tc>
            </w:tr>
            <w:tr w:rsidR="00954881" w14:paraId="360836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413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395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831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E3F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859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DBE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2477F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DA269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76B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9C9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BFE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7DC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D6A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</w:t>
                  </w:r>
                </w:p>
              </w:tc>
            </w:tr>
            <w:tr w:rsidR="00954881" w14:paraId="18D448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45C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EC2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9BD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454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8B8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ADB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1CA29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537AB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A4D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A08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0FE5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B9E7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BA8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5,40</w:t>
                  </w:r>
                </w:p>
              </w:tc>
            </w:tr>
            <w:tr w:rsidR="00954881" w14:paraId="5DE16A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66F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3A9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832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4AC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E68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415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0F227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6BCAD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121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BCA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D9F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976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A56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0,87</w:t>
                  </w:r>
                </w:p>
              </w:tc>
            </w:tr>
            <w:tr w:rsidR="00954881" w14:paraId="2A01CC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DA3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9E7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D6B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90C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3CF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0C4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8CD64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C3C8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367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75DD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5CF3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C2E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C01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</w:t>
                  </w:r>
                </w:p>
              </w:tc>
            </w:tr>
            <w:tr w:rsidR="00954881" w14:paraId="6A7249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BF15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52D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A24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01F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6D9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268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69EA7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145A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1C53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562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B9E8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EBC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D36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2,99</w:t>
                  </w:r>
                </w:p>
              </w:tc>
            </w:tr>
            <w:tr w:rsidR="00954881" w14:paraId="3DA555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A5EB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036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A13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C586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79E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4CB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7D794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601D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3E7F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655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1806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47FE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9C6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309,79</w:t>
                  </w:r>
                </w:p>
              </w:tc>
            </w:tr>
            <w:tr w:rsidR="00954881" w14:paraId="3189EB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A9BA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0A4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369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ADB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951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1329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EEA61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266F4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5EB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04D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AA1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E84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C12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31,35</w:t>
                  </w:r>
                </w:p>
              </w:tc>
            </w:tr>
            <w:tr w:rsidR="00954881" w14:paraId="1DF807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8747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66B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5B1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0D99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8AEA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EEC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6065C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EFA1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6287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BFE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686C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9B81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540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4,63</w:t>
                  </w:r>
                </w:p>
              </w:tc>
            </w:tr>
            <w:tr w:rsidR="00954881" w14:paraId="78B55C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641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2DA8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7BAC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2FB4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EB6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8E2E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56AA7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970BF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0E54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762B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55AA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5950" w14:textId="77777777" w:rsidR="00954881" w:rsidRDefault="0047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23F6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355,59</w:t>
                  </w:r>
                </w:p>
              </w:tc>
            </w:tr>
            <w:tr w:rsidR="00475C1E" w14:paraId="4F334D61" w14:textId="77777777" w:rsidTr="00475C1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B7D5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C1A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4DDF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8650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026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239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6EB0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70 548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221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AEA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492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6 193,26</w:t>
                  </w:r>
                </w:p>
              </w:tc>
            </w:tr>
            <w:tr w:rsidR="00475C1E" w14:paraId="3D355737" w14:textId="77777777" w:rsidTr="00475C1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6CA2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2C01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1 703 294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019A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1F41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BDD5" w14:textId="77777777" w:rsidR="00954881" w:rsidRDefault="0047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146 414</w:t>
                  </w:r>
                </w:p>
              </w:tc>
            </w:tr>
            <w:tr w:rsidR="00475C1E" w14:paraId="0FDAF7D4" w14:textId="77777777" w:rsidTr="00475C1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B3B8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8AF2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3BDB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2783" w14:textId="77777777" w:rsidR="00954881" w:rsidRDefault="0095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9618" w14:textId="77777777" w:rsidR="00954881" w:rsidRDefault="00954881">
                  <w:pPr>
                    <w:spacing w:after="0" w:line="240" w:lineRule="auto"/>
                  </w:pPr>
                </w:p>
              </w:tc>
            </w:tr>
          </w:tbl>
          <w:p w14:paraId="5E624313" w14:textId="77777777" w:rsidR="00954881" w:rsidRDefault="00954881">
            <w:pPr>
              <w:spacing w:after="0" w:line="240" w:lineRule="auto"/>
            </w:pPr>
          </w:p>
        </w:tc>
      </w:tr>
      <w:tr w:rsidR="00954881" w14:paraId="57246E39" w14:textId="77777777">
        <w:trPr>
          <w:trHeight w:val="254"/>
        </w:trPr>
        <w:tc>
          <w:tcPr>
            <w:tcW w:w="115" w:type="dxa"/>
          </w:tcPr>
          <w:p w14:paraId="482829A4" w14:textId="77777777" w:rsidR="00954881" w:rsidRDefault="009548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D25A36" w14:textId="77777777" w:rsidR="00954881" w:rsidRDefault="009548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DB9717" w14:textId="77777777" w:rsidR="00954881" w:rsidRDefault="009548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404683" w14:textId="77777777" w:rsidR="00954881" w:rsidRDefault="009548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DE04DA" w14:textId="77777777" w:rsidR="00954881" w:rsidRDefault="009548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6D034D" w14:textId="77777777" w:rsidR="00954881" w:rsidRDefault="00954881">
            <w:pPr>
              <w:pStyle w:val="EmptyCellLayoutStyle"/>
              <w:spacing w:after="0" w:line="240" w:lineRule="auto"/>
            </w:pPr>
          </w:p>
        </w:tc>
      </w:tr>
      <w:tr w:rsidR="00475C1E" w14:paraId="06EE175A" w14:textId="77777777" w:rsidTr="00475C1E">
        <w:trPr>
          <w:trHeight w:val="1305"/>
        </w:trPr>
        <w:tc>
          <w:tcPr>
            <w:tcW w:w="115" w:type="dxa"/>
          </w:tcPr>
          <w:p w14:paraId="2BA564F6" w14:textId="77777777" w:rsidR="00954881" w:rsidRDefault="009548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54881" w14:paraId="75FBF1D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0C8F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9317F99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AF8EC85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A96964A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E1064E9" w14:textId="77777777" w:rsidR="00954881" w:rsidRDefault="0047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D78E173" w14:textId="77777777" w:rsidR="00954881" w:rsidRDefault="00954881">
            <w:pPr>
              <w:spacing w:after="0" w:line="240" w:lineRule="auto"/>
            </w:pPr>
          </w:p>
        </w:tc>
        <w:tc>
          <w:tcPr>
            <w:tcW w:w="285" w:type="dxa"/>
          </w:tcPr>
          <w:p w14:paraId="727B8018" w14:textId="77777777" w:rsidR="00954881" w:rsidRDefault="00954881">
            <w:pPr>
              <w:pStyle w:val="EmptyCellLayoutStyle"/>
              <w:spacing w:after="0" w:line="240" w:lineRule="auto"/>
            </w:pPr>
          </w:p>
        </w:tc>
      </w:tr>
      <w:tr w:rsidR="00954881" w14:paraId="024B0C6E" w14:textId="77777777">
        <w:trPr>
          <w:trHeight w:val="314"/>
        </w:trPr>
        <w:tc>
          <w:tcPr>
            <w:tcW w:w="115" w:type="dxa"/>
          </w:tcPr>
          <w:p w14:paraId="77028A45" w14:textId="77777777" w:rsidR="00954881" w:rsidRDefault="009548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7F6A36" w14:textId="77777777" w:rsidR="00954881" w:rsidRDefault="009548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1A57E2" w14:textId="77777777" w:rsidR="00954881" w:rsidRDefault="009548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AA50C5" w14:textId="77777777" w:rsidR="00954881" w:rsidRDefault="009548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E95CF8" w14:textId="77777777" w:rsidR="00954881" w:rsidRDefault="009548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A09A44" w14:textId="77777777" w:rsidR="00954881" w:rsidRDefault="00954881">
            <w:pPr>
              <w:pStyle w:val="EmptyCellLayoutStyle"/>
              <w:spacing w:after="0" w:line="240" w:lineRule="auto"/>
            </w:pPr>
          </w:p>
        </w:tc>
      </w:tr>
    </w:tbl>
    <w:p w14:paraId="142896C1" w14:textId="77777777" w:rsidR="00954881" w:rsidRDefault="00954881">
      <w:pPr>
        <w:spacing w:after="0" w:line="240" w:lineRule="auto"/>
      </w:pPr>
    </w:p>
    <w:sectPr w:rsidR="0095488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75AB5" w14:textId="77777777" w:rsidR="00000000" w:rsidRDefault="00475C1E">
      <w:pPr>
        <w:spacing w:after="0" w:line="240" w:lineRule="auto"/>
      </w:pPr>
      <w:r>
        <w:separator/>
      </w:r>
    </w:p>
  </w:endnote>
  <w:endnote w:type="continuationSeparator" w:id="0">
    <w:p w14:paraId="4BCD40A1" w14:textId="77777777" w:rsidR="00000000" w:rsidRDefault="00475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54881" w14:paraId="0A4508D3" w14:textId="77777777">
      <w:tc>
        <w:tcPr>
          <w:tcW w:w="9346" w:type="dxa"/>
        </w:tcPr>
        <w:p w14:paraId="08724A6F" w14:textId="77777777" w:rsidR="00954881" w:rsidRDefault="009548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9E4836" w14:textId="77777777" w:rsidR="00954881" w:rsidRDefault="00954881">
          <w:pPr>
            <w:pStyle w:val="EmptyCellLayoutStyle"/>
            <w:spacing w:after="0" w:line="240" w:lineRule="auto"/>
          </w:pPr>
        </w:p>
      </w:tc>
    </w:tr>
    <w:tr w:rsidR="00954881" w14:paraId="57DE6D17" w14:textId="77777777">
      <w:tc>
        <w:tcPr>
          <w:tcW w:w="9346" w:type="dxa"/>
        </w:tcPr>
        <w:p w14:paraId="15704BE4" w14:textId="77777777" w:rsidR="00954881" w:rsidRDefault="009548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54881" w14:paraId="20AB95E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01C1703" w14:textId="77777777" w:rsidR="00954881" w:rsidRDefault="00475C1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1A1664C" w14:textId="77777777" w:rsidR="00954881" w:rsidRDefault="00954881">
          <w:pPr>
            <w:spacing w:after="0" w:line="240" w:lineRule="auto"/>
          </w:pPr>
        </w:p>
      </w:tc>
    </w:tr>
    <w:tr w:rsidR="00954881" w14:paraId="151837E4" w14:textId="77777777">
      <w:tc>
        <w:tcPr>
          <w:tcW w:w="9346" w:type="dxa"/>
        </w:tcPr>
        <w:p w14:paraId="0B0BF263" w14:textId="77777777" w:rsidR="00954881" w:rsidRDefault="009548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5E6A13" w14:textId="77777777" w:rsidR="00954881" w:rsidRDefault="0095488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C25D5" w14:textId="77777777" w:rsidR="00000000" w:rsidRDefault="00475C1E">
      <w:pPr>
        <w:spacing w:after="0" w:line="240" w:lineRule="auto"/>
      </w:pPr>
      <w:r>
        <w:separator/>
      </w:r>
    </w:p>
  </w:footnote>
  <w:footnote w:type="continuationSeparator" w:id="0">
    <w:p w14:paraId="0AAD3BC8" w14:textId="77777777" w:rsidR="00000000" w:rsidRDefault="00475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54881" w14:paraId="567D1D32" w14:textId="77777777">
      <w:tc>
        <w:tcPr>
          <w:tcW w:w="144" w:type="dxa"/>
        </w:tcPr>
        <w:p w14:paraId="400BA5B3" w14:textId="77777777" w:rsidR="00954881" w:rsidRDefault="0095488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9E08C90" w14:textId="77777777" w:rsidR="00954881" w:rsidRDefault="00954881">
          <w:pPr>
            <w:pStyle w:val="EmptyCellLayoutStyle"/>
            <w:spacing w:after="0" w:line="240" w:lineRule="auto"/>
          </w:pPr>
        </w:p>
      </w:tc>
    </w:tr>
    <w:tr w:rsidR="00954881" w14:paraId="67A22B38" w14:textId="77777777">
      <w:tc>
        <w:tcPr>
          <w:tcW w:w="144" w:type="dxa"/>
        </w:tcPr>
        <w:p w14:paraId="18D5D970" w14:textId="77777777" w:rsidR="00954881" w:rsidRDefault="0095488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54881" w14:paraId="20B058D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F036218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FD72CB4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CDAC425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FA36F40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BEF9962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1DC01BF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03BB840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E18747A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B39353A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CBBC1CB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A066CC6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387D4A6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CF5D3B8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DC83DDE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5FA4995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E5D477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5148C1C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04FCE76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</w:tr>
          <w:tr w:rsidR="00475C1E" w14:paraId="67EE149D" w14:textId="77777777" w:rsidTr="00475C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4DE184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54881" w14:paraId="4D8B0D5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D14684" w14:textId="77777777" w:rsidR="00954881" w:rsidRDefault="00475C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50N14/33</w:t>
                      </w:r>
                    </w:p>
                  </w:tc>
                </w:tr>
              </w:tbl>
              <w:p w14:paraId="6A8AD4AF" w14:textId="77777777" w:rsidR="00954881" w:rsidRDefault="0095488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2956A6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</w:tr>
          <w:tr w:rsidR="00954881" w14:paraId="6BE23D2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99C3F8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FFE161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76095F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527820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D72BC8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B76E6C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140C1D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217713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E1D2C4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5F9242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7A9FF4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573365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5BAF24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5ABEE2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59D6E5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95CD27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EC59AF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398CFA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</w:tr>
          <w:tr w:rsidR="00475C1E" w14:paraId="602E15A0" w14:textId="77777777" w:rsidTr="00475C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50849D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FC62A9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54881" w14:paraId="0458ACA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61CF40" w14:textId="77777777" w:rsidR="00954881" w:rsidRDefault="00475C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8E38948" w14:textId="77777777" w:rsidR="00954881" w:rsidRDefault="0095488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0B1F29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54881" w14:paraId="18188DB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B76E8B" w14:textId="77777777" w:rsidR="00954881" w:rsidRDefault="00475C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5011433</w:t>
                      </w:r>
                    </w:p>
                  </w:tc>
                </w:tr>
              </w:tbl>
              <w:p w14:paraId="01012FFA" w14:textId="77777777" w:rsidR="00954881" w:rsidRDefault="0095488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A04032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54881" w14:paraId="20A7A62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CB8B31" w14:textId="77777777" w:rsidR="00954881" w:rsidRDefault="00475C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A9DE75B" w14:textId="77777777" w:rsidR="00954881" w:rsidRDefault="0095488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C168F2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E3F26A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D7B8ED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54881" w14:paraId="4196528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DE5601" w14:textId="77777777" w:rsidR="00954881" w:rsidRDefault="00475C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10.09.2014</w:t>
                      </w:r>
                    </w:p>
                  </w:tc>
                </w:tr>
              </w:tbl>
              <w:p w14:paraId="3EE81F84" w14:textId="77777777" w:rsidR="00954881" w:rsidRDefault="0095488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0DE012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54881" w14:paraId="63C8002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59F991" w14:textId="77777777" w:rsidR="00954881" w:rsidRDefault="00475C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ABA8ECB" w14:textId="77777777" w:rsidR="00954881" w:rsidRDefault="0095488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04C52F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54881" w14:paraId="286F065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0D61D4" w14:textId="77777777" w:rsidR="00954881" w:rsidRDefault="00475C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146 414 Kč</w:t>
                      </w:r>
                    </w:p>
                  </w:tc>
                </w:tr>
              </w:tbl>
              <w:p w14:paraId="4653090D" w14:textId="77777777" w:rsidR="00954881" w:rsidRDefault="0095488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8F2291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</w:tr>
          <w:tr w:rsidR="00954881" w14:paraId="126BCA0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008C31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0F1150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17F7EB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8E9B49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E7F9BD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64A6AB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5AD43F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8D64D5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620118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D0B4A8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AF810C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F6987B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C446878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68AFDF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2FB430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20556E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7A1515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87A257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</w:tr>
          <w:tr w:rsidR="00954881" w14:paraId="599D2DE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327A6F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8FD2E2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9A0AC8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9C7CF6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72CF32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83854F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9E00DD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93FDF8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82EB35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864179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8A840A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F85F9B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788D68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D5AF4A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B281EC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2F24FD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AAA0C1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E5D15A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</w:tr>
          <w:tr w:rsidR="00954881" w14:paraId="74FFF29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F5F5D0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E42E09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54881" w14:paraId="21F16EE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C70AAD" w14:textId="77777777" w:rsidR="00954881" w:rsidRDefault="00475C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6388EE0" w14:textId="77777777" w:rsidR="00954881" w:rsidRDefault="0095488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CE03FE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7BC7DE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AF6A05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82E82E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12068D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9220E5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04CA96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DC845A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CE62CF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B1918A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293C2A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F5F9B7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79AEE2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36DFED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398067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</w:tr>
          <w:tr w:rsidR="00475C1E" w14:paraId="44EC1046" w14:textId="77777777" w:rsidTr="00475C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0B7357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547F49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8A3F393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C4495C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3F2B1C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54881" w14:paraId="2095585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659F19" w14:textId="77777777" w:rsidR="00954881" w:rsidRDefault="00475C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24.08.2023</w:t>
                      </w:r>
                    </w:p>
                  </w:tc>
                </w:tr>
              </w:tbl>
              <w:p w14:paraId="1C6A449E" w14:textId="77777777" w:rsidR="00954881" w:rsidRDefault="0095488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D71A6C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1D5D7A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54881" w14:paraId="0A5ED2F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97ECA9" w14:textId="77777777" w:rsidR="00954881" w:rsidRDefault="00475C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2D0BAE0" w14:textId="77777777" w:rsidR="00954881" w:rsidRDefault="0095488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299D8C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8E0016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A65256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B1A14D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86151D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E4C30B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1B37BE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363716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</w:tr>
          <w:tr w:rsidR="00475C1E" w14:paraId="59307625" w14:textId="77777777" w:rsidTr="00475C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3919A2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992B47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B1E0AF3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96E30C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9103DF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B4E6AE9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6851E0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19C110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A104F9E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D19E05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54881" w14:paraId="7C04C1D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A7FF95" w14:textId="77777777" w:rsidR="00954881" w:rsidRDefault="00475C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01.10.2014</w:t>
                      </w:r>
                    </w:p>
                  </w:tc>
                </w:tr>
              </w:tbl>
              <w:p w14:paraId="5D8CE5E3" w14:textId="77777777" w:rsidR="00954881" w:rsidRDefault="0095488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B7C77C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6CC0A1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26CAF7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451D8D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8B906C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</w:tr>
          <w:tr w:rsidR="00475C1E" w14:paraId="49F3B23F" w14:textId="77777777" w:rsidTr="00475C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314D66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73015F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085FA5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4A1761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6FC74C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3D6708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A66F20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021AEF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D0037D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22A2E3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CFAC18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109CF16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EBB439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6DC6F9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77173F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C3AF19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20F213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</w:tr>
          <w:tr w:rsidR="00954881" w14:paraId="23D0569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50A0895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CF812F9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3FCA1F1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DDD58F8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FAAE156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9935F67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5BFF758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080A76F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2A43D90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1DAC143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034FC3B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BBD5BEA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A7C2335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75F8430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65F20C5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A78FEA9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ECE4BBF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B3CBAA0" w14:textId="77777777" w:rsidR="00954881" w:rsidRDefault="0095488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A9740EB" w14:textId="77777777" w:rsidR="00954881" w:rsidRDefault="00954881">
          <w:pPr>
            <w:spacing w:after="0" w:line="240" w:lineRule="auto"/>
          </w:pPr>
        </w:p>
      </w:tc>
    </w:tr>
    <w:tr w:rsidR="00954881" w14:paraId="1B2A2ADB" w14:textId="77777777">
      <w:tc>
        <w:tcPr>
          <w:tcW w:w="144" w:type="dxa"/>
        </w:tcPr>
        <w:p w14:paraId="5360F7DB" w14:textId="77777777" w:rsidR="00954881" w:rsidRDefault="0095488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A1177B5" w14:textId="77777777" w:rsidR="00954881" w:rsidRDefault="0095488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64429996">
    <w:abstractNumId w:val="0"/>
  </w:num>
  <w:num w:numId="2" w16cid:durableId="121970443">
    <w:abstractNumId w:val="1"/>
  </w:num>
  <w:num w:numId="3" w16cid:durableId="55125517">
    <w:abstractNumId w:val="2"/>
  </w:num>
  <w:num w:numId="4" w16cid:durableId="248738713">
    <w:abstractNumId w:val="3"/>
  </w:num>
  <w:num w:numId="5" w16cid:durableId="1313214941">
    <w:abstractNumId w:val="4"/>
  </w:num>
  <w:num w:numId="6" w16cid:durableId="1654915357">
    <w:abstractNumId w:val="5"/>
  </w:num>
  <w:num w:numId="7" w16cid:durableId="877663144">
    <w:abstractNumId w:val="6"/>
  </w:num>
  <w:num w:numId="8" w16cid:durableId="1187871950">
    <w:abstractNumId w:val="7"/>
  </w:num>
  <w:num w:numId="9" w16cid:durableId="853760908">
    <w:abstractNumId w:val="8"/>
  </w:num>
  <w:num w:numId="10" w16cid:durableId="1941178459">
    <w:abstractNumId w:val="9"/>
  </w:num>
  <w:num w:numId="11" w16cid:durableId="459035330">
    <w:abstractNumId w:val="10"/>
  </w:num>
  <w:num w:numId="12" w16cid:durableId="264457899">
    <w:abstractNumId w:val="11"/>
  </w:num>
  <w:num w:numId="13" w16cid:durableId="1262297447">
    <w:abstractNumId w:val="12"/>
  </w:num>
  <w:num w:numId="14" w16cid:durableId="1979340462">
    <w:abstractNumId w:val="13"/>
  </w:num>
  <w:num w:numId="15" w16cid:durableId="1379931501">
    <w:abstractNumId w:val="14"/>
  </w:num>
  <w:num w:numId="16" w16cid:durableId="1240364861">
    <w:abstractNumId w:val="15"/>
  </w:num>
  <w:num w:numId="17" w16cid:durableId="591865390">
    <w:abstractNumId w:val="16"/>
  </w:num>
  <w:num w:numId="18" w16cid:durableId="6707170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881"/>
    <w:rsid w:val="00475C1E"/>
    <w:rsid w:val="0095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32576"/>
  <w15:docId w15:val="{D3E52838-9BE0-4A7D-A443-83E476A8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2823</Words>
  <Characters>16656</Characters>
  <Application>Microsoft Office Word</Application>
  <DocSecurity>0</DocSecurity>
  <Lines>138</Lines>
  <Paragraphs>38</Paragraphs>
  <ScaleCrop>false</ScaleCrop>
  <Company/>
  <LinksUpToDate>false</LinksUpToDate>
  <CharactersWithSpaces>19441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2023-08-24T06:03:00Z</cp:lastPrinted>
  <dcterms:created xsi:type="dcterms:W3CDTF">2023-08-24T06:03:00Z</dcterms:created>
  <dcterms:modified xsi:type="dcterms:W3CDTF">2023-08-24T06:03:00Z</dcterms:modified>
</cp:coreProperties>
</file>