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E62ACA" w14:textId="674A3B26" w:rsidR="00D55B5D" w:rsidRDefault="00254D05" w:rsidP="005E5C56">
      <w:pPr>
        <w:widowControl w:val="0"/>
        <w:jc w:val="both"/>
        <w:rPr>
          <w:rFonts w:ascii="Arial" w:hAnsi="Arial" w:cs="Arial"/>
        </w:rPr>
      </w:pPr>
      <w:r w:rsidRPr="009D6D77">
        <w:rPr>
          <w:noProof/>
          <w:sz w:val="32"/>
          <w:szCs w:val="32"/>
          <w:lang w:eastAsia="cs-CZ"/>
        </w:rPr>
        <w:drawing>
          <wp:inline distT="0" distB="0" distL="0" distR="0" wp14:anchorId="25CC03C9" wp14:editId="1EBA0DD6">
            <wp:extent cx="5939790" cy="707680"/>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707680"/>
                    </a:xfrm>
                    <a:prstGeom prst="rect">
                      <a:avLst/>
                    </a:prstGeom>
                    <a:noFill/>
                    <a:ln>
                      <a:noFill/>
                    </a:ln>
                  </pic:spPr>
                </pic:pic>
              </a:graphicData>
            </a:graphic>
          </wp:inline>
        </w:drawing>
      </w:r>
    </w:p>
    <w:p w14:paraId="15A4DBC4" w14:textId="708FB096" w:rsidR="00D55B5D" w:rsidRDefault="00D55B5D" w:rsidP="005E5C56">
      <w:pPr>
        <w:widowControl w:val="0"/>
        <w:jc w:val="both"/>
        <w:rPr>
          <w:rFonts w:ascii="Arial" w:hAnsi="Arial" w:cs="Arial"/>
        </w:rPr>
      </w:pPr>
    </w:p>
    <w:p w14:paraId="53766825" w14:textId="77777777" w:rsidR="00D55B5D" w:rsidRDefault="00D55B5D" w:rsidP="005E5C56">
      <w:pPr>
        <w:widowControl w:val="0"/>
        <w:jc w:val="both"/>
        <w:rPr>
          <w:rFonts w:ascii="Arial" w:hAnsi="Arial" w:cs="Arial"/>
        </w:rPr>
      </w:pPr>
    </w:p>
    <w:p w14:paraId="42689D4D" w14:textId="77777777" w:rsidR="008352DD" w:rsidRDefault="008352DD" w:rsidP="005E5C56">
      <w:pPr>
        <w:widowControl w:val="0"/>
        <w:jc w:val="both"/>
        <w:rPr>
          <w:rFonts w:ascii="Arial" w:hAnsi="Arial" w:cs="Arial"/>
        </w:rPr>
      </w:pPr>
    </w:p>
    <w:p w14:paraId="148276A1" w14:textId="3369E97C" w:rsidR="00CF5F43" w:rsidRDefault="00CF5F43" w:rsidP="005E5C56">
      <w:pPr>
        <w:widowControl w:val="0"/>
        <w:jc w:val="both"/>
        <w:rPr>
          <w:rFonts w:ascii="Arial" w:hAnsi="Arial" w:cs="Arial"/>
        </w:rPr>
      </w:pPr>
    </w:p>
    <w:p w14:paraId="17D27FE3"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0180F2EC"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AF3F7D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0C77BE1D"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68C516A7"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6C0306BE"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10B9FEE5" w14:textId="77777777" w:rsidR="001A4B61" w:rsidRPr="009A375B" w:rsidRDefault="001A4B61" w:rsidP="001A4B61">
      <w:pPr>
        <w:pStyle w:val="Zhlav"/>
        <w:tabs>
          <w:tab w:val="clear" w:pos="4536"/>
          <w:tab w:val="clear" w:pos="9072"/>
        </w:tabs>
        <w:jc w:val="both"/>
        <w:rPr>
          <w:rFonts w:ascii="Arial" w:hAnsi="Arial" w:cs="Arial"/>
        </w:rPr>
      </w:pPr>
    </w:p>
    <w:p w14:paraId="4A743E9A" w14:textId="1648004B" w:rsidR="001A4B61" w:rsidRDefault="001A4B61" w:rsidP="001A4B61">
      <w:pPr>
        <w:pStyle w:val="Zhlav"/>
        <w:tabs>
          <w:tab w:val="clear" w:pos="4536"/>
          <w:tab w:val="clear" w:pos="9072"/>
        </w:tabs>
        <w:jc w:val="both"/>
        <w:rPr>
          <w:rFonts w:ascii="Arial" w:hAnsi="Arial" w:cs="Arial"/>
        </w:rPr>
      </w:pPr>
    </w:p>
    <w:p w14:paraId="633FF358" w14:textId="77777777" w:rsidR="008352DD" w:rsidRPr="009A375B" w:rsidRDefault="008352DD" w:rsidP="001A4B61">
      <w:pPr>
        <w:pStyle w:val="Zhlav"/>
        <w:tabs>
          <w:tab w:val="clear" w:pos="4536"/>
          <w:tab w:val="clear" w:pos="9072"/>
        </w:tabs>
        <w:jc w:val="both"/>
        <w:rPr>
          <w:rFonts w:ascii="Arial" w:hAnsi="Arial" w:cs="Arial"/>
        </w:rPr>
      </w:pPr>
    </w:p>
    <w:p w14:paraId="6892889D" w14:textId="77777777" w:rsidR="001A4B61" w:rsidRPr="00CF5F43" w:rsidRDefault="001A4B61" w:rsidP="00CF5F43">
      <w:pPr>
        <w:pStyle w:val="Zhlav"/>
        <w:tabs>
          <w:tab w:val="clear" w:pos="4536"/>
          <w:tab w:val="clear" w:pos="9072"/>
        </w:tabs>
        <w:jc w:val="both"/>
        <w:rPr>
          <w:rFonts w:ascii="Arial" w:hAnsi="Arial" w:cs="Arial"/>
        </w:rPr>
      </w:pPr>
    </w:p>
    <w:p w14:paraId="588FD3BD" w14:textId="77777777"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14:paraId="20BAD84C" w14:textId="77777777" w:rsidR="001A4B61" w:rsidRPr="00CF5F43" w:rsidRDefault="001A4B61" w:rsidP="00CF5F43">
      <w:pPr>
        <w:pStyle w:val="Zhlav"/>
        <w:tabs>
          <w:tab w:val="clear" w:pos="4536"/>
          <w:tab w:val="clear" w:pos="9072"/>
        </w:tabs>
        <w:jc w:val="both"/>
        <w:rPr>
          <w:rFonts w:ascii="Arial" w:hAnsi="Arial" w:cs="Arial"/>
        </w:rPr>
      </w:pPr>
    </w:p>
    <w:p w14:paraId="14A36A15" w14:textId="77777777" w:rsidR="001A4B61" w:rsidRPr="009A375B" w:rsidRDefault="001A4B61" w:rsidP="001A4B61">
      <w:pPr>
        <w:pStyle w:val="Zhlav"/>
        <w:tabs>
          <w:tab w:val="clear" w:pos="4536"/>
          <w:tab w:val="clear" w:pos="9072"/>
        </w:tabs>
        <w:jc w:val="both"/>
        <w:rPr>
          <w:rFonts w:ascii="Arial" w:hAnsi="Arial" w:cs="Arial"/>
        </w:rPr>
      </w:pPr>
    </w:p>
    <w:p w14:paraId="5C2951D0" w14:textId="77777777" w:rsidR="002A3E0F" w:rsidRPr="009A375B" w:rsidRDefault="002A3E0F" w:rsidP="001A4B61">
      <w:pPr>
        <w:pStyle w:val="Zhlav"/>
        <w:tabs>
          <w:tab w:val="clear" w:pos="4536"/>
          <w:tab w:val="clear" w:pos="9072"/>
        </w:tabs>
        <w:jc w:val="both"/>
        <w:rPr>
          <w:rFonts w:ascii="Arial" w:hAnsi="Arial" w:cs="Arial"/>
        </w:rPr>
      </w:pPr>
    </w:p>
    <w:p w14:paraId="38347C85" w14:textId="77777777" w:rsidR="001A4B61" w:rsidRPr="009A375B" w:rsidRDefault="001A4B61" w:rsidP="001A4B61">
      <w:pPr>
        <w:pStyle w:val="Zhlav"/>
        <w:tabs>
          <w:tab w:val="clear" w:pos="4536"/>
          <w:tab w:val="clear" w:pos="9072"/>
        </w:tabs>
        <w:jc w:val="both"/>
        <w:rPr>
          <w:rFonts w:ascii="Arial" w:hAnsi="Arial" w:cs="Arial"/>
        </w:rPr>
      </w:pPr>
    </w:p>
    <w:p w14:paraId="5099B9A1" w14:textId="77DC772C"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14:paraId="445EB89A" w14:textId="77777777" w:rsidR="001A4B61" w:rsidRPr="00D55B5D" w:rsidRDefault="001A4B61" w:rsidP="00D55B5D">
      <w:pPr>
        <w:pStyle w:val="Zhlav"/>
        <w:tabs>
          <w:tab w:val="clear" w:pos="4536"/>
          <w:tab w:val="clear" w:pos="9072"/>
        </w:tabs>
        <w:jc w:val="both"/>
        <w:rPr>
          <w:rFonts w:ascii="Arial" w:hAnsi="Arial" w:cs="Arial"/>
        </w:rPr>
      </w:pPr>
    </w:p>
    <w:p w14:paraId="039DCCBC" w14:textId="59A056BF" w:rsidR="008352DD" w:rsidRPr="009C03CA" w:rsidRDefault="0057359F" w:rsidP="008352DD">
      <w:pPr>
        <w:pStyle w:val="Zhlav"/>
        <w:widowControl w:val="0"/>
        <w:tabs>
          <w:tab w:val="clear" w:pos="4536"/>
          <w:tab w:val="clear" w:pos="9072"/>
        </w:tabs>
        <w:jc w:val="center"/>
        <w:rPr>
          <w:rFonts w:ascii="Arial" w:hAnsi="Arial" w:cs="Arial"/>
          <w:b/>
          <w:bCs/>
          <w:sz w:val="28"/>
          <w:szCs w:val="28"/>
        </w:rPr>
      </w:pPr>
      <w:r>
        <w:rPr>
          <w:rFonts w:ascii="Arial" w:hAnsi="Arial" w:cs="Arial"/>
          <w:b/>
          <w:bCs/>
          <w:sz w:val="28"/>
          <w:szCs w:val="28"/>
        </w:rPr>
        <w:t>KARLOV</w:t>
      </w:r>
      <w:r w:rsidR="00254D05">
        <w:rPr>
          <w:rFonts w:ascii="Arial" w:hAnsi="Arial" w:cs="Arial"/>
          <w:b/>
          <w:bCs/>
          <w:sz w:val="28"/>
          <w:szCs w:val="28"/>
        </w:rPr>
        <w:t>Y VARY, ZŠ KRUŠNOHORSKÁ – DRUŽI</w:t>
      </w:r>
      <w:r>
        <w:rPr>
          <w:rFonts w:ascii="Arial" w:hAnsi="Arial" w:cs="Arial"/>
          <w:b/>
          <w:bCs/>
          <w:sz w:val="28"/>
          <w:szCs w:val="28"/>
        </w:rPr>
        <w:t xml:space="preserve">NY, DÍLNY, KABINETY, VYBUDOVÁNÍ BEZBARIÉROVÉHO PŘÍSTUPU </w:t>
      </w:r>
    </w:p>
    <w:p w14:paraId="57C3F46E" w14:textId="77777777" w:rsidR="008352DD" w:rsidRPr="004F5BA4" w:rsidRDefault="008352DD" w:rsidP="008352DD">
      <w:pPr>
        <w:pStyle w:val="Zhlav"/>
        <w:widowControl w:val="0"/>
        <w:tabs>
          <w:tab w:val="clear" w:pos="4536"/>
          <w:tab w:val="clear" w:pos="9072"/>
        </w:tabs>
        <w:jc w:val="both"/>
        <w:rPr>
          <w:rFonts w:ascii="Arial" w:hAnsi="Arial" w:cs="Arial"/>
        </w:rPr>
      </w:pPr>
    </w:p>
    <w:p w14:paraId="1384F947" w14:textId="77777777" w:rsidR="008352DD" w:rsidRPr="004F5BA4" w:rsidRDefault="008352DD" w:rsidP="008352DD">
      <w:pPr>
        <w:pStyle w:val="Zhlav"/>
        <w:widowControl w:val="0"/>
        <w:tabs>
          <w:tab w:val="clear" w:pos="4536"/>
          <w:tab w:val="clear" w:pos="9072"/>
        </w:tabs>
        <w:jc w:val="both"/>
        <w:rPr>
          <w:rFonts w:ascii="Arial" w:hAnsi="Arial" w:cs="Arial"/>
        </w:rPr>
      </w:pPr>
    </w:p>
    <w:p w14:paraId="6F5BE00C" w14:textId="0C353D8D" w:rsidR="008352DD" w:rsidRPr="009C03CA" w:rsidRDefault="00B56E19" w:rsidP="008352DD">
      <w:pPr>
        <w:pStyle w:val="Zhlav"/>
        <w:widowControl w:val="0"/>
        <w:tabs>
          <w:tab w:val="clear" w:pos="4536"/>
          <w:tab w:val="clear" w:pos="9072"/>
        </w:tabs>
        <w:jc w:val="center"/>
        <w:rPr>
          <w:rFonts w:ascii="Arial" w:hAnsi="Arial" w:cs="Arial"/>
          <w:b/>
          <w:bCs/>
          <w:sz w:val="28"/>
          <w:szCs w:val="28"/>
        </w:rPr>
      </w:pPr>
      <w:r>
        <w:rPr>
          <w:rFonts w:ascii="Arial" w:hAnsi="Arial" w:cs="Arial"/>
          <w:b/>
          <w:bCs/>
          <w:sz w:val="28"/>
          <w:szCs w:val="28"/>
        </w:rPr>
        <w:t>Č</w:t>
      </w:r>
      <w:r w:rsidR="0057359F">
        <w:rPr>
          <w:rFonts w:ascii="Arial" w:hAnsi="Arial" w:cs="Arial"/>
          <w:b/>
          <w:bCs/>
          <w:sz w:val="28"/>
          <w:szCs w:val="28"/>
        </w:rPr>
        <w:t>ást A)</w:t>
      </w:r>
      <w:r w:rsidR="008352DD" w:rsidRPr="009C03CA">
        <w:rPr>
          <w:rFonts w:ascii="Arial" w:hAnsi="Arial" w:cs="Arial"/>
          <w:b/>
          <w:bCs/>
          <w:sz w:val="28"/>
          <w:szCs w:val="28"/>
        </w:rPr>
        <w:t xml:space="preserve"> veřejné zakázky - Stavební práce</w:t>
      </w:r>
    </w:p>
    <w:p w14:paraId="32AF2299" w14:textId="77777777" w:rsidR="008352DD" w:rsidRPr="004F5BA4" w:rsidRDefault="008352DD" w:rsidP="008352DD">
      <w:pPr>
        <w:pStyle w:val="Zhlav"/>
        <w:widowControl w:val="0"/>
        <w:tabs>
          <w:tab w:val="clear" w:pos="4536"/>
          <w:tab w:val="clear" w:pos="9072"/>
        </w:tabs>
        <w:jc w:val="both"/>
        <w:rPr>
          <w:rFonts w:ascii="Arial" w:hAnsi="Arial" w:cs="Arial"/>
        </w:rPr>
      </w:pPr>
    </w:p>
    <w:p w14:paraId="03CF1357" w14:textId="77777777" w:rsidR="008352DD" w:rsidRPr="004F5BA4" w:rsidRDefault="008352DD" w:rsidP="008352DD">
      <w:pPr>
        <w:pStyle w:val="Zhlav"/>
        <w:widowControl w:val="0"/>
        <w:tabs>
          <w:tab w:val="clear" w:pos="4536"/>
          <w:tab w:val="clear" w:pos="9072"/>
        </w:tabs>
        <w:jc w:val="both"/>
        <w:rPr>
          <w:rFonts w:ascii="Arial" w:hAnsi="Arial" w:cs="Arial"/>
        </w:rPr>
      </w:pPr>
    </w:p>
    <w:p w14:paraId="3A259638" w14:textId="77777777" w:rsidR="008352DD" w:rsidRDefault="008352DD" w:rsidP="008352DD">
      <w:pPr>
        <w:pStyle w:val="Zhlav"/>
        <w:widowControl w:val="0"/>
        <w:tabs>
          <w:tab w:val="clear" w:pos="4536"/>
          <w:tab w:val="clear" w:pos="9072"/>
        </w:tabs>
        <w:jc w:val="both"/>
        <w:rPr>
          <w:rFonts w:ascii="Arial" w:hAnsi="Arial" w:cs="Arial"/>
        </w:rPr>
      </w:pPr>
    </w:p>
    <w:p w14:paraId="4F00C33A" w14:textId="77777777" w:rsidR="008352DD" w:rsidRPr="004F5BA4" w:rsidRDefault="008352DD" w:rsidP="008352DD">
      <w:pPr>
        <w:pStyle w:val="Zhlav"/>
        <w:widowControl w:val="0"/>
        <w:tabs>
          <w:tab w:val="clear" w:pos="4536"/>
          <w:tab w:val="clear" w:pos="9072"/>
        </w:tabs>
        <w:jc w:val="both"/>
        <w:rPr>
          <w:rFonts w:ascii="Arial" w:hAnsi="Arial" w:cs="Arial"/>
        </w:rPr>
      </w:pPr>
    </w:p>
    <w:p w14:paraId="6B4E5C96" w14:textId="77777777" w:rsidR="008352DD" w:rsidRPr="004F5BA4" w:rsidRDefault="008352DD" w:rsidP="008352DD">
      <w:pPr>
        <w:pStyle w:val="Zhlav"/>
        <w:widowControl w:val="0"/>
        <w:tabs>
          <w:tab w:val="clear" w:pos="4536"/>
          <w:tab w:val="clear" w:pos="9072"/>
        </w:tabs>
        <w:jc w:val="both"/>
        <w:rPr>
          <w:rFonts w:ascii="Arial" w:hAnsi="Arial" w:cs="Arial"/>
        </w:rPr>
      </w:pPr>
    </w:p>
    <w:p w14:paraId="3842E280" w14:textId="77777777" w:rsidR="008352DD" w:rsidRPr="004F5BA4" w:rsidRDefault="008352DD" w:rsidP="008352DD">
      <w:pPr>
        <w:pStyle w:val="Zhlav"/>
        <w:widowControl w:val="0"/>
        <w:tabs>
          <w:tab w:val="clear" w:pos="4536"/>
          <w:tab w:val="clear" w:pos="9072"/>
        </w:tabs>
        <w:jc w:val="both"/>
        <w:rPr>
          <w:rFonts w:ascii="Arial" w:hAnsi="Arial" w:cs="Arial"/>
        </w:rPr>
      </w:pPr>
    </w:p>
    <w:p w14:paraId="78F813A6" w14:textId="77777777" w:rsidR="008352DD" w:rsidRDefault="008352DD" w:rsidP="008352DD">
      <w:pPr>
        <w:pStyle w:val="Zhlav"/>
        <w:widowControl w:val="0"/>
        <w:tabs>
          <w:tab w:val="clear" w:pos="4536"/>
          <w:tab w:val="clear" w:pos="9072"/>
        </w:tabs>
        <w:jc w:val="both"/>
        <w:rPr>
          <w:rFonts w:ascii="Arial" w:hAnsi="Arial" w:cs="Arial"/>
        </w:rPr>
      </w:pPr>
    </w:p>
    <w:p w14:paraId="6016CEA0" w14:textId="77777777" w:rsidR="008352DD" w:rsidRDefault="008352DD" w:rsidP="008352DD">
      <w:pPr>
        <w:pStyle w:val="Zhlav"/>
        <w:widowControl w:val="0"/>
        <w:tabs>
          <w:tab w:val="clear" w:pos="4536"/>
          <w:tab w:val="clear" w:pos="9072"/>
        </w:tabs>
        <w:jc w:val="both"/>
        <w:rPr>
          <w:rFonts w:ascii="Arial" w:hAnsi="Arial" w:cs="Arial"/>
        </w:rPr>
      </w:pPr>
    </w:p>
    <w:p w14:paraId="54F66956" w14:textId="77777777" w:rsidR="001A4B61" w:rsidRPr="009A375B" w:rsidRDefault="001A4B61" w:rsidP="001A4B61">
      <w:pPr>
        <w:pStyle w:val="Zhlav"/>
        <w:tabs>
          <w:tab w:val="clear" w:pos="4536"/>
          <w:tab w:val="clear" w:pos="9072"/>
        </w:tabs>
        <w:jc w:val="both"/>
        <w:rPr>
          <w:rFonts w:ascii="Arial" w:hAnsi="Arial" w:cs="Arial"/>
        </w:rPr>
      </w:pPr>
    </w:p>
    <w:p w14:paraId="7FF3B774" w14:textId="1057EFEC" w:rsidR="001A4B61" w:rsidRDefault="001A4B61" w:rsidP="001A4B61">
      <w:pPr>
        <w:pStyle w:val="Zhlav"/>
        <w:tabs>
          <w:tab w:val="clear" w:pos="4536"/>
          <w:tab w:val="clear" w:pos="9072"/>
        </w:tabs>
        <w:jc w:val="both"/>
        <w:rPr>
          <w:rFonts w:ascii="Arial" w:hAnsi="Arial" w:cs="Arial"/>
        </w:rPr>
      </w:pPr>
    </w:p>
    <w:p w14:paraId="136B08E9" w14:textId="42676E4F" w:rsidR="00C85147" w:rsidRDefault="00C85147" w:rsidP="001A4B61">
      <w:pPr>
        <w:pStyle w:val="Zhlav"/>
        <w:tabs>
          <w:tab w:val="clear" w:pos="4536"/>
          <w:tab w:val="clear" w:pos="9072"/>
        </w:tabs>
        <w:jc w:val="both"/>
        <w:rPr>
          <w:rFonts w:ascii="Arial" w:hAnsi="Arial" w:cs="Arial"/>
        </w:rPr>
      </w:pPr>
    </w:p>
    <w:p w14:paraId="14FFB6A7" w14:textId="310ED200" w:rsidR="008352DD" w:rsidRDefault="008352DD" w:rsidP="001A4B61">
      <w:pPr>
        <w:pStyle w:val="Zhlav"/>
        <w:tabs>
          <w:tab w:val="clear" w:pos="4536"/>
          <w:tab w:val="clear" w:pos="9072"/>
        </w:tabs>
        <w:jc w:val="both"/>
        <w:rPr>
          <w:rFonts w:ascii="Arial" w:hAnsi="Arial" w:cs="Arial"/>
        </w:rPr>
      </w:pPr>
    </w:p>
    <w:p w14:paraId="209B1FB8" w14:textId="6B0F3166" w:rsidR="008352DD" w:rsidRDefault="008352DD" w:rsidP="001A4B61">
      <w:pPr>
        <w:pStyle w:val="Zhlav"/>
        <w:tabs>
          <w:tab w:val="clear" w:pos="4536"/>
          <w:tab w:val="clear" w:pos="9072"/>
        </w:tabs>
        <w:jc w:val="both"/>
        <w:rPr>
          <w:rFonts w:ascii="Arial" w:hAnsi="Arial" w:cs="Arial"/>
        </w:rPr>
      </w:pPr>
    </w:p>
    <w:p w14:paraId="40E6FFB4" w14:textId="77777777" w:rsidR="00563109" w:rsidRDefault="00563109" w:rsidP="001A4B61">
      <w:pPr>
        <w:pStyle w:val="Zhlav"/>
        <w:tabs>
          <w:tab w:val="clear" w:pos="4536"/>
          <w:tab w:val="clear" w:pos="9072"/>
        </w:tabs>
        <w:jc w:val="both"/>
        <w:rPr>
          <w:rFonts w:ascii="Arial" w:hAnsi="Arial" w:cs="Arial"/>
        </w:rPr>
      </w:pPr>
    </w:p>
    <w:p w14:paraId="7186F9B9" w14:textId="77777777" w:rsidR="0057359F" w:rsidRDefault="0057359F" w:rsidP="001A4B61">
      <w:pPr>
        <w:pStyle w:val="Zhlav"/>
        <w:tabs>
          <w:tab w:val="clear" w:pos="4536"/>
          <w:tab w:val="clear" w:pos="9072"/>
        </w:tabs>
        <w:jc w:val="both"/>
        <w:rPr>
          <w:rFonts w:ascii="Arial" w:hAnsi="Arial" w:cs="Arial"/>
        </w:rPr>
      </w:pPr>
    </w:p>
    <w:p w14:paraId="6227348D" w14:textId="77777777" w:rsidR="0057359F" w:rsidRDefault="0057359F" w:rsidP="001A4B61">
      <w:pPr>
        <w:pStyle w:val="Zhlav"/>
        <w:tabs>
          <w:tab w:val="clear" w:pos="4536"/>
          <w:tab w:val="clear" w:pos="9072"/>
        </w:tabs>
        <w:jc w:val="both"/>
        <w:rPr>
          <w:rFonts w:ascii="Arial" w:hAnsi="Arial" w:cs="Arial"/>
        </w:rPr>
      </w:pPr>
    </w:p>
    <w:p w14:paraId="3861ABB2" w14:textId="1604ABCD" w:rsidR="008352DD" w:rsidRDefault="008352DD" w:rsidP="001A4B61">
      <w:pPr>
        <w:pStyle w:val="Zhlav"/>
        <w:tabs>
          <w:tab w:val="clear" w:pos="4536"/>
          <w:tab w:val="clear" w:pos="9072"/>
        </w:tabs>
        <w:jc w:val="both"/>
        <w:rPr>
          <w:rFonts w:ascii="Arial" w:hAnsi="Arial" w:cs="Arial"/>
        </w:rPr>
      </w:pPr>
    </w:p>
    <w:p w14:paraId="4C3F8CAC" w14:textId="3D047AFA" w:rsidR="008352DD" w:rsidRDefault="008352DD" w:rsidP="001A4B61">
      <w:pPr>
        <w:pStyle w:val="Zhlav"/>
        <w:tabs>
          <w:tab w:val="clear" w:pos="4536"/>
          <w:tab w:val="clear" w:pos="9072"/>
        </w:tabs>
        <w:jc w:val="both"/>
        <w:rPr>
          <w:rFonts w:ascii="Arial" w:hAnsi="Arial" w:cs="Arial"/>
        </w:rPr>
      </w:pPr>
    </w:p>
    <w:p w14:paraId="24845F3E" w14:textId="77777777" w:rsidR="00C85147" w:rsidRPr="009A375B" w:rsidRDefault="00C85147" w:rsidP="001A4B61">
      <w:pPr>
        <w:pStyle w:val="Zhlav"/>
        <w:tabs>
          <w:tab w:val="clear" w:pos="4536"/>
          <w:tab w:val="clear" w:pos="9072"/>
        </w:tabs>
        <w:jc w:val="both"/>
        <w:rPr>
          <w:rFonts w:ascii="Arial" w:hAnsi="Arial" w:cs="Arial"/>
        </w:rPr>
      </w:pPr>
    </w:p>
    <w:p w14:paraId="34B33FC4" w14:textId="5BA210F4" w:rsidR="00A3733B" w:rsidRDefault="00A3733B" w:rsidP="0051438E">
      <w:pPr>
        <w:widowControl w:val="0"/>
        <w:jc w:val="both"/>
        <w:rPr>
          <w:rFonts w:ascii="Arial" w:hAnsi="Arial" w:cs="Arial"/>
        </w:rPr>
      </w:pPr>
    </w:p>
    <w:p w14:paraId="737136CE" w14:textId="595078B1" w:rsidR="00C85147" w:rsidRDefault="00C85147" w:rsidP="0051438E">
      <w:pPr>
        <w:widowControl w:val="0"/>
        <w:jc w:val="both"/>
        <w:rPr>
          <w:rFonts w:ascii="Arial" w:hAnsi="Arial" w:cs="Arial"/>
        </w:rPr>
      </w:pPr>
    </w:p>
    <w:p w14:paraId="4EF4BE0F" w14:textId="1E2C182C" w:rsidR="00C85147" w:rsidRDefault="00C85147" w:rsidP="0051438E">
      <w:pPr>
        <w:widowControl w:val="0"/>
        <w:jc w:val="both"/>
        <w:rPr>
          <w:rFonts w:ascii="Arial" w:hAnsi="Arial" w:cs="Arial"/>
        </w:rPr>
      </w:pPr>
    </w:p>
    <w:p w14:paraId="638B5058" w14:textId="7296318F" w:rsidR="00C85147" w:rsidRDefault="00C85147" w:rsidP="0051438E">
      <w:pPr>
        <w:widowControl w:val="0"/>
        <w:jc w:val="both"/>
        <w:rPr>
          <w:rFonts w:ascii="Arial" w:hAnsi="Arial" w:cs="Arial"/>
        </w:rPr>
      </w:pPr>
    </w:p>
    <w:p w14:paraId="06F822E1" w14:textId="77777777" w:rsidR="00C85147" w:rsidRPr="009A375B" w:rsidRDefault="00C85147"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lastRenderedPageBreak/>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4B871A2E" w14:textId="72F1C3C5" w:rsidR="00A3733B" w:rsidRDefault="00732443" w:rsidP="00732443">
      <w:pPr>
        <w:widowControl w:val="0"/>
        <w:jc w:val="center"/>
        <w:rPr>
          <w:rFonts w:ascii="Arial" w:hAnsi="Arial" w:cs="Arial"/>
          <w:b/>
          <w:sz w:val="36"/>
          <w:szCs w:val="36"/>
        </w:rPr>
      </w:pPr>
      <w:r>
        <w:rPr>
          <w:rFonts w:ascii="Arial" w:hAnsi="Arial" w:cs="Arial"/>
          <w:b/>
          <w:sz w:val="36"/>
          <w:szCs w:val="36"/>
        </w:rPr>
        <w:t>a</w:t>
      </w:r>
    </w:p>
    <w:p w14:paraId="25423AF2" w14:textId="77777777" w:rsidR="00732443" w:rsidRDefault="00732443" w:rsidP="00732443">
      <w:pPr>
        <w:widowControl w:val="0"/>
        <w:jc w:val="center"/>
        <w:rPr>
          <w:rFonts w:ascii="Arial" w:hAnsi="Arial" w:cs="Arial"/>
          <w:b/>
          <w:sz w:val="36"/>
          <w:szCs w:val="36"/>
        </w:rPr>
      </w:pPr>
    </w:p>
    <w:p w14:paraId="10F8225F" w14:textId="57F1A318" w:rsidR="00732443" w:rsidRPr="009A375B" w:rsidRDefault="00732443" w:rsidP="00732443">
      <w:pPr>
        <w:widowControl w:val="0"/>
        <w:jc w:val="center"/>
        <w:rPr>
          <w:rFonts w:ascii="Arial" w:hAnsi="Arial" w:cs="Arial"/>
          <w:b/>
          <w:sz w:val="36"/>
          <w:szCs w:val="36"/>
        </w:rPr>
      </w:pPr>
      <w:r>
        <w:rPr>
          <w:rFonts w:ascii="Arial" w:hAnsi="Arial" w:cs="Arial"/>
          <w:b/>
          <w:sz w:val="36"/>
          <w:szCs w:val="36"/>
        </w:rPr>
        <w:t xml:space="preserve">ZISTAV s.r.o. </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2798FC44"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8C3449">
        <w:rPr>
          <w:rFonts w:ascii="Arial" w:hAnsi="Arial" w:cs="Arial"/>
          <w:b/>
          <w:sz w:val="28"/>
          <w:szCs w:val="28"/>
        </w:rPr>
        <w:t>2023 – 00041/ORI, 35 – 60585/23</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4396EEB0"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8352DD">
        <w:rPr>
          <w:rFonts w:ascii="Arial" w:hAnsi="Arial" w:cs="Arial"/>
          <w:b/>
          <w:spacing w:val="50"/>
          <w:sz w:val="28"/>
          <w:szCs w:val="28"/>
        </w:rPr>
        <w:t>3</w:t>
      </w:r>
    </w:p>
    <w:p w14:paraId="0C4094D5" w14:textId="7D63140C" w:rsidR="00963AE4" w:rsidRDefault="00963AE4">
      <w:pPr>
        <w:suppressAutoHyphens w:val="0"/>
        <w:rPr>
          <w:rFonts w:ascii="Arial" w:hAnsi="Arial" w:cs="Arial"/>
        </w:rPr>
      </w:pPr>
    </w:p>
    <w:p w14:paraId="5D05058C" w14:textId="24B2B6EF" w:rsidR="00513156" w:rsidRDefault="00513156">
      <w:pPr>
        <w:suppressAutoHyphens w:val="0"/>
        <w:rPr>
          <w:rFonts w:ascii="Arial" w:hAnsi="Arial" w:cs="Arial"/>
        </w:rPr>
      </w:pPr>
    </w:p>
    <w:p w14:paraId="7720B7F4" w14:textId="09C3709C" w:rsidR="00513156" w:rsidRDefault="00513156">
      <w:pPr>
        <w:suppressAutoHyphens w:val="0"/>
        <w:rPr>
          <w:rFonts w:ascii="Arial" w:hAnsi="Arial" w:cs="Arial"/>
        </w:rPr>
      </w:pPr>
    </w:p>
    <w:p w14:paraId="053C9DD5" w14:textId="3A8B4AC0" w:rsidR="00460BDF" w:rsidRDefault="00460BDF">
      <w:pPr>
        <w:suppressAutoHyphens w:val="0"/>
        <w:rPr>
          <w:rFonts w:ascii="Arial" w:hAnsi="Arial" w:cs="Arial"/>
        </w:rPr>
      </w:pPr>
    </w:p>
    <w:p w14:paraId="0CBF8DA8" w14:textId="2BAA1AB5" w:rsidR="00460BDF" w:rsidRDefault="00460BDF">
      <w:pPr>
        <w:suppressAutoHyphens w:val="0"/>
        <w:rPr>
          <w:rFonts w:ascii="Arial" w:hAnsi="Arial" w:cs="Arial"/>
        </w:rPr>
      </w:pPr>
    </w:p>
    <w:p w14:paraId="37CF5FD4" w14:textId="71B2ABF7" w:rsidR="00460BDF" w:rsidRDefault="00460BDF">
      <w:pPr>
        <w:suppressAutoHyphens w:val="0"/>
        <w:rPr>
          <w:rFonts w:ascii="Arial" w:hAnsi="Arial" w:cs="Arial"/>
        </w:rPr>
      </w:pPr>
    </w:p>
    <w:p w14:paraId="6E7C172B" w14:textId="2991B0F4" w:rsidR="008352DD" w:rsidRDefault="008352DD">
      <w:pPr>
        <w:suppressAutoHyphens w:val="0"/>
        <w:rPr>
          <w:rFonts w:ascii="Arial" w:hAnsi="Arial" w:cs="Arial"/>
        </w:rPr>
      </w:pPr>
    </w:p>
    <w:p w14:paraId="553E3C82" w14:textId="78EC7AB9" w:rsidR="008352DD" w:rsidRDefault="008352DD">
      <w:pPr>
        <w:suppressAutoHyphens w:val="0"/>
        <w:rPr>
          <w:rFonts w:ascii="Arial" w:hAnsi="Arial" w:cs="Arial"/>
        </w:rPr>
      </w:pPr>
    </w:p>
    <w:p w14:paraId="232CFF59" w14:textId="77777777" w:rsidR="00563109" w:rsidRDefault="00563109">
      <w:pPr>
        <w:suppressAutoHyphens w:val="0"/>
        <w:rPr>
          <w:rFonts w:ascii="Arial" w:hAnsi="Arial" w:cs="Arial"/>
        </w:rPr>
      </w:pPr>
    </w:p>
    <w:p w14:paraId="6755F22E" w14:textId="6738C6E5" w:rsidR="008352DD" w:rsidRDefault="008352DD">
      <w:pPr>
        <w:suppressAutoHyphens w:val="0"/>
        <w:rPr>
          <w:rFonts w:ascii="Arial" w:hAnsi="Arial" w:cs="Arial"/>
        </w:rPr>
      </w:pPr>
    </w:p>
    <w:p w14:paraId="08332685" w14:textId="77777777" w:rsidR="008352DD" w:rsidRDefault="008352DD">
      <w:pPr>
        <w:suppressAutoHyphens w:val="0"/>
        <w:rPr>
          <w:rFonts w:ascii="Arial" w:hAnsi="Arial" w:cs="Arial"/>
        </w:rPr>
      </w:pPr>
    </w:p>
    <w:p w14:paraId="0C375ED0" w14:textId="77777777" w:rsidR="00513156" w:rsidRPr="009A375B" w:rsidRDefault="00513156">
      <w:pPr>
        <w:suppressAutoHyphens w:val="0"/>
        <w:rPr>
          <w:rFonts w:ascii="Arial" w:hAnsi="Arial" w:cs="Arial"/>
        </w:rPr>
      </w:pPr>
    </w:p>
    <w:p w14:paraId="5D3C69C6" w14:textId="77777777" w:rsidR="008352DD" w:rsidRPr="009C03CA" w:rsidRDefault="008352DD" w:rsidP="008352DD">
      <w:pPr>
        <w:pStyle w:val="Zhlav"/>
        <w:widowControl w:val="0"/>
        <w:tabs>
          <w:tab w:val="clear" w:pos="4536"/>
          <w:tab w:val="clear" w:pos="9072"/>
        </w:tabs>
        <w:jc w:val="center"/>
        <w:rPr>
          <w:rFonts w:ascii="Arial" w:hAnsi="Arial" w:cs="Arial"/>
          <w:b/>
          <w:bCs/>
          <w:sz w:val="24"/>
          <w:szCs w:val="24"/>
        </w:rPr>
      </w:pPr>
      <w:r w:rsidRPr="009C03CA">
        <w:rPr>
          <w:rFonts w:ascii="Arial" w:hAnsi="Arial" w:cs="Arial"/>
          <w:b/>
          <w:bCs/>
          <w:sz w:val="24"/>
          <w:szCs w:val="24"/>
        </w:rPr>
        <w:t>Projekt bude spolufinancován z prostředků Evropské unie v rámci Integrovaného regionálního operačního programu prostřednictvím opatření Integrované teritoriální investice ITIKA° 2021 - 2027</w:t>
      </w:r>
    </w:p>
    <w:p w14:paraId="242D13D3" w14:textId="77777777" w:rsidR="00460BDF" w:rsidRDefault="00460BDF" w:rsidP="0051438E">
      <w:pPr>
        <w:widowControl w:val="0"/>
        <w:jc w:val="both"/>
        <w:rPr>
          <w:rFonts w:ascii="Arial" w:hAnsi="Arial" w:cs="Arial"/>
        </w:rPr>
      </w:pPr>
    </w:p>
    <w:p w14:paraId="142CA45A" w14:textId="0FA9CBF8" w:rsidR="00513156" w:rsidRDefault="00513156">
      <w:pPr>
        <w:suppressAutoHyphens w:val="0"/>
        <w:rPr>
          <w:rFonts w:ascii="Arial" w:hAnsi="Arial" w:cs="Arial"/>
        </w:rPr>
      </w:pPr>
      <w:r>
        <w:rPr>
          <w:rFonts w:ascii="Arial" w:hAnsi="Arial" w:cs="Arial"/>
        </w:rPr>
        <w:br w:type="page"/>
      </w: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5977CF41"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 xml:space="preserve">ú.: </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Ing. Andreou Pfeffer Ferklovou,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0FC5C648"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r w:rsidR="00242866">
        <w:rPr>
          <w:rFonts w:ascii="Arial" w:hAnsi="Arial" w:cs="Arial"/>
        </w:rPr>
        <w:t>Ing. Jitkou Sakařovou</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6CE32B48" w14:textId="638FC8BB" w:rsidR="008F1374" w:rsidRPr="003E58BC" w:rsidRDefault="008F1374" w:rsidP="008C3449">
      <w:pPr>
        <w:rPr>
          <w:rFonts w:ascii="Arial" w:hAnsi="Arial" w:cs="Arial"/>
          <w:i/>
        </w:rPr>
      </w:pPr>
      <w:r w:rsidRPr="003E58BC">
        <w:rPr>
          <w:rFonts w:ascii="Arial" w:hAnsi="Arial" w:cs="Arial"/>
        </w:rPr>
        <w:t xml:space="preserve">technický dozor investora: </w:t>
      </w:r>
      <w:r w:rsidR="00482467" w:rsidRPr="003E58BC">
        <w:rPr>
          <w:rFonts w:ascii="Arial" w:hAnsi="Arial" w:cs="Arial"/>
        </w:rPr>
        <w:tab/>
        <w:t xml:space="preserve">   </w:t>
      </w:r>
      <w:r w:rsidR="00DC193F" w:rsidRPr="003E58BC">
        <w:rPr>
          <w:rFonts w:ascii="Arial" w:hAnsi="Arial" w:cs="Arial"/>
        </w:rPr>
        <w:tab/>
      </w:r>
      <w:r w:rsidR="003E58BC" w:rsidRPr="003E58BC">
        <w:rPr>
          <w:rFonts w:ascii="Arial" w:hAnsi="Arial" w:cs="Arial"/>
        </w:rPr>
        <w:t xml:space="preserve">Ing. Jan Chyška, IČ: </w:t>
      </w:r>
      <w:r w:rsidR="003E58BC" w:rsidRPr="003E58BC">
        <w:rPr>
          <w:rFonts w:ascii="Arial" w:hAnsi="Arial" w:cs="Arial"/>
          <w:lang w:eastAsia="cs-CZ"/>
        </w:rPr>
        <w:t>17514746</w:t>
      </w:r>
      <w:r w:rsidR="003E58BC">
        <w:rPr>
          <w:rFonts w:ascii="Arial" w:hAnsi="Arial" w:cs="Arial"/>
          <w:lang w:eastAsia="cs-CZ"/>
        </w:rPr>
        <w:t>, Karlovy Vary</w:t>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1439D50B" w:rsidR="00A3733B" w:rsidRPr="009A375B" w:rsidRDefault="00732443" w:rsidP="0051438E">
      <w:pPr>
        <w:pStyle w:val="Nadpis1"/>
        <w:numPr>
          <w:ilvl w:val="0"/>
          <w:numId w:val="0"/>
        </w:numPr>
        <w:rPr>
          <w:rFonts w:ascii="Arial" w:hAnsi="Arial" w:cs="Arial"/>
          <w:sz w:val="20"/>
        </w:rPr>
      </w:pPr>
      <w:r>
        <w:rPr>
          <w:rFonts w:ascii="Arial" w:hAnsi="Arial" w:cs="Arial"/>
          <w:sz w:val="20"/>
        </w:rPr>
        <w:t xml:space="preserve">ZISTAV s.r.o. </w:t>
      </w:r>
    </w:p>
    <w:p w14:paraId="5ED3D572" w14:textId="07986759" w:rsidR="00DC193F" w:rsidRPr="009A375B" w:rsidRDefault="00DC193F" w:rsidP="005E5C56">
      <w:pPr>
        <w:rPr>
          <w:rFonts w:ascii="Arial" w:hAnsi="Arial" w:cs="Arial"/>
        </w:rPr>
      </w:pPr>
      <w:r w:rsidRPr="009A375B">
        <w:rPr>
          <w:rFonts w:ascii="Arial" w:hAnsi="Arial" w:cs="Arial"/>
        </w:rPr>
        <w:t xml:space="preserve">obchodní rejstřík vedený </w:t>
      </w:r>
      <w:r w:rsidR="00732443">
        <w:rPr>
          <w:rFonts w:ascii="Arial" w:hAnsi="Arial" w:cs="Arial"/>
        </w:rPr>
        <w:t xml:space="preserve">Krajským soudem v Plzni, </w:t>
      </w:r>
      <w:r w:rsidR="004D625D">
        <w:rPr>
          <w:rFonts w:ascii="Arial" w:hAnsi="Arial" w:cs="Arial"/>
        </w:rPr>
        <w:t>sp. zn.</w:t>
      </w:r>
      <w:r w:rsidRPr="009A375B">
        <w:rPr>
          <w:rFonts w:ascii="Arial" w:hAnsi="Arial" w:cs="Arial"/>
        </w:rPr>
        <w:t xml:space="preserve"> </w:t>
      </w:r>
      <w:r w:rsidR="00732443">
        <w:rPr>
          <w:rFonts w:ascii="Arial" w:hAnsi="Arial" w:cs="Arial"/>
        </w:rPr>
        <w:t>C 12980</w:t>
      </w:r>
      <w:r w:rsidR="004D625D">
        <w:rPr>
          <w:rFonts w:ascii="Arial" w:hAnsi="Arial" w:cs="Arial"/>
        </w:rPr>
        <w:t xml:space="preserve"> </w:t>
      </w:r>
    </w:p>
    <w:p w14:paraId="7FB04FF3" w14:textId="2D34415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732443">
        <w:rPr>
          <w:rFonts w:ascii="Arial" w:hAnsi="Arial" w:cs="Arial"/>
        </w:rPr>
        <w:t xml:space="preserve">U hřiště 301/14, 360 17 Karlovy Vary </w:t>
      </w:r>
    </w:p>
    <w:p w14:paraId="4DD61755" w14:textId="77777777" w:rsidR="00732443"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732443">
        <w:rPr>
          <w:rFonts w:ascii="Arial" w:hAnsi="Arial" w:cs="Arial"/>
        </w:rPr>
        <w:t>26316803</w:t>
      </w:r>
    </w:p>
    <w:p w14:paraId="2EE8E57F" w14:textId="11298589" w:rsidR="00A3733B" w:rsidRPr="009A375B" w:rsidRDefault="00732443" w:rsidP="005E5C56">
      <w:pPr>
        <w:rPr>
          <w:rFonts w:ascii="Arial" w:hAnsi="Arial" w:cs="Arial"/>
        </w:rPr>
      </w:pPr>
      <w:r>
        <w:rPr>
          <w:rFonts w:ascii="Arial" w:hAnsi="Arial" w:cs="Arial"/>
        </w:rPr>
        <w:t>D</w:t>
      </w:r>
      <w:r w:rsidR="00A3733B" w:rsidRPr="009A375B">
        <w:rPr>
          <w:rFonts w:ascii="Arial" w:hAnsi="Arial" w:cs="Arial"/>
        </w:rPr>
        <w:t>IČ:</w:t>
      </w:r>
      <w:r w:rsidR="008024BF" w:rsidRPr="009A375B">
        <w:rPr>
          <w:rFonts w:ascii="Arial" w:hAnsi="Arial" w:cs="Arial"/>
        </w:rPr>
        <w:t xml:space="preserve"> </w:t>
      </w:r>
      <w:r>
        <w:rPr>
          <w:rFonts w:ascii="Arial" w:hAnsi="Arial" w:cs="Arial"/>
        </w:rPr>
        <w:t>CZ26316803</w:t>
      </w:r>
    </w:p>
    <w:p w14:paraId="37B913CD" w14:textId="2C1E4AEB"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p>
    <w:p w14:paraId="67F6BD77" w14:textId="77777777" w:rsidR="00732443"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 xml:space="preserve">věcech smluvních:  </w:t>
      </w:r>
      <w:r w:rsidR="00DC193F" w:rsidRPr="009A375B">
        <w:rPr>
          <w:rFonts w:ascii="Arial" w:hAnsi="Arial" w:cs="Arial"/>
        </w:rPr>
        <w:tab/>
      </w:r>
      <w:r w:rsidR="00732443">
        <w:rPr>
          <w:rFonts w:ascii="Arial" w:hAnsi="Arial" w:cs="Arial"/>
        </w:rPr>
        <w:t xml:space="preserve">Bc. Lukáš Havel </w:t>
      </w:r>
    </w:p>
    <w:p w14:paraId="00B391F7" w14:textId="5B8EB566"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 xml:space="preserve">věcech technických:  </w:t>
      </w:r>
      <w:r w:rsidR="00DC193F" w:rsidRPr="009A375B">
        <w:rPr>
          <w:rFonts w:ascii="Arial" w:hAnsi="Arial" w:cs="Arial"/>
        </w:rPr>
        <w:tab/>
      </w:r>
      <w:r w:rsidR="00732443">
        <w:rPr>
          <w:rFonts w:ascii="Arial" w:hAnsi="Arial" w:cs="Arial"/>
        </w:rPr>
        <w:t xml:space="preserve">Bc. Lukáš Havel, Stanislav Svoboda </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2CBB58B8"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3330C4EA" w:rsidR="00A3733B" w:rsidRPr="009A375B" w:rsidRDefault="00F977E2" w:rsidP="00643FF4">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242866">
        <w:rPr>
          <w:rFonts w:ascii="Arial" w:hAnsi="Arial" w:cs="Arial"/>
        </w:rPr>
        <w:t xml:space="preserve">názvem </w:t>
      </w:r>
      <w:r w:rsidR="0083092A" w:rsidRPr="008352DD">
        <w:rPr>
          <w:rFonts w:ascii="Arial" w:hAnsi="Arial" w:cs="Arial"/>
          <w:b/>
          <w:bCs/>
        </w:rPr>
        <w:t>„</w:t>
      </w:r>
      <w:r w:rsidR="0057359F">
        <w:rPr>
          <w:rFonts w:ascii="Arial" w:hAnsi="Arial" w:cs="Arial"/>
          <w:b/>
          <w:bCs/>
        </w:rPr>
        <w:t>KARLOVY VARY, ZŠ KRUŠNOHORSKÁ – DRUŽINY, DÍLNY, KABINETY, VYBUDOVÁNÍ BEZBARIÉROVÉHO PŘÍSTUPU</w:t>
      </w:r>
      <w:r w:rsidR="0083092A" w:rsidRPr="008352DD">
        <w:rPr>
          <w:rFonts w:ascii="Arial" w:hAnsi="Arial" w:cs="Arial"/>
          <w:b/>
          <w:bCs/>
        </w:rPr>
        <w:t>“</w:t>
      </w:r>
      <w:r w:rsidR="00A3733B" w:rsidRPr="00242866">
        <w:rPr>
          <w:rFonts w:ascii="Arial" w:hAnsi="Arial" w:cs="Arial"/>
        </w:rPr>
        <w:t xml:space="preserve"> </w:t>
      </w:r>
      <w:r w:rsidR="008C1D3E" w:rsidRPr="00242866">
        <w:rPr>
          <w:rFonts w:ascii="Arial" w:hAnsi="Arial" w:cs="Arial"/>
        </w:rPr>
        <w:t xml:space="preserve">(dále </w:t>
      </w:r>
      <w:r w:rsidR="0083092A" w:rsidRPr="00242866">
        <w:rPr>
          <w:rFonts w:ascii="Arial" w:hAnsi="Arial" w:cs="Arial"/>
        </w:rPr>
        <w:t>též</w:t>
      </w:r>
      <w:r w:rsidR="008C1D3E" w:rsidRPr="00242866">
        <w:rPr>
          <w:rFonts w:ascii="Arial" w:hAnsi="Arial" w:cs="Arial"/>
        </w:rPr>
        <w:t xml:space="preserve"> „veřejná zakázka“) </w:t>
      </w:r>
      <w:r w:rsidR="00242866">
        <w:rPr>
          <w:rFonts w:ascii="Arial" w:hAnsi="Arial" w:cs="Arial"/>
        </w:rPr>
        <w:t xml:space="preserve">pro </w:t>
      </w:r>
      <w:r w:rsidR="00242866" w:rsidRPr="00242866">
        <w:rPr>
          <w:rFonts w:ascii="Arial" w:hAnsi="Arial" w:cs="Arial"/>
          <w:b/>
          <w:bCs/>
        </w:rPr>
        <w:t xml:space="preserve">část </w:t>
      </w:r>
      <w:r w:rsidR="0057359F">
        <w:rPr>
          <w:rFonts w:ascii="Arial" w:hAnsi="Arial" w:cs="Arial"/>
          <w:b/>
          <w:bCs/>
        </w:rPr>
        <w:t>A)</w:t>
      </w:r>
      <w:r w:rsidR="00242866" w:rsidRPr="00242866">
        <w:rPr>
          <w:rFonts w:ascii="Arial" w:hAnsi="Arial" w:cs="Arial"/>
          <w:b/>
          <w:bCs/>
        </w:rPr>
        <w:t xml:space="preserve"> veřejné</w:t>
      </w:r>
      <w:r w:rsidR="00242866" w:rsidRPr="00D55B5D">
        <w:rPr>
          <w:rFonts w:ascii="Arial" w:hAnsi="Arial" w:cs="Arial"/>
          <w:b/>
        </w:rPr>
        <w:t xml:space="preserve"> zakázky</w:t>
      </w:r>
      <w:r w:rsidR="00242866">
        <w:rPr>
          <w:rFonts w:ascii="Arial" w:hAnsi="Arial" w:cs="Arial"/>
          <w:b/>
        </w:rPr>
        <w:t xml:space="preserve"> </w:t>
      </w:r>
      <w:r w:rsidR="008352DD">
        <w:rPr>
          <w:rFonts w:ascii="Arial" w:hAnsi="Arial" w:cs="Arial"/>
          <w:b/>
        </w:rPr>
        <w:t>- S</w:t>
      </w:r>
      <w:r w:rsidR="00242866">
        <w:rPr>
          <w:rFonts w:ascii="Arial" w:hAnsi="Arial" w:cs="Arial"/>
          <w:b/>
        </w:rPr>
        <w:t>tavební práce</w:t>
      </w:r>
      <w:r w:rsidR="00242866" w:rsidRPr="00242866">
        <w:rPr>
          <w:rFonts w:ascii="Arial" w:hAnsi="Arial" w:cs="Arial"/>
        </w:rPr>
        <w:t xml:space="preserve"> </w:t>
      </w:r>
      <w:r w:rsidR="00076DB8" w:rsidRPr="00242866">
        <w:rPr>
          <w:rFonts w:ascii="Arial" w:hAnsi="Arial" w:cs="Arial"/>
        </w:rPr>
        <w:t>zahájené</w:t>
      </w:r>
      <w:r w:rsidR="00A3733B" w:rsidRPr="00242866">
        <w:rPr>
          <w:rFonts w:ascii="Arial" w:hAnsi="Arial" w:cs="Arial"/>
        </w:rPr>
        <w:t xml:space="preserve"> objednatelem</w:t>
      </w:r>
      <w:r w:rsidR="00A3733B" w:rsidRPr="00910244">
        <w:rPr>
          <w:rFonts w:ascii="Arial" w:hAnsi="Arial" w:cs="Arial"/>
        </w:rPr>
        <w:t xml:space="preserve"> jako </w:t>
      </w:r>
      <w:r w:rsidR="0066433E" w:rsidRPr="00910244">
        <w:rPr>
          <w:rFonts w:ascii="Arial" w:hAnsi="Arial" w:cs="Arial"/>
        </w:rPr>
        <w:t>zadavatelem</w:t>
      </w:r>
      <w:r w:rsidR="00A3733B" w:rsidRPr="00910244">
        <w:rPr>
          <w:rFonts w:ascii="Arial" w:hAnsi="Arial" w:cs="Arial"/>
        </w:rPr>
        <w:t xml:space="preserve"> veřejné zakáz</w:t>
      </w:r>
      <w:r w:rsidR="0014485C" w:rsidRPr="00910244">
        <w:rPr>
          <w:rFonts w:ascii="Arial" w:hAnsi="Arial" w:cs="Arial"/>
        </w:rPr>
        <w:t xml:space="preserve">ky </w:t>
      </w:r>
      <w:r w:rsidR="006F7989" w:rsidRPr="00910244">
        <w:rPr>
          <w:rFonts w:ascii="Arial" w:hAnsi="Arial" w:cs="Arial"/>
        </w:rPr>
        <w:t>v </w:t>
      </w:r>
      <w:r w:rsidR="00DC7337">
        <w:rPr>
          <w:rFonts w:ascii="Arial" w:hAnsi="Arial" w:cs="Arial"/>
        </w:rPr>
        <w:t>na</w:t>
      </w:r>
      <w:r w:rsidR="006F7989" w:rsidRPr="00910244">
        <w:rPr>
          <w:rFonts w:ascii="Arial" w:hAnsi="Arial" w:cs="Arial"/>
        </w:rPr>
        <w:t xml:space="preserve">dlimitním režimu </w:t>
      </w:r>
      <w:r w:rsidR="0014485C" w:rsidRPr="00910244">
        <w:rPr>
          <w:rFonts w:ascii="Arial" w:hAnsi="Arial" w:cs="Arial"/>
        </w:rPr>
        <w:t xml:space="preserve">formou </w:t>
      </w:r>
      <w:r w:rsidR="00DC7337" w:rsidRPr="00DC7337">
        <w:rPr>
          <w:rFonts w:ascii="Arial" w:hAnsi="Arial" w:cs="Arial"/>
        </w:rPr>
        <w:t>otevřeného</w:t>
      </w:r>
      <w:r w:rsidR="00963AE4" w:rsidRPr="00DC7337">
        <w:rPr>
          <w:rFonts w:ascii="Arial" w:hAnsi="Arial" w:cs="Arial"/>
        </w:rPr>
        <w:t xml:space="preserve">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DC7337">
        <w:rPr>
          <w:rFonts w:ascii="Arial" w:hAnsi="Arial" w:cs="Arial"/>
        </w:rPr>
        <w:t>6</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w:t>
      </w:r>
      <w:r w:rsidR="006F7989" w:rsidRPr="0072742A">
        <w:rPr>
          <w:rFonts w:ascii="Arial" w:hAnsi="Arial" w:cs="Arial"/>
        </w:rPr>
        <w:t>., o zadávání veřejných zakázek</w:t>
      </w:r>
      <w:r w:rsidR="005652F9" w:rsidRPr="0072742A">
        <w:rPr>
          <w:rFonts w:ascii="Arial" w:hAnsi="Arial" w:cs="Arial"/>
        </w:rPr>
        <w:t xml:space="preserve">, </w:t>
      </w:r>
      <w:r w:rsidR="0048397C" w:rsidRPr="0072742A">
        <w:rPr>
          <w:rFonts w:ascii="Arial" w:hAnsi="Arial" w:cs="Arial"/>
        </w:rPr>
        <w:t xml:space="preserve">ve znění pozdějších předpisů </w:t>
      </w:r>
      <w:r w:rsidR="006F7989" w:rsidRPr="0072742A">
        <w:rPr>
          <w:rFonts w:ascii="Arial" w:hAnsi="Arial" w:cs="Arial"/>
        </w:rPr>
        <w:t>(dále jen „ZZVZ“)</w:t>
      </w:r>
      <w:r w:rsidR="00E71ED4" w:rsidRPr="0072742A">
        <w:rPr>
          <w:rFonts w:ascii="Arial" w:hAnsi="Arial" w:cs="Arial"/>
        </w:rPr>
        <w:t xml:space="preserve"> </w:t>
      </w:r>
      <w:r w:rsidR="00DC7337" w:rsidRPr="0072742A">
        <w:rPr>
          <w:rFonts w:ascii="Arial" w:hAnsi="Arial" w:cs="Arial"/>
        </w:rPr>
        <w:t>ode</w:t>
      </w:r>
      <w:r w:rsidR="00DC7337" w:rsidRPr="00DC7337">
        <w:rPr>
          <w:rFonts w:ascii="Arial" w:hAnsi="Arial" w:cs="Arial"/>
        </w:rPr>
        <w:t xml:space="preserve">sláním Oznámení o zahájení zadávacího řízení k uveřejnění ve Věstníku veřejných zakázek pod evidenčním číslem veřejné zakázky </w:t>
      </w:r>
      <w:r w:rsidR="00D16CA3">
        <w:rPr>
          <w:rFonts w:ascii="Arial" w:hAnsi="Arial" w:cs="Arial"/>
        </w:rPr>
        <w:t>Z2023-022046</w:t>
      </w:r>
      <w:r w:rsidR="00DC7337" w:rsidRPr="00DC7337">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r w:rsidR="00D16CA3">
        <w:rPr>
          <w:rFonts w:ascii="Arial" w:hAnsi="Arial" w:cs="Arial"/>
        </w:rPr>
        <w:t xml:space="preserve">11. 7. 2023 </w:t>
      </w:r>
      <w:r w:rsidR="00862FD6" w:rsidRPr="009A375B">
        <w:rPr>
          <w:rFonts w:ascii="Arial" w:hAnsi="Arial" w:cs="Arial"/>
        </w:rPr>
        <w:t xml:space="preserve">pod bodem č. </w:t>
      </w:r>
      <w:r w:rsidR="00D16CA3">
        <w:rPr>
          <w:rFonts w:ascii="Arial" w:hAnsi="Arial" w:cs="Arial"/>
        </w:rPr>
        <w:t>RM/756/7/23</w:t>
      </w:r>
      <w:r w:rsidR="0083092A" w:rsidRPr="009A375B">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54D9A95E" w:rsidR="00A3733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5E704880"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D16CA3">
        <w:rPr>
          <w:rFonts w:ascii="Arial" w:hAnsi="Arial" w:cs="Arial"/>
        </w:rPr>
        <w:t xml:space="preserve">11. 7. 2023 </w:t>
      </w:r>
      <w:r w:rsidR="00D16CA3" w:rsidRPr="009A375B">
        <w:rPr>
          <w:rFonts w:ascii="Arial" w:hAnsi="Arial" w:cs="Arial"/>
        </w:rPr>
        <w:t>pod</w:t>
      </w:r>
      <w:r w:rsidRPr="009A375B">
        <w:rPr>
          <w:rFonts w:ascii="Arial" w:hAnsi="Arial" w:cs="Arial"/>
        </w:rPr>
        <w:t xml:space="preserve"> bodem č. </w:t>
      </w:r>
      <w:r w:rsidR="00D16CA3">
        <w:rPr>
          <w:rFonts w:ascii="Arial" w:hAnsi="Arial" w:cs="Arial"/>
        </w:rPr>
        <w:t>RM/756/7/23</w:t>
      </w:r>
      <w:r w:rsidR="0083092A" w:rsidRPr="009A375B">
        <w:rPr>
          <w:rFonts w:ascii="Arial" w:hAnsi="Arial" w:cs="Arial"/>
        </w:rPr>
        <w:t xml:space="preserve">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104CC1CA" w:rsidR="000F1492" w:rsidRDefault="000F1492" w:rsidP="005E5C56">
      <w:pPr>
        <w:pStyle w:val="BodyText21"/>
        <w:widowControl/>
        <w:rPr>
          <w:rFonts w:ascii="Arial" w:hAnsi="Arial" w:cs="Arial"/>
          <w:sz w:val="20"/>
        </w:rPr>
      </w:pPr>
    </w:p>
    <w:p w14:paraId="6BB32EA8" w14:textId="77777777" w:rsidR="00563109" w:rsidRPr="009A375B" w:rsidRDefault="00563109"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45958FA8" w:rsidR="000F1492"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15B4E8CA" w14:textId="58534F2B" w:rsidR="003E0CB7" w:rsidRPr="003E0CB7" w:rsidRDefault="003E0CB7" w:rsidP="003E0CB7">
      <w:pPr>
        <w:pStyle w:val="BodyText21"/>
        <w:widowControl/>
        <w:rPr>
          <w:rFonts w:ascii="Arial" w:hAnsi="Arial" w:cs="Arial"/>
          <w:sz w:val="20"/>
        </w:rPr>
      </w:pPr>
    </w:p>
    <w:p w14:paraId="0F1110E5" w14:textId="563A25DF" w:rsidR="003E0CB7" w:rsidRDefault="003E0CB7" w:rsidP="003E0CB7">
      <w:pPr>
        <w:pStyle w:val="BodyText21"/>
        <w:widowControl/>
        <w:rPr>
          <w:rFonts w:ascii="Arial" w:hAnsi="Arial" w:cs="Arial"/>
          <w:sz w:val="20"/>
        </w:rPr>
      </w:pPr>
    </w:p>
    <w:p w14:paraId="0FCBB541" w14:textId="2491359C" w:rsidR="008C3449" w:rsidRDefault="008C3449" w:rsidP="003E0CB7">
      <w:pPr>
        <w:pStyle w:val="BodyText21"/>
        <w:widowControl/>
        <w:rPr>
          <w:rFonts w:ascii="Arial" w:hAnsi="Arial" w:cs="Arial"/>
          <w:sz w:val="20"/>
        </w:rPr>
      </w:pPr>
    </w:p>
    <w:p w14:paraId="71C26388" w14:textId="77777777" w:rsidR="008C3449" w:rsidRPr="009E4AFD" w:rsidRDefault="008C3449" w:rsidP="003E0CB7">
      <w:pPr>
        <w:pStyle w:val="BodyText21"/>
        <w:widowControl/>
        <w:rPr>
          <w:rFonts w:ascii="Arial" w:hAnsi="Arial" w:cs="Arial"/>
          <w:sz w:val="20"/>
        </w:rPr>
      </w:pPr>
    </w:p>
    <w:p w14:paraId="2FD9B78E" w14:textId="481889AE" w:rsidR="00A3733B" w:rsidRPr="009E4AFD" w:rsidRDefault="0051438E" w:rsidP="0051438E">
      <w:pPr>
        <w:pStyle w:val="Nadpis1"/>
        <w:numPr>
          <w:ilvl w:val="0"/>
          <w:numId w:val="0"/>
        </w:numPr>
        <w:rPr>
          <w:rFonts w:ascii="Arial" w:hAnsi="Arial" w:cs="Arial"/>
          <w:sz w:val="20"/>
        </w:rPr>
      </w:pPr>
      <w:r w:rsidRPr="009E4AFD">
        <w:rPr>
          <w:rFonts w:ascii="Arial" w:hAnsi="Arial" w:cs="Arial"/>
          <w:sz w:val="20"/>
        </w:rPr>
        <w:lastRenderedPageBreak/>
        <w:t>I.</w:t>
      </w:r>
      <w:r w:rsidRPr="009E4AFD">
        <w:rPr>
          <w:rFonts w:ascii="Arial" w:hAnsi="Arial" w:cs="Arial"/>
          <w:sz w:val="20"/>
        </w:rPr>
        <w:tab/>
      </w:r>
      <w:r w:rsidR="00A3733B" w:rsidRPr="009E4AFD">
        <w:rPr>
          <w:rFonts w:ascii="Arial" w:hAnsi="Arial" w:cs="Arial"/>
          <w:sz w:val="20"/>
        </w:rPr>
        <w:t>Předmět smlouvy</w:t>
      </w:r>
      <w:r w:rsidR="00024FCE" w:rsidRPr="009E4AFD">
        <w:rPr>
          <w:rFonts w:ascii="Arial" w:hAnsi="Arial" w:cs="Arial"/>
          <w:sz w:val="20"/>
        </w:rPr>
        <w:t>, definice, prohlášení zhotovitele</w:t>
      </w:r>
    </w:p>
    <w:p w14:paraId="4E638499" w14:textId="77777777" w:rsidR="00A3733B" w:rsidRPr="009E4AFD" w:rsidRDefault="00A3733B" w:rsidP="005E5C56">
      <w:pPr>
        <w:rPr>
          <w:rFonts w:ascii="Arial" w:hAnsi="Arial" w:cs="Arial"/>
        </w:rPr>
      </w:pPr>
    </w:p>
    <w:p w14:paraId="5AE2BC65" w14:textId="77777777" w:rsidR="00A3733B" w:rsidRPr="009E4AFD" w:rsidRDefault="00A3733B" w:rsidP="008D2B6A">
      <w:pPr>
        <w:numPr>
          <w:ilvl w:val="1"/>
          <w:numId w:val="6"/>
        </w:numPr>
        <w:jc w:val="both"/>
        <w:rPr>
          <w:rFonts w:ascii="Arial" w:hAnsi="Arial" w:cs="Arial"/>
        </w:rPr>
      </w:pPr>
      <w:r w:rsidRPr="009E4AFD">
        <w:rPr>
          <w:rFonts w:ascii="Arial" w:hAnsi="Arial" w:cs="Arial"/>
        </w:rPr>
        <w:t>Zhotovitel se touto smlouvou zavazuje provést pro objednatele řádně a včas, na svůj náklad a nebezpečí sjednané dílo dle článku II. této smlouvy a objednatel se zavazuje</w:t>
      </w:r>
      <w:r w:rsidR="00257669" w:rsidRPr="009E4AFD">
        <w:rPr>
          <w:rFonts w:ascii="Arial" w:hAnsi="Arial" w:cs="Arial"/>
        </w:rPr>
        <w:t xml:space="preserve"> řádně provedené dílo převzít a</w:t>
      </w:r>
      <w:r w:rsidRPr="009E4AFD">
        <w:rPr>
          <w:rFonts w:ascii="Arial" w:hAnsi="Arial" w:cs="Arial"/>
        </w:rPr>
        <w:t xml:space="preserve"> za </w:t>
      </w:r>
      <w:r w:rsidR="00257669" w:rsidRPr="009E4AFD">
        <w:rPr>
          <w:rFonts w:ascii="Arial" w:hAnsi="Arial" w:cs="Arial"/>
        </w:rPr>
        <w:t>toto</w:t>
      </w:r>
      <w:r w:rsidRPr="009E4AFD">
        <w:rPr>
          <w:rFonts w:ascii="Arial" w:hAnsi="Arial" w:cs="Arial"/>
        </w:rPr>
        <w:t xml:space="preserve"> dílo zaplatit zhotoviteli cenu ve výši a za podmínek sjednaných v této smlouvě.</w:t>
      </w:r>
    </w:p>
    <w:p w14:paraId="47624E3A" w14:textId="77777777" w:rsidR="00A3733B" w:rsidRPr="009E4AFD" w:rsidRDefault="00A3733B" w:rsidP="005E5C56">
      <w:pPr>
        <w:jc w:val="both"/>
        <w:rPr>
          <w:rFonts w:ascii="Arial" w:hAnsi="Arial" w:cs="Arial"/>
        </w:rPr>
      </w:pPr>
    </w:p>
    <w:p w14:paraId="215FD140" w14:textId="77777777" w:rsidR="00A3733B" w:rsidRPr="009E4AFD" w:rsidRDefault="00A3733B" w:rsidP="008D2B6A">
      <w:pPr>
        <w:numPr>
          <w:ilvl w:val="1"/>
          <w:numId w:val="6"/>
        </w:numPr>
        <w:jc w:val="both"/>
        <w:rPr>
          <w:rFonts w:ascii="Arial" w:hAnsi="Arial" w:cs="Arial"/>
        </w:rPr>
      </w:pPr>
      <w:r w:rsidRPr="009E4AFD">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E4AFD">
        <w:rPr>
          <w:rFonts w:ascii="Arial" w:hAnsi="Arial" w:cs="Arial"/>
        </w:rPr>
        <w:t>ČSN, ČN, EN</w:t>
      </w:r>
      <w:r w:rsidRPr="009E4AFD">
        <w:rPr>
          <w:rFonts w:ascii="Arial" w:hAnsi="Arial" w:cs="Arial"/>
        </w:rPr>
        <w:t xml:space="preserve"> a ostatních norem, a to včetně zařízení staveniště a jeho vyklizení po dokončení díla.</w:t>
      </w:r>
    </w:p>
    <w:p w14:paraId="73EB5758" w14:textId="5488CABF" w:rsidR="00655636" w:rsidRPr="009E4AFD" w:rsidRDefault="00655636" w:rsidP="00B67380">
      <w:pPr>
        <w:jc w:val="both"/>
        <w:rPr>
          <w:rFonts w:ascii="Arial" w:hAnsi="Arial" w:cs="Arial"/>
        </w:rPr>
      </w:pPr>
    </w:p>
    <w:p w14:paraId="336014D9" w14:textId="77777777" w:rsidR="00B67380" w:rsidRPr="009E4AFD" w:rsidRDefault="00B67380" w:rsidP="00B67380">
      <w:pPr>
        <w:numPr>
          <w:ilvl w:val="1"/>
          <w:numId w:val="6"/>
        </w:numPr>
        <w:ind w:left="703" w:hanging="709"/>
        <w:jc w:val="both"/>
        <w:rPr>
          <w:rFonts w:ascii="Arial" w:hAnsi="Arial" w:cs="Arial"/>
        </w:rPr>
      </w:pPr>
      <w:r w:rsidRPr="009E4AFD">
        <w:rPr>
          <w:rFonts w:ascii="Arial" w:hAnsi="Arial" w:cs="Arial"/>
        </w:rPr>
        <w:t>Definice:</w:t>
      </w:r>
    </w:p>
    <w:p w14:paraId="080C920A" w14:textId="77777777" w:rsidR="00B67380" w:rsidRPr="009E4AFD" w:rsidRDefault="00B67380" w:rsidP="00B67380">
      <w:pPr>
        <w:numPr>
          <w:ilvl w:val="0"/>
          <w:numId w:val="44"/>
        </w:numPr>
        <w:ind w:left="1276" w:hanging="567"/>
        <w:jc w:val="both"/>
        <w:rPr>
          <w:rFonts w:ascii="Arial" w:hAnsi="Arial" w:cs="Arial"/>
        </w:rPr>
      </w:pPr>
      <w:r w:rsidRPr="009E4AFD">
        <w:rPr>
          <w:rFonts w:ascii="Arial" w:hAnsi="Arial" w:cs="Arial"/>
        </w:rPr>
        <w:t>Objednatelem je zadavatel po uzavření smlouvy na plnění veřejné zakázky (smlouvy o dílo).</w:t>
      </w:r>
    </w:p>
    <w:p w14:paraId="654B4EDD" w14:textId="77777777" w:rsidR="00B67380" w:rsidRPr="00755F31" w:rsidRDefault="00B67380" w:rsidP="00B67380">
      <w:pPr>
        <w:numPr>
          <w:ilvl w:val="0"/>
          <w:numId w:val="44"/>
        </w:numPr>
        <w:ind w:left="1276" w:hanging="567"/>
        <w:jc w:val="both"/>
        <w:rPr>
          <w:rFonts w:ascii="Arial" w:hAnsi="Arial" w:cs="Arial"/>
        </w:rPr>
      </w:pPr>
      <w:r w:rsidRPr="009E4AFD">
        <w:rPr>
          <w:rFonts w:ascii="Arial" w:hAnsi="Arial" w:cs="Arial"/>
        </w:rPr>
        <w:t xml:space="preserve">Zhotovitelem je vybraný dodavatel po uzavření smlouvy na plnění veřejné zakázky (smlouvy o </w:t>
      </w:r>
      <w:r w:rsidRPr="00755F31">
        <w:rPr>
          <w:rFonts w:ascii="Arial" w:hAnsi="Arial" w:cs="Arial"/>
        </w:rPr>
        <w:t>dílo).</w:t>
      </w:r>
    </w:p>
    <w:p w14:paraId="151D6E32" w14:textId="77777777" w:rsidR="00B67380" w:rsidRPr="00755F31" w:rsidRDefault="00B67380" w:rsidP="00B67380">
      <w:pPr>
        <w:numPr>
          <w:ilvl w:val="0"/>
          <w:numId w:val="44"/>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14:paraId="25193BF3" w14:textId="461EED6D" w:rsidR="00B67380" w:rsidRPr="00755F31" w:rsidRDefault="00B67380" w:rsidP="00B67380">
      <w:pPr>
        <w:numPr>
          <w:ilvl w:val="0"/>
          <w:numId w:val="44"/>
        </w:numPr>
        <w:ind w:left="1276" w:hanging="567"/>
        <w:jc w:val="both"/>
        <w:rPr>
          <w:rFonts w:ascii="Arial" w:hAnsi="Arial" w:cs="Arial"/>
        </w:rPr>
      </w:pPr>
      <w:r w:rsidRPr="00755F31">
        <w:rPr>
          <w:rFonts w:ascii="Arial" w:hAnsi="Arial" w:cs="Arial"/>
        </w:rPr>
        <w:t>Příslušnou dokumentací je dokumentace zpracovaná v rozsahu stanoveném jiným právním předpisem (vyhláškou č.</w:t>
      </w:r>
      <w:r w:rsidR="009E4AFD">
        <w:rPr>
          <w:rFonts w:ascii="Arial" w:hAnsi="Arial" w:cs="Arial"/>
        </w:rPr>
        <w:t>169/2016 Sb.</w:t>
      </w:r>
      <w:r w:rsidRPr="00755F31">
        <w:rPr>
          <w:rFonts w:ascii="Arial" w:hAnsi="Arial" w:cs="Arial"/>
        </w:rPr>
        <w:t>).</w:t>
      </w:r>
    </w:p>
    <w:p w14:paraId="541D8D34" w14:textId="77777777" w:rsidR="00B67380" w:rsidRPr="00755F31" w:rsidRDefault="00B67380" w:rsidP="00B67380">
      <w:pPr>
        <w:numPr>
          <w:ilvl w:val="0"/>
          <w:numId w:val="44"/>
        </w:numPr>
        <w:ind w:left="1276" w:hanging="567"/>
        <w:jc w:val="both"/>
        <w:rPr>
          <w:rFonts w:ascii="Arial" w:hAnsi="Arial" w:cs="Arial"/>
        </w:rPr>
      </w:pPr>
      <w:r w:rsidRPr="00755F31">
        <w:rPr>
          <w:rFonts w:ascii="Arial" w:hAnsi="Arial" w:cs="Arial"/>
        </w:rPr>
        <w:t>Položkovým rozpočtem je zhotovitelem oceněný soupis stavebních prací dodávek a služeb</w:t>
      </w:r>
      <w:r>
        <w:rPr>
          <w:rFonts w:ascii="Arial" w:hAnsi="Arial" w:cs="Arial"/>
        </w:rPr>
        <w:t xml:space="preserve"> s výkazem výměr</w:t>
      </w:r>
      <w:r w:rsidRPr="00755F31">
        <w:rPr>
          <w:rFonts w:ascii="Arial" w:hAnsi="Arial" w:cs="Arial"/>
        </w:rPr>
        <w:t>, v němž jsou zhotovitelem uvedeny jednotkové ceny u všech položek stavebních prací dodávek a služeb a jejich celkové ceny pro zadavatelem vymezené množství.</w:t>
      </w:r>
    </w:p>
    <w:p w14:paraId="0CBED903" w14:textId="77777777" w:rsidR="00B67380" w:rsidRDefault="00B67380" w:rsidP="00B67380">
      <w:pPr>
        <w:jc w:val="both"/>
        <w:rPr>
          <w:rFonts w:ascii="Arial" w:hAnsi="Arial" w:cs="Arial"/>
        </w:rPr>
      </w:pPr>
    </w:p>
    <w:p w14:paraId="109808C2" w14:textId="28A56DBF" w:rsidR="00B67380" w:rsidRPr="00017AFC" w:rsidRDefault="00563109" w:rsidP="00B67380">
      <w:pPr>
        <w:numPr>
          <w:ilvl w:val="1"/>
          <w:numId w:val="6"/>
        </w:numPr>
        <w:ind w:left="703" w:hanging="709"/>
        <w:jc w:val="both"/>
        <w:rPr>
          <w:rFonts w:ascii="Arial" w:hAnsi="Arial" w:cs="Arial"/>
        </w:rPr>
      </w:pPr>
      <w:r w:rsidRPr="00017AFC">
        <w:rPr>
          <w:rFonts w:ascii="Arial" w:hAnsi="Arial" w:cs="Arial"/>
        </w:rPr>
        <w:t xml:space="preserve">Zhotovitel prohlašuje, že si je vědom skutečnosti, že v případě získání příslušné dotace bude objednatel na úhradu ceny za provedení díla dle této smlouvy čerpat finanční prostředky z </w:t>
      </w:r>
      <w:bookmarkStart w:id="0" w:name="_Hlk129942134"/>
      <w:r w:rsidRPr="00017AFC">
        <w:rPr>
          <w:rFonts w:ascii="Arial" w:hAnsi="Arial" w:cs="Arial"/>
        </w:rPr>
        <w:t>Integrovaného regionálního operačního programu</w:t>
      </w:r>
      <w:r w:rsidR="00D53732">
        <w:rPr>
          <w:rFonts w:ascii="Arial" w:hAnsi="Arial" w:cs="Arial"/>
        </w:rPr>
        <w:t xml:space="preserve"> 2021-2027</w:t>
      </w:r>
      <w:r w:rsidRPr="00017AFC">
        <w:rPr>
          <w:rFonts w:ascii="Arial" w:hAnsi="Arial" w:cs="Arial"/>
        </w:rPr>
        <w:t xml:space="preserve"> (dále jen „IROP“) </w:t>
      </w:r>
      <w:bookmarkEnd w:id="0"/>
      <w:r w:rsidRPr="00017AFC">
        <w:rPr>
          <w:rFonts w:ascii="Arial" w:hAnsi="Arial" w:cs="Arial"/>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zhotovitel provádět v souladu s dokumenty a postupy platnými pro realizaci projektů v rámci IROP </w:t>
      </w:r>
      <w:r w:rsidRPr="00E05861">
        <w:rPr>
          <w:rFonts w:ascii="Arial" w:hAnsi="Arial" w:cs="Arial"/>
        </w:rPr>
        <w:t>prostřednictvím opatření Integrované teritoriální investice ITIKA° 2021 - 2027</w:t>
      </w:r>
      <w:r w:rsidRPr="00017AFC">
        <w:rPr>
          <w:rFonts w:ascii="Arial" w:hAnsi="Arial" w:cs="Arial"/>
        </w:rPr>
        <w:t>. Zhotovitel si je vědom, že prodlení s řádným provedením díla může mít za následek nevyplacení prostředků z citovaného programu objednateli, a tedy vznik újmy na straně objednatele. Skutečnost, že objednatel obdržel příslušnou dotaci, sdělí objednatel zhotoviteli bez zbytečného odkladu, nejpozději do deseti pracovních dnů ode dne obdržení Registrace akce a Rozhodnutí o poskytnutí dotace</w:t>
      </w:r>
      <w:r w:rsidR="00B67380" w:rsidRPr="00017AFC">
        <w:rPr>
          <w:rFonts w:ascii="Arial" w:hAnsi="Arial" w:cs="Arial"/>
        </w:rPr>
        <w:t>.</w:t>
      </w:r>
    </w:p>
    <w:p w14:paraId="1ED6D96E" w14:textId="77777777" w:rsidR="00B67380" w:rsidRDefault="00B67380"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4D787834" w14:textId="7D034B55" w:rsidR="00563109" w:rsidRDefault="00563109" w:rsidP="00643FF4">
      <w:pPr>
        <w:numPr>
          <w:ilvl w:val="1"/>
          <w:numId w:val="30"/>
        </w:numPr>
        <w:jc w:val="both"/>
        <w:rPr>
          <w:rFonts w:ascii="Arial" w:hAnsi="Arial" w:cs="Arial"/>
        </w:rPr>
      </w:pPr>
      <w:r>
        <w:rPr>
          <w:rFonts w:ascii="Arial" w:hAnsi="Arial" w:cs="Arial"/>
        </w:rPr>
        <w:t xml:space="preserve">Účelem projektu </w:t>
      </w:r>
      <w:r w:rsidRPr="00CA7CEF">
        <w:rPr>
          <w:rFonts w:ascii="Arial" w:hAnsi="Arial" w:cs="Arial"/>
        </w:rPr>
        <w:t>„</w:t>
      </w:r>
      <w:r w:rsidR="00D924BD">
        <w:rPr>
          <w:rFonts w:ascii="Arial" w:hAnsi="Arial" w:cs="Arial"/>
        </w:rPr>
        <w:t>KARLOVY VARY, ZŠ KRRUŠNOHORSKÁ – DRUŽINY, DÍLNY, KABINETY, VYBUDOVÁNÍ BEZBARIÉROVÉHO PŘÍSTUPU</w:t>
      </w:r>
      <w:r w:rsidRPr="00CA7CEF">
        <w:rPr>
          <w:rFonts w:ascii="Arial" w:hAnsi="Arial" w:cs="Arial"/>
        </w:rPr>
        <w:t xml:space="preserve">“ je </w:t>
      </w:r>
      <w:r w:rsidR="00D924BD">
        <w:rPr>
          <w:rFonts w:ascii="Arial" w:hAnsi="Arial" w:cs="Arial"/>
        </w:rPr>
        <w:t xml:space="preserve">modernizace objektu dílen a objektu družiny základní školy. V objektu dílen bude řešena odborná učebna praktického vyučování včetně </w:t>
      </w:r>
      <w:r w:rsidR="00D16CA3">
        <w:rPr>
          <w:rFonts w:ascii="Arial" w:hAnsi="Arial" w:cs="Arial"/>
        </w:rPr>
        <w:t>skladu a kabinetu</w:t>
      </w:r>
      <w:r w:rsidR="00D924BD">
        <w:rPr>
          <w:rFonts w:ascii="Arial" w:hAnsi="Arial" w:cs="Arial"/>
        </w:rPr>
        <w:t>, kde budou provedeny stavební úpravy, včetně vybavení školním nábytkem, didaktickými pomůckami a ICT vybavení. Dále bude provedena rekonstrukce sociálního zařízení s vytvoření kabiny pro imobilní. V pavilonu družiny dojde ke kompletní modernizaci prostor včetně výměny nábytku. V objektu bude v 1.NP zřízeno bezbariérové WC. Vertikální pohyb handicapovaných osob nebo osob na vozíčku bude zajištěn přístavbou nové venkovní výtahové šachty s kabinou, bezbariérový přístup k výtahu bude umožněn prostřednictvím nového chodníku s živičným povrchem. Ve východní části areálu školy bude realizované 2 m vysoké oplocení s brankou a bránou. Na venkovní hrací ploše budou umístěné herní prvky s dopadovou plochou.</w:t>
      </w:r>
    </w:p>
    <w:p w14:paraId="4DA4A9D0" w14:textId="77777777" w:rsidR="00563109" w:rsidRDefault="00563109" w:rsidP="00563109">
      <w:pPr>
        <w:ind w:left="709"/>
        <w:jc w:val="both"/>
        <w:rPr>
          <w:rFonts w:ascii="Arial" w:hAnsi="Arial" w:cs="Arial"/>
        </w:rPr>
      </w:pPr>
    </w:p>
    <w:p w14:paraId="69811F27" w14:textId="3F3892DF" w:rsidR="005406FB" w:rsidRPr="00975ED7" w:rsidRDefault="00A3733B" w:rsidP="00563109">
      <w:pPr>
        <w:ind w:left="709"/>
        <w:jc w:val="both"/>
        <w:rPr>
          <w:rFonts w:ascii="Arial" w:hAnsi="Arial" w:cs="Arial"/>
        </w:rPr>
      </w:pPr>
      <w:r w:rsidRPr="009A375B">
        <w:rPr>
          <w:rFonts w:ascii="Arial" w:hAnsi="Arial" w:cs="Arial"/>
        </w:rPr>
        <w:t>Předmětem díla dle této smlouvy</w:t>
      </w:r>
      <w:r w:rsidR="00711583" w:rsidRPr="009A375B">
        <w:rPr>
          <w:rFonts w:ascii="Arial" w:hAnsi="Arial" w:cs="Arial"/>
        </w:rPr>
        <w:t xml:space="preserve"> </w:t>
      </w:r>
      <w:r w:rsidR="00563109">
        <w:rPr>
          <w:rFonts w:ascii="Arial" w:hAnsi="Arial" w:cs="Arial"/>
        </w:rPr>
        <w:t>jsou stavební práce, tj.</w:t>
      </w:r>
      <w:r w:rsidR="00711583" w:rsidRPr="009A375B">
        <w:rPr>
          <w:rFonts w:ascii="Arial" w:hAnsi="Arial" w:cs="Arial"/>
        </w:rPr>
        <w:t xml:space="preserve"> </w:t>
      </w:r>
      <w:r w:rsidR="00563109" w:rsidRPr="00CB61FD">
        <w:rPr>
          <w:rFonts w:ascii="Arial" w:hAnsi="Arial" w:cs="Arial"/>
        </w:rPr>
        <w:t xml:space="preserve">provedení a obstarání veškerých prací nutných k úplnému </w:t>
      </w:r>
      <w:r w:rsidR="00563109">
        <w:rPr>
          <w:rFonts w:ascii="Arial" w:hAnsi="Arial" w:cs="Arial"/>
        </w:rPr>
        <w:t xml:space="preserve">dokončení a zprovoznění </w:t>
      </w:r>
      <w:r w:rsidR="00563109" w:rsidRPr="00EF33DC">
        <w:rPr>
          <w:rFonts w:ascii="Arial" w:hAnsi="Arial" w:cs="Arial"/>
        </w:rPr>
        <w:t>stavb</w:t>
      </w:r>
      <w:r w:rsidR="00563109">
        <w:rPr>
          <w:rFonts w:ascii="Arial" w:hAnsi="Arial" w:cs="Arial"/>
        </w:rPr>
        <w:t>y</w:t>
      </w:r>
      <w:r w:rsidR="00563109" w:rsidRPr="00EF33DC">
        <w:rPr>
          <w:rFonts w:ascii="Arial" w:hAnsi="Arial" w:cs="Arial"/>
        </w:rPr>
        <w:t xml:space="preserve">, které </w:t>
      </w:r>
      <w:r w:rsidR="00563109">
        <w:rPr>
          <w:rFonts w:ascii="Arial" w:hAnsi="Arial" w:cs="Arial"/>
        </w:rPr>
        <w:t>je</w:t>
      </w:r>
      <w:r w:rsidR="00563109" w:rsidRPr="00EF33DC">
        <w:rPr>
          <w:rFonts w:ascii="Arial" w:hAnsi="Arial" w:cs="Arial"/>
        </w:rPr>
        <w:t xml:space="preserve"> zahrnut</w:t>
      </w:r>
      <w:r w:rsidR="00563109">
        <w:rPr>
          <w:rFonts w:ascii="Arial" w:hAnsi="Arial" w:cs="Arial"/>
        </w:rPr>
        <w:t>a</w:t>
      </w:r>
      <w:r w:rsidR="00563109" w:rsidRPr="00EF33DC">
        <w:rPr>
          <w:rFonts w:ascii="Arial" w:hAnsi="Arial" w:cs="Arial"/>
        </w:rPr>
        <w:t xml:space="preserve"> do </w:t>
      </w:r>
      <w:r w:rsidR="00563109">
        <w:rPr>
          <w:rFonts w:ascii="Arial" w:hAnsi="Arial" w:cs="Arial"/>
        </w:rPr>
        <w:t>projektu</w:t>
      </w:r>
      <w:r w:rsidR="00563109" w:rsidRPr="00EF33DC">
        <w:rPr>
          <w:rFonts w:ascii="Arial" w:hAnsi="Arial" w:cs="Arial"/>
        </w:rPr>
        <w:t xml:space="preserve"> s názvem „</w:t>
      </w:r>
      <w:r w:rsidR="00D924BD">
        <w:rPr>
          <w:rFonts w:ascii="Arial" w:hAnsi="Arial" w:cs="Arial"/>
        </w:rPr>
        <w:t xml:space="preserve">KARLOVY VARY, ZŠ KRUŠNOHORSKÁ – DRUŽINY, DÍLNY, KABINETY, VYBUDOVÁNÍ BEZBARIÉROVÉHO </w:t>
      </w:r>
      <w:r w:rsidR="00D16CA3">
        <w:rPr>
          <w:rFonts w:ascii="Arial" w:hAnsi="Arial" w:cs="Arial"/>
        </w:rPr>
        <w:t xml:space="preserve">PŘÍSTUPU“ </w:t>
      </w:r>
      <w:r w:rsidR="00D16CA3" w:rsidRPr="00EF33DC">
        <w:rPr>
          <w:rFonts w:ascii="Arial" w:hAnsi="Arial" w:cs="Arial"/>
        </w:rPr>
        <w:t>Stavba</w:t>
      </w:r>
      <w:r w:rsidR="00563109" w:rsidRPr="00D532AE">
        <w:rPr>
          <w:rFonts w:ascii="Arial" w:hAnsi="Arial" w:cs="Arial"/>
        </w:rPr>
        <w:t xml:space="preserve"> j</w:t>
      </w:r>
      <w:r w:rsidR="00563109">
        <w:rPr>
          <w:rFonts w:ascii="Arial" w:hAnsi="Arial" w:cs="Arial"/>
        </w:rPr>
        <w:t>e</w:t>
      </w:r>
      <w:r w:rsidR="00563109" w:rsidRPr="00D532AE">
        <w:rPr>
          <w:rFonts w:ascii="Arial" w:hAnsi="Arial" w:cs="Arial"/>
        </w:rPr>
        <w:t xml:space="preserve"> výsledkem stavebních a montážních prací a související projektové a inženýrské činnosti vytvářející jednotný celek, který je sám o sobě dostatečný k plnění hospodářské nebo technické funkce</w:t>
      </w:r>
      <w:r w:rsidR="00563109">
        <w:rPr>
          <w:rFonts w:ascii="Arial" w:hAnsi="Arial" w:cs="Arial"/>
        </w:rPr>
        <w:t xml:space="preserve"> </w:t>
      </w:r>
      <w:r w:rsidR="00563109" w:rsidRPr="00FC44C5">
        <w:rPr>
          <w:rFonts w:ascii="Arial" w:hAnsi="Arial" w:cs="Arial"/>
        </w:rPr>
        <w:t xml:space="preserve">a to v rozsahu specifikovaném </w:t>
      </w:r>
      <w:r w:rsidR="00563109">
        <w:rPr>
          <w:rFonts w:ascii="Arial" w:hAnsi="Arial" w:cs="Arial"/>
        </w:rPr>
        <w:t>zadávací dokumentací (dále též „</w:t>
      </w:r>
      <w:r w:rsidR="00563109" w:rsidRPr="00506B21">
        <w:rPr>
          <w:rFonts w:ascii="Arial" w:hAnsi="Arial" w:cs="Arial"/>
        </w:rPr>
        <w:t>ZD</w:t>
      </w:r>
      <w:r w:rsidR="00563109">
        <w:rPr>
          <w:rFonts w:ascii="Arial" w:hAnsi="Arial" w:cs="Arial"/>
        </w:rPr>
        <w:t>“)</w:t>
      </w:r>
      <w:r w:rsidR="00975ED7">
        <w:rPr>
          <w:rFonts w:ascii="Arial" w:hAnsi="Arial" w:cs="Arial"/>
        </w:rPr>
        <w:t>.</w:t>
      </w:r>
    </w:p>
    <w:p w14:paraId="07F760CF" w14:textId="77777777" w:rsidR="005406FB" w:rsidRDefault="005406FB" w:rsidP="005406FB">
      <w:pPr>
        <w:jc w:val="both"/>
        <w:rPr>
          <w:rFonts w:ascii="Arial" w:hAnsi="Arial" w:cs="Arial"/>
        </w:rPr>
      </w:pPr>
    </w:p>
    <w:p w14:paraId="182BA96B" w14:textId="38E52085" w:rsidR="00C166E6" w:rsidRPr="009A375B" w:rsidRDefault="00A3733B" w:rsidP="00643FF4">
      <w:pPr>
        <w:numPr>
          <w:ilvl w:val="1"/>
          <w:numId w:val="30"/>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00D16CA3">
        <w:rPr>
          <w:rFonts w:ascii="Arial" w:hAnsi="Arial" w:cs="Arial"/>
        </w:rPr>
        <w:t>29. 6. 2023</w:t>
      </w:r>
      <w:r w:rsidRPr="009A375B">
        <w:rPr>
          <w:rFonts w:ascii="Arial" w:hAnsi="Arial" w:cs="Arial"/>
        </w:rPr>
        <w:t xml:space="preserve"> (</w:t>
      </w:r>
      <w:r w:rsidR="00D2621B" w:rsidRPr="009A375B">
        <w:rPr>
          <w:rFonts w:ascii="Arial" w:hAnsi="Arial" w:cs="Arial"/>
        </w:rPr>
        <w:t xml:space="preserve">která je doložena u objednatele jako externí </w:t>
      </w:r>
      <w:r w:rsidRPr="009A375B">
        <w:rPr>
          <w:rFonts w:ascii="Arial" w:hAnsi="Arial" w:cs="Arial"/>
        </w:rPr>
        <w:t>příloha smlouvy).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(která je doložena u objednatele jako externí příloha smlouvy</w:t>
      </w:r>
      <w:r w:rsidR="00190814" w:rsidRPr="009A375B">
        <w:rPr>
          <w:rFonts w:ascii="Arial" w:hAnsi="Arial" w:cs="Arial"/>
        </w:rPr>
        <w:t xml:space="preserve">) </w:t>
      </w:r>
      <w:r w:rsidR="001C55AC" w:rsidRPr="009A375B">
        <w:rPr>
          <w:rFonts w:ascii="Arial" w:hAnsi="Arial" w:cs="Arial"/>
        </w:rPr>
        <w:t>a projektov</w:t>
      </w:r>
      <w:r w:rsidR="007778E2">
        <w:rPr>
          <w:rFonts w:ascii="Arial" w:hAnsi="Arial" w:cs="Arial"/>
        </w:rPr>
        <w:t>ými</w:t>
      </w:r>
      <w:r w:rsidR="001C55AC" w:rsidRPr="009A375B">
        <w:rPr>
          <w:rFonts w:ascii="Arial" w:hAnsi="Arial" w:cs="Arial"/>
        </w:rPr>
        <w:t xml:space="preserve"> </w:t>
      </w:r>
      <w:r w:rsidR="001C55AC" w:rsidRPr="009A375B">
        <w:rPr>
          <w:rFonts w:ascii="Arial" w:hAnsi="Arial" w:cs="Arial"/>
        </w:rPr>
        <w:lastRenderedPageBreak/>
        <w:t>dokumentac</w:t>
      </w:r>
      <w:r w:rsidR="007778E2">
        <w:rPr>
          <w:rFonts w:ascii="Arial" w:hAnsi="Arial" w:cs="Arial"/>
        </w:rPr>
        <w:t>emi</w:t>
      </w:r>
      <w:r w:rsidR="001C55AC" w:rsidRPr="009A375B">
        <w:rPr>
          <w:rFonts w:ascii="Arial" w:hAnsi="Arial" w:cs="Arial"/>
        </w:rPr>
        <w:t xml:space="preserve"> </w:t>
      </w:r>
      <w:r w:rsidR="00190814" w:rsidRPr="009A375B">
        <w:rPr>
          <w:rFonts w:ascii="Arial" w:hAnsi="Arial" w:cs="Arial"/>
        </w:rPr>
        <w:t>pro provádění stavby</w:t>
      </w:r>
      <w:r w:rsidR="007778E2">
        <w:rPr>
          <w:rFonts w:ascii="Arial" w:hAnsi="Arial" w:cs="Arial"/>
        </w:rPr>
        <w:t xml:space="preserve"> </w:t>
      </w:r>
      <w:r w:rsidR="007778E2" w:rsidRPr="009A375B">
        <w:rPr>
          <w:rFonts w:ascii="Arial" w:hAnsi="Arial" w:cs="Arial"/>
          <w:color w:val="000000" w:themeColor="text1"/>
        </w:rPr>
        <w:t>(dále</w:t>
      </w:r>
      <w:r w:rsidR="007778E2" w:rsidRPr="009A375B">
        <w:rPr>
          <w:rFonts w:ascii="Arial" w:hAnsi="Arial" w:cs="Arial"/>
        </w:rPr>
        <w:t xml:space="preserve"> též „PD</w:t>
      </w:r>
      <w:r w:rsidR="007778E2" w:rsidRPr="00AF3FFE">
        <w:rPr>
          <w:rFonts w:ascii="Arial" w:hAnsi="Arial" w:cs="Arial"/>
        </w:rPr>
        <w:t>“)</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7778E2">
        <w:rPr>
          <w:rFonts w:ascii="Arial" w:hAnsi="Arial" w:cs="Arial"/>
        </w:rPr>
        <w:t>é</w:t>
      </w:r>
      <w:r w:rsidR="00190814" w:rsidRPr="009A375B">
        <w:rPr>
          <w:rFonts w:ascii="Arial" w:hAnsi="Arial" w:cs="Arial"/>
        </w:rPr>
        <w:t xml:space="preserve"> j</w:t>
      </w:r>
      <w:r w:rsidR="007778E2">
        <w:rPr>
          <w:rFonts w:ascii="Arial" w:hAnsi="Arial" w:cs="Arial"/>
        </w:rPr>
        <w:t>sou</w:t>
      </w:r>
      <w:r w:rsidR="00190814" w:rsidRPr="009A375B">
        <w:rPr>
          <w:rFonts w:ascii="Arial" w:hAnsi="Arial" w:cs="Arial"/>
        </w:rPr>
        <w:t xml:space="preserve"> součástí </w:t>
      </w:r>
      <w:r w:rsidR="00D617ED">
        <w:rPr>
          <w:rFonts w:ascii="Arial" w:hAnsi="Arial" w:cs="Arial"/>
        </w:rPr>
        <w:t>ZD</w:t>
      </w:r>
      <w:r w:rsidRPr="009A375B">
        <w:rPr>
          <w:rFonts w:ascii="Arial" w:hAnsi="Arial" w:cs="Arial"/>
        </w:rPr>
        <w:t xml:space="preserve">. </w:t>
      </w:r>
      <w:r w:rsidR="00D617ED">
        <w:rPr>
          <w:rFonts w:ascii="Arial" w:hAnsi="Arial" w:cs="Arial"/>
        </w:rPr>
        <w:t>ZD</w:t>
      </w:r>
      <w:r w:rsidRPr="009A375B">
        <w:rPr>
          <w:rFonts w:ascii="Arial" w:hAnsi="Arial" w:cs="Arial"/>
        </w:rPr>
        <w:t xml:space="preserve"> 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 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 xml:space="preserve">úplnost </w:t>
      </w:r>
      <w:r w:rsidR="00D617ED">
        <w:rPr>
          <w:rFonts w:ascii="Arial" w:hAnsi="Arial" w:cs="Arial"/>
        </w:rPr>
        <w:t xml:space="preserve">ZD, </w:t>
      </w:r>
      <w:r w:rsidR="00D57857" w:rsidRPr="009A375B">
        <w:rPr>
          <w:rFonts w:ascii="Arial" w:hAnsi="Arial" w:cs="Arial"/>
        </w:rPr>
        <w:t>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r w:rsidR="00B67380">
        <w:rPr>
          <w:rFonts w:ascii="Arial" w:hAnsi="Arial" w:cs="Arial"/>
        </w:rPr>
        <w:t xml:space="preserve"> Seznam dokumentů tvořících ZD je </w:t>
      </w:r>
      <w:r w:rsidR="00B67380" w:rsidRPr="00F202B9">
        <w:rPr>
          <w:rFonts w:ascii="Arial" w:hAnsi="Arial" w:cs="Arial"/>
        </w:rPr>
        <w:t xml:space="preserve">obsažen v příloze č. </w:t>
      </w:r>
      <w:r w:rsidR="00F202B9" w:rsidRPr="00F202B9">
        <w:rPr>
          <w:rFonts w:ascii="Arial" w:hAnsi="Arial" w:cs="Arial"/>
        </w:rPr>
        <w:t>7</w:t>
      </w:r>
      <w:r w:rsidR="00B67380" w:rsidRPr="00F202B9">
        <w:rPr>
          <w:rFonts w:ascii="Arial" w:hAnsi="Arial" w:cs="Arial"/>
        </w:rPr>
        <w:t xml:space="preserve"> smlouvy</w:t>
      </w:r>
      <w:r w:rsidR="00B67380">
        <w:rPr>
          <w:rFonts w:ascii="Arial" w:hAnsi="Arial" w:cs="Arial"/>
        </w:rPr>
        <w:t>.</w:t>
      </w:r>
    </w:p>
    <w:p w14:paraId="5E0F2E88" w14:textId="77777777" w:rsidR="00C166E6" w:rsidRPr="009A375B" w:rsidRDefault="00C166E6" w:rsidP="00C166E6">
      <w:pPr>
        <w:jc w:val="both"/>
        <w:rPr>
          <w:rFonts w:ascii="Arial" w:hAnsi="Arial" w:cs="Arial"/>
        </w:rPr>
      </w:pPr>
    </w:p>
    <w:p w14:paraId="07790E3F" w14:textId="67D2CB5F" w:rsidR="00A3733B" w:rsidRPr="009A375B" w:rsidRDefault="007F3810" w:rsidP="008D2B6A">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w:t>
      </w:r>
      <w:r w:rsidR="007778E2">
        <w:rPr>
          <w:rFonts w:ascii="Arial" w:hAnsi="Arial" w:cs="Arial"/>
        </w:rPr>
        <w:t>ZD</w:t>
      </w:r>
      <w:r w:rsidR="008024BF" w:rsidRPr="009A375B">
        <w:rPr>
          <w:rFonts w:ascii="Arial" w:hAnsi="Arial" w:cs="Arial"/>
        </w:rPr>
        <w:t xml:space="preserve"> včetně </w:t>
      </w:r>
      <w:r w:rsidR="00240BD1" w:rsidRPr="009A375B">
        <w:rPr>
          <w:rFonts w:ascii="Arial" w:hAnsi="Arial" w:cs="Arial"/>
        </w:rPr>
        <w:t>PD</w:t>
      </w:r>
      <w:r w:rsidR="00975ED7">
        <w:rPr>
          <w:rFonts w:ascii="Arial" w:hAnsi="Arial" w:cs="Arial"/>
        </w:rPr>
        <w:t xml:space="preserve"> a</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w:t>
      </w:r>
      <w:r w:rsidR="00513156">
        <w:rPr>
          <w:rFonts w:ascii="Arial" w:hAnsi="Arial" w:cs="Arial"/>
        </w:rPr>
        <w:t>článku</w:t>
      </w:r>
      <w:r w:rsidR="00A3733B" w:rsidRPr="009A375B">
        <w:rPr>
          <w:rFonts w:ascii="Arial" w:hAnsi="Arial" w:cs="Arial"/>
        </w:rPr>
        <w:t xml:space="preserve">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7E4DEF">
      <w:pPr>
        <w:numPr>
          <w:ilvl w:val="1"/>
          <w:numId w:val="30"/>
        </w:numPr>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B7B28DE"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 xml:space="preserve">zajištění nebo provedení řádné revize </w:t>
      </w:r>
      <w:r w:rsidR="00F76CC9">
        <w:rPr>
          <w:rFonts w:cs="Arial"/>
          <w:sz w:val="20"/>
        </w:rPr>
        <w:t>PD</w:t>
      </w:r>
      <w:r w:rsidR="003F473F" w:rsidRPr="009A375B">
        <w:rPr>
          <w:rFonts w:cs="Arial"/>
          <w:sz w:val="20"/>
        </w:rPr>
        <w:t>,</w:t>
      </w:r>
      <w:r w:rsidRPr="009A375B">
        <w:rPr>
          <w:rFonts w:cs="Arial"/>
          <w:sz w:val="20"/>
        </w:rPr>
        <w:t xml:space="preserve"> </w:t>
      </w:r>
      <w:r w:rsidR="00A45EA0" w:rsidRPr="009A375B">
        <w:rPr>
          <w:rFonts w:cs="Arial"/>
          <w:sz w:val="20"/>
        </w:rPr>
        <w:t xml:space="preserve">případný soupis zjištěných vad a nedostatků předané </w:t>
      </w:r>
      <w:r w:rsidR="00F76CC9">
        <w:rPr>
          <w:rFonts w:cs="Arial"/>
          <w:sz w:val="20"/>
        </w:rPr>
        <w:t>PD</w:t>
      </w:r>
      <w:r w:rsidR="00A45EA0" w:rsidRPr="009A375B">
        <w:rPr>
          <w:rFonts w:cs="Arial"/>
          <w:sz w:val="20"/>
        </w:rPr>
        <w:t xml:space="preserv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 jako přílohy č. 2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E5C3814" w14:textId="77777777" w:rsidR="00A3733B" w:rsidRPr="00D2308D"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w:t>
      </w:r>
      <w:r w:rsidRPr="00D2308D">
        <w:rPr>
          <w:rFonts w:cs="Arial"/>
          <w:color w:val="auto"/>
          <w:sz w:val="20"/>
        </w:rPr>
        <w:t>stavby a jejich stabilizaci pro účely kolaudačního řízení; a</w:t>
      </w:r>
    </w:p>
    <w:p w14:paraId="72E03333" w14:textId="2CC6A38F"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008F7D25" w:rsidRPr="00FC1F9B">
        <w:rPr>
          <w:rFonts w:cs="Arial"/>
          <w:color w:val="auto"/>
          <w:sz w:val="20"/>
        </w:rPr>
        <w:t>PD</w:t>
      </w:r>
      <w:r w:rsidRPr="00FC1F9B">
        <w:rPr>
          <w:rFonts w:cs="Arial"/>
          <w:color w:val="auto"/>
          <w:sz w:val="20"/>
        </w:rPr>
        <w:t>, včetně jeho údržby, odstranění a likvidace;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lastRenderedPageBreak/>
        <w:t>zhotovitel provede i jiná opatření související s v</w:t>
      </w:r>
      <w:r w:rsidR="00226A0F" w:rsidRPr="009A375B">
        <w:rPr>
          <w:rFonts w:ascii="Arial" w:hAnsi="Arial" w:cs="Arial"/>
        </w:rPr>
        <w:t>ýstavbou, resp. provedením díla; a</w:t>
      </w:r>
    </w:p>
    <w:p w14:paraId="112EBB17" w14:textId="7633B23C"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48CC22C5"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5B7D6730" w:rsidR="009B2C04" w:rsidRPr="00E90C38"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2B5BE4C8" w14:textId="77777777" w:rsidR="009D3844" w:rsidRPr="00A45EA0" w:rsidRDefault="009D3844" w:rsidP="009D3844">
      <w:pPr>
        <w:pStyle w:val="Znaka"/>
        <w:widowControl/>
        <w:numPr>
          <w:ilvl w:val="0"/>
          <w:numId w:val="26"/>
        </w:numPr>
        <w:ind w:left="1134" w:hanging="425"/>
        <w:jc w:val="both"/>
        <w:rPr>
          <w:rFonts w:cs="Arial"/>
          <w:color w:val="auto"/>
          <w:sz w:val="20"/>
        </w:rPr>
      </w:pPr>
      <w:r w:rsidRPr="00A45EA0">
        <w:rPr>
          <w:rFonts w:cs="Arial"/>
          <w:color w:val="auto"/>
          <w:sz w:val="20"/>
        </w:rPr>
        <w:t xml:space="preserve">součinnost při zajištění kolaudace díla (resp. </w:t>
      </w:r>
      <w:r w:rsidRPr="00A45EA0">
        <w:rPr>
          <w:rFonts w:cs="Arial"/>
          <w:sz w:val="20"/>
        </w:rPr>
        <w:t>povolení k předčasnému užívání)</w:t>
      </w:r>
      <w:r w:rsidRPr="00A45EA0">
        <w:rPr>
          <w:rFonts w:cs="Arial"/>
          <w:color w:val="auto"/>
          <w:sz w:val="20"/>
        </w:rPr>
        <w:t xml:space="preserve"> dle této smlouvy, včetně účasti zhotovitele případně jeho poddodavatelů při kolaudačním řízení na vyzvání objednatele; a</w:t>
      </w: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8D2B6A">
      <w:pPr>
        <w:numPr>
          <w:ilvl w:val="1"/>
          <w:numId w:val="30"/>
        </w:numPr>
        <w:jc w:val="both"/>
        <w:rPr>
          <w:rFonts w:ascii="Arial" w:hAnsi="Arial" w:cs="Arial"/>
        </w:rPr>
      </w:pPr>
      <w:r w:rsidRPr="009A375B">
        <w:rPr>
          <w:rFonts w:ascii="Arial" w:hAnsi="Arial" w:cs="Arial"/>
        </w:rPr>
        <w:t>Dílo bude provedeno v rozsahu, způsobem a v jakosti stanovené:</w:t>
      </w:r>
    </w:p>
    <w:p w14:paraId="1ECEE021" w14:textId="5E4E581F" w:rsidR="00A3733B" w:rsidRPr="00815DE2" w:rsidRDefault="00A3733B" w:rsidP="00815DE2">
      <w:pPr>
        <w:pStyle w:val="Odstavecseseznamem"/>
        <w:numPr>
          <w:ilvl w:val="1"/>
          <w:numId w:val="28"/>
        </w:numPr>
        <w:ind w:left="1134" w:hanging="425"/>
        <w:jc w:val="both"/>
        <w:rPr>
          <w:rFonts w:ascii="Arial" w:hAnsi="Arial" w:cs="Arial"/>
        </w:rPr>
      </w:pPr>
      <w:r w:rsidRPr="00815DE2">
        <w:rPr>
          <w:rFonts w:ascii="Arial" w:hAnsi="Arial" w:cs="Arial"/>
        </w:rPr>
        <w:t>touto smlouvou</w:t>
      </w:r>
      <w:r w:rsidR="00D04AE9" w:rsidRPr="00815DE2">
        <w:rPr>
          <w:rFonts w:ascii="Arial" w:hAnsi="Arial" w:cs="Arial"/>
        </w:rPr>
        <w:t>;</w:t>
      </w:r>
      <w:r w:rsidRPr="00815DE2">
        <w:rPr>
          <w:rFonts w:ascii="Arial" w:hAnsi="Arial" w:cs="Arial"/>
        </w:rPr>
        <w:t xml:space="preserve"> a</w:t>
      </w:r>
    </w:p>
    <w:p w14:paraId="716DF988" w14:textId="0C92FDC5" w:rsidR="00815DE2" w:rsidRPr="00261449" w:rsidRDefault="00815DE2" w:rsidP="00815DE2">
      <w:pPr>
        <w:pStyle w:val="Odstavecseseznamem"/>
        <w:numPr>
          <w:ilvl w:val="1"/>
          <w:numId w:val="28"/>
        </w:numPr>
        <w:ind w:left="1134" w:hanging="425"/>
        <w:jc w:val="both"/>
        <w:rPr>
          <w:rFonts w:ascii="Arial" w:hAnsi="Arial" w:cs="Arial"/>
        </w:rPr>
      </w:pPr>
      <w:r w:rsidRPr="00815DE2">
        <w:rPr>
          <w:rFonts w:ascii="Arial" w:hAnsi="Arial" w:cs="Arial"/>
        </w:rPr>
        <w:t>zadávací dokumentací k veřejné zakázce s názvem „</w:t>
      </w:r>
      <w:r w:rsidR="0096690B">
        <w:rPr>
          <w:rFonts w:ascii="Arial" w:hAnsi="Arial" w:cs="Arial"/>
        </w:rPr>
        <w:t>KARLOVY VARY, ZŠ KRUŠNOHORSKÁ – DRUŽINY, DÍLNY, KABINETY, VYBUDOVÁNÍ BEZBARIÉROVÉHO PŘÍSTUPU</w:t>
      </w:r>
      <w:r w:rsidRPr="00815DE2">
        <w:rPr>
          <w:rFonts w:ascii="Arial" w:hAnsi="Arial" w:cs="Arial"/>
        </w:rPr>
        <w:t xml:space="preserve">“ </w:t>
      </w:r>
      <w:r w:rsidRPr="0072742A">
        <w:rPr>
          <w:rFonts w:ascii="Arial" w:hAnsi="Arial" w:cs="Arial"/>
        </w:rPr>
        <w:t xml:space="preserve">ze </w:t>
      </w:r>
      <w:r w:rsidRPr="00261449">
        <w:rPr>
          <w:rFonts w:ascii="Arial" w:hAnsi="Arial" w:cs="Arial"/>
        </w:rPr>
        <w:t xml:space="preserve">dne </w:t>
      </w:r>
      <w:r w:rsidR="00261449" w:rsidRPr="00261449">
        <w:rPr>
          <w:rFonts w:ascii="Arial" w:hAnsi="Arial" w:cs="Arial"/>
        </w:rPr>
        <w:t>23. 5. 2023</w:t>
      </w:r>
      <w:r w:rsidR="00261449">
        <w:rPr>
          <w:rFonts w:ascii="Arial" w:hAnsi="Arial" w:cs="Arial"/>
        </w:rPr>
        <w:t xml:space="preserve">; </w:t>
      </w:r>
      <w:r w:rsidRPr="00261449">
        <w:rPr>
          <w:rFonts w:ascii="Arial" w:hAnsi="Arial" w:cs="Arial"/>
        </w:rPr>
        <w:t xml:space="preserve"> a</w:t>
      </w:r>
    </w:p>
    <w:p w14:paraId="01791B7F" w14:textId="58074E40" w:rsidR="00225E3B" w:rsidRPr="00815DE2" w:rsidRDefault="00A3733B" w:rsidP="00815DE2">
      <w:pPr>
        <w:pStyle w:val="Odstavecseseznamem"/>
        <w:numPr>
          <w:ilvl w:val="1"/>
          <w:numId w:val="28"/>
        </w:numPr>
        <w:ind w:left="1134" w:hanging="425"/>
        <w:jc w:val="both"/>
        <w:rPr>
          <w:rFonts w:ascii="Arial" w:hAnsi="Arial" w:cs="Arial"/>
          <w:color w:val="000000" w:themeColor="text1"/>
        </w:rPr>
      </w:pPr>
      <w:r w:rsidRPr="00815DE2">
        <w:rPr>
          <w:rFonts w:ascii="Arial" w:hAnsi="Arial" w:cs="Arial"/>
          <w:color w:val="000000" w:themeColor="text1"/>
        </w:rPr>
        <w:t xml:space="preserve">projektovou dokumentací pro </w:t>
      </w:r>
      <w:r w:rsidR="00D77FF8" w:rsidRPr="00815DE2">
        <w:rPr>
          <w:rFonts w:ascii="Arial" w:hAnsi="Arial" w:cs="Arial"/>
          <w:color w:val="000000" w:themeColor="text1"/>
        </w:rPr>
        <w:t>provádění</w:t>
      </w:r>
      <w:r w:rsidR="007A5FF0" w:rsidRPr="00815DE2">
        <w:rPr>
          <w:rFonts w:ascii="Arial" w:hAnsi="Arial" w:cs="Arial"/>
          <w:color w:val="000000" w:themeColor="text1"/>
        </w:rPr>
        <w:t xml:space="preserve"> stavby</w:t>
      </w:r>
      <w:r w:rsidR="00815DE2">
        <w:rPr>
          <w:rFonts w:ascii="Arial" w:hAnsi="Arial" w:cs="Arial"/>
        </w:rPr>
        <w:t xml:space="preserve">, viz </w:t>
      </w:r>
      <w:r w:rsidR="00815DE2" w:rsidRPr="00F202B9">
        <w:rPr>
          <w:rFonts w:ascii="Arial" w:hAnsi="Arial" w:cs="Arial"/>
        </w:rPr>
        <w:t xml:space="preserve">příloha </w:t>
      </w:r>
      <w:r w:rsidR="007F7587" w:rsidRPr="00F202B9">
        <w:rPr>
          <w:rFonts w:ascii="Arial" w:hAnsi="Arial" w:cs="Arial"/>
        </w:rPr>
        <w:t xml:space="preserve">č. </w:t>
      </w:r>
      <w:r w:rsidR="00F202B9" w:rsidRPr="00F202B9">
        <w:rPr>
          <w:rFonts w:ascii="Arial" w:hAnsi="Arial" w:cs="Arial"/>
        </w:rPr>
        <w:t>7</w:t>
      </w:r>
      <w:r w:rsidR="007F7587">
        <w:rPr>
          <w:rFonts w:ascii="Arial" w:hAnsi="Arial" w:cs="Arial"/>
        </w:rPr>
        <w:t xml:space="preserve"> smlouvy</w:t>
      </w:r>
      <w:r w:rsidR="00D04AE9" w:rsidRPr="00815DE2">
        <w:rPr>
          <w:rFonts w:ascii="Arial" w:hAnsi="Arial" w:cs="Arial"/>
          <w:bCs/>
          <w:i/>
          <w:color w:val="000000" w:themeColor="text1"/>
        </w:rPr>
        <w:t>;</w:t>
      </w:r>
      <w:r w:rsidR="0014485C" w:rsidRPr="00815DE2">
        <w:rPr>
          <w:rFonts w:ascii="Arial" w:hAnsi="Arial" w:cs="Arial"/>
          <w:color w:val="000000" w:themeColor="text1"/>
        </w:rPr>
        <w:t xml:space="preserve"> </w:t>
      </w:r>
      <w:r w:rsidR="004C0BEF" w:rsidRPr="00815DE2">
        <w:rPr>
          <w:rFonts w:ascii="Arial" w:hAnsi="Arial" w:cs="Arial"/>
          <w:color w:val="000000" w:themeColor="text1"/>
        </w:rPr>
        <w:t>a</w:t>
      </w:r>
    </w:p>
    <w:p w14:paraId="62894E29" w14:textId="04BC400A" w:rsidR="00A3733B" w:rsidRPr="00815DE2" w:rsidRDefault="00A3733B" w:rsidP="00815DE2">
      <w:pPr>
        <w:pStyle w:val="Odstavecseseznamem"/>
        <w:numPr>
          <w:ilvl w:val="1"/>
          <w:numId w:val="28"/>
        </w:numPr>
        <w:ind w:left="1134" w:hanging="425"/>
        <w:jc w:val="both"/>
        <w:rPr>
          <w:rFonts w:ascii="Arial" w:hAnsi="Arial" w:cs="Arial"/>
        </w:rPr>
      </w:pPr>
      <w:r w:rsidRPr="00815DE2">
        <w:rPr>
          <w:rFonts w:ascii="Arial" w:hAnsi="Arial" w:cs="Arial"/>
        </w:rPr>
        <w:t xml:space="preserve">nabídkou zhotovitele díla ze dne </w:t>
      </w:r>
      <w:r w:rsidR="00D16CA3">
        <w:rPr>
          <w:rFonts w:ascii="Arial" w:hAnsi="Arial" w:cs="Arial"/>
        </w:rPr>
        <w:t>29. 6. 2023</w:t>
      </w:r>
      <w:r w:rsidR="00064089" w:rsidRPr="00815DE2">
        <w:rPr>
          <w:rFonts w:ascii="Arial" w:hAnsi="Arial" w:cs="Arial"/>
        </w:rPr>
        <w:t>,</w:t>
      </w:r>
      <w:r w:rsidR="005F5CD5" w:rsidRPr="00815DE2">
        <w:rPr>
          <w:rFonts w:ascii="Arial" w:hAnsi="Arial" w:cs="Arial"/>
        </w:rPr>
        <w:t xml:space="preserve"> </w:t>
      </w:r>
      <w:r w:rsidR="00F91039" w:rsidRPr="00815DE2">
        <w:rPr>
          <w:rFonts w:ascii="Arial" w:hAnsi="Arial" w:cs="Arial"/>
        </w:rPr>
        <w:t>včetn</w:t>
      </w:r>
      <w:r w:rsidR="00394D49" w:rsidRPr="00815DE2">
        <w:rPr>
          <w:rFonts w:ascii="Arial" w:hAnsi="Arial" w:cs="Arial"/>
        </w:rPr>
        <w:t>ě oceněn</w:t>
      </w:r>
      <w:r w:rsidR="009B2C04" w:rsidRPr="00815DE2">
        <w:rPr>
          <w:rFonts w:ascii="Arial" w:hAnsi="Arial" w:cs="Arial"/>
        </w:rPr>
        <w:t>ého</w:t>
      </w:r>
      <w:r w:rsidR="00394D49" w:rsidRPr="00815DE2">
        <w:rPr>
          <w:rFonts w:ascii="Arial" w:hAnsi="Arial" w:cs="Arial"/>
        </w:rPr>
        <w:t xml:space="preserve"> soupis</w:t>
      </w:r>
      <w:r w:rsidR="009B2C04" w:rsidRPr="00815DE2">
        <w:rPr>
          <w:rFonts w:ascii="Arial" w:hAnsi="Arial" w:cs="Arial"/>
        </w:rPr>
        <w:t>u</w:t>
      </w:r>
      <w:r w:rsidR="004331BE" w:rsidRPr="00815DE2">
        <w:rPr>
          <w:rFonts w:ascii="Arial" w:hAnsi="Arial" w:cs="Arial"/>
        </w:rPr>
        <w:t xml:space="preserve"> stavebních prací, dodávek a služeb s výkazem výměr</w:t>
      </w:r>
      <w:r w:rsidRPr="00815DE2">
        <w:rPr>
          <w:rFonts w:ascii="Arial" w:hAnsi="Arial" w:cs="Arial"/>
        </w:rPr>
        <w:t>; a</w:t>
      </w:r>
    </w:p>
    <w:p w14:paraId="36253872" w14:textId="692B388E" w:rsidR="00A3733B" w:rsidRPr="00815DE2" w:rsidRDefault="00A3733B" w:rsidP="00815DE2">
      <w:pPr>
        <w:pStyle w:val="Odstavecseseznamem"/>
        <w:numPr>
          <w:ilvl w:val="1"/>
          <w:numId w:val="28"/>
        </w:numPr>
        <w:ind w:left="1134" w:hanging="425"/>
        <w:jc w:val="both"/>
        <w:rPr>
          <w:rFonts w:ascii="Arial" w:hAnsi="Arial" w:cs="Arial"/>
        </w:rPr>
      </w:pPr>
      <w:r w:rsidRPr="00815DE2">
        <w:rPr>
          <w:rFonts w:ascii="Arial" w:hAnsi="Arial" w:cs="Arial"/>
        </w:rPr>
        <w:t>písemnými pokyny objednatele řádně podepsanými oprávněným zástupcem objednatele; a</w:t>
      </w:r>
    </w:p>
    <w:p w14:paraId="4CF34CF2" w14:textId="54AA9656" w:rsidR="00A3733B" w:rsidRPr="00815DE2" w:rsidRDefault="00A3733B" w:rsidP="00815DE2">
      <w:pPr>
        <w:pStyle w:val="Odstavecseseznamem"/>
        <w:numPr>
          <w:ilvl w:val="1"/>
          <w:numId w:val="28"/>
        </w:numPr>
        <w:ind w:left="1134" w:hanging="425"/>
        <w:jc w:val="both"/>
        <w:rPr>
          <w:rFonts w:ascii="Arial" w:hAnsi="Arial" w:cs="Arial"/>
        </w:rPr>
      </w:pPr>
      <w:r w:rsidRPr="00815DE2">
        <w:rPr>
          <w:rFonts w:ascii="Arial" w:hAnsi="Arial" w:cs="Arial"/>
        </w:rPr>
        <w:t>obecně závaznými právními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6CFC91CE" w14:textId="77777777" w:rsidR="00A3733B" w:rsidRPr="009A375B" w:rsidRDefault="00A3733B" w:rsidP="008D2B6A">
      <w:pPr>
        <w:numPr>
          <w:ilvl w:val="1"/>
          <w:numId w:val="30"/>
        </w:numPr>
        <w:jc w:val="both"/>
        <w:rPr>
          <w:rFonts w:ascii="Arial" w:hAnsi="Arial" w:cs="Arial"/>
        </w:rPr>
      </w:pPr>
      <w:r w:rsidRPr="009A375B">
        <w:rPr>
          <w:rFonts w:ascii="Arial" w:hAnsi="Arial" w:cs="Arial"/>
        </w:rPr>
        <w:lastRenderedPageBreak/>
        <w:t>Nepředvídaným plněním se rozumí:</w:t>
      </w:r>
    </w:p>
    <w:p w14:paraId="30728512" w14:textId="23CAD272"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0069F20F"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535AE5">
        <w:rPr>
          <w:rFonts w:ascii="Arial" w:hAnsi="Arial" w:cs="Arial"/>
          <w:sz w:val="20"/>
        </w:rPr>
        <w:t>PD</w:t>
      </w:r>
      <w:r w:rsidR="00A3733B" w:rsidRPr="009A375B">
        <w:rPr>
          <w:rFonts w:ascii="Arial" w:hAnsi="Arial" w:cs="Arial"/>
          <w:sz w:val="20"/>
        </w:rPr>
        <w:t xml:space="preserve">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6689586C"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535AE5">
        <w:rPr>
          <w:rFonts w:ascii="Arial" w:hAnsi="Arial" w:cs="Arial"/>
          <w:sz w:val="20"/>
        </w:rPr>
        <w:t>PD</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972DEB">
      <w:pPr>
        <w:numPr>
          <w:ilvl w:val="1"/>
          <w:numId w:val="30"/>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594EE78F" w:rsidR="00972DEB" w:rsidRPr="009A375B" w:rsidRDefault="00972DEB" w:rsidP="00972DEB">
      <w:pPr>
        <w:ind w:left="709"/>
        <w:jc w:val="both"/>
        <w:rPr>
          <w:rFonts w:ascii="Arial" w:hAnsi="Arial" w:cs="Arial"/>
        </w:rPr>
      </w:pPr>
      <w:r w:rsidRPr="009A375B">
        <w:rPr>
          <w:rFonts w:ascii="Arial" w:hAnsi="Arial" w:cs="Arial"/>
        </w:rPr>
        <w:t>Změny díla, včetně ceny a doby plnění, budou-li změnou ovlivněny, které splňují požadavky článku II. odst. 2.</w:t>
      </w:r>
      <w:r w:rsidR="00535AE5">
        <w:rPr>
          <w:rFonts w:ascii="Arial" w:hAnsi="Arial" w:cs="Arial"/>
        </w:rPr>
        <w:t>7</w:t>
      </w:r>
      <w:r w:rsidRPr="009A375B">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7A94E077" w14:textId="77777777" w:rsidR="00972DEB" w:rsidRPr="009A375B" w:rsidRDefault="00972DEB" w:rsidP="00972DEB">
      <w:pPr>
        <w:ind w:left="709"/>
        <w:jc w:val="both"/>
        <w:rPr>
          <w:rFonts w:ascii="Arial" w:hAnsi="Arial" w:cs="Arial"/>
        </w:rPr>
      </w:pPr>
    </w:p>
    <w:p w14:paraId="3C743249" w14:textId="48B87581"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 xml:space="preserve">Ocenění ke změně závazku předloží zhotovitel rovněž </w:t>
      </w:r>
      <w:r w:rsidR="00B94205" w:rsidRPr="00324C42">
        <w:rPr>
          <w:rFonts w:ascii="Arial" w:hAnsi="Arial" w:cs="Arial"/>
        </w:rPr>
        <w:t>ve stejném formátu, jako je původní soupis stavebních prací, dodávek a služeb s výkazem výměr</w:t>
      </w:r>
      <w:r w:rsidR="00F9000A" w:rsidRPr="00324C42">
        <w:rPr>
          <w:rFonts w:ascii="Arial" w:hAnsi="Arial" w:cs="Arial"/>
        </w:rPr>
        <w:t xml:space="preserve">. Ocenění ke změně závazku předloží zhotovitel rovněž v elektronické formě </w:t>
      </w:r>
      <w:bookmarkStart w:id="1" w:name="_Hlk129944827"/>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bookmarkEnd w:id="1"/>
      <w:r w:rsidR="00760C75" w:rsidRPr="00324C42">
        <w:rPr>
          <w:rFonts w:ascii="Arial" w:hAnsi="Arial" w:cs="Arial"/>
        </w:rPr>
        <w:t>)</w:t>
      </w:r>
      <w:r w:rsidR="00B94205" w:rsidRPr="00324C42">
        <w:rPr>
          <w:rFonts w:ascii="Arial" w:hAnsi="Arial" w:cs="Arial"/>
        </w:rPr>
        <w:t>.</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77777777" w:rsidR="00A3733B" w:rsidRPr="003B5D42" w:rsidRDefault="00A3733B" w:rsidP="008D2B6A">
      <w:pPr>
        <w:numPr>
          <w:ilvl w:val="1"/>
          <w:numId w:val="30"/>
        </w:numPr>
        <w:jc w:val="both"/>
        <w:rPr>
          <w:rFonts w:ascii="Arial" w:hAnsi="Arial" w:cs="Arial"/>
        </w:rPr>
      </w:pPr>
      <w:r w:rsidRPr="003B5D42">
        <w:rPr>
          <w:rFonts w:ascii="Arial" w:hAnsi="Arial" w:cs="Arial"/>
        </w:rPr>
        <w:lastRenderedPageBreak/>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1B6E918A" w14:textId="01226F64" w:rsidR="003B5D42" w:rsidRDefault="003B5D42" w:rsidP="003B5D42">
      <w:pPr>
        <w:numPr>
          <w:ilvl w:val="1"/>
          <w:numId w:val="30"/>
        </w:numPr>
        <w:jc w:val="both"/>
        <w:rPr>
          <w:rFonts w:ascii="Arial" w:hAnsi="Arial" w:cs="Arial"/>
        </w:rPr>
      </w:pPr>
      <w:r w:rsidRPr="003B5D42">
        <w:rPr>
          <w:rFonts w:ascii="Arial" w:hAnsi="Arial" w:cs="Arial"/>
        </w:rPr>
        <w:t xml:space="preserve">Při realizaci stavebních prací </w:t>
      </w:r>
      <w:r w:rsidR="00CB1045">
        <w:rPr>
          <w:rFonts w:ascii="Arial" w:hAnsi="Arial" w:cs="Arial"/>
        </w:rPr>
        <w:t>nebude přerušen</w:t>
      </w:r>
      <w:r w:rsidRPr="003B5D42">
        <w:rPr>
          <w:rFonts w:ascii="Arial" w:hAnsi="Arial" w:cs="Arial"/>
        </w:rPr>
        <w:t xml:space="preserve"> provoz </w:t>
      </w:r>
      <w:r w:rsidR="00535AE5">
        <w:rPr>
          <w:rFonts w:ascii="Arial" w:hAnsi="Arial" w:cs="Arial"/>
        </w:rPr>
        <w:t>v</w:t>
      </w:r>
      <w:r w:rsidR="002651BA">
        <w:rPr>
          <w:rFonts w:ascii="Arial" w:hAnsi="Arial" w:cs="Arial"/>
        </w:rPr>
        <w:t> </w:t>
      </w:r>
      <w:r w:rsidR="00CB1045">
        <w:rPr>
          <w:rFonts w:ascii="Arial" w:hAnsi="Arial" w:cs="Arial"/>
        </w:rPr>
        <w:t>objekt</w:t>
      </w:r>
      <w:r w:rsidR="002651BA">
        <w:rPr>
          <w:rFonts w:ascii="Arial" w:hAnsi="Arial" w:cs="Arial"/>
        </w:rPr>
        <w:t>u,</w:t>
      </w:r>
      <w:r w:rsidR="00CB1045">
        <w:rPr>
          <w:rFonts w:ascii="Arial" w:hAnsi="Arial" w:cs="Arial"/>
        </w:rPr>
        <w:t xml:space="preserve"> prostorách </w:t>
      </w:r>
      <w:r w:rsidR="002651BA">
        <w:rPr>
          <w:rFonts w:ascii="Arial" w:hAnsi="Arial" w:cs="Arial"/>
        </w:rPr>
        <w:t xml:space="preserve">a okolí </w:t>
      </w:r>
      <w:r w:rsidR="00535AE5">
        <w:rPr>
          <w:rFonts w:ascii="Arial" w:hAnsi="Arial" w:cs="Arial"/>
        </w:rPr>
        <w:t>základní škol</w:t>
      </w:r>
      <w:r w:rsidR="002651BA">
        <w:rPr>
          <w:rFonts w:ascii="Arial" w:hAnsi="Arial" w:cs="Arial"/>
        </w:rPr>
        <w:t>y</w:t>
      </w:r>
      <w:r w:rsidRPr="003B5D42">
        <w:rPr>
          <w:rFonts w:ascii="Arial" w:hAnsi="Arial" w:cs="Arial"/>
        </w:rPr>
        <w:t>.</w:t>
      </w:r>
    </w:p>
    <w:p w14:paraId="2FC35AEF" w14:textId="77777777" w:rsidR="002651BA" w:rsidRDefault="002651BA" w:rsidP="002651BA">
      <w:pPr>
        <w:pStyle w:val="Odstavecseseznamem"/>
        <w:rPr>
          <w:rFonts w:ascii="Arial" w:hAnsi="Arial" w:cs="Arial"/>
        </w:rPr>
      </w:pPr>
    </w:p>
    <w:p w14:paraId="2117F94A" w14:textId="2C51A71B" w:rsidR="002651BA" w:rsidRPr="003B5D42" w:rsidRDefault="002651BA" w:rsidP="003B5D42">
      <w:pPr>
        <w:numPr>
          <w:ilvl w:val="1"/>
          <w:numId w:val="30"/>
        </w:numPr>
        <w:jc w:val="both"/>
        <w:rPr>
          <w:rFonts w:ascii="Arial" w:hAnsi="Arial" w:cs="Arial"/>
        </w:rPr>
      </w:pPr>
      <w:r>
        <w:rPr>
          <w:rFonts w:ascii="Arial" w:hAnsi="Arial" w:cs="Arial"/>
        </w:rPr>
        <w:t>Další podmínky pro realizaci díla jsou stanoveny v </w:t>
      </w:r>
      <w:r w:rsidRPr="00F202B9">
        <w:rPr>
          <w:rFonts w:ascii="Arial" w:hAnsi="Arial" w:cs="Arial"/>
        </w:rPr>
        <w:t>přílo</w:t>
      </w:r>
      <w:r>
        <w:rPr>
          <w:rFonts w:ascii="Arial" w:hAnsi="Arial" w:cs="Arial"/>
        </w:rPr>
        <w:t>ze</w:t>
      </w:r>
      <w:r w:rsidRPr="00F202B9">
        <w:rPr>
          <w:rFonts w:ascii="Arial" w:hAnsi="Arial" w:cs="Arial"/>
        </w:rPr>
        <w:t xml:space="preserve"> č. </w:t>
      </w:r>
      <w:r>
        <w:rPr>
          <w:rFonts w:ascii="Arial" w:hAnsi="Arial" w:cs="Arial"/>
        </w:rPr>
        <w:t>8 smlouvy.</w:t>
      </w:r>
    </w:p>
    <w:p w14:paraId="31E42E3F" w14:textId="77777777" w:rsidR="00DA676E" w:rsidRPr="003B5D42" w:rsidRDefault="00DA676E" w:rsidP="00DA676E">
      <w:pPr>
        <w:ind w:left="709" w:hanging="709"/>
        <w:jc w:val="both"/>
        <w:rPr>
          <w:rFonts w:ascii="Arial" w:hAnsi="Arial" w:cs="Arial"/>
        </w:rPr>
      </w:pPr>
    </w:p>
    <w:p w14:paraId="2014E553" w14:textId="77777777" w:rsidR="00A3733B" w:rsidRPr="00EF3C55" w:rsidRDefault="00A3733B" w:rsidP="005E5C56">
      <w:pPr>
        <w:jc w:val="both"/>
        <w:rPr>
          <w:rFonts w:ascii="Arial" w:hAnsi="Arial" w:cs="Arial"/>
          <w:b/>
        </w:rPr>
      </w:pPr>
      <w:r w:rsidRPr="00EF3C55">
        <w:rPr>
          <w:rFonts w:ascii="Arial" w:hAnsi="Arial" w:cs="Arial"/>
          <w:b/>
        </w:rPr>
        <w:t>III.</w:t>
      </w:r>
      <w:r w:rsidRPr="00EF3C55">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04930A51"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termín předání staveniště zhotoviteli – do tří pracovních dnů ode dne účinnosti této smlouvy (rovněž</w:t>
      </w:r>
      <w:r w:rsidR="009965BB">
        <w:rPr>
          <w:rFonts w:ascii="Arial" w:hAnsi="Arial" w:cs="Arial"/>
          <w:sz w:val="20"/>
        </w:rPr>
        <w:t>,</w:t>
      </w:r>
      <w:r w:rsidRPr="003B5D42">
        <w:rPr>
          <w:rFonts w:ascii="Arial" w:hAnsi="Arial" w:cs="Arial"/>
          <w:sz w:val="20"/>
        </w:rPr>
        <w:t xml:space="preserve"> viz článek IX. odst. 9.1. této smlouvy),</w:t>
      </w:r>
    </w:p>
    <w:p w14:paraId="2CDEF2E0" w14:textId="1C627610"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zahájení stavebních prací – neprodleně po předání staveniště dle článku IX. odst. 9.1. této smlouvy, nejpozději do </w:t>
      </w:r>
      <w:r w:rsidR="002651BA">
        <w:rPr>
          <w:rFonts w:ascii="Arial" w:hAnsi="Arial" w:cs="Arial"/>
          <w:sz w:val="20"/>
        </w:rPr>
        <w:t>tří</w:t>
      </w:r>
      <w:r w:rsidRPr="003B5D42">
        <w:rPr>
          <w:rFonts w:ascii="Arial" w:hAnsi="Arial" w:cs="Arial"/>
          <w:sz w:val="20"/>
        </w:rPr>
        <w:t xml:space="preserve"> pracovních dnů po předání staveniště, </w:t>
      </w:r>
    </w:p>
    <w:p w14:paraId="00184A0E" w14:textId="69EE52FA" w:rsidR="00B94205" w:rsidRPr="00D30AC9"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dokončení stavebních prací a protokolární před</w:t>
      </w:r>
      <w:r w:rsidR="00144375">
        <w:rPr>
          <w:rFonts w:ascii="Arial" w:hAnsi="Arial" w:cs="Arial"/>
          <w:sz w:val="20"/>
        </w:rPr>
        <w:t>ání řádně provedeného díla – do 23</w:t>
      </w:r>
      <w:r w:rsidR="00EF3C55">
        <w:rPr>
          <w:rFonts w:ascii="Arial" w:hAnsi="Arial" w:cs="Arial"/>
          <w:sz w:val="20"/>
        </w:rPr>
        <w:t xml:space="preserve"> </w:t>
      </w:r>
      <w:r w:rsidR="00144375">
        <w:rPr>
          <w:rFonts w:ascii="Arial" w:hAnsi="Arial" w:cs="Arial"/>
          <w:sz w:val="20"/>
        </w:rPr>
        <w:t>týdnů</w:t>
      </w:r>
      <w:r w:rsidRPr="003B5D42">
        <w:rPr>
          <w:rFonts w:ascii="Arial" w:hAnsi="Arial" w:cs="Arial"/>
          <w:sz w:val="20"/>
        </w:rPr>
        <w:t xml:space="preserve"> </w:t>
      </w:r>
      <w:r w:rsidRPr="00D30AC9">
        <w:rPr>
          <w:rFonts w:ascii="Arial" w:hAnsi="Arial" w:cs="Arial"/>
          <w:sz w:val="20"/>
        </w:rPr>
        <w:t>ode dne účinnosti této smlouvy</w:t>
      </w:r>
      <w:r w:rsidR="00306082" w:rsidRPr="00D30AC9">
        <w:rPr>
          <w:rFonts w:ascii="Arial" w:hAnsi="Arial" w:cs="Arial"/>
          <w:sz w:val="20"/>
        </w:rPr>
        <w:t>,</w:t>
      </w:r>
    </w:p>
    <w:p w14:paraId="3EDDA3EC"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00306082" w:rsidRPr="003B5D42">
        <w:rPr>
          <w:rFonts w:ascii="Arial" w:hAnsi="Arial" w:cs="Arial"/>
          <w:sz w:val="20"/>
        </w:rPr>
        <w:t>,</w:t>
      </w:r>
    </w:p>
    <w:p w14:paraId="57E66E59"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E243D19" w14:textId="77777777" w:rsidR="00140620" w:rsidRPr="003B5D42" w:rsidRDefault="00140620"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190554DB" w14:textId="77777777" w:rsidR="00B15EB6" w:rsidRPr="009A375B"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Zhotovitel předal objednateli v rámci nabídky Harmonogram realizace díla a platební kalendář, ve kterém je specifikován průběh plnění zhotovitele (příloha č. </w:t>
      </w:r>
      <w:r w:rsidR="00BB7AA6" w:rsidRPr="009A375B">
        <w:rPr>
          <w:rFonts w:ascii="Arial" w:hAnsi="Arial" w:cs="Arial"/>
          <w:sz w:val="20"/>
        </w:rPr>
        <w:t>2</w:t>
      </w:r>
      <w:r w:rsidRPr="009A375B">
        <w:rPr>
          <w:rFonts w:ascii="Arial" w:hAnsi="Arial" w:cs="Arial"/>
          <w:sz w:val="20"/>
        </w:rPr>
        <w:t xml:space="preserve"> této smlouvy). Detailní Harmonogram realizace díla (dále jen „Harmonogram“), zpracovaný v souladu s </w:t>
      </w:r>
      <w:r w:rsidR="00743F24" w:rsidRPr="009A375B">
        <w:rPr>
          <w:rFonts w:ascii="Arial" w:hAnsi="Arial" w:cs="Arial"/>
          <w:sz w:val="20"/>
        </w:rPr>
        <w:t>n</w:t>
      </w:r>
      <w:r w:rsidRPr="009A375B">
        <w:rPr>
          <w:rFonts w:ascii="Arial" w:hAnsi="Arial" w:cs="Arial"/>
          <w:sz w:val="20"/>
        </w:rPr>
        <w:t xml:space="preserve">abídkou </w:t>
      </w:r>
      <w:r w:rsidR="00743F24" w:rsidRPr="009A375B">
        <w:rPr>
          <w:rFonts w:ascii="Arial" w:hAnsi="Arial" w:cs="Arial"/>
          <w:sz w:val="20"/>
        </w:rPr>
        <w:t>z</w:t>
      </w:r>
      <w:r w:rsidRPr="009A375B">
        <w:rPr>
          <w:rFonts w:ascii="Arial" w:hAnsi="Arial" w:cs="Arial"/>
          <w:sz w:val="20"/>
        </w:rPr>
        <w:t xml:space="preserve">hotovitele předloženou </w:t>
      </w:r>
      <w:r w:rsidR="00743F24" w:rsidRPr="009A375B">
        <w:rPr>
          <w:rFonts w:ascii="Arial" w:hAnsi="Arial" w:cs="Arial"/>
          <w:sz w:val="20"/>
        </w:rPr>
        <w:t>o</w:t>
      </w:r>
      <w:r w:rsidRPr="009A375B">
        <w:rPr>
          <w:rFonts w:ascii="Arial" w:hAnsi="Arial" w:cs="Arial"/>
          <w:sz w:val="20"/>
        </w:rPr>
        <w:t xml:space="preserve">bjednateli v rámci zadávacího řízení, předloží </w:t>
      </w:r>
      <w:r w:rsidR="00743F24" w:rsidRPr="009A375B">
        <w:rPr>
          <w:rFonts w:ascii="Arial" w:hAnsi="Arial" w:cs="Arial"/>
          <w:sz w:val="20"/>
        </w:rPr>
        <w:t>z</w:t>
      </w:r>
      <w:r w:rsidRPr="009A375B">
        <w:rPr>
          <w:rFonts w:ascii="Arial" w:hAnsi="Arial" w:cs="Arial"/>
          <w:sz w:val="20"/>
        </w:rPr>
        <w:t xml:space="preserve">hotovitel </w:t>
      </w:r>
      <w:r w:rsidR="00743F24" w:rsidRPr="009A375B">
        <w:rPr>
          <w:rFonts w:ascii="Arial" w:hAnsi="Arial" w:cs="Arial"/>
          <w:sz w:val="20"/>
        </w:rPr>
        <w:t>o</w:t>
      </w:r>
      <w:r w:rsidRPr="009A375B">
        <w:rPr>
          <w:rFonts w:ascii="Arial" w:hAnsi="Arial" w:cs="Arial"/>
          <w:sz w:val="20"/>
        </w:rPr>
        <w:t xml:space="preserve">bjednateli v členění v periodách o maximálně sedmi po sobě jdoucích dnech, nejpozději do </w:t>
      </w:r>
      <w:r w:rsidR="003D1EFF" w:rsidRPr="009A375B">
        <w:rPr>
          <w:rFonts w:ascii="Arial" w:hAnsi="Arial" w:cs="Arial"/>
          <w:sz w:val="20"/>
        </w:rPr>
        <w:t>10 pracovních</w:t>
      </w:r>
      <w:r w:rsidRPr="009A375B">
        <w:rPr>
          <w:rFonts w:ascii="Arial" w:hAnsi="Arial" w:cs="Arial"/>
          <w:sz w:val="20"/>
        </w:rPr>
        <w:t xml:space="preserve"> dnů ode dne </w:t>
      </w:r>
      <w:r w:rsidR="00D45893" w:rsidRPr="009A375B">
        <w:rPr>
          <w:rFonts w:ascii="Arial" w:hAnsi="Arial" w:cs="Arial"/>
          <w:sz w:val="20"/>
        </w:rPr>
        <w:t>účinnosti</w:t>
      </w:r>
      <w:r w:rsidRPr="009A375B">
        <w:rPr>
          <w:rFonts w:ascii="Arial" w:hAnsi="Arial" w:cs="Arial"/>
          <w:sz w:val="20"/>
        </w:rPr>
        <w:t xml:space="preserve"> </w:t>
      </w:r>
      <w:r w:rsidR="00743F24" w:rsidRPr="009A375B">
        <w:rPr>
          <w:rFonts w:ascii="Arial" w:hAnsi="Arial" w:cs="Arial"/>
          <w:sz w:val="20"/>
        </w:rPr>
        <w:t>s</w:t>
      </w:r>
      <w:r w:rsidRPr="009A375B">
        <w:rPr>
          <w:rFonts w:ascii="Arial" w:hAnsi="Arial" w:cs="Arial"/>
          <w:sz w:val="20"/>
        </w:rPr>
        <w:t xml:space="preserve">mlouvy. Termíny plnění (provádění díla) uvedené v Harmonogramu </w:t>
      </w:r>
      <w:r w:rsidR="00743F24" w:rsidRPr="009A375B">
        <w:rPr>
          <w:rFonts w:ascii="Arial" w:hAnsi="Arial" w:cs="Arial"/>
          <w:sz w:val="20"/>
        </w:rPr>
        <w:t>budou</w:t>
      </w:r>
      <w:r w:rsidRPr="009A375B">
        <w:rPr>
          <w:rFonts w:ascii="Arial" w:hAnsi="Arial" w:cs="Arial"/>
          <w:sz w:val="20"/>
        </w:rPr>
        <w:t xml:space="preserve"> pro zhotovitele závazné. </w:t>
      </w:r>
      <w:r w:rsidR="00743F24" w:rsidRPr="009A375B">
        <w:rPr>
          <w:rFonts w:ascii="Arial" w:hAnsi="Arial" w:cs="Arial"/>
          <w:sz w:val="20"/>
        </w:rPr>
        <w:t>Harmonogram bude obsahovat i návrh opatření k minimalizaci negativních vlivů souvisejících s realizací stavby. O</w:t>
      </w:r>
      <w:r w:rsidRPr="009A375B">
        <w:rPr>
          <w:rFonts w:ascii="Arial" w:hAnsi="Arial" w:cs="Arial"/>
          <w:sz w:val="20"/>
        </w:rPr>
        <w:t xml:space="preserve">bjednatel je oprávněn kontrolovat provádění </w:t>
      </w:r>
      <w:r w:rsidR="00743F24" w:rsidRPr="009A375B">
        <w:rPr>
          <w:rFonts w:ascii="Arial" w:hAnsi="Arial" w:cs="Arial"/>
          <w:sz w:val="20"/>
        </w:rPr>
        <w:t>d</w:t>
      </w:r>
      <w:r w:rsidRPr="009A375B">
        <w:rPr>
          <w:rFonts w:ascii="Arial" w:hAnsi="Arial" w:cs="Arial"/>
          <w:sz w:val="20"/>
        </w:rPr>
        <w:t xml:space="preserve">íla dle tohoto Harmonogramu. Případné nedostatky a připomínky </w:t>
      </w:r>
      <w:r w:rsidR="00743F24" w:rsidRPr="009A375B">
        <w:rPr>
          <w:rFonts w:ascii="Arial" w:hAnsi="Arial" w:cs="Arial"/>
          <w:sz w:val="20"/>
        </w:rPr>
        <w:t>o</w:t>
      </w:r>
      <w:r w:rsidRPr="009A375B">
        <w:rPr>
          <w:rFonts w:ascii="Arial" w:hAnsi="Arial" w:cs="Arial"/>
          <w:sz w:val="20"/>
        </w:rPr>
        <w:t xml:space="preserve">bjednatele k provádění </w:t>
      </w:r>
      <w:r w:rsidR="00743F24" w:rsidRPr="009A375B">
        <w:rPr>
          <w:rFonts w:ascii="Arial" w:hAnsi="Arial" w:cs="Arial"/>
          <w:sz w:val="20"/>
        </w:rPr>
        <w:t>d</w:t>
      </w:r>
      <w:r w:rsidRPr="009A375B">
        <w:rPr>
          <w:rFonts w:ascii="Arial" w:hAnsi="Arial" w:cs="Arial"/>
          <w:sz w:val="20"/>
        </w:rPr>
        <w:t xml:space="preserve">íla </w:t>
      </w:r>
      <w:r w:rsidR="00743F24" w:rsidRPr="009A375B">
        <w:rPr>
          <w:rFonts w:ascii="Arial" w:hAnsi="Arial" w:cs="Arial"/>
          <w:sz w:val="20"/>
        </w:rPr>
        <w:t>z</w:t>
      </w:r>
      <w:r w:rsidRPr="009A375B">
        <w:rPr>
          <w:rFonts w:ascii="Arial" w:hAnsi="Arial" w:cs="Arial"/>
          <w:sz w:val="20"/>
        </w:rPr>
        <w:t xml:space="preserve">hotovitelem zapíší </w:t>
      </w:r>
      <w:r w:rsidR="00743F24" w:rsidRPr="009A375B">
        <w:rPr>
          <w:rFonts w:ascii="Arial" w:hAnsi="Arial" w:cs="Arial"/>
          <w:sz w:val="20"/>
        </w:rPr>
        <w:t>s</w:t>
      </w:r>
      <w:r w:rsidRPr="009A375B">
        <w:rPr>
          <w:rFonts w:ascii="Arial" w:hAnsi="Arial" w:cs="Arial"/>
          <w:sz w:val="20"/>
        </w:rPr>
        <w:t xml:space="preserve">mluvní strany do stavebního deníku. Zhotovitel se zavazuje tyto připomínky </w:t>
      </w:r>
      <w:r w:rsidR="00743F24" w:rsidRPr="009A375B">
        <w:rPr>
          <w:rFonts w:ascii="Arial" w:hAnsi="Arial" w:cs="Arial"/>
          <w:sz w:val="20"/>
        </w:rPr>
        <w:t>o</w:t>
      </w:r>
      <w:r w:rsidRPr="009A375B">
        <w:rPr>
          <w:rFonts w:ascii="Arial" w:hAnsi="Arial" w:cs="Arial"/>
          <w:sz w:val="20"/>
        </w:rPr>
        <w:t xml:space="preserve">bjednatele respektovat. Harmonogram jsou oprávněny odsouhlasit osoby oprávněné jednat ve věcech technických. Odsouhlasení Harmonogramu ze strany </w:t>
      </w:r>
      <w:r w:rsidR="00743F24" w:rsidRPr="009A375B">
        <w:rPr>
          <w:rFonts w:ascii="Arial" w:hAnsi="Arial" w:cs="Arial"/>
          <w:sz w:val="20"/>
        </w:rPr>
        <w:t>objednatele nezbavuje z</w:t>
      </w:r>
      <w:r w:rsidRPr="009A375B">
        <w:rPr>
          <w:rFonts w:ascii="Arial" w:hAnsi="Arial" w:cs="Arial"/>
          <w:sz w:val="20"/>
        </w:rPr>
        <w:t xml:space="preserve">hotovitele jeho povinností dle </w:t>
      </w:r>
      <w:r w:rsidR="00743F24" w:rsidRPr="009A375B">
        <w:rPr>
          <w:rFonts w:ascii="Arial" w:hAnsi="Arial" w:cs="Arial"/>
          <w:sz w:val="20"/>
        </w:rPr>
        <w:t>této s</w:t>
      </w:r>
      <w:r w:rsidRPr="009A375B">
        <w:rPr>
          <w:rFonts w:ascii="Arial" w:hAnsi="Arial" w:cs="Arial"/>
          <w:sz w:val="20"/>
        </w:rPr>
        <w:t>mlouvy</w:t>
      </w:r>
      <w:r w:rsidR="00A3733B" w:rsidRPr="009A375B">
        <w:rPr>
          <w:rFonts w:ascii="Arial" w:hAnsi="Arial" w:cs="Arial"/>
          <w:sz w:val="20"/>
        </w:rPr>
        <w:t xml:space="preserve">. </w:t>
      </w:r>
    </w:p>
    <w:p w14:paraId="7C950596" w14:textId="77777777" w:rsidR="00655636" w:rsidRPr="009A375B" w:rsidRDefault="00655636" w:rsidP="00655636">
      <w:pPr>
        <w:pStyle w:val="BodyText21"/>
        <w:widowControl/>
        <w:rPr>
          <w:rFonts w:ascii="Arial" w:hAnsi="Arial" w:cs="Arial"/>
          <w:sz w:val="20"/>
        </w:rPr>
      </w:pPr>
    </w:p>
    <w:p w14:paraId="7C0435E3" w14:textId="0A484F3D"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mluvní strany se dohodly, že případné  vícepráce,  jejichž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důsledků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66E708AE" w14:textId="69AFA0F3" w:rsidR="00D04AE9" w:rsidRDefault="00D04AE9" w:rsidP="005E5C56">
      <w:pPr>
        <w:jc w:val="both"/>
        <w:rPr>
          <w:rFonts w:ascii="Arial" w:hAnsi="Arial" w:cs="Arial"/>
        </w:rPr>
      </w:pPr>
    </w:p>
    <w:p w14:paraId="11BE8C82" w14:textId="433DF11A" w:rsidR="008C3449" w:rsidRDefault="008C3449" w:rsidP="005E5C56">
      <w:pPr>
        <w:jc w:val="both"/>
        <w:rPr>
          <w:rFonts w:ascii="Arial" w:hAnsi="Arial" w:cs="Arial"/>
        </w:rPr>
      </w:pPr>
    </w:p>
    <w:p w14:paraId="3A57502E" w14:textId="12027C12" w:rsidR="008C3449" w:rsidRDefault="008C3449" w:rsidP="005E5C56">
      <w:pPr>
        <w:jc w:val="both"/>
        <w:rPr>
          <w:rFonts w:ascii="Arial" w:hAnsi="Arial" w:cs="Arial"/>
        </w:rPr>
      </w:pPr>
    </w:p>
    <w:p w14:paraId="045E874C" w14:textId="77777777" w:rsidR="008C3449" w:rsidRPr="009A375B" w:rsidRDefault="008C3449" w:rsidP="005E5C56">
      <w:pPr>
        <w:jc w:val="both"/>
        <w:rPr>
          <w:rFonts w:ascii="Arial" w:hAnsi="Arial" w:cs="Arial"/>
        </w:rPr>
      </w:pPr>
    </w:p>
    <w:p w14:paraId="4844F74B" w14:textId="77777777" w:rsidR="00A3733B" w:rsidRPr="009A375B" w:rsidRDefault="00A3733B" w:rsidP="005E5C56">
      <w:pPr>
        <w:jc w:val="both"/>
        <w:rPr>
          <w:rFonts w:ascii="Arial" w:hAnsi="Arial" w:cs="Arial"/>
          <w:b/>
        </w:rPr>
      </w:pPr>
      <w:r w:rsidRPr="009A375B">
        <w:rPr>
          <w:rFonts w:ascii="Arial" w:hAnsi="Arial" w:cs="Arial"/>
          <w:b/>
        </w:rPr>
        <w:lastRenderedPageBreak/>
        <w:t>IV.</w:t>
      </w:r>
      <w:r w:rsidRPr="009A375B">
        <w:rPr>
          <w:rFonts w:ascii="Arial" w:hAnsi="Arial" w:cs="Arial"/>
          <w:b/>
        </w:rPr>
        <w:tab/>
        <w:t>Místo provádění díla</w:t>
      </w:r>
    </w:p>
    <w:p w14:paraId="18CFCA4C" w14:textId="77777777" w:rsidR="00A3733B" w:rsidRPr="009A375B" w:rsidRDefault="00A3733B" w:rsidP="005E5C56">
      <w:pPr>
        <w:jc w:val="center"/>
        <w:rPr>
          <w:rFonts w:ascii="Arial" w:hAnsi="Arial" w:cs="Arial"/>
          <w:b/>
        </w:rPr>
      </w:pPr>
    </w:p>
    <w:p w14:paraId="7690751C" w14:textId="6F24D3F8" w:rsidR="00493B4A" w:rsidRPr="009A375B" w:rsidRDefault="00C40CA5" w:rsidP="00582764">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color w:val="000000" w:themeColor="text1"/>
          <w:sz w:val="20"/>
          <w:szCs w:val="20"/>
        </w:rPr>
        <w:t>Místo provádění díla</w:t>
      </w:r>
      <w:r w:rsidR="00582764" w:rsidRPr="009A375B">
        <w:rPr>
          <w:rFonts w:ascii="Arial" w:hAnsi="Arial" w:cs="Arial"/>
          <w:color w:val="000000" w:themeColor="text1"/>
          <w:sz w:val="20"/>
          <w:szCs w:val="20"/>
        </w:rPr>
        <w:t xml:space="preserve"> (stavba) </w:t>
      </w:r>
      <w:bookmarkStart w:id="2" w:name="_Hlk100556819"/>
      <w:r w:rsidR="00582764" w:rsidRPr="009A375B">
        <w:rPr>
          <w:rFonts w:ascii="Arial" w:hAnsi="Arial" w:cs="Arial"/>
          <w:color w:val="000000" w:themeColor="text1"/>
          <w:sz w:val="20"/>
          <w:szCs w:val="20"/>
        </w:rPr>
        <w:t xml:space="preserve">se nachází </w:t>
      </w:r>
      <w:bookmarkEnd w:id="2"/>
      <w:r w:rsidR="00380AC6" w:rsidRPr="009A375B">
        <w:rPr>
          <w:rFonts w:ascii="Arial" w:hAnsi="Arial" w:cs="Arial"/>
          <w:color w:val="000000" w:themeColor="text1"/>
          <w:sz w:val="20"/>
          <w:szCs w:val="20"/>
        </w:rPr>
        <w:t xml:space="preserve">v </w:t>
      </w:r>
      <w:r w:rsidR="00380AC6" w:rsidRPr="0086093B">
        <w:rPr>
          <w:rFonts w:ascii="Arial" w:hAnsi="Arial" w:cs="Arial"/>
          <w:color w:val="000000" w:themeColor="text1"/>
          <w:sz w:val="20"/>
          <w:szCs w:val="20"/>
        </w:rPr>
        <w:t>Karlovarském kraji ve městě Karlovy Vary</w:t>
      </w:r>
      <w:r w:rsidR="00380AC6">
        <w:rPr>
          <w:rFonts w:ascii="Arial" w:hAnsi="Arial" w:cs="Arial"/>
          <w:color w:val="000000" w:themeColor="text1"/>
          <w:sz w:val="20"/>
          <w:szCs w:val="20"/>
        </w:rPr>
        <w:t xml:space="preserve"> - Rybáře</w:t>
      </w:r>
      <w:r w:rsidR="00380AC6" w:rsidRPr="0086093B">
        <w:rPr>
          <w:rFonts w:ascii="Arial" w:hAnsi="Arial" w:cs="Arial"/>
          <w:color w:val="000000" w:themeColor="text1"/>
          <w:sz w:val="20"/>
          <w:szCs w:val="20"/>
        </w:rPr>
        <w:t xml:space="preserve"> </w:t>
      </w:r>
      <w:r w:rsidR="00380AC6">
        <w:rPr>
          <w:rFonts w:ascii="Arial" w:hAnsi="Arial" w:cs="Arial"/>
          <w:color w:val="000000" w:themeColor="text1"/>
          <w:sz w:val="20"/>
          <w:szCs w:val="20"/>
        </w:rPr>
        <w:t xml:space="preserve">v ulici </w:t>
      </w:r>
      <w:r w:rsidR="00EF3C55">
        <w:rPr>
          <w:rFonts w:ascii="Arial" w:hAnsi="Arial" w:cs="Arial"/>
          <w:color w:val="000000" w:themeColor="text1"/>
          <w:sz w:val="20"/>
          <w:szCs w:val="20"/>
        </w:rPr>
        <w:t xml:space="preserve">Krušnohorská na parcele č. 1222 a 1225 k.ú. Rybáře. </w:t>
      </w:r>
    </w:p>
    <w:p w14:paraId="1EE9B985" w14:textId="77777777" w:rsidR="009E5C4A" w:rsidRPr="009A375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15CF841F" w14:textId="77777777" w:rsidR="009E5C4A" w:rsidRPr="009A375B" w:rsidRDefault="009E5C4A" w:rsidP="005E5C56">
      <w:pPr>
        <w:ind w:left="567" w:hanging="567"/>
        <w:jc w:val="both"/>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274597F" w14:textId="673673F2" w:rsidR="00DB33BE" w:rsidRPr="00380AC6" w:rsidRDefault="005113E3" w:rsidP="00380AC6">
      <w:pPr>
        <w:pStyle w:val="Zkladntextodsazen31"/>
        <w:numPr>
          <w:ilvl w:val="1"/>
          <w:numId w:val="7"/>
        </w:numPr>
        <w:tabs>
          <w:tab w:val="clear" w:pos="570"/>
        </w:tabs>
        <w:ind w:left="709" w:hanging="709"/>
        <w:rPr>
          <w:rFonts w:ascii="Arial" w:hAnsi="Arial" w:cs="Arial"/>
          <w:sz w:val="20"/>
        </w:rPr>
      </w:pPr>
      <w:r w:rsidRPr="00380AC6">
        <w:rPr>
          <w:rFonts w:ascii="Arial" w:hAnsi="Arial" w:cs="Arial"/>
          <w:sz w:val="20"/>
        </w:rPr>
        <w:t xml:space="preserve">Objednatel prohlašuje, že </w:t>
      </w:r>
      <w:r w:rsidR="000850B2" w:rsidRPr="00380AC6">
        <w:rPr>
          <w:rFonts w:ascii="Arial" w:hAnsi="Arial" w:cs="Arial"/>
          <w:sz w:val="20"/>
        </w:rPr>
        <w:t>jako příjemce ve vztahu k </w:t>
      </w:r>
      <w:r w:rsidR="000850B2" w:rsidRPr="00324C42">
        <w:rPr>
          <w:rFonts w:ascii="Arial" w:hAnsi="Arial" w:cs="Arial"/>
          <w:sz w:val="20"/>
        </w:rPr>
        <w:t>danému plnění nevystupuje jako osoba</w:t>
      </w:r>
      <w:r w:rsidR="000850B2" w:rsidRPr="00380AC6">
        <w:rPr>
          <w:rFonts w:ascii="Arial" w:hAnsi="Arial" w:cs="Arial"/>
          <w:sz w:val="20"/>
        </w:rPr>
        <w:t xml:space="preserve"> povinná k dani dle </w:t>
      </w:r>
      <w:r w:rsidRPr="00380AC6">
        <w:rPr>
          <w:rFonts w:ascii="Arial" w:hAnsi="Arial" w:cs="Arial"/>
          <w:sz w:val="20"/>
        </w:rPr>
        <w:t>zákona č. 235/2004 Sb., o dani z přidané hodnoty, ve znění pozdějších předpisů (dále jen „zákon o DPH“)</w:t>
      </w:r>
      <w:r w:rsidR="000850B2" w:rsidRPr="00380AC6">
        <w:rPr>
          <w:rFonts w:ascii="Arial" w:hAnsi="Arial" w:cs="Arial"/>
          <w:sz w:val="20"/>
        </w:rPr>
        <w:t>.</w:t>
      </w:r>
      <w:r w:rsidRPr="00380AC6">
        <w:rPr>
          <w:rFonts w:ascii="Arial" w:hAnsi="Arial" w:cs="Arial"/>
          <w:sz w:val="20"/>
        </w:rPr>
        <w:t xml:space="preserve"> </w:t>
      </w:r>
      <w:r w:rsidR="001C4F52" w:rsidRPr="00380AC6">
        <w:rPr>
          <w:rFonts w:ascii="Arial" w:hAnsi="Arial" w:cs="Arial"/>
          <w:sz w:val="20"/>
        </w:rPr>
        <w:t>Smluvní strany se dohodly na ceně, tzn. ceně maximální, za provedení díla, ve výši</w:t>
      </w:r>
      <w:r w:rsidR="00380AC6">
        <w:rPr>
          <w:rFonts w:ascii="Arial" w:hAnsi="Arial" w:cs="Arial"/>
          <w:sz w:val="20"/>
        </w:rPr>
        <w:t xml:space="preserve"> </w:t>
      </w:r>
      <w:r w:rsidR="00D16CA3">
        <w:rPr>
          <w:rFonts w:ascii="Arial" w:hAnsi="Arial" w:cs="Arial"/>
          <w:sz w:val="20"/>
        </w:rPr>
        <w:t xml:space="preserve">11 282 333,73 </w:t>
      </w:r>
      <w:r w:rsidR="00DB33BE" w:rsidRPr="00380AC6">
        <w:rPr>
          <w:rFonts w:ascii="Arial" w:hAnsi="Arial" w:cs="Arial"/>
          <w:sz w:val="20"/>
        </w:rPr>
        <w:t xml:space="preserve">Kč (slovy: </w:t>
      </w:r>
      <w:r w:rsidR="00D16CA3">
        <w:rPr>
          <w:rFonts w:ascii="Arial" w:hAnsi="Arial" w:cs="Arial"/>
          <w:sz w:val="20"/>
        </w:rPr>
        <w:t>jedenáct milionů dvě stě osmdesát dva tisíce tři sta třicet tři korun českých a sedmdesát tři haléřů</w:t>
      </w:r>
      <w:r w:rsidR="00DB33BE" w:rsidRPr="00380AC6">
        <w:rPr>
          <w:rFonts w:ascii="Arial" w:hAnsi="Arial" w:cs="Arial"/>
          <w:sz w:val="20"/>
        </w:rPr>
        <w:t xml:space="preserve">) bez DPH (dále jen „Cena za provedení díla“), DPH </w:t>
      </w:r>
      <w:r w:rsidR="00D16CA3">
        <w:rPr>
          <w:rFonts w:ascii="Arial" w:hAnsi="Arial" w:cs="Arial"/>
          <w:sz w:val="20"/>
        </w:rPr>
        <w:t xml:space="preserve">2 369 290,08 </w:t>
      </w:r>
      <w:r w:rsidR="00DB33BE" w:rsidRPr="00380AC6">
        <w:rPr>
          <w:rFonts w:ascii="Arial" w:hAnsi="Arial" w:cs="Arial"/>
          <w:sz w:val="20"/>
        </w:rPr>
        <w:t xml:space="preserve">Kč (slovy: </w:t>
      </w:r>
      <w:r w:rsidR="00D16CA3">
        <w:rPr>
          <w:rFonts w:ascii="Arial" w:hAnsi="Arial" w:cs="Arial"/>
          <w:sz w:val="20"/>
        </w:rPr>
        <w:t>dva miliony tři sta šedesát devět tisíc dvě stě devadesát korun českých a osm haléřů</w:t>
      </w:r>
      <w:r w:rsidR="00DB33BE" w:rsidRPr="00380AC6">
        <w:rPr>
          <w:rFonts w:ascii="Arial" w:hAnsi="Arial" w:cs="Arial"/>
          <w:sz w:val="20"/>
        </w:rPr>
        <w:t>) a cena včetně DPH </w:t>
      </w:r>
      <w:bookmarkStart w:id="3" w:name="_GoBack"/>
      <w:r w:rsidR="00D16CA3">
        <w:rPr>
          <w:rFonts w:ascii="Arial" w:hAnsi="Arial" w:cs="Arial"/>
          <w:sz w:val="20"/>
        </w:rPr>
        <w:t xml:space="preserve">13 651 623,81 </w:t>
      </w:r>
      <w:r w:rsidR="00DB33BE" w:rsidRPr="00380AC6">
        <w:rPr>
          <w:rFonts w:ascii="Arial" w:hAnsi="Arial" w:cs="Arial"/>
          <w:sz w:val="20"/>
        </w:rPr>
        <w:t xml:space="preserve">Kč </w:t>
      </w:r>
      <w:bookmarkEnd w:id="3"/>
      <w:r w:rsidR="00DB33BE" w:rsidRPr="00380AC6">
        <w:rPr>
          <w:rFonts w:ascii="Arial" w:hAnsi="Arial" w:cs="Arial"/>
          <w:sz w:val="20"/>
        </w:rPr>
        <w:t xml:space="preserve">(slovy: </w:t>
      </w:r>
      <w:r w:rsidR="00D16CA3">
        <w:rPr>
          <w:rFonts w:ascii="Arial" w:hAnsi="Arial" w:cs="Arial"/>
          <w:sz w:val="20"/>
        </w:rPr>
        <w:t>třináct milionů šest set padesát jed</w:t>
      </w:r>
      <w:r w:rsidR="001F761D">
        <w:rPr>
          <w:rFonts w:ascii="Arial" w:hAnsi="Arial" w:cs="Arial"/>
          <w:sz w:val="20"/>
        </w:rPr>
        <w:t>e</w:t>
      </w:r>
      <w:r w:rsidR="00D16CA3">
        <w:rPr>
          <w:rFonts w:ascii="Arial" w:hAnsi="Arial" w:cs="Arial"/>
          <w:sz w:val="20"/>
        </w:rPr>
        <w:t xml:space="preserve">n tisíc šest set dvacet tři koruny české a osmdesát jeden haléř). </w:t>
      </w:r>
    </w:p>
    <w:p w14:paraId="0D402FBF" w14:textId="77777777" w:rsidR="00DB33BE" w:rsidRDefault="00DB33BE" w:rsidP="00DB33BE">
      <w:pPr>
        <w:pStyle w:val="Zkladntextodsazen31"/>
        <w:ind w:left="0" w:firstLine="0"/>
        <w:rPr>
          <w:rFonts w:ascii="Arial" w:hAnsi="Arial" w:cs="Arial"/>
          <w:sz w:val="20"/>
        </w:rPr>
      </w:pPr>
    </w:p>
    <w:p w14:paraId="784F5C30" w14:textId="37610CB6" w:rsidR="00AC62A9" w:rsidRPr="009A375B" w:rsidRDefault="004E3677" w:rsidP="00A23F2D">
      <w:pPr>
        <w:pStyle w:val="Zkladntextodsazen31"/>
        <w:ind w:firstLine="0"/>
        <w:rPr>
          <w:rFonts w:ascii="Arial" w:hAnsi="Arial" w:cs="Arial"/>
          <w:sz w:val="20"/>
        </w:rPr>
      </w:pPr>
      <w:r w:rsidRPr="00380AC6">
        <w:rPr>
          <w:rFonts w:ascii="Arial" w:hAnsi="Arial" w:cs="Arial"/>
          <w:sz w:val="20"/>
        </w:rPr>
        <w:t>Cena za provedení díla</w:t>
      </w:r>
      <w:r w:rsidRPr="009A375B">
        <w:rPr>
          <w:rFonts w:ascii="Arial" w:hAnsi="Arial" w:cs="Arial"/>
          <w:sz w:val="20"/>
        </w:rPr>
        <w:t xml:space="preserve"> </w:t>
      </w:r>
      <w:r w:rsidR="00AC62A9" w:rsidRPr="009A375B">
        <w:rPr>
          <w:rFonts w:ascii="Arial" w:hAnsi="Arial" w:cs="Arial"/>
          <w:sz w:val="20"/>
        </w:rPr>
        <w:t xml:space="preserve">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9A375B">
        <w:rPr>
          <w:rFonts w:ascii="Arial" w:hAnsi="Arial" w:cs="Arial"/>
          <w:sz w:val="20"/>
        </w:rPr>
        <w:t>včetně jednotkových cen (oceněné</w:t>
      </w:r>
      <w:r w:rsidR="00AC62A9" w:rsidRPr="009A375B">
        <w:rPr>
          <w:rFonts w:ascii="Arial" w:hAnsi="Arial" w:cs="Arial"/>
          <w:sz w:val="20"/>
        </w:rPr>
        <w:t xml:space="preserve"> soupis</w:t>
      </w:r>
      <w:r w:rsidR="00394D49" w:rsidRPr="009A375B">
        <w:rPr>
          <w:rFonts w:ascii="Arial" w:hAnsi="Arial" w:cs="Arial"/>
          <w:sz w:val="20"/>
        </w:rPr>
        <w:t>y</w:t>
      </w:r>
      <w:r w:rsidR="00AC62A9" w:rsidRPr="009A375B">
        <w:rPr>
          <w:rFonts w:ascii="Arial" w:hAnsi="Arial" w:cs="Arial"/>
          <w:sz w:val="20"/>
        </w:rPr>
        <w:t xml:space="preserve"> stavebních prací, dodávek a služeb</w:t>
      </w:r>
      <w:r w:rsidR="00EA29F3" w:rsidRPr="009A375B">
        <w:rPr>
          <w:rFonts w:ascii="Arial" w:hAnsi="Arial" w:cs="Arial"/>
          <w:sz w:val="20"/>
        </w:rPr>
        <w:t xml:space="preserve"> s výkazem výměr</w:t>
      </w:r>
      <w:r w:rsidR="00AC62A9" w:rsidRPr="009A375B">
        <w:rPr>
          <w:rFonts w:ascii="Arial" w:hAnsi="Arial" w:cs="Arial"/>
          <w:sz w:val="20"/>
        </w:rPr>
        <w:t xml:space="preserve">) je uvedena </w:t>
      </w:r>
      <w:r w:rsidR="00BB7AA6" w:rsidRPr="009A375B">
        <w:rPr>
          <w:rFonts w:ascii="Arial" w:hAnsi="Arial" w:cs="Arial"/>
          <w:sz w:val="20"/>
        </w:rPr>
        <w:t xml:space="preserve">v nabídce zhotovitele, která je externí </w:t>
      </w:r>
      <w:r w:rsidR="00AC62A9" w:rsidRPr="009A375B">
        <w:rPr>
          <w:rFonts w:ascii="Arial" w:hAnsi="Arial" w:cs="Arial"/>
          <w:sz w:val="20"/>
        </w:rPr>
        <w:t>přílo</w:t>
      </w:r>
      <w:r w:rsidR="00BB7AA6" w:rsidRPr="009A375B">
        <w:rPr>
          <w:rFonts w:ascii="Arial" w:hAnsi="Arial" w:cs="Arial"/>
          <w:sz w:val="20"/>
        </w:rPr>
        <w:t>hou</w:t>
      </w:r>
      <w:r w:rsidR="00AC62A9" w:rsidRPr="009A375B">
        <w:rPr>
          <w:rFonts w:ascii="Arial" w:hAnsi="Arial" w:cs="Arial"/>
          <w:sz w:val="20"/>
        </w:rPr>
        <w:t xml:space="preserve"> této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3AA32F34" w14:textId="77777777" w:rsidR="00A3733B" w:rsidRPr="009A375B" w:rsidRDefault="00A3733B" w:rsidP="005E5C56">
      <w:pPr>
        <w:pStyle w:val="Zkladntextodsazen31"/>
        <w:ind w:left="0" w:firstLine="0"/>
        <w:rPr>
          <w:rFonts w:ascii="Arial" w:hAnsi="Arial" w:cs="Arial"/>
          <w:sz w:val="20"/>
        </w:rPr>
      </w:pP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21316A20"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dohodly, že zhotovitel bude v průběhu provádění díla vystavovat a objednateli předávat měsíční faktury (</w:t>
      </w:r>
      <w:r w:rsidR="00B33AA8" w:rsidRPr="009A375B">
        <w:rPr>
          <w:rFonts w:ascii="Arial" w:hAnsi="Arial" w:cs="Arial"/>
          <w:sz w:val="20"/>
        </w:rPr>
        <w:t xml:space="preserve">daňové doklady) na dílčí </w:t>
      </w:r>
      <w:r w:rsidR="000850B2" w:rsidRPr="009A375B">
        <w:rPr>
          <w:rFonts w:ascii="Arial" w:hAnsi="Arial" w:cs="Arial"/>
          <w:sz w:val="20"/>
        </w:rPr>
        <w:t xml:space="preserve">zdanitelné </w:t>
      </w:r>
      <w:r w:rsidR="00B33AA8" w:rsidRPr="009A375B">
        <w:rPr>
          <w:rFonts w:ascii="Arial" w:hAnsi="Arial" w:cs="Arial"/>
          <w:sz w:val="20"/>
        </w:rPr>
        <w:t>plnění</w:t>
      </w:r>
      <w:r w:rsidRPr="009A375B">
        <w:rPr>
          <w:rFonts w:ascii="Arial" w:hAnsi="Arial" w:cs="Arial"/>
          <w:sz w:val="20"/>
        </w:rPr>
        <w:t xml:space="preserve">. </w:t>
      </w:r>
      <w:r w:rsidR="000850B2" w:rsidRPr="009A375B">
        <w:rPr>
          <w:rFonts w:ascii="Arial" w:hAnsi="Arial" w:cs="Arial"/>
          <w:sz w:val="20"/>
        </w:rPr>
        <w:t>Z</w:t>
      </w:r>
      <w:r w:rsidRPr="009A375B">
        <w:rPr>
          <w:rFonts w:ascii="Arial" w:hAnsi="Arial" w:cs="Arial"/>
          <w:sz w:val="20"/>
        </w:rPr>
        <w:t xml:space="preserve">hotovitelem budou při dodržení harmonogramu provádění díla vystavovány faktury na dílčí </w:t>
      </w:r>
      <w:r w:rsidR="000850B2" w:rsidRPr="009A375B">
        <w:rPr>
          <w:rFonts w:ascii="Arial" w:hAnsi="Arial" w:cs="Arial"/>
          <w:sz w:val="20"/>
        </w:rPr>
        <w:t xml:space="preserve">zdanitelné </w:t>
      </w:r>
      <w:r w:rsidR="002469F1" w:rsidRPr="009A375B">
        <w:rPr>
          <w:rFonts w:ascii="Arial" w:hAnsi="Arial" w:cs="Arial"/>
          <w:sz w:val="20"/>
        </w:rPr>
        <w:t xml:space="preserve">plnění </w:t>
      </w:r>
      <w:r w:rsidRPr="009A375B">
        <w:rPr>
          <w:rFonts w:ascii="Arial" w:hAnsi="Arial" w:cs="Arial"/>
          <w:sz w:val="20"/>
        </w:rPr>
        <w:t>vždy jedenkrát za uplynulý kalendářní měsíc</w:t>
      </w:r>
      <w:r w:rsidR="003D538D">
        <w:rPr>
          <w:rFonts w:ascii="Arial" w:hAnsi="Arial" w:cs="Arial"/>
          <w:sz w:val="20"/>
        </w:rPr>
        <w:t>,</w:t>
      </w:r>
      <w:r w:rsidRPr="009A375B">
        <w:rPr>
          <w:rFonts w:ascii="Arial" w:hAnsi="Arial" w:cs="Arial"/>
          <w:sz w:val="20"/>
        </w:rPr>
        <w:t xml:space="preserve"> počí</w:t>
      </w:r>
      <w:r w:rsidR="003D538D">
        <w:rPr>
          <w:rFonts w:ascii="Arial" w:hAnsi="Arial" w:cs="Arial"/>
          <w:sz w:val="20"/>
        </w:rPr>
        <w:t>naje</w:t>
      </w:r>
      <w:r w:rsidRPr="009A375B">
        <w:rPr>
          <w:rFonts w:ascii="Arial" w:hAnsi="Arial" w:cs="Arial"/>
          <w:sz w:val="20"/>
        </w:rPr>
        <w:t xml:space="preserve"> ode dne zahájení provádění díla.</w:t>
      </w:r>
      <w:r w:rsidR="003D538D">
        <w:rPr>
          <w:rFonts w:ascii="Arial" w:hAnsi="Arial" w:cs="Arial"/>
          <w:sz w:val="20"/>
        </w:rPr>
        <w:t xml:space="preserve"> </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297B13E8" w:rsidR="00A3733B" w:rsidRPr="009A375B" w:rsidRDefault="00A3733B" w:rsidP="004E3677">
      <w:pPr>
        <w:pStyle w:val="Zkladntextodsazen31"/>
        <w:numPr>
          <w:ilvl w:val="0"/>
          <w:numId w:val="53"/>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324C42">
        <w:rPr>
          <w:rFonts w:ascii="Arial" w:hAnsi="Arial" w:cs="Arial"/>
          <w:sz w:val="20"/>
        </w:rPr>
        <w:t>výměr dle článku II. odst. 2.3.</w:t>
      </w:r>
      <w:r w:rsidRPr="009A375B">
        <w:rPr>
          <w:rFonts w:ascii="Arial" w:hAnsi="Arial" w:cs="Arial"/>
          <w:sz w:val="20"/>
        </w:rPr>
        <w:t xml:space="preserve"> této smlouvy); a současně</w:t>
      </w:r>
    </w:p>
    <w:p w14:paraId="46F1661C" w14:textId="77777777" w:rsidR="00D45893" w:rsidRPr="009A375B" w:rsidRDefault="00D45893" w:rsidP="004E3677">
      <w:pPr>
        <w:pStyle w:val="Zkladntextodsazen31"/>
        <w:numPr>
          <w:ilvl w:val="0"/>
          <w:numId w:val="53"/>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71D53C4"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5B21DC85"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w:t>
      </w:r>
      <w:r w:rsidR="00B83661">
        <w:rPr>
          <w:rFonts w:ascii="Arial" w:hAnsi="Arial" w:cs="Arial"/>
          <w:sz w:val="20"/>
        </w:rPr>
        <w:t>9</w:t>
      </w:r>
      <w:r w:rsidRPr="009A375B">
        <w:rPr>
          <w:rFonts w:ascii="Arial" w:hAnsi="Arial" w:cs="Arial"/>
          <w:sz w:val="20"/>
        </w:rPr>
        <w:t>.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07BB1108"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B83661">
        <w:rPr>
          <w:rFonts w:ascii="Arial" w:hAnsi="Arial" w:cs="Arial"/>
          <w:sz w:val="20"/>
        </w:rPr>
        <w:t>9</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062451C5" w14:textId="77777777" w:rsidR="007B3671" w:rsidRPr="007B3671" w:rsidRDefault="007B3671" w:rsidP="007B3671">
      <w:pPr>
        <w:pStyle w:val="BodyText21"/>
        <w:widowControl/>
        <w:ind w:left="709"/>
        <w:rPr>
          <w:rFonts w:ascii="Arial" w:hAnsi="Arial" w:cs="Arial"/>
          <w:bCs/>
          <w:sz w:val="20"/>
        </w:rPr>
      </w:pPr>
    </w:p>
    <w:p w14:paraId="3A61A512" w14:textId="08615C49" w:rsidR="007B3671" w:rsidRPr="00324C42" w:rsidRDefault="007B3671" w:rsidP="007B3671">
      <w:pPr>
        <w:pStyle w:val="BodyText21"/>
        <w:widowControl/>
        <w:ind w:left="709"/>
        <w:rPr>
          <w:rFonts w:ascii="Arial" w:hAnsi="Arial" w:cs="Arial"/>
          <w:bCs/>
          <w:sz w:val="20"/>
        </w:rPr>
      </w:pPr>
      <w:r w:rsidRPr="00324C42">
        <w:rPr>
          <w:rFonts w:ascii="Arial" w:hAnsi="Arial" w:cs="Arial"/>
          <w:bCs/>
          <w:sz w:val="20"/>
        </w:rPr>
        <w:t xml:space="preserve">Pokud se položka změny/vícepráce v </w:t>
      </w:r>
      <w:r w:rsidRPr="00324C42">
        <w:rPr>
          <w:rFonts w:ascii="Arial" w:hAnsi="Arial" w:cs="Arial"/>
          <w:sz w:val="20"/>
        </w:rPr>
        <w:t>oceněném soupisu stavebních prací, dodávek a služeb s výkazem výměr</w:t>
      </w:r>
      <w:r w:rsidRPr="00324C42">
        <w:rPr>
          <w:rFonts w:ascii="Arial" w:hAnsi="Arial" w:cs="Arial"/>
          <w:bCs/>
          <w:sz w:val="20"/>
        </w:rPr>
        <w:t xml:space="preserve"> nenachází, použije se položka dle již v </w:t>
      </w:r>
      <w:r w:rsidRPr="00324C42">
        <w:rPr>
          <w:rFonts w:ascii="Arial" w:hAnsi="Arial" w:cs="Arial"/>
          <w:sz w:val="20"/>
        </w:rPr>
        <w:t xml:space="preserve">oceněném soupisu </w:t>
      </w:r>
      <w:r w:rsidRPr="00324C42">
        <w:rPr>
          <w:rFonts w:ascii="Arial" w:hAnsi="Arial" w:cs="Arial"/>
          <w:bCs/>
          <w:sz w:val="20"/>
        </w:rPr>
        <w:t>použité cenové soustavy s aktuální cenovou úrovní.</w:t>
      </w:r>
    </w:p>
    <w:p w14:paraId="4C3012E7" w14:textId="77777777" w:rsidR="007B3671" w:rsidRPr="00324C42" w:rsidRDefault="007B3671" w:rsidP="009E5C4A">
      <w:pPr>
        <w:pStyle w:val="BodyText21"/>
        <w:widowControl/>
        <w:ind w:left="709"/>
        <w:rPr>
          <w:rFonts w:ascii="Arial" w:hAnsi="Arial" w:cs="Arial"/>
          <w:bCs/>
          <w:sz w:val="20"/>
        </w:rPr>
      </w:pPr>
    </w:p>
    <w:p w14:paraId="05A586E8" w14:textId="629C2627" w:rsidR="00A3733B" w:rsidRPr="00324C42" w:rsidRDefault="00A3733B" w:rsidP="009E5C4A">
      <w:pPr>
        <w:pStyle w:val="BodyText21"/>
        <w:widowControl/>
        <w:ind w:left="709"/>
        <w:rPr>
          <w:rFonts w:ascii="Arial" w:hAnsi="Arial" w:cs="Arial"/>
          <w:bCs/>
          <w:sz w:val="20"/>
        </w:rPr>
      </w:pPr>
      <w:r w:rsidRPr="00324C42">
        <w:rPr>
          <w:rFonts w:ascii="Arial" w:hAnsi="Arial" w:cs="Arial"/>
          <w:bCs/>
          <w:sz w:val="20"/>
        </w:rPr>
        <w:t>Nebud</w:t>
      </w:r>
      <w:r w:rsidR="007B3671" w:rsidRPr="00324C42">
        <w:rPr>
          <w:rFonts w:ascii="Arial" w:hAnsi="Arial" w:cs="Arial"/>
          <w:bCs/>
          <w:sz w:val="20"/>
        </w:rPr>
        <w:t>e</w:t>
      </w:r>
      <w:r w:rsidRPr="00324C42">
        <w:rPr>
          <w:rFonts w:ascii="Arial" w:hAnsi="Arial" w:cs="Arial"/>
          <w:bCs/>
          <w:sz w:val="20"/>
        </w:rPr>
        <w:t xml:space="preserve">-li </w:t>
      </w:r>
      <w:r w:rsidR="007B3671" w:rsidRPr="00324C42">
        <w:rPr>
          <w:rFonts w:ascii="Arial" w:hAnsi="Arial" w:cs="Arial"/>
          <w:bCs/>
          <w:sz w:val="20"/>
        </w:rPr>
        <w:t>položka změny/vícepráce</w:t>
      </w:r>
      <w:r w:rsidR="00E32A2F" w:rsidRPr="00324C42">
        <w:rPr>
          <w:rFonts w:ascii="Arial" w:hAnsi="Arial" w:cs="Arial"/>
          <w:bCs/>
          <w:sz w:val="20"/>
        </w:rPr>
        <w:t xml:space="preserve"> </w:t>
      </w:r>
      <w:r w:rsidR="007B3671" w:rsidRPr="00324C42">
        <w:rPr>
          <w:rFonts w:ascii="Arial" w:hAnsi="Arial" w:cs="Arial"/>
          <w:bCs/>
          <w:sz w:val="20"/>
        </w:rPr>
        <w:t xml:space="preserve">obsažena v </w:t>
      </w:r>
      <w:r w:rsidR="00E32A2F" w:rsidRPr="00324C42">
        <w:rPr>
          <w:rFonts w:ascii="Arial" w:hAnsi="Arial" w:cs="Arial"/>
          <w:bCs/>
          <w:sz w:val="20"/>
        </w:rPr>
        <w:t>oceněn</w:t>
      </w:r>
      <w:r w:rsidR="007B3671" w:rsidRPr="00324C42">
        <w:rPr>
          <w:rFonts w:ascii="Arial" w:hAnsi="Arial" w:cs="Arial"/>
          <w:bCs/>
          <w:sz w:val="20"/>
        </w:rPr>
        <w:t>ém</w:t>
      </w:r>
      <w:r w:rsidR="00E32A2F" w:rsidRPr="00324C42">
        <w:rPr>
          <w:rFonts w:ascii="Arial" w:hAnsi="Arial" w:cs="Arial"/>
          <w:bCs/>
          <w:sz w:val="20"/>
        </w:rPr>
        <w:t xml:space="preserve"> soupis</w:t>
      </w:r>
      <w:r w:rsidR="007B3671" w:rsidRPr="00324C42">
        <w:rPr>
          <w:rFonts w:ascii="Arial" w:hAnsi="Arial" w:cs="Arial"/>
          <w:bCs/>
          <w:sz w:val="20"/>
        </w:rPr>
        <w:t>u</w:t>
      </w:r>
      <w:r w:rsidR="00E32A2F" w:rsidRPr="00324C42">
        <w:rPr>
          <w:rFonts w:ascii="Arial" w:hAnsi="Arial" w:cs="Arial"/>
          <w:bCs/>
          <w:sz w:val="20"/>
        </w:rPr>
        <w:t xml:space="preserve"> stavebních prací, dodávek a služeb s</w:t>
      </w:r>
      <w:r w:rsidR="00394D49" w:rsidRPr="00324C42">
        <w:rPr>
          <w:rFonts w:ascii="Arial" w:hAnsi="Arial" w:cs="Arial"/>
          <w:bCs/>
          <w:sz w:val="20"/>
        </w:rPr>
        <w:t xml:space="preserve"> výkazem výměr, </w:t>
      </w:r>
      <w:r w:rsidR="007B3671" w:rsidRPr="00324C42">
        <w:rPr>
          <w:rFonts w:ascii="Arial" w:hAnsi="Arial" w:cs="Arial"/>
          <w:bCs/>
          <w:sz w:val="20"/>
        </w:rPr>
        <w:t xml:space="preserve">ani v cenové soustavě použité </w:t>
      </w:r>
      <w:r w:rsidR="007B3671" w:rsidRPr="00324C42">
        <w:rPr>
          <w:rFonts w:ascii="Arial" w:hAnsi="Arial" w:cs="Arial"/>
          <w:sz w:val="20"/>
        </w:rPr>
        <w:t>pro sestavení nabídkové ceny</w:t>
      </w:r>
      <w:r w:rsidR="00E32A2F" w:rsidRPr="00324C42">
        <w:rPr>
          <w:rFonts w:ascii="Arial" w:hAnsi="Arial" w:cs="Arial"/>
          <w:bCs/>
          <w:sz w:val="20"/>
        </w:rPr>
        <w:t xml:space="preserve">, </w:t>
      </w:r>
      <w:r w:rsidR="00AF6269" w:rsidRPr="00324C42">
        <w:rPr>
          <w:rFonts w:ascii="Arial" w:hAnsi="Arial" w:cs="Arial"/>
          <w:bCs/>
          <w:sz w:val="20"/>
        </w:rPr>
        <w:t xml:space="preserve">bude je zhotovitel </w:t>
      </w:r>
      <w:r w:rsidRPr="00324C42">
        <w:rPr>
          <w:rFonts w:ascii="Arial" w:hAnsi="Arial" w:cs="Arial"/>
          <w:bCs/>
          <w:sz w:val="20"/>
        </w:rPr>
        <w:t xml:space="preserve">oceňovat </w:t>
      </w:r>
      <w:r w:rsidR="009B1F65" w:rsidRPr="00324C42">
        <w:rPr>
          <w:rFonts w:ascii="Arial" w:hAnsi="Arial" w:cs="Arial"/>
          <w:bCs/>
          <w:sz w:val="20"/>
        </w:rPr>
        <w:t>ve výši</w:t>
      </w:r>
      <w:r w:rsidR="00033BAC" w:rsidRPr="00324C42">
        <w:rPr>
          <w:rFonts w:ascii="Arial" w:hAnsi="Arial" w:cs="Arial"/>
          <w:bCs/>
          <w:sz w:val="20"/>
        </w:rPr>
        <w:t xml:space="preserve"> maximálně </w:t>
      </w:r>
      <w:r w:rsidR="009B1F65" w:rsidRPr="00324C42">
        <w:rPr>
          <w:rFonts w:ascii="Arial" w:hAnsi="Arial" w:cs="Arial"/>
          <w:bCs/>
          <w:sz w:val="20"/>
        </w:rPr>
        <w:t>do cen uvedených v</w:t>
      </w:r>
      <w:r w:rsidRPr="00324C42">
        <w:rPr>
          <w:rFonts w:ascii="Arial" w:hAnsi="Arial" w:cs="Arial"/>
          <w:bCs/>
          <w:sz w:val="20"/>
        </w:rPr>
        <w:t xml:space="preserve"> ceníku společnosti ÚRS </w:t>
      </w:r>
      <w:r w:rsidR="006002AA" w:rsidRPr="00324C42">
        <w:rPr>
          <w:rFonts w:ascii="Arial" w:hAnsi="Arial" w:cs="Arial"/>
          <w:bCs/>
          <w:sz w:val="20"/>
        </w:rPr>
        <w:t>CZ</w:t>
      </w:r>
      <w:r w:rsidRPr="00324C42">
        <w:rPr>
          <w:rFonts w:ascii="Arial" w:hAnsi="Arial" w:cs="Arial"/>
          <w:bCs/>
          <w:sz w:val="20"/>
        </w:rPr>
        <w:t xml:space="preserve"> a.s. </w:t>
      </w:r>
      <w:r w:rsidR="006002AA" w:rsidRPr="00324C42">
        <w:rPr>
          <w:rFonts w:ascii="Arial" w:hAnsi="Arial" w:cs="Arial"/>
          <w:bCs/>
          <w:sz w:val="20"/>
        </w:rPr>
        <w:t>IČO: 471 15 645, se sídlem Tiskařská 257/10, Malešice, 108 00 Praha 10</w:t>
      </w:r>
      <w:r w:rsidRPr="00324C42">
        <w:rPr>
          <w:rFonts w:ascii="Arial" w:hAnsi="Arial" w:cs="Arial"/>
          <w:bCs/>
          <w:sz w:val="20"/>
        </w:rPr>
        <w:t>, platného k datu provedení příslušného plnění.</w:t>
      </w:r>
    </w:p>
    <w:p w14:paraId="24DF2AAD" w14:textId="30D99049" w:rsidR="00AF6269" w:rsidRPr="00324C42" w:rsidRDefault="00A3733B" w:rsidP="009E5C4A">
      <w:pPr>
        <w:pStyle w:val="BodyText21"/>
        <w:widowControl/>
        <w:ind w:left="709"/>
        <w:rPr>
          <w:rFonts w:ascii="Arial" w:hAnsi="Arial" w:cs="Arial"/>
          <w:bCs/>
          <w:sz w:val="20"/>
        </w:rPr>
      </w:pPr>
      <w:r w:rsidRPr="00324C42">
        <w:rPr>
          <w:rFonts w:ascii="Arial" w:hAnsi="Arial" w:cs="Arial"/>
          <w:bCs/>
          <w:sz w:val="20"/>
        </w:rPr>
        <w:t>Jestliže se při zpracování ocenění vyskytnou změny díla či jejich části, které není možno ocenit výše uvedeným způsobem, bud</w:t>
      </w:r>
      <w:r w:rsidR="007B3671" w:rsidRPr="00324C42">
        <w:rPr>
          <w:rFonts w:ascii="Arial" w:hAnsi="Arial" w:cs="Arial"/>
          <w:bCs/>
          <w:sz w:val="20"/>
        </w:rPr>
        <w:t>e</w:t>
      </w:r>
      <w:r w:rsidRPr="00324C42">
        <w:rPr>
          <w:rFonts w:ascii="Arial" w:hAnsi="Arial" w:cs="Arial"/>
          <w:bCs/>
          <w:sz w:val="20"/>
        </w:rPr>
        <w:t xml:space="preserve"> změn</w:t>
      </w:r>
      <w:r w:rsidR="007B3671" w:rsidRPr="00324C42">
        <w:rPr>
          <w:rFonts w:ascii="Arial" w:hAnsi="Arial" w:cs="Arial"/>
          <w:bCs/>
          <w:sz w:val="20"/>
        </w:rPr>
        <w:t>a</w:t>
      </w:r>
      <w:r w:rsidRPr="00324C42">
        <w:rPr>
          <w:rFonts w:ascii="Arial" w:hAnsi="Arial" w:cs="Arial"/>
          <w:bCs/>
          <w:sz w:val="20"/>
        </w:rPr>
        <w:t xml:space="preserve"> díla oceněn</w:t>
      </w:r>
      <w:r w:rsidR="007B3671" w:rsidRPr="00324C42">
        <w:rPr>
          <w:rFonts w:ascii="Arial" w:hAnsi="Arial" w:cs="Arial"/>
          <w:bCs/>
          <w:sz w:val="20"/>
        </w:rPr>
        <w:t>a</w:t>
      </w:r>
      <w:r w:rsidRPr="00324C42">
        <w:rPr>
          <w:rFonts w:ascii="Arial" w:hAnsi="Arial" w:cs="Arial"/>
          <w:bCs/>
          <w:sz w:val="20"/>
        </w:rPr>
        <w:t xml:space="preserve"> individuální kalkulací při způsobu oceňování cenou v místě a čase obvyklou</w:t>
      </w:r>
      <w:r w:rsidR="007B3671" w:rsidRPr="00324C42">
        <w:rPr>
          <w:rFonts w:ascii="Arial" w:hAnsi="Arial" w:cs="Arial"/>
          <w:bCs/>
          <w:sz w:val="20"/>
        </w:rPr>
        <w:t xml:space="preserve"> a její výpočet bude věcně a technicky zdůvodněn. </w:t>
      </w:r>
    </w:p>
    <w:p w14:paraId="2074ED57" w14:textId="77777777" w:rsidR="00564CD7" w:rsidRPr="00324C42" w:rsidRDefault="00564CD7"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324C42">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4565E11B"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65472E7F" w14:textId="5591C55F" w:rsidR="00ED2328" w:rsidRDefault="00A3733B" w:rsidP="00520CC5">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003F473F" w:rsidRPr="009A375B">
        <w:rPr>
          <w:rFonts w:ascii="Arial" w:hAnsi="Arial" w:cs="Arial"/>
          <w:sz w:val="20"/>
        </w:rPr>
        <w:t xml:space="preserve"> Daňový doklad musí obsahovat </w:t>
      </w:r>
      <w:r w:rsidR="0047324B" w:rsidRPr="009A375B">
        <w:rPr>
          <w:rFonts w:ascii="Arial" w:hAnsi="Arial" w:cs="Arial"/>
          <w:sz w:val="20"/>
        </w:rPr>
        <w:t>název</w:t>
      </w:r>
      <w:r w:rsidR="00D95C97" w:rsidRPr="009A375B">
        <w:rPr>
          <w:rFonts w:ascii="Arial" w:hAnsi="Arial" w:cs="Arial"/>
          <w:sz w:val="20"/>
        </w:rPr>
        <w:t xml:space="preserve"> </w:t>
      </w:r>
      <w:r w:rsidR="00264BF7">
        <w:rPr>
          <w:rFonts w:ascii="Arial" w:hAnsi="Arial" w:cs="Arial"/>
          <w:sz w:val="20"/>
        </w:rPr>
        <w:t>akce</w:t>
      </w:r>
      <w:r w:rsidR="00EA4CA7" w:rsidRPr="009A375B">
        <w:rPr>
          <w:rFonts w:ascii="Arial" w:hAnsi="Arial" w:cs="Arial"/>
          <w:sz w:val="20"/>
        </w:rPr>
        <w:t xml:space="preserve"> „</w:t>
      </w:r>
      <w:r w:rsidR="00E34EE1">
        <w:rPr>
          <w:rFonts w:ascii="Arial" w:hAnsi="Arial" w:cs="Arial"/>
          <w:sz w:val="20"/>
        </w:rPr>
        <w:t>KARLOVY VARY, ZŠ KRUŠNOHORSKÁ – DRUŽINY, DÍLNY, KABINETY, VYBUDOVÁNÍ BEZBARIÉROVÉHO PŘÍSTUPU</w:t>
      </w:r>
      <w:r w:rsidR="00EA4CA7" w:rsidRPr="009A375B">
        <w:rPr>
          <w:rFonts w:ascii="Arial" w:hAnsi="Arial" w:cs="Arial"/>
          <w:sz w:val="20"/>
        </w:rPr>
        <w:t>“</w:t>
      </w:r>
      <w:r w:rsidR="00264BF7">
        <w:rPr>
          <w:rFonts w:ascii="Arial" w:hAnsi="Arial" w:cs="Arial"/>
          <w:sz w:val="20"/>
        </w:rPr>
        <w:t xml:space="preserve"> a název příslušné </w:t>
      </w:r>
      <w:r w:rsidR="004E3677">
        <w:rPr>
          <w:rFonts w:ascii="Arial" w:hAnsi="Arial" w:cs="Arial"/>
          <w:sz w:val="20"/>
        </w:rPr>
        <w:t xml:space="preserve">části „Část </w:t>
      </w:r>
      <w:r w:rsidR="00E34EE1">
        <w:rPr>
          <w:rFonts w:ascii="Arial" w:hAnsi="Arial" w:cs="Arial"/>
          <w:sz w:val="20"/>
        </w:rPr>
        <w:t>A)</w:t>
      </w:r>
      <w:r w:rsidR="004E3677">
        <w:rPr>
          <w:rFonts w:ascii="Arial" w:hAnsi="Arial" w:cs="Arial"/>
          <w:sz w:val="20"/>
        </w:rPr>
        <w:t xml:space="preserve"> veřejné zakázky </w:t>
      </w:r>
      <w:r w:rsidR="00E34EE1">
        <w:rPr>
          <w:rFonts w:ascii="Arial" w:hAnsi="Arial" w:cs="Arial"/>
          <w:sz w:val="20"/>
        </w:rPr>
        <w:t>–</w:t>
      </w:r>
      <w:r w:rsidR="004E3677">
        <w:rPr>
          <w:rFonts w:ascii="Arial" w:hAnsi="Arial" w:cs="Arial"/>
          <w:sz w:val="20"/>
        </w:rPr>
        <w:t xml:space="preserve"> </w:t>
      </w:r>
      <w:r w:rsidR="00E34EE1">
        <w:rPr>
          <w:rFonts w:ascii="Arial" w:hAnsi="Arial" w:cs="Arial"/>
          <w:sz w:val="20"/>
        </w:rPr>
        <w:t>STAVEBNÍ PRÁCE</w:t>
      </w:r>
      <w:r w:rsidR="004E3677">
        <w:rPr>
          <w:rFonts w:ascii="Arial" w:hAnsi="Arial" w:cs="Arial"/>
          <w:sz w:val="20"/>
        </w:rPr>
        <w:t>“</w:t>
      </w:r>
      <w:r w:rsidR="003F473F" w:rsidRPr="009A375B">
        <w:rPr>
          <w:rFonts w:ascii="Arial" w:hAnsi="Arial" w:cs="Arial"/>
          <w:sz w:val="20"/>
        </w:rPr>
        <w:t>.</w:t>
      </w:r>
      <w:r w:rsidR="00EA4CA7" w:rsidRPr="009A375B">
        <w:rPr>
          <w:rFonts w:ascii="Arial" w:hAnsi="Arial" w:cs="Arial"/>
          <w:sz w:val="20"/>
        </w:rPr>
        <w:t xml:space="preserve"> </w:t>
      </w:r>
      <w:r w:rsidR="004E3677">
        <w:rPr>
          <w:rFonts w:ascii="Arial" w:hAnsi="Arial" w:cs="Arial"/>
          <w:sz w:val="20"/>
        </w:rPr>
        <w:t>Ode dne oznámení objednatelem zhotoviteli, že byla přidělena příslušná dotace, musí d</w:t>
      </w:r>
      <w:r w:rsidR="004E3677" w:rsidRPr="00755F31">
        <w:rPr>
          <w:rFonts w:ascii="Arial" w:hAnsi="Arial" w:cs="Arial"/>
          <w:sz w:val="20"/>
        </w:rPr>
        <w:t xml:space="preserve">aňový doklad obsahovat </w:t>
      </w:r>
      <w:r w:rsidR="004E3677">
        <w:rPr>
          <w:rFonts w:ascii="Arial" w:hAnsi="Arial" w:cs="Arial"/>
          <w:sz w:val="20"/>
        </w:rPr>
        <w:t xml:space="preserve">i </w:t>
      </w:r>
      <w:r w:rsidR="004E3677" w:rsidRPr="00755F31">
        <w:rPr>
          <w:rFonts w:ascii="Arial" w:hAnsi="Arial" w:cs="Arial"/>
          <w:sz w:val="20"/>
        </w:rPr>
        <w:t>registrační číslo projektu</w:t>
      </w:r>
      <w:r w:rsidR="004E3677">
        <w:rPr>
          <w:rFonts w:ascii="Arial" w:hAnsi="Arial" w:cs="Arial"/>
          <w:sz w:val="20"/>
        </w:rPr>
        <w:t xml:space="preserve"> (</w:t>
      </w:r>
      <w:r w:rsidR="004E3677" w:rsidRPr="00755F31">
        <w:rPr>
          <w:rFonts w:ascii="Arial" w:hAnsi="Arial" w:cs="Arial"/>
          <w:sz w:val="20"/>
        </w:rPr>
        <w:t>registrační číslo projektu</w:t>
      </w:r>
      <w:r w:rsidR="004E3677">
        <w:rPr>
          <w:rFonts w:ascii="Arial" w:hAnsi="Arial" w:cs="Arial"/>
          <w:sz w:val="20"/>
        </w:rPr>
        <w:t xml:space="preserve"> bude zhotoviteli sděleno v oznámení o přidělení příslušná dotace</w:t>
      </w:r>
      <w:r w:rsidR="00EF529E">
        <w:rPr>
          <w:rFonts w:ascii="Arial" w:hAnsi="Arial" w:cs="Arial"/>
          <w:sz w:val="20"/>
        </w:rPr>
        <w:t>).</w:t>
      </w:r>
    </w:p>
    <w:p w14:paraId="76CFA95B" w14:textId="77777777" w:rsidR="00ED2328" w:rsidRDefault="00ED2328" w:rsidP="00ED2328">
      <w:pPr>
        <w:pStyle w:val="Odstavecseseznamem"/>
        <w:jc w:val="both"/>
        <w:rPr>
          <w:rFonts w:ascii="Arial" w:hAnsi="Arial" w:cs="Arial"/>
        </w:rPr>
      </w:pPr>
    </w:p>
    <w:p w14:paraId="6234D1D0" w14:textId="72066117" w:rsidR="00ED2328" w:rsidRPr="009A375B" w:rsidRDefault="000D056A" w:rsidP="00ED2328">
      <w:pPr>
        <w:pStyle w:val="Odstavecseseznamem"/>
        <w:jc w:val="both"/>
        <w:rPr>
          <w:rFonts w:ascii="Arial" w:hAnsi="Arial" w:cs="Arial"/>
        </w:rPr>
      </w:pPr>
      <w:r w:rsidRPr="00324C42">
        <w:rPr>
          <w:rFonts w:ascii="Arial" w:hAnsi="Arial" w:cs="Arial"/>
        </w:rPr>
        <w:t>K d</w:t>
      </w:r>
      <w:r w:rsidR="005524C4" w:rsidRPr="00324C42">
        <w:rPr>
          <w:rFonts w:ascii="Arial" w:hAnsi="Arial" w:cs="Arial"/>
        </w:rPr>
        <w:t>aňov</w:t>
      </w:r>
      <w:r w:rsidRPr="00324C42">
        <w:rPr>
          <w:rFonts w:ascii="Arial" w:hAnsi="Arial" w:cs="Arial"/>
        </w:rPr>
        <w:t>ému</w:t>
      </w:r>
      <w:r w:rsidR="005524C4" w:rsidRPr="00324C42">
        <w:rPr>
          <w:rFonts w:ascii="Arial" w:hAnsi="Arial" w:cs="Arial"/>
        </w:rPr>
        <w:t xml:space="preserve"> doklad</w:t>
      </w:r>
      <w:r w:rsidRPr="00324C42">
        <w:rPr>
          <w:rFonts w:ascii="Arial" w:hAnsi="Arial" w:cs="Arial"/>
        </w:rPr>
        <w:t>u</w:t>
      </w:r>
      <w:r w:rsidR="005524C4" w:rsidRPr="00324C42">
        <w:rPr>
          <w:rFonts w:ascii="Arial" w:hAnsi="Arial" w:cs="Arial"/>
        </w:rPr>
        <w:t xml:space="preserve"> musí </w:t>
      </w:r>
      <w:r w:rsidRPr="00324C42">
        <w:rPr>
          <w:rFonts w:ascii="Arial" w:hAnsi="Arial" w:cs="Arial"/>
        </w:rPr>
        <w:t>být přiložen</w:t>
      </w:r>
      <w:r w:rsidR="005524C4" w:rsidRPr="00324C42">
        <w:rPr>
          <w:rFonts w:ascii="Arial" w:hAnsi="Arial" w:cs="Arial"/>
        </w:rPr>
        <w:t xml:space="preserve"> objednatelem odsouh</w:t>
      </w:r>
      <w:r w:rsidRPr="00324C42">
        <w:rPr>
          <w:rFonts w:ascii="Arial" w:hAnsi="Arial" w:cs="Arial"/>
        </w:rPr>
        <w:t>lasený soupis provedených prací.</w:t>
      </w:r>
      <w:r w:rsidR="005524C4" w:rsidRPr="00324C42">
        <w:rPr>
          <w:rFonts w:ascii="Arial" w:hAnsi="Arial" w:cs="Arial"/>
        </w:rPr>
        <w:t xml:space="preserve"> </w:t>
      </w:r>
      <w:r w:rsidRPr="00324C42">
        <w:rPr>
          <w:rFonts w:ascii="Arial" w:hAnsi="Arial" w:cs="Arial"/>
        </w:rPr>
        <w:t>B</w:t>
      </w:r>
      <w:r w:rsidR="005524C4" w:rsidRPr="00324C42">
        <w:rPr>
          <w:rFonts w:ascii="Arial" w:hAnsi="Arial" w:cs="Arial"/>
        </w:rPr>
        <w:t>ez tohoto soupisu je daňový doklad (faktura) neúplný.</w:t>
      </w:r>
      <w:r w:rsidR="00ED2328" w:rsidRPr="00324C42">
        <w:rPr>
          <w:rFonts w:ascii="Arial" w:hAnsi="Arial" w:cs="Arial"/>
        </w:rPr>
        <w:t xml:space="preserve"> Soupis provedených prací bude dodán v tištěné podobě a dále v elektronické formě </w:t>
      </w:r>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r w:rsidR="0077250F" w:rsidRPr="00324C42">
        <w:rPr>
          <w:rFonts w:ascii="Arial" w:hAnsi="Arial" w:cs="Arial"/>
        </w:rPr>
        <w:t>.</w:t>
      </w:r>
    </w:p>
    <w:p w14:paraId="34EB50ED" w14:textId="77777777" w:rsidR="00ED2328" w:rsidRDefault="00A3733B" w:rsidP="00ED2328">
      <w:pPr>
        <w:pStyle w:val="Odstavecseseznamem"/>
        <w:jc w:val="both"/>
        <w:rPr>
          <w:rFonts w:ascii="Arial" w:hAnsi="Arial" w:cs="Arial"/>
        </w:rPr>
      </w:pPr>
      <w:r w:rsidRPr="009A375B">
        <w:rPr>
          <w:rFonts w:ascii="Arial" w:hAnsi="Arial" w:cs="Arial"/>
        </w:rPr>
        <w:lastRenderedPageBreak/>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rPr>
        <w:t xml:space="preserve"> či doplnit</w:t>
      </w:r>
      <w:r w:rsidRPr="009A375B">
        <w:rPr>
          <w:rFonts w:ascii="Arial" w:hAnsi="Arial" w:cs="Arial"/>
        </w:rPr>
        <w:t>, aby splňoval podmínky stanovené v</w:t>
      </w:r>
      <w:r w:rsidR="00A057A0" w:rsidRPr="009A375B">
        <w:rPr>
          <w:rFonts w:ascii="Arial" w:hAnsi="Arial" w:cs="Arial"/>
        </w:rPr>
        <w:t xml:space="preserve"> tomto</w:t>
      </w:r>
      <w:r w:rsidRPr="009A375B">
        <w:rPr>
          <w:rFonts w:ascii="Arial" w:hAnsi="Arial" w:cs="Arial"/>
        </w:rPr>
        <w:t> článku.</w:t>
      </w:r>
      <w:r w:rsidR="00EA79EE" w:rsidRPr="009A375B">
        <w:rPr>
          <w:rFonts w:ascii="Arial" w:hAnsi="Arial" w:cs="Arial"/>
        </w:rPr>
        <w:t xml:space="preserve"> </w:t>
      </w:r>
      <w:r w:rsidR="001C4F52" w:rsidRPr="009A375B">
        <w:rPr>
          <w:rFonts w:ascii="Arial" w:hAnsi="Arial" w:cs="Arial"/>
        </w:rPr>
        <w:t>Doručením opraveného</w:t>
      </w:r>
      <w:r w:rsidR="007B49F4" w:rsidRPr="009A375B">
        <w:rPr>
          <w:rFonts w:ascii="Arial" w:hAnsi="Arial" w:cs="Arial"/>
        </w:rPr>
        <w:t xml:space="preserve"> nebo doplněného</w:t>
      </w:r>
      <w:r w:rsidR="001C4F52" w:rsidRPr="009A375B">
        <w:rPr>
          <w:rFonts w:ascii="Arial" w:hAnsi="Arial" w:cs="Arial"/>
        </w:rPr>
        <w:t xml:space="preserve"> daňového dokladu počíná běžet nová lhůta splatnosti dle této smlouvy.</w:t>
      </w:r>
    </w:p>
    <w:p w14:paraId="202324B5" w14:textId="77777777" w:rsidR="00ED2328" w:rsidRDefault="00ED2328" w:rsidP="00ED2328">
      <w:pPr>
        <w:pStyle w:val="Odstavecseseznamem"/>
        <w:jc w:val="both"/>
        <w:rPr>
          <w:rFonts w:ascii="Arial" w:hAnsi="Arial" w:cs="Arial"/>
        </w:rPr>
      </w:pPr>
    </w:p>
    <w:p w14:paraId="39E8DB18" w14:textId="428C6C4A" w:rsidR="00EA79EE" w:rsidRDefault="00EA79EE" w:rsidP="00ED2328">
      <w:pPr>
        <w:pStyle w:val="Odstavecseseznamem"/>
        <w:jc w:val="both"/>
        <w:rPr>
          <w:rFonts w:ascii="Arial" w:hAnsi="Arial" w:cs="Arial"/>
        </w:rPr>
      </w:pPr>
      <w:r w:rsidRPr="009A375B">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ED2328">
      <w:pPr>
        <w:pStyle w:val="Odstavecseseznamem"/>
        <w:jc w:val="both"/>
        <w:rPr>
          <w:rFonts w:ascii="Arial" w:hAnsi="Arial" w:cs="Arial"/>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27A497E9"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70649B49" w14:textId="77777777" w:rsidR="00217079" w:rsidRDefault="00217079" w:rsidP="00217079">
      <w:pPr>
        <w:pStyle w:val="Zkladntextodsazen31"/>
        <w:ind w:left="0" w:firstLine="0"/>
        <w:rPr>
          <w:rFonts w:ascii="Arial" w:hAnsi="Arial" w:cs="Arial"/>
          <w:sz w:val="20"/>
        </w:rPr>
      </w:pPr>
    </w:p>
    <w:p w14:paraId="27A93A89" w14:textId="574965CA" w:rsidR="00217079" w:rsidRPr="009A375B" w:rsidRDefault="00217079" w:rsidP="008D2B6A">
      <w:pPr>
        <w:pStyle w:val="Zkladntextodsazen31"/>
        <w:numPr>
          <w:ilvl w:val="1"/>
          <w:numId w:val="7"/>
        </w:numPr>
        <w:tabs>
          <w:tab w:val="clear" w:pos="570"/>
        </w:tabs>
        <w:ind w:left="709" w:hanging="709"/>
        <w:rPr>
          <w:rFonts w:ascii="Arial" w:hAnsi="Arial" w:cs="Arial"/>
          <w:sz w:val="20"/>
        </w:rPr>
      </w:pPr>
      <w:r>
        <w:rPr>
          <w:rFonts w:ascii="Arial" w:hAnsi="Arial" w:cs="Arial"/>
          <w:sz w:val="20"/>
        </w:rPr>
        <w:t>Zhotovitel</w:t>
      </w:r>
      <w:r w:rsidRPr="00EF7261">
        <w:rPr>
          <w:rFonts w:ascii="Arial" w:hAnsi="Arial" w:cs="Arial"/>
          <w:sz w:val="20"/>
        </w:rPr>
        <w:t xml:space="preserve"> bere na vědomí a výslovně souhlasí s tím, že </w:t>
      </w:r>
      <w:r>
        <w:rPr>
          <w:rFonts w:ascii="Arial" w:hAnsi="Arial" w:cs="Arial"/>
          <w:sz w:val="20"/>
        </w:rPr>
        <w:t>objednatel</w:t>
      </w:r>
      <w:r w:rsidRPr="00EF7261">
        <w:rPr>
          <w:rFonts w:ascii="Arial" w:hAnsi="Arial" w:cs="Arial"/>
          <w:sz w:val="20"/>
        </w:rPr>
        <w:t xml:space="preserve"> je v souladu s principy sociálně odpovědného veřejného zadávání oprávněn provést platby přímo konkrétnímu poddodavateli </w:t>
      </w:r>
      <w:r>
        <w:rPr>
          <w:rFonts w:ascii="Arial" w:hAnsi="Arial" w:cs="Arial"/>
          <w:sz w:val="20"/>
        </w:rPr>
        <w:t>zhotovitele</w:t>
      </w:r>
      <w:r w:rsidRPr="00EF7261">
        <w:rPr>
          <w:rFonts w:ascii="Arial" w:hAnsi="Arial" w:cs="Arial"/>
          <w:sz w:val="20"/>
        </w:rPr>
        <w:t xml:space="preserve">, a to </w:t>
      </w:r>
      <w:r>
        <w:rPr>
          <w:rFonts w:ascii="Arial" w:hAnsi="Arial" w:cs="Arial"/>
          <w:sz w:val="20"/>
        </w:rPr>
        <w:t>v souladu s</w:t>
      </w:r>
      <w:r w:rsidRPr="00EF7261">
        <w:rPr>
          <w:rFonts w:ascii="Arial" w:hAnsi="Arial" w:cs="Arial"/>
          <w:sz w:val="20"/>
        </w:rPr>
        <w:t xml:space="preserve"> § 106 ZZVZ. Předpokladem provedení přímé platby poddodavateli je čestné prohlášení poddodavatele o tom, že </w:t>
      </w:r>
      <w:r>
        <w:rPr>
          <w:rFonts w:ascii="Arial" w:hAnsi="Arial" w:cs="Arial"/>
          <w:sz w:val="20"/>
        </w:rPr>
        <w:t>zhotovitel</w:t>
      </w:r>
      <w:r w:rsidRPr="00EF7261">
        <w:rPr>
          <w:rFonts w:ascii="Arial" w:hAnsi="Arial" w:cs="Arial"/>
          <w:sz w:val="20"/>
        </w:rPr>
        <w:t xml:space="preserve"> je v prodlení s úhradou ceny za poddodavatelské plnění provedené na základě této </w:t>
      </w:r>
      <w:r>
        <w:rPr>
          <w:rFonts w:ascii="Arial" w:hAnsi="Arial" w:cs="Arial"/>
          <w:sz w:val="20"/>
        </w:rPr>
        <w:t>s</w:t>
      </w:r>
      <w:r w:rsidRPr="00EF7261">
        <w:rPr>
          <w:rFonts w:ascii="Arial" w:hAnsi="Arial" w:cs="Arial"/>
          <w:sz w:val="20"/>
        </w:rPr>
        <w:t xml:space="preserve">mlouvy o více než 60 kalendářních dní, přičemž přílohou čestného prohlášení bude příslušný daňový doklad (faktura) vystavený poddodavatelem a potvrzení o jeho doručení </w:t>
      </w:r>
      <w:r>
        <w:rPr>
          <w:rFonts w:ascii="Arial" w:hAnsi="Arial" w:cs="Arial"/>
          <w:sz w:val="20"/>
        </w:rPr>
        <w:t>zhotoviteli</w:t>
      </w:r>
      <w:r w:rsidRPr="00EF7261">
        <w:rPr>
          <w:rFonts w:ascii="Arial" w:hAnsi="Arial" w:cs="Arial"/>
          <w:sz w:val="20"/>
        </w:rPr>
        <w:t xml:space="preserve">. </w:t>
      </w:r>
      <w:r>
        <w:rPr>
          <w:rFonts w:ascii="Arial" w:hAnsi="Arial" w:cs="Arial"/>
          <w:sz w:val="20"/>
        </w:rPr>
        <w:t>Objednatel</w:t>
      </w:r>
      <w:r w:rsidRPr="00EF7261">
        <w:rPr>
          <w:rFonts w:ascii="Arial" w:hAnsi="Arial" w:cs="Arial"/>
          <w:sz w:val="20"/>
        </w:rPr>
        <w:t xml:space="preserve"> je oprávněn vyžádat si vyjádření </w:t>
      </w:r>
      <w:r>
        <w:rPr>
          <w:rFonts w:ascii="Arial" w:hAnsi="Arial" w:cs="Arial"/>
          <w:sz w:val="20"/>
        </w:rPr>
        <w:t>prodávajícího</w:t>
      </w:r>
      <w:r w:rsidRPr="00EF7261">
        <w:rPr>
          <w:rFonts w:ascii="Arial" w:hAnsi="Arial" w:cs="Arial"/>
          <w:sz w:val="20"/>
        </w:rPr>
        <w:t xml:space="preserve"> o důvodu neprovedení platby poddodavateli</w:t>
      </w:r>
      <w:r>
        <w:rPr>
          <w:rFonts w:ascii="Arial" w:hAnsi="Arial" w:cs="Arial"/>
          <w:sz w:val="20"/>
        </w:rPr>
        <w:t>. Zhotovitel</w:t>
      </w:r>
      <w:r w:rsidRPr="00EF7261">
        <w:rPr>
          <w:rFonts w:ascii="Arial" w:hAnsi="Arial" w:cs="Arial"/>
          <w:sz w:val="20"/>
        </w:rPr>
        <w:t xml:space="preserve"> výslovně prohlašuje, že se </w:t>
      </w:r>
      <w:r>
        <w:rPr>
          <w:rFonts w:ascii="Arial" w:hAnsi="Arial" w:cs="Arial"/>
          <w:sz w:val="20"/>
        </w:rPr>
        <w:t>objednatel</w:t>
      </w:r>
      <w:r w:rsidRPr="00EF7261">
        <w:rPr>
          <w:rFonts w:ascii="Arial" w:hAnsi="Arial" w:cs="Arial"/>
          <w:sz w:val="20"/>
        </w:rPr>
        <w:t xml:space="preserve"> provedením přímé platby poddodavateli nemůže dostat do prodlení s platbou cen, neboť provedením přímé platby poddodavateli závazek </w:t>
      </w:r>
      <w:r>
        <w:rPr>
          <w:rFonts w:ascii="Arial" w:hAnsi="Arial" w:cs="Arial"/>
          <w:sz w:val="20"/>
        </w:rPr>
        <w:t>objednatele</w:t>
      </w:r>
      <w:r w:rsidRPr="00EF7261">
        <w:rPr>
          <w:rFonts w:ascii="Arial" w:hAnsi="Arial" w:cs="Arial"/>
          <w:sz w:val="20"/>
        </w:rPr>
        <w:t xml:space="preserve"> v rozsahu částky fakturované poddodavatelem </w:t>
      </w:r>
      <w:r>
        <w:rPr>
          <w:rFonts w:ascii="Arial" w:hAnsi="Arial" w:cs="Arial"/>
          <w:sz w:val="20"/>
        </w:rPr>
        <w:t>zhotovitele</w:t>
      </w:r>
      <w:r w:rsidRPr="00EF7261">
        <w:rPr>
          <w:rFonts w:ascii="Arial" w:hAnsi="Arial" w:cs="Arial"/>
          <w:sz w:val="20"/>
        </w:rPr>
        <w:t xml:space="preserve"> jeho splněním zaniká. </w:t>
      </w:r>
      <w:r>
        <w:rPr>
          <w:rFonts w:ascii="Arial" w:hAnsi="Arial" w:cs="Arial"/>
          <w:sz w:val="20"/>
        </w:rPr>
        <w:t>Objednatel</w:t>
      </w:r>
      <w:r w:rsidRPr="00EF7261">
        <w:rPr>
          <w:rFonts w:ascii="Arial" w:hAnsi="Arial" w:cs="Arial"/>
          <w:sz w:val="20"/>
        </w:rPr>
        <w:t xml:space="preserve"> není povinen provést žádnou platbu poddodavatelům dle tohoto </w:t>
      </w:r>
      <w:r>
        <w:rPr>
          <w:rFonts w:ascii="Arial" w:hAnsi="Arial" w:cs="Arial"/>
          <w:sz w:val="20"/>
        </w:rPr>
        <w:t>odstavce.</w:t>
      </w:r>
      <w:r w:rsidRPr="00EF7261">
        <w:rPr>
          <w:rFonts w:ascii="Arial" w:hAnsi="Arial" w:cs="Arial"/>
          <w:sz w:val="20"/>
        </w:rPr>
        <w:t xml:space="preserve"> </w:t>
      </w:r>
      <w:r>
        <w:rPr>
          <w:rFonts w:ascii="Arial" w:hAnsi="Arial" w:cs="Arial"/>
          <w:sz w:val="20"/>
        </w:rPr>
        <w:t>J</w:t>
      </w:r>
      <w:r w:rsidRPr="00EF7261">
        <w:rPr>
          <w:rFonts w:ascii="Arial" w:hAnsi="Arial" w:cs="Arial"/>
          <w:sz w:val="20"/>
        </w:rPr>
        <w:t xml:space="preserve">edná se výhradně o možnost </w:t>
      </w:r>
      <w:r>
        <w:rPr>
          <w:rFonts w:ascii="Arial" w:hAnsi="Arial" w:cs="Arial"/>
          <w:sz w:val="20"/>
        </w:rPr>
        <w:t>objednatele</w:t>
      </w:r>
      <w:r w:rsidRPr="00EF7261">
        <w:rPr>
          <w:rFonts w:ascii="Arial" w:hAnsi="Arial" w:cs="Arial"/>
          <w:sz w:val="20"/>
        </w:rPr>
        <w:t xml:space="preserve">, nikoli povinnost ze strany poddodavatelů </w:t>
      </w:r>
      <w:r>
        <w:rPr>
          <w:rFonts w:ascii="Arial" w:hAnsi="Arial" w:cs="Arial"/>
          <w:sz w:val="20"/>
        </w:rPr>
        <w:t>zhotovitele</w:t>
      </w:r>
      <w:r w:rsidRPr="00EF7261">
        <w:rPr>
          <w:rFonts w:ascii="Arial" w:hAnsi="Arial" w:cs="Arial"/>
          <w:sz w:val="20"/>
        </w:rPr>
        <w:t xml:space="preserve"> jakkoli vymahatelnou</w:t>
      </w:r>
      <w:r>
        <w:rPr>
          <w:rFonts w:ascii="Arial" w:hAnsi="Arial" w:cs="Arial"/>
          <w:sz w:val="20"/>
        </w:rPr>
        <w:t>.</w:t>
      </w:r>
    </w:p>
    <w:p w14:paraId="0BD3DF79" w14:textId="77777777" w:rsidR="00BF3C1C" w:rsidRPr="009A375B" w:rsidRDefault="00BF3C1C" w:rsidP="005E5C56">
      <w:pPr>
        <w:jc w:val="both"/>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F983EC1" w14:textId="7B912F71" w:rsidR="00A3733B" w:rsidRPr="009A375B" w:rsidRDefault="00A3733B" w:rsidP="005E5C56">
      <w:pPr>
        <w:jc w:val="both"/>
        <w:rPr>
          <w:rFonts w:ascii="Arial" w:hAnsi="Arial" w:cs="Arial"/>
          <w:b/>
        </w:rPr>
      </w:pPr>
      <w:r w:rsidRPr="009A375B">
        <w:rPr>
          <w:rFonts w:ascii="Arial" w:hAnsi="Arial" w:cs="Arial"/>
          <w:b/>
        </w:rPr>
        <w:lastRenderedPageBreak/>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6E7BB676" w:rsidR="00A3733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8B5C4F" w:rsidRPr="009A375B">
        <w:rPr>
          <w:rFonts w:ascii="Arial" w:hAnsi="Arial" w:cs="Arial"/>
          <w:sz w:val="20"/>
        </w:rPr>
        <w:t>pozemní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w:t>
      </w:r>
      <w:r w:rsidR="00190DA4">
        <w:rPr>
          <w:rFonts w:ascii="Arial" w:hAnsi="Arial" w:cs="Arial"/>
          <w:sz w:val="20"/>
        </w:rPr>
        <w:t>T</w:t>
      </w:r>
      <w:r w:rsidRPr="009A375B">
        <w:rPr>
          <w:rFonts w:ascii="Arial" w:hAnsi="Arial" w:cs="Arial"/>
          <w:sz w:val="20"/>
        </w:rPr>
        <w:t xml:space="preserve">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r w:rsidR="004E3677">
        <w:rPr>
          <w:rFonts w:ascii="Arial" w:hAnsi="Arial" w:cs="Arial"/>
          <w:sz w:val="20"/>
        </w:rPr>
        <w:t>; a</w:t>
      </w:r>
    </w:p>
    <w:p w14:paraId="34998184" w14:textId="7C396878" w:rsidR="004E3677" w:rsidRPr="004E3677" w:rsidRDefault="00217079" w:rsidP="004E3677">
      <w:pPr>
        <w:pStyle w:val="Nadpis4"/>
        <w:numPr>
          <w:ilvl w:val="1"/>
          <w:numId w:val="42"/>
        </w:numPr>
        <w:spacing w:after="0"/>
        <w:ind w:left="1134" w:hanging="425"/>
        <w:jc w:val="both"/>
        <w:rPr>
          <w:rFonts w:ascii="Arial" w:hAnsi="Arial" w:cs="Arial"/>
          <w:sz w:val="20"/>
        </w:rPr>
      </w:pPr>
      <w:r>
        <w:rPr>
          <w:rFonts w:ascii="Arial" w:hAnsi="Arial" w:cs="Arial"/>
          <w:sz w:val="20"/>
        </w:rPr>
        <w:t>bylo v souladu s d</w:t>
      </w:r>
      <w:r w:rsidR="004E3677" w:rsidRPr="004E3677">
        <w:rPr>
          <w:rFonts w:ascii="Arial" w:hAnsi="Arial" w:cs="Arial"/>
          <w:sz w:val="20"/>
        </w:rPr>
        <w:t>alší</w:t>
      </w:r>
      <w:r>
        <w:rPr>
          <w:rFonts w:ascii="Arial" w:hAnsi="Arial" w:cs="Arial"/>
          <w:sz w:val="20"/>
        </w:rPr>
        <w:t>mi</w:t>
      </w:r>
      <w:r w:rsidR="004E3677" w:rsidRPr="004E3677">
        <w:rPr>
          <w:rFonts w:ascii="Arial" w:hAnsi="Arial" w:cs="Arial"/>
          <w:sz w:val="20"/>
        </w:rPr>
        <w:t xml:space="preserve"> podmínk</w:t>
      </w:r>
      <w:r>
        <w:rPr>
          <w:rFonts w:ascii="Arial" w:hAnsi="Arial" w:cs="Arial"/>
          <w:sz w:val="20"/>
        </w:rPr>
        <w:t>ami</w:t>
      </w:r>
      <w:r w:rsidR="004E3677" w:rsidRPr="004E3677">
        <w:rPr>
          <w:rFonts w:ascii="Arial" w:hAnsi="Arial" w:cs="Arial"/>
          <w:sz w:val="20"/>
        </w:rPr>
        <w:t xml:space="preserve"> pro realizaci díla</w:t>
      </w:r>
      <w:r>
        <w:rPr>
          <w:rFonts w:ascii="Arial" w:hAnsi="Arial" w:cs="Arial"/>
          <w:sz w:val="20"/>
        </w:rPr>
        <w:t xml:space="preserve"> </w:t>
      </w:r>
      <w:r w:rsidR="004E3677" w:rsidRPr="004E3677">
        <w:rPr>
          <w:rFonts w:ascii="Arial" w:hAnsi="Arial" w:cs="Arial"/>
          <w:sz w:val="20"/>
        </w:rPr>
        <w:t>stanoven</w:t>
      </w:r>
      <w:r>
        <w:rPr>
          <w:rFonts w:ascii="Arial" w:hAnsi="Arial" w:cs="Arial"/>
          <w:sz w:val="20"/>
        </w:rPr>
        <w:t>ými</w:t>
      </w:r>
      <w:r w:rsidR="004E3677" w:rsidRPr="004E3677">
        <w:rPr>
          <w:rFonts w:ascii="Arial" w:hAnsi="Arial" w:cs="Arial"/>
          <w:sz w:val="20"/>
        </w:rPr>
        <w:t xml:space="preserve"> v příloze č. 8 smlouvy</w:t>
      </w:r>
      <w:r>
        <w:rPr>
          <w:rFonts w:ascii="Arial" w:hAnsi="Arial" w:cs="Arial"/>
          <w:sz w:val="20"/>
        </w:rPr>
        <w:t>.</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73C0E25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lastRenderedPageBreak/>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0FC8CF09" w14:textId="77777777" w:rsidR="0064473A" w:rsidRPr="009A375B" w:rsidRDefault="0064473A" w:rsidP="00C31D0D">
      <w:pPr>
        <w:pStyle w:val="Zkladntextodsazen31"/>
        <w:ind w:left="0" w:firstLine="0"/>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35475195" w14:textId="765ACB2A" w:rsidR="00217079"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sidR="00217079">
        <w:rPr>
          <w:rFonts w:ascii="Arial" w:hAnsi="Arial" w:cs="Arial"/>
          <w:sz w:val="20"/>
        </w:rPr>
        <w:t xml:space="preserve"> Zhotovitel</w:t>
      </w:r>
      <w:r w:rsidR="00217079" w:rsidRPr="00217079">
        <w:rPr>
          <w:rFonts w:ascii="Arial" w:hAnsi="Arial" w:cs="Arial"/>
          <w:sz w:val="20"/>
        </w:rPr>
        <w:t xml:space="preserve"> se také zavazuje zajistit, že všechny osoby, které se na plnění smlouvy podílejí bez ohledu na to, zda budou činnosti prováděny </w:t>
      </w:r>
      <w:r w:rsidR="00217079">
        <w:rPr>
          <w:rFonts w:ascii="Arial" w:hAnsi="Arial" w:cs="Arial"/>
          <w:sz w:val="20"/>
        </w:rPr>
        <w:t>zhotovitelem</w:t>
      </w:r>
      <w:r w:rsidR="00217079" w:rsidRPr="00217079">
        <w:rPr>
          <w:rFonts w:ascii="Arial" w:hAnsi="Arial" w:cs="Arial"/>
          <w:sz w:val="20"/>
        </w:rPr>
        <w:t xml:space="preserve"> či jeho poddodavateli, jsou vedeny v příslušných registrech, jako například v registru pojištěnců apod</w:t>
      </w:r>
      <w:r w:rsidR="00217079">
        <w:rPr>
          <w:rFonts w:ascii="Arial" w:hAnsi="Arial" w:cs="Arial"/>
          <w:sz w:val="20"/>
        </w:rPr>
        <w:t>..</w:t>
      </w:r>
    </w:p>
    <w:p w14:paraId="0C119281" w14:textId="77777777" w:rsidR="00217079" w:rsidRDefault="00217079" w:rsidP="00217079">
      <w:pPr>
        <w:pStyle w:val="Odstavecseseznamem"/>
        <w:rPr>
          <w:rFonts w:ascii="Arial" w:hAnsi="Arial" w:cs="Arial"/>
        </w:rPr>
      </w:pPr>
    </w:p>
    <w:p w14:paraId="62C5737C" w14:textId="693A6669"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00217079" w:rsidRPr="00217079">
        <w:rPr>
          <w:rFonts w:ascii="Arial" w:hAnsi="Arial" w:cs="Arial"/>
          <w:sz w:val="20"/>
        </w:rPr>
        <w:t>z oblasti práva životního prostředí, jež naplňují cíle environmentální politiky související se změnou klimatu, využíváním zdrojů a udržitelnou spotřebou a výrobou, v souladu se zásadou DNSH</w:t>
      </w:r>
      <w:r w:rsidR="00C4768C">
        <w:rPr>
          <w:rFonts w:ascii="Arial" w:hAnsi="Arial" w:cs="Arial"/>
          <w:sz w:val="20"/>
        </w:rPr>
        <w:t xml:space="preserve"> (významně nepoškozovat)</w:t>
      </w:r>
      <w:r w:rsidR="00217079" w:rsidRPr="00217079">
        <w:rPr>
          <w:rFonts w:ascii="Arial" w:hAnsi="Arial" w:cs="Arial"/>
          <w:sz w:val="20"/>
        </w:rPr>
        <w:t xml:space="preserve"> a především zákona č. 114/1992 Sb., o ochraně přírody a krajiny, ve znění pozdějších předpisů a zákona č. 17/1992 Sb., o životním prostředí, ve znění pozdějších </w:t>
      </w:r>
      <w:r w:rsidR="00C4768C" w:rsidRPr="00217079">
        <w:rPr>
          <w:rFonts w:ascii="Arial" w:hAnsi="Arial" w:cs="Arial"/>
          <w:sz w:val="20"/>
        </w:rPr>
        <w:t>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lastRenderedPageBreak/>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352F6844" w14:textId="12CCC393"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00D82534" w:rsidRPr="00D82534">
        <w:rPr>
          <w:rFonts w:ascii="Arial" w:hAnsi="Arial" w:cs="Arial"/>
          <w:sz w:val="20"/>
        </w:rPr>
        <w:t>v oblasti rozdělení rizika, v rozsahu smluvních pokut, délky záruční doby, splatnosti faktur, zajištění závazků, a 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19AAA40A" w14:textId="77777777" w:rsidR="00317090" w:rsidRDefault="00317090" w:rsidP="00317090">
      <w:pPr>
        <w:pStyle w:val="Odstavecseseznamem"/>
        <w:rPr>
          <w:rFonts w:ascii="Arial" w:hAnsi="Arial" w:cs="Arial"/>
        </w:rPr>
      </w:pPr>
    </w:p>
    <w:p w14:paraId="36BD5D22" w14:textId="3F062A37" w:rsidR="00317090" w:rsidRPr="00324C42" w:rsidRDefault="00317090" w:rsidP="00D57857">
      <w:pPr>
        <w:pStyle w:val="Zkladntextodsazen31"/>
        <w:numPr>
          <w:ilvl w:val="1"/>
          <w:numId w:val="14"/>
        </w:numPr>
        <w:rPr>
          <w:rFonts w:ascii="Arial" w:hAnsi="Arial" w:cs="Arial"/>
          <w:sz w:val="20"/>
        </w:rPr>
      </w:pPr>
      <w:r w:rsidRPr="006D386B">
        <w:rPr>
          <w:rFonts w:ascii="Arial" w:hAnsi="Arial" w:cs="Arial"/>
          <w:bCs/>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w:t>
      </w:r>
      <w:r>
        <w:rPr>
          <w:rFonts w:ascii="Arial" w:hAnsi="Arial" w:cs="Arial"/>
          <w:bCs/>
          <w:sz w:val="20"/>
        </w:rPr>
        <w:t xml:space="preserve">nejpozději </w:t>
      </w:r>
      <w:r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Pr="00324C42">
        <w:rPr>
          <w:rFonts w:ascii="Arial" w:hAnsi="Arial" w:cs="Arial"/>
          <w:bCs/>
          <w:sz w:val="20"/>
        </w:rPr>
        <w:t>úrovní dodavatelského řetězce. Objednatel si může vyžádat od zhotovitele prohlášení, že má řádně splněny finanční závazky vůči poddodavatelům ve smyslu předchozího ujednání tohoto bodu smlouvy.</w:t>
      </w:r>
    </w:p>
    <w:p w14:paraId="266EAFF5" w14:textId="16908F55" w:rsidR="00955D99" w:rsidRPr="00324C42" w:rsidRDefault="00955D99" w:rsidP="005E5C56">
      <w:pPr>
        <w:rPr>
          <w:rFonts w:ascii="Arial" w:hAnsi="Arial" w:cs="Arial"/>
          <w:b/>
        </w:rPr>
      </w:pPr>
    </w:p>
    <w:p w14:paraId="5E44921F" w14:textId="60A6A508" w:rsidR="00314533" w:rsidRPr="00324C42"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dodržování </w:t>
      </w:r>
      <w:bookmarkStart w:id="4" w:name="_Hlk129942205"/>
      <w:r w:rsidR="00DB35F9" w:rsidRPr="00324C42">
        <w:rPr>
          <w:rFonts w:ascii="Arial" w:hAnsi="Arial" w:cs="Arial"/>
          <w:sz w:val="20"/>
        </w:rPr>
        <w:t>informačních a propagačních opatření</w:t>
      </w:r>
      <w:r w:rsidR="00314533" w:rsidRPr="00324C42">
        <w:rPr>
          <w:rFonts w:ascii="Arial" w:hAnsi="Arial" w:cs="Arial"/>
          <w:sz w:val="20"/>
        </w:rPr>
        <w:t xml:space="preserve"> </w:t>
      </w:r>
      <w:r w:rsidR="00DB35F9" w:rsidRPr="00324C42">
        <w:rPr>
          <w:rFonts w:ascii="Arial" w:hAnsi="Arial" w:cs="Arial"/>
          <w:sz w:val="20"/>
        </w:rPr>
        <w:t>dle nařízení Evropského parlamentu a Rady (EU) 2021/1060 a dále z Metodického pokynu pro oblast indikátorů, evaluací a publicity v programovém období 2021</w:t>
      </w:r>
      <w:r w:rsidR="00D53732" w:rsidRPr="00324C42">
        <w:rPr>
          <w:rFonts w:ascii="Arial" w:hAnsi="Arial" w:cs="Arial"/>
          <w:sz w:val="20"/>
        </w:rPr>
        <w:t>-</w:t>
      </w:r>
      <w:r w:rsidR="00DB35F9" w:rsidRPr="00324C42">
        <w:rPr>
          <w:rFonts w:ascii="Arial" w:hAnsi="Arial" w:cs="Arial"/>
          <w:sz w:val="20"/>
        </w:rPr>
        <w:t xml:space="preserve">2027 </w:t>
      </w:r>
      <w:r w:rsidR="00314533" w:rsidRPr="00324C42">
        <w:rPr>
          <w:rFonts w:ascii="Arial" w:hAnsi="Arial" w:cs="Arial"/>
          <w:sz w:val="20"/>
        </w:rPr>
        <w:t xml:space="preserve">včetně </w:t>
      </w:r>
      <w:r w:rsidR="00DB35F9" w:rsidRPr="00324C42">
        <w:rPr>
          <w:rFonts w:ascii="Arial" w:hAnsi="Arial" w:cs="Arial"/>
          <w:sz w:val="20"/>
        </w:rPr>
        <w:t>Manuálu jednotného vizuálního stylu fondů EU v programovém období 2021</w:t>
      </w:r>
      <w:r w:rsidR="00D53732" w:rsidRPr="00324C42">
        <w:rPr>
          <w:rFonts w:ascii="Arial" w:hAnsi="Arial" w:cs="Arial"/>
          <w:sz w:val="20"/>
        </w:rPr>
        <w:t>-</w:t>
      </w:r>
      <w:r w:rsidR="00DB35F9" w:rsidRPr="00324C42">
        <w:rPr>
          <w:rFonts w:ascii="Arial" w:hAnsi="Arial" w:cs="Arial"/>
          <w:sz w:val="20"/>
        </w:rPr>
        <w:t xml:space="preserve">2027 </w:t>
      </w:r>
      <w:r w:rsidR="00314533" w:rsidRPr="00324C42">
        <w:rPr>
          <w:rFonts w:ascii="Arial" w:hAnsi="Arial" w:cs="Arial"/>
          <w:sz w:val="20"/>
        </w:rPr>
        <w:t>– viz http</w:t>
      </w:r>
      <w:r w:rsidR="00DB35F9" w:rsidRPr="00324C42">
        <w:rPr>
          <w:rFonts w:ascii="Arial" w:hAnsi="Arial" w:cs="Arial"/>
          <w:sz w:val="20"/>
        </w:rPr>
        <w:t>s</w:t>
      </w:r>
      <w:r w:rsidR="00314533" w:rsidRPr="00324C42">
        <w:rPr>
          <w:rFonts w:ascii="Arial" w:hAnsi="Arial" w:cs="Arial"/>
          <w:sz w:val="20"/>
        </w:rPr>
        <w:t>://</w:t>
      </w:r>
      <w:r w:rsidR="00DB35F9" w:rsidRPr="00324C42">
        <w:rPr>
          <w:rFonts w:ascii="Arial" w:hAnsi="Arial" w:cs="Arial"/>
          <w:sz w:val="20"/>
        </w:rPr>
        <w:t>irop.mmr.cz</w:t>
      </w:r>
      <w:r w:rsidR="00314533" w:rsidRPr="00324C42">
        <w:rPr>
          <w:rFonts w:ascii="Arial" w:hAnsi="Arial" w:cs="Arial"/>
          <w:sz w:val="20"/>
        </w:rPr>
        <w:t>/cs/</w:t>
      </w:r>
      <w:r w:rsidR="00D53732" w:rsidRPr="00324C42">
        <w:rPr>
          <w:rFonts w:ascii="Arial" w:hAnsi="Arial" w:cs="Arial"/>
          <w:sz w:val="20"/>
        </w:rPr>
        <w:t>irop-</w:t>
      </w:r>
      <w:r w:rsidR="00314533" w:rsidRPr="00324C42">
        <w:rPr>
          <w:rFonts w:ascii="Arial" w:hAnsi="Arial" w:cs="Arial"/>
          <w:sz w:val="20"/>
        </w:rPr>
        <w:t>20</w:t>
      </w:r>
      <w:r w:rsidR="00D53732" w:rsidRPr="00324C42">
        <w:rPr>
          <w:rFonts w:ascii="Arial" w:hAnsi="Arial" w:cs="Arial"/>
          <w:sz w:val="20"/>
        </w:rPr>
        <w:t>2</w:t>
      </w:r>
      <w:r w:rsidR="00314533" w:rsidRPr="00324C42">
        <w:rPr>
          <w:rFonts w:ascii="Arial" w:hAnsi="Arial" w:cs="Arial"/>
          <w:sz w:val="20"/>
        </w:rPr>
        <w:t>1-202</w:t>
      </w:r>
      <w:r w:rsidR="00D53732" w:rsidRPr="00324C42">
        <w:rPr>
          <w:rFonts w:ascii="Arial" w:hAnsi="Arial" w:cs="Arial"/>
          <w:sz w:val="20"/>
        </w:rPr>
        <w:t>7</w:t>
      </w:r>
      <w:r w:rsidR="00314533" w:rsidRPr="00324C42">
        <w:rPr>
          <w:rFonts w:ascii="Arial" w:hAnsi="Arial" w:cs="Arial"/>
          <w:sz w:val="20"/>
        </w:rPr>
        <w:t>/</w:t>
      </w:r>
      <w:r w:rsidR="00D53732" w:rsidRPr="00324C42">
        <w:rPr>
          <w:rFonts w:ascii="Arial" w:hAnsi="Arial" w:cs="Arial"/>
          <w:sz w:val="20"/>
        </w:rPr>
        <w:t>d</w:t>
      </w:r>
      <w:r w:rsidR="00314533" w:rsidRPr="00324C42">
        <w:rPr>
          <w:rFonts w:ascii="Arial" w:hAnsi="Arial" w:cs="Arial"/>
          <w:sz w:val="20"/>
        </w:rPr>
        <w:t>okumenty</w:t>
      </w:r>
      <w:bookmarkEnd w:id="4"/>
      <w:r w:rsidR="00314533" w:rsidRPr="00324C42">
        <w:rPr>
          <w:rFonts w:ascii="Arial" w:hAnsi="Arial" w:cs="Arial"/>
          <w:sz w:val="20"/>
        </w:rPr>
        <w:t>.</w:t>
      </w:r>
    </w:p>
    <w:p w14:paraId="07A6A4AE" w14:textId="012BDD38" w:rsidR="00314533" w:rsidRPr="00324C42" w:rsidRDefault="00314533" w:rsidP="00314533">
      <w:pPr>
        <w:widowControl w:val="0"/>
        <w:ind w:left="709"/>
        <w:jc w:val="both"/>
        <w:rPr>
          <w:rFonts w:ascii="Arial" w:hAnsi="Arial" w:cs="Arial"/>
        </w:rPr>
      </w:pPr>
    </w:p>
    <w:p w14:paraId="1F084C87" w14:textId="0285CBB8" w:rsidR="00314533"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plnění stanovených pravidel a podmínek stanovených řídicím orgánem v rozhodnutí o poskytnutí dotace, resp. dohodnutých ve smlouvě mezi řídicím orgánem a příjemcem dotace (zadavatelem). Tento závazek mimo jiné obsahuje, že: - zhotovitel je povinen uchovávat veškerou dokumentaci související s realizací projektu včetně účetních dokladů minimálně </w:t>
      </w:r>
      <w:r w:rsidR="00E51350" w:rsidRPr="00324C42">
        <w:rPr>
          <w:rFonts w:ascii="Arial" w:hAnsi="Arial" w:cs="Arial"/>
          <w:sz w:val="20"/>
        </w:rPr>
        <w:t xml:space="preserve">do konce roku </w:t>
      </w:r>
      <w:r w:rsidR="00D53732" w:rsidRPr="00324C42">
        <w:rPr>
          <w:rFonts w:ascii="Arial" w:hAnsi="Arial" w:cs="Arial"/>
          <w:sz w:val="20"/>
        </w:rPr>
        <w:t>2035</w:t>
      </w:r>
      <w:r w:rsidR="00314533" w:rsidRPr="00324C42">
        <w:rPr>
          <w:rFonts w:ascii="Arial" w:hAnsi="Arial" w:cs="Arial"/>
          <w:sz w:val="20"/>
        </w:rPr>
        <w:t xml:space="preserve">, pokud je v českých právních předpisech stanovena lhůta delší, musí ji zhotovitel použít; - zhotovitel je povinen minimálně </w:t>
      </w:r>
      <w:r w:rsidR="00E51350" w:rsidRPr="00324C42">
        <w:rPr>
          <w:rFonts w:ascii="Arial" w:hAnsi="Arial" w:cs="Arial"/>
          <w:sz w:val="20"/>
        </w:rPr>
        <w:t xml:space="preserve">do konce roku </w:t>
      </w:r>
      <w:r w:rsidR="00D53732" w:rsidRPr="00324C42">
        <w:rPr>
          <w:rFonts w:ascii="Arial" w:hAnsi="Arial" w:cs="Arial"/>
          <w:sz w:val="20"/>
        </w:rPr>
        <w:t>2035</w:t>
      </w:r>
      <w:r w:rsidR="00E51350" w:rsidRPr="00324C42">
        <w:rPr>
          <w:rFonts w:ascii="Arial" w:hAnsi="Arial" w:cs="Arial"/>
          <w:sz w:val="20"/>
        </w:rPr>
        <w:t xml:space="preserve"> </w:t>
      </w:r>
      <w:r w:rsidR="00314533" w:rsidRPr="00324C42">
        <w:rPr>
          <w:rFonts w:ascii="Arial" w:hAnsi="Arial" w:cs="Arial"/>
          <w:sz w:val="20"/>
        </w:rPr>
        <w:t>poskytovat požadované informace a dokumentaci související s realizací projektu zaměstnancům nebo</w:t>
      </w:r>
      <w:r w:rsidR="00314533" w:rsidRPr="007259E2">
        <w:rPr>
          <w:rFonts w:ascii="Arial" w:hAnsi="Arial" w:cs="Arial"/>
          <w:sz w:val="20"/>
        </w:rPr>
        <w:t xml:space="preserve">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9C9B404" w14:textId="77777777" w:rsidR="00D82534" w:rsidRDefault="00D82534" w:rsidP="00D82534">
      <w:pPr>
        <w:pStyle w:val="Odstavecseseznamem"/>
        <w:rPr>
          <w:rFonts w:ascii="Arial" w:hAnsi="Arial" w:cs="Arial"/>
        </w:rPr>
      </w:pPr>
    </w:p>
    <w:p w14:paraId="3849297F" w14:textId="71F80784" w:rsidR="00D82534" w:rsidRDefault="00D82534" w:rsidP="00314533">
      <w:pPr>
        <w:pStyle w:val="Zkladntextodsazen31"/>
        <w:numPr>
          <w:ilvl w:val="1"/>
          <w:numId w:val="14"/>
        </w:numPr>
        <w:rPr>
          <w:rFonts w:ascii="Arial" w:hAnsi="Arial" w:cs="Arial"/>
          <w:sz w:val="20"/>
        </w:rPr>
      </w:pPr>
      <w:r>
        <w:rPr>
          <w:rFonts w:ascii="Arial" w:hAnsi="Arial" w:cs="Arial"/>
          <w:sz w:val="20"/>
        </w:rPr>
        <w:t>Zhotovitel</w:t>
      </w:r>
      <w:r w:rsidRPr="00D82534">
        <w:rPr>
          <w:rFonts w:ascii="Arial" w:hAnsi="Arial" w:cs="Arial"/>
          <w:sz w:val="20"/>
        </w:rPr>
        <w:t xml:space="preserve"> prohlašuje, že 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Pr>
          <w:rFonts w:ascii="Arial" w:hAnsi="Arial" w:cs="Arial"/>
          <w:sz w:val="20"/>
        </w:rPr>
        <w:t>9</w:t>
      </w:r>
      <w:r w:rsidRPr="00D82534">
        <w:rPr>
          <w:rFonts w:ascii="Arial" w:hAnsi="Arial" w:cs="Arial"/>
          <w:sz w:val="20"/>
        </w:rPr>
        <w:t xml:space="preserve"> smlouvy. Prodávající je povinen na základě výzvy kupujícího předložit v přiměřené lhůtě doklady prokazující skutečnosti dle přílohy č. </w:t>
      </w:r>
      <w:r>
        <w:rPr>
          <w:rFonts w:ascii="Arial" w:hAnsi="Arial" w:cs="Arial"/>
          <w:sz w:val="20"/>
        </w:rPr>
        <w:t>9</w:t>
      </w:r>
      <w:r w:rsidRPr="00D82534">
        <w:rPr>
          <w:rFonts w:ascii="Arial" w:hAnsi="Arial" w:cs="Arial"/>
          <w:sz w:val="20"/>
        </w:rPr>
        <w:t xml:space="preserve"> smlouvy, a to kdykoliv v průběhu platnosti smlouvy</w:t>
      </w:r>
      <w:r>
        <w:rPr>
          <w:rFonts w:ascii="Arial" w:hAnsi="Arial" w:cs="Arial"/>
          <w:sz w:val="20"/>
        </w:rPr>
        <w:t>.</w:t>
      </w:r>
    </w:p>
    <w:p w14:paraId="42D77231" w14:textId="2298EBE3" w:rsidR="00314533" w:rsidRDefault="00314533" w:rsidP="005E5C56">
      <w:pPr>
        <w:rPr>
          <w:rFonts w:ascii="Arial" w:hAnsi="Arial" w:cs="Arial"/>
          <w:b/>
        </w:rPr>
      </w:pPr>
    </w:p>
    <w:p w14:paraId="4FA0A4B0"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je oprávněn:</w:t>
      </w:r>
    </w:p>
    <w:p w14:paraId="60DAC9E1" w14:textId="77777777" w:rsidR="00D82534" w:rsidRPr="009A375B" w:rsidRDefault="00D82534" w:rsidP="00D82534">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47FA3B1" w14:textId="77777777" w:rsidR="00D82534" w:rsidRPr="009A375B" w:rsidRDefault="00D82534" w:rsidP="00D82534">
      <w:pPr>
        <w:pStyle w:val="Zkladntextodsazen31"/>
        <w:numPr>
          <w:ilvl w:val="0"/>
          <w:numId w:val="32"/>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6FB786CE" w14:textId="77777777" w:rsidR="00D82534" w:rsidRPr="009A375B" w:rsidRDefault="00D82534" w:rsidP="00D82534">
      <w:pPr>
        <w:pStyle w:val="Zkladntextodsazen31"/>
        <w:ind w:left="0" w:firstLine="0"/>
        <w:rPr>
          <w:rFonts w:ascii="Arial" w:hAnsi="Arial" w:cs="Arial"/>
          <w:sz w:val="20"/>
        </w:rPr>
      </w:pPr>
    </w:p>
    <w:p w14:paraId="6EBB6DF1"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59FFA" w14:textId="77777777" w:rsidR="00D82534" w:rsidRPr="009A375B" w:rsidRDefault="00D82534" w:rsidP="00D82534">
      <w:pPr>
        <w:pStyle w:val="Zkladntextodsazen31"/>
        <w:ind w:left="0" w:firstLine="0"/>
        <w:rPr>
          <w:rFonts w:ascii="Arial" w:hAnsi="Arial" w:cs="Arial"/>
          <w:sz w:val="20"/>
        </w:rPr>
      </w:pPr>
    </w:p>
    <w:p w14:paraId="6687032C"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lastRenderedPageBreak/>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6491A884" w14:textId="77777777" w:rsidR="00D82534" w:rsidRPr="009A375B" w:rsidRDefault="00D82534" w:rsidP="00D82534">
      <w:pPr>
        <w:pStyle w:val="Zkladntextodsazen31"/>
        <w:ind w:left="705" w:hanging="705"/>
        <w:rPr>
          <w:rFonts w:ascii="Arial" w:hAnsi="Arial" w:cs="Arial"/>
          <w:sz w:val="20"/>
        </w:rPr>
      </w:pPr>
    </w:p>
    <w:p w14:paraId="1CEB457E" w14:textId="77777777" w:rsidR="00D82534" w:rsidRDefault="00D82534" w:rsidP="00D82534">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a ochrany zdraví při práci na staveništi. </w:t>
      </w:r>
    </w:p>
    <w:p w14:paraId="08D5C50C" w14:textId="77777777" w:rsidR="00D82534" w:rsidRDefault="00D82534" w:rsidP="00D82534">
      <w:pPr>
        <w:pStyle w:val="Odstavecseseznamem"/>
        <w:rPr>
          <w:rFonts w:ascii="Arial" w:hAnsi="Arial" w:cs="Arial"/>
        </w:rPr>
      </w:pPr>
    </w:p>
    <w:p w14:paraId="7CB8B3DB" w14:textId="77777777" w:rsidR="00DD06E4" w:rsidRPr="009A375B" w:rsidRDefault="00DD06E4" w:rsidP="005E5C56">
      <w:pPr>
        <w:rPr>
          <w:rFonts w:ascii="Arial" w:hAnsi="Arial" w:cs="Arial"/>
          <w:b/>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474418C2" w14:textId="77777777" w:rsidR="001714F6" w:rsidRPr="001714F6" w:rsidRDefault="001714F6" w:rsidP="001714F6">
      <w:pPr>
        <w:rPr>
          <w:rFonts w:ascii="Arial" w:hAnsi="Arial" w:cs="Arial"/>
          <w:b/>
        </w:rPr>
      </w:pPr>
    </w:p>
    <w:p w14:paraId="7FF8992D" w14:textId="561D562F"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sidR="001714F6">
        <w:rPr>
          <w:rFonts w:ascii="Arial" w:hAnsi="Arial" w:cs="Arial"/>
        </w:rPr>
        <w:t xml:space="preserve"> </w:t>
      </w:r>
      <w:r w:rsidRPr="009A375B">
        <w:rPr>
          <w:rFonts w:ascii="Arial" w:hAnsi="Arial" w:cs="Arial"/>
        </w:rPr>
        <w:t>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6D2BA90" w14:textId="2EB7D2A6"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 xml:space="preserve">avbyvedoucí </w:t>
      </w:r>
      <w:r w:rsidR="001F761D">
        <w:rPr>
          <w:rFonts w:ascii="Arial" w:hAnsi="Arial" w:cs="Arial"/>
        </w:rPr>
        <w:t xml:space="preserve">Stanislav Svoboda, </w:t>
      </w:r>
      <w:r w:rsidR="00085D8C">
        <w:rPr>
          <w:rFonts w:ascii="Arial" w:hAnsi="Arial" w:cs="Arial"/>
        </w:rPr>
        <w:t>……………………………………………………..</w:t>
      </w:r>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Změna v osobě stavbyvedoucího podléhá předchozímu písemnému odsouhlasení objednatelem</w:t>
      </w:r>
      <w:r w:rsidR="001714F6">
        <w:rPr>
          <w:rFonts w:ascii="Arial" w:hAnsi="Arial" w:cs="Arial"/>
        </w:rPr>
        <w:t>.</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2F0640FB"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Staveniště je vymezeno projektem organizace výstavby </w:t>
      </w:r>
      <w:r w:rsidR="004F600C" w:rsidRPr="009A375B">
        <w:rPr>
          <w:rFonts w:ascii="Arial" w:hAnsi="Arial" w:cs="Arial"/>
        </w:rPr>
        <w:t>z </w:t>
      </w:r>
      <w:r w:rsidR="001714F6">
        <w:rPr>
          <w:rFonts w:ascii="Arial" w:hAnsi="Arial" w:cs="Arial"/>
        </w:rPr>
        <w:t>PD</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367A9AE6"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00EE311F" w:rsidRPr="00D2308D">
        <w:rPr>
          <w:rFonts w:ascii="Arial" w:hAnsi="Arial" w:cs="Arial"/>
        </w:rPr>
        <w:t>3 (</w:t>
      </w:r>
      <w:r w:rsidRPr="00D2308D">
        <w:rPr>
          <w:rFonts w:ascii="Arial" w:hAnsi="Arial" w:cs="Arial"/>
        </w:rPr>
        <w:t>tři</w:t>
      </w:r>
      <w:r w:rsidR="00EE311F" w:rsidRPr="00D2308D">
        <w:rPr>
          <w:rFonts w:ascii="Arial" w:hAnsi="Arial" w:cs="Arial"/>
        </w:rPr>
        <w:t>)</w:t>
      </w:r>
      <w:r w:rsidRPr="00D2308D">
        <w:rPr>
          <w:rFonts w:ascii="Arial" w:hAnsi="Arial" w:cs="Arial"/>
        </w:rPr>
        <w:t xml:space="preserve"> paré </w:t>
      </w:r>
      <w:r w:rsidR="001714F6" w:rsidRPr="00D2308D">
        <w:rPr>
          <w:rFonts w:ascii="Arial" w:hAnsi="Arial" w:cs="Arial"/>
        </w:rPr>
        <w:t>PD</w:t>
      </w:r>
      <w:r w:rsidRPr="009A375B">
        <w:rPr>
          <w:rFonts w:ascii="Arial" w:hAnsi="Arial" w:cs="Arial"/>
        </w:rPr>
        <w:t>.</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w:t>
      </w:r>
      <w:r w:rsidRPr="009A375B">
        <w:rPr>
          <w:rFonts w:ascii="Arial" w:hAnsi="Arial" w:cs="Arial"/>
        </w:rPr>
        <w:lastRenderedPageBreak/>
        <w:t>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58B2E78" w14:textId="77777777" w:rsidR="00B45097" w:rsidRDefault="00B45097" w:rsidP="00DD06E4">
      <w:pPr>
        <w:pStyle w:val="Zkladntextodsazen"/>
        <w:rPr>
          <w:rFonts w:ascii="Arial" w:hAnsi="Arial" w:cs="Arial"/>
          <w:bCs/>
          <w:sz w:val="20"/>
        </w:rPr>
      </w:pPr>
    </w:p>
    <w:p w14:paraId="700799BC" w14:textId="744397DD" w:rsidR="00595666" w:rsidRDefault="00595666">
      <w:pPr>
        <w:suppressAutoHyphens w:val="0"/>
        <w:rPr>
          <w:rFonts w:ascii="Arial" w:hAnsi="Arial" w:cs="Arial"/>
          <w:b/>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5CDC4AC8"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xml:space="preserve"> záměnám. Veškerý materiál vystavený namáhání musí mít příslušné osvědčení o jakosti a způsobilosti, resp. atest. Nebudou-li tyto doklady </w:t>
      </w:r>
      <w:r w:rsidRPr="009A375B">
        <w:rPr>
          <w:rFonts w:ascii="Arial" w:hAnsi="Arial" w:cs="Arial"/>
        </w:rPr>
        <w:lastRenderedPageBreak/>
        <w:t>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0A2DCD73" w14:textId="77777777" w:rsidR="00A3733B" w:rsidRPr="009A375B" w:rsidRDefault="00A3733B" w:rsidP="00D04AE9">
      <w:pPr>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0E35B5FC" w:rsidR="00A3733B" w:rsidRPr="009A375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82534">
        <w:rPr>
          <w:rFonts w:ascii="Arial" w:hAnsi="Arial" w:cs="Arial"/>
        </w:rPr>
        <w:t>projektu</w:t>
      </w:r>
      <w:r w:rsidRPr="009A375B">
        <w:rPr>
          <w:rFonts w:ascii="Arial" w:hAnsi="Arial" w:cs="Arial"/>
        </w:rPr>
        <w:t xml:space="preserve"> </w:t>
      </w:r>
      <w:r w:rsidR="00F363EF" w:rsidRPr="009A375B">
        <w:rPr>
          <w:rFonts w:ascii="Arial" w:hAnsi="Arial" w:cs="Arial"/>
        </w:rPr>
        <w:t>s názvem „</w:t>
      </w:r>
      <w:r w:rsidR="00C4768C">
        <w:rPr>
          <w:rFonts w:ascii="Arial" w:hAnsi="Arial" w:cs="Arial"/>
        </w:rPr>
        <w:t>KARLOVY VARY, ZŠ KRUŠNOHORSKÁ – DRUŽINY, DÍLNY, KABINETY, VYBUDOVÁNÍ BEZBARIÉROVÉHO PŘÍSTUPU</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37181AB7" w14:textId="77777777" w:rsidR="00D80669" w:rsidRPr="009A375B" w:rsidRDefault="00D80669"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6586659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w:t>
      </w:r>
      <w:r w:rsidRPr="009A375B">
        <w:rPr>
          <w:rFonts w:ascii="Arial" w:hAnsi="Arial" w:cs="Arial"/>
          <w:sz w:val="20"/>
        </w:rPr>
        <w:lastRenderedPageBreak/>
        <w:t>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33783E59" w14:textId="591C103D" w:rsidR="00FC1F9B" w:rsidRDefault="00FC1F9B">
      <w:pPr>
        <w:suppressAutoHyphens w:val="0"/>
        <w:rPr>
          <w:rFonts w:ascii="Arial" w:hAnsi="Arial" w:cs="Arial"/>
          <w:b/>
        </w:rPr>
      </w:pPr>
    </w:p>
    <w:p w14:paraId="4C64020A" w14:textId="77777777" w:rsidR="00DB2508" w:rsidRPr="009A375B" w:rsidRDefault="00DB2508" w:rsidP="005E5C56">
      <w:pPr>
        <w:rPr>
          <w:rFonts w:ascii="Arial" w:hAnsi="Arial" w:cs="Arial"/>
          <w:b/>
        </w:rPr>
      </w:pPr>
    </w:p>
    <w:p w14:paraId="26FCAADC" w14:textId="77777777" w:rsidR="00A3733B" w:rsidRPr="009D2D52" w:rsidRDefault="00A3733B" w:rsidP="005E5C56">
      <w:pPr>
        <w:jc w:val="both"/>
        <w:rPr>
          <w:rFonts w:ascii="Arial" w:hAnsi="Arial" w:cs="Arial"/>
          <w:b/>
        </w:rPr>
      </w:pPr>
      <w:r w:rsidRPr="009D2D52">
        <w:rPr>
          <w:rFonts w:ascii="Arial" w:hAnsi="Arial" w:cs="Arial"/>
          <w:b/>
        </w:rPr>
        <w:t>XII.</w:t>
      </w:r>
      <w:r w:rsidRPr="009D2D52">
        <w:rPr>
          <w:rFonts w:ascii="Arial" w:hAnsi="Arial" w:cs="Arial"/>
          <w:b/>
        </w:rPr>
        <w:tab/>
        <w:t>Předání a převzetí díla</w:t>
      </w:r>
    </w:p>
    <w:p w14:paraId="46337B2F" w14:textId="77777777" w:rsidR="00A3733B" w:rsidRPr="009D2D52" w:rsidRDefault="00A3733B" w:rsidP="005E5C56">
      <w:pPr>
        <w:rPr>
          <w:rFonts w:ascii="Arial" w:hAnsi="Arial" w:cs="Arial"/>
          <w:b/>
        </w:rPr>
      </w:pPr>
    </w:p>
    <w:p w14:paraId="40099BEE" w14:textId="1598B4EA" w:rsidR="00E05D33" w:rsidRPr="009D2D52" w:rsidRDefault="00A01E88" w:rsidP="008D2B6A">
      <w:pPr>
        <w:numPr>
          <w:ilvl w:val="1"/>
          <w:numId w:val="19"/>
        </w:numPr>
        <w:ind w:left="709" w:hanging="709"/>
        <w:jc w:val="both"/>
        <w:rPr>
          <w:rFonts w:ascii="Arial" w:hAnsi="Arial" w:cs="Arial"/>
        </w:rPr>
      </w:pPr>
      <w:r w:rsidRPr="009D2D52">
        <w:rPr>
          <w:rFonts w:ascii="Arial" w:hAnsi="Arial" w:cs="Arial"/>
        </w:rPr>
        <w:t>Zhotovitel se zavazuje protokolárně předat dílo objednateli nejpozději v termínu dle článku III. odst. 3.1. písm. c) této smlouvy</w:t>
      </w:r>
      <w:r w:rsidR="00E05D33" w:rsidRPr="009D2D52">
        <w:rPr>
          <w:rFonts w:ascii="Arial" w:hAnsi="Arial" w:cs="Arial"/>
        </w:rPr>
        <w:t>.</w:t>
      </w:r>
    </w:p>
    <w:p w14:paraId="4BAFDBD7" w14:textId="77777777" w:rsidR="00E05D33" w:rsidRPr="009D2D52" w:rsidRDefault="00E05D33" w:rsidP="00E05D33">
      <w:pPr>
        <w:ind w:left="709"/>
        <w:jc w:val="both"/>
        <w:rPr>
          <w:rFonts w:ascii="Arial" w:hAnsi="Arial" w:cs="Arial"/>
        </w:rPr>
      </w:pPr>
    </w:p>
    <w:p w14:paraId="3491B3E7" w14:textId="77777777" w:rsidR="00A3733B" w:rsidRPr="009D2D52" w:rsidRDefault="00352093" w:rsidP="008D2B6A">
      <w:pPr>
        <w:numPr>
          <w:ilvl w:val="1"/>
          <w:numId w:val="19"/>
        </w:numPr>
        <w:ind w:left="709" w:hanging="709"/>
        <w:jc w:val="both"/>
        <w:rPr>
          <w:rFonts w:ascii="Arial" w:hAnsi="Arial" w:cs="Arial"/>
        </w:rPr>
      </w:pPr>
      <w:r w:rsidRPr="009D2D52">
        <w:rPr>
          <w:rFonts w:ascii="Arial" w:hAnsi="Arial" w:cs="Arial"/>
        </w:rPr>
        <w:t>O předání díla zhotovitelem objednateli bude sepsán písemný protokol.</w:t>
      </w:r>
      <w:r w:rsidR="00A3733B" w:rsidRPr="009D2D52">
        <w:rPr>
          <w:rFonts w:ascii="Arial" w:hAnsi="Arial" w:cs="Arial"/>
        </w:rPr>
        <w:t xml:space="preserve"> </w:t>
      </w:r>
    </w:p>
    <w:p w14:paraId="54AF74DE" w14:textId="77777777" w:rsidR="00A3733B" w:rsidRPr="009D2D52" w:rsidRDefault="00A3733B" w:rsidP="005E5C56">
      <w:pPr>
        <w:jc w:val="both"/>
        <w:rPr>
          <w:rFonts w:ascii="Arial" w:hAnsi="Arial" w:cs="Arial"/>
        </w:rPr>
      </w:pPr>
    </w:p>
    <w:p w14:paraId="6A233B38" w14:textId="77777777" w:rsidR="004F18DC" w:rsidRPr="009D2D52" w:rsidRDefault="00A3733B" w:rsidP="008D2B6A">
      <w:pPr>
        <w:numPr>
          <w:ilvl w:val="1"/>
          <w:numId w:val="19"/>
        </w:numPr>
        <w:ind w:left="709" w:hanging="709"/>
        <w:jc w:val="both"/>
        <w:rPr>
          <w:rFonts w:ascii="Arial" w:hAnsi="Arial" w:cs="Arial"/>
        </w:rPr>
      </w:pPr>
      <w:r w:rsidRPr="009D2D52">
        <w:rPr>
          <w:rFonts w:ascii="Arial" w:hAnsi="Arial" w:cs="Arial"/>
        </w:rPr>
        <w:t xml:space="preserve">Nejpozději na poslední den provedení díla, resp. jeho </w:t>
      </w:r>
      <w:r w:rsidR="00067C75" w:rsidRPr="009D2D52">
        <w:rPr>
          <w:rFonts w:ascii="Arial" w:hAnsi="Arial" w:cs="Arial"/>
        </w:rPr>
        <w:t xml:space="preserve">dílčí </w:t>
      </w:r>
      <w:r w:rsidRPr="009D2D52">
        <w:rPr>
          <w:rFonts w:ascii="Arial" w:hAnsi="Arial" w:cs="Arial"/>
        </w:rPr>
        <w:t xml:space="preserve">části, svolá </w:t>
      </w:r>
      <w:r w:rsidR="00635D83" w:rsidRPr="009D2D52">
        <w:rPr>
          <w:rFonts w:ascii="Arial" w:hAnsi="Arial" w:cs="Arial"/>
        </w:rPr>
        <w:t>objednatel po konzultaci se zhotovitelem</w:t>
      </w:r>
      <w:r w:rsidRPr="009D2D52">
        <w:rPr>
          <w:rFonts w:ascii="Arial" w:hAnsi="Arial" w:cs="Arial"/>
        </w:rPr>
        <w:t xml:space="preserve"> přejímací řízení. Na přejímací řízení přizve </w:t>
      </w:r>
      <w:r w:rsidR="00635D83" w:rsidRPr="009D2D52">
        <w:rPr>
          <w:rFonts w:ascii="Arial" w:hAnsi="Arial" w:cs="Arial"/>
        </w:rPr>
        <w:t xml:space="preserve">objednatel </w:t>
      </w:r>
      <w:r w:rsidRPr="009D2D52">
        <w:rPr>
          <w:rFonts w:ascii="Arial" w:hAnsi="Arial" w:cs="Arial"/>
        </w:rPr>
        <w:t>zhotovitel</w:t>
      </w:r>
      <w:r w:rsidR="00635D83" w:rsidRPr="009D2D52">
        <w:rPr>
          <w:rFonts w:ascii="Arial" w:hAnsi="Arial" w:cs="Arial"/>
        </w:rPr>
        <w:t>e</w:t>
      </w:r>
      <w:r w:rsidRPr="009D2D52">
        <w:rPr>
          <w:rFonts w:ascii="Arial" w:hAnsi="Arial" w:cs="Arial"/>
        </w:rPr>
        <w:t xml:space="preserve">, a to písemným oznámením, které musí být doručeno </w:t>
      </w:r>
      <w:r w:rsidR="00635D83" w:rsidRPr="009D2D52">
        <w:rPr>
          <w:rFonts w:ascii="Arial" w:hAnsi="Arial" w:cs="Arial"/>
        </w:rPr>
        <w:t>zhotoviteli</w:t>
      </w:r>
      <w:r w:rsidRPr="009D2D52">
        <w:rPr>
          <w:rFonts w:ascii="Arial" w:hAnsi="Arial" w:cs="Arial"/>
        </w:rPr>
        <w:t xml:space="preserve"> alespoň</w:t>
      </w:r>
      <w:r w:rsidR="004E05B5" w:rsidRPr="009D2D52">
        <w:rPr>
          <w:rFonts w:ascii="Arial" w:hAnsi="Arial" w:cs="Arial"/>
        </w:rPr>
        <w:t xml:space="preserve"> 10</w:t>
      </w:r>
      <w:r w:rsidRPr="009D2D52">
        <w:rPr>
          <w:rFonts w:ascii="Arial" w:hAnsi="Arial" w:cs="Arial"/>
        </w:rPr>
        <w:t xml:space="preserve"> </w:t>
      </w:r>
      <w:r w:rsidR="004E05B5" w:rsidRPr="009D2D52">
        <w:rPr>
          <w:rFonts w:ascii="Arial" w:hAnsi="Arial" w:cs="Arial"/>
        </w:rPr>
        <w:t>(</w:t>
      </w:r>
      <w:r w:rsidRPr="009D2D52">
        <w:rPr>
          <w:rFonts w:ascii="Arial" w:hAnsi="Arial" w:cs="Arial"/>
        </w:rPr>
        <w:t>deset</w:t>
      </w:r>
      <w:r w:rsidR="004E05B5" w:rsidRPr="009D2D52">
        <w:rPr>
          <w:rFonts w:ascii="Arial" w:hAnsi="Arial" w:cs="Arial"/>
        </w:rPr>
        <w:t>)</w:t>
      </w:r>
      <w:r w:rsidRPr="009D2D52">
        <w:rPr>
          <w:rFonts w:ascii="Arial" w:hAnsi="Arial" w:cs="Arial"/>
        </w:rPr>
        <w:t xml:space="preserve"> </w:t>
      </w:r>
      <w:r w:rsidR="001146C9" w:rsidRPr="009D2D52">
        <w:rPr>
          <w:rFonts w:ascii="Arial" w:hAnsi="Arial" w:cs="Arial"/>
        </w:rPr>
        <w:t>pracovních dnů předem an</w:t>
      </w:r>
      <w:r w:rsidRPr="009D2D52">
        <w:rPr>
          <w:rFonts w:ascii="Arial" w:hAnsi="Arial" w:cs="Arial"/>
        </w:rPr>
        <w:t xml:space="preserve">ebo provedeno ve stejné lhůtě </w:t>
      </w:r>
      <w:r w:rsidR="009D454D" w:rsidRPr="009D2D52">
        <w:rPr>
          <w:rFonts w:ascii="Arial" w:hAnsi="Arial" w:cs="Arial"/>
        </w:rPr>
        <w:t>zápisem ve stavebním deníku</w:t>
      </w:r>
      <w:r w:rsidRPr="009D2D52">
        <w:rPr>
          <w:rFonts w:ascii="Arial" w:hAnsi="Arial" w:cs="Arial"/>
        </w:rPr>
        <w:t xml:space="preserve">. V případě, že nebude </w:t>
      </w:r>
      <w:r w:rsidR="00755F31" w:rsidRPr="009D2D52">
        <w:rPr>
          <w:rFonts w:ascii="Arial" w:hAnsi="Arial" w:cs="Arial"/>
        </w:rPr>
        <w:t>zhotoviteli</w:t>
      </w:r>
      <w:r w:rsidRPr="009D2D52">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D2D52">
        <w:rPr>
          <w:rFonts w:ascii="Arial" w:hAnsi="Arial" w:cs="Arial"/>
        </w:rPr>
        <w:t>pod</w:t>
      </w:r>
      <w:r w:rsidR="00C63490" w:rsidRPr="009D2D52">
        <w:rPr>
          <w:rFonts w:ascii="Arial" w:hAnsi="Arial" w:cs="Arial"/>
        </w:rPr>
        <w:t xml:space="preserve">dodavatelů </w:t>
      </w:r>
      <w:r w:rsidRPr="009D2D52">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lastRenderedPageBreak/>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789F668C"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 xml:space="preserve">č. </w:t>
      </w:r>
      <w:r w:rsidR="0046496E">
        <w:rPr>
          <w:rFonts w:ascii="Arial" w:hAnsi="Arial" w:cs="Arial"/>
          <w:bCs/>
        </w:rPr>
        <w:t xml:space="preserve">541/2020 Sb. </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A982EE1" w14:textId="77777777" w:rsidR="00ED0BE7" w:rsidRPr="009A375B" w:rsidRDefault="00ED0BE7"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1FE1D3BA"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w:t>
      </w:r>
      <w:r w:rsidR="000025D2">
        <w:rPr>
          <w:rFonts w:ascii="Arial" w:hAnsi="Arial" w:cs="Arial"/>
        </w:rPr>
        <w:t> </w:t>
      </w:r>
      <w:r w:rsidR="00CF39B1" w:rsidRPr="009A375B">
        <w:rPr>
          <w:rFonts w:ascii="Arial" w:hAnsi="Arial" w:cs="Arial"/>
        </w:rPr>
        <w:t>% (slovy: jedna desetina procenta) z </w:t>
      </w:r>
      <w:r w:rsidR="00D24DAC" w:rsidRPr="009A375B">
        <w:rPr>
          <w:rFonts w:ascii="Arial" w:hAnsi="Arial" w:cs="Arial"/>
        </w:rPr>
        <w:t>C</w:t>
      </w:r>
      <w:r w:rsidR="00CF39B1" w:rsidRPr="009A375B">
        <w:rPr>
          <w:rFonts w:ascii="Arial" w:hAnsi="Arial" w:cs="Arial"/>
        </w:rPr>
        <w:t>eny za provedení díla,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C14EA9A" w:rsidR="00D31F95"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378847F6" w:rsidR="00CF39B1" w:rsidRPr="005B4816" w:rsidRDefault="00CF39B1" w:rsidP="00CF39B1">
      <w:pPr>
        <w:numPr>
          <w:ilvl w:val="0"/>
          <w:numId w:val="33"/>
        </w:numPr>
        <w:ind w:hanging="720"/>
        <w:jc w:val="both"/>
        <w:rPr>
          <w:rFonts w:ascii="Arial" w:hAnsi="Arial" w:cs="Arial"/>
        </w:rPr>
      </w:pPr>
      <w:r w:rsidRPr="005B4816">
        <w:rPr>
          <w:rFonts w:ascii="Arial" w:hAnsi="Arial" w:cs="Arial"/>
        </w:rPr>
        <w:t xml:space="preserve">Smluvní strany se dohodly, že v případě porušení povinností stanovených v článku VII. odst. 7.1., </w:t>
      </w:r>
      <w:r w:rsidR="000025D2" w:rsidRPr="005B4816">
        <w:rPr>
          <w:rFonts w:ascii="Arial" w:hAnsi="Arial" w:cs="Arial"/>
        </w:rPr>
        <w:t>7.2.,</w:t>
      </w:r>
      <w:r w:rsidRPr="005B4816">
        <w:rPr>
          <w:rFonts w:ascii="Arial" w:hAnsi="Arial" w:cs="Arial"/>
        </w:rPr>
        <w:t xml:space="preserve"> 7.5., 7.6</w:t>
      </w:r>
      <w:r w:rsidR="00D24DAC" w:rsidRPr="005B4816">
        <w:rPr>
          <w:rFonts w:ascii="Arial" w:hAnsi="Arial" w:cs="Arial"/>
        </w:rPr>
        <w:t xml:space="preserve">., </w:t>
      </w:r>
      <w:r w:rsidR="000025D2" w:rsidRPr="005B4816">
        <w:rPr>
          <w:rFonts w:ascii="Arial" w:hAnsi="Arial" w:cs="Arial"/>
        </w:rPr>
        <w:t xml:space="preserve">7.9., </w:t>
      </w:r>
      <w:r w:rsidR="00D24DAC" w:rsidRPr="005B4816">
        <w:rPr>
          <w:rFonts w:ascii="Arial" w:hAnsi="Arial" w:cs="Arial"/>
        </w:rPr>
        <w:t>7.1</w:t>
      </w:r>
      <w:r w:rsidR="000025D2" w:rsidRPr="005B4816">
        <w:rPr>
          <w:rFonts w:ascii="Arial" w:hAnsi="Arial" w:cs="Arial"/>
        </w:rPr>
        <w:t>1</w:t>
      </w:r>
      <w:r w:rsidR="00D24DAC" w:rsidRPr="005B4816">
        <w:rPr>
          <w:rFonts w:ascii="Arial" w:hAnsi="Arial" w:cs="Arial"/>
        </w:rPr>
        <w:t>., 7.12.</w:t>
      </w:r>
      <w:r w:rsidR="00AF03C3" w:rsidRPr="005B4816">
        <w:rPr>
          <w:rFonts w:ascii="Arial" w:hAnsi="Arial" w:cs="Arial"/>
        </w:rPr>
        <w:t>,</w:t>
      </w:r>
      <w:r w:rsidR="002B43A1" w:rsidRPr="005B4816">
        <w:rPr>
          <w:rFonts w:ascii="Arial" w:hAnsi="Arial" w:cs="Arial"/>
        </w:rPr>
        <w:t xml:space="preserve"> </w:t>
      </w:r>
      <w:r w:rsidR="00AF03C3" w:rsidRPr="005B4816">
        <w:rPr>
          <w:rFonts w:ascii="Arial" w:hAnsi="Arial" w:cs="Arial"/>
        </w:rPr>
        <w:t xml:space="preserve">7.13., </w:t>
      </w:r>
      <w:r w:rsidR="000025D2" w:rsidRPr="005B4816">
        <w:rPr>
          <w:rFonts w:ascii="Arial" w:hAnsi="Arial" w:cs="Arial"/>
        </w:rPr>
        <w:t xml:space="preserve">7.14., </w:t>
      </w:r>
      <w:r w:rsidR="00AF03C3" w:rsidRPr="005B4816">
        <w:rPr>
          <w:rFonts w:ascii="Arial" w:hAnsi="Arial" w:cs="Arial"/>
        </w:rPr>
        <w:t>7.15.</w:t>
      </w:r>
      <w:r w:rsidR="00D53732" w:rsidRPr="005B4816">
        <w:rPr>
          <w:rFonts w:ascii="Arial" w:hAnsi="Arial" w:cs="Arial"/>
        </w:rPr>
        <w:t xml:space="preserve">, </w:t>
      </w:r>
      <w:r w:rsidRPr="005B4816">
        <w:rPr>
          <w:rFonts w:ascii="Arial" w:hAnsi="Arial" w:cs="Arial"/>
        </w:rPr>
        <w:t>7.1</w:t>
      </w:r>
      <w:r w:rsidR="003065E3" w:rsidRPr="005B4816">
        <w:rPr>
          <w:rFonts w:ascii="Arial" w:hAnsi="Arial" w:cs="Arial"/>
        </w:rPr>
        <w:t>6</w:t>
      </w:r>
      <w:r w:rsidRPr="005B4816">
        <w:rPr>
          <w:rFonts w:ascii="Arial" w:hAnsi="Arial" w:cs="Arial"/>
        </w:rPr>
        <w:t>.</w:t>
      </w:r>
      <w:r w:rsidR="00D53732" w:rsidRPr="005B4816">
        <w:rPr>
          <w:rFonts w:ascii="Arial" w:hAnsi="Arial" w:cs="Arial"/>
        </w:rPr>
        <w:t xml:space="preserve"> nebo 7.17.</w:t>
      </w:r>
      <w:r w:rsidR="003065E3" w:rsidRPr="005B4816">
        <w:rPr>
          <w:rFonts w:ascii="Arial" w:hAnsi="Arial" w:cs="Arial"/>
        </w:rPr>
        <w:t>,</w:t>
      </w:r>
      <w:r w:rsidRPr="005B4816">
        <w:rPr>
          <w:rFonts w:ascii="Arial" w:hAnsi="Arial" w:cs="Arial"/>
        </w:rPr>
        <w:t xml:space="preserve"> v článku  VIII. odst. 8.1., 8.2., 8.3. nebo 8.5., v článku  IX. odst. 9.3., 9.4.</w:t>
      </w:r>
      <w:r w:rsidR="00D31F95" w:rsidRPr="005B4816">
        <w:rPr>
          <w:rFonts w:ascii="Arial" w:hAnsi="Arial" w:cs="Arial"/>
        </w:rPr>
        <w:t>,</w:t>
      </w:r>
      <w:r w:rsidRPr="005B4816">
        <w:rPr>
          <w:rFonts w:ascii="Arial" w:hAnsi="Arial" w:cs="Arial"/>
        </w:rPr>
        <w:t xml:space="preserve"> 9.5.</w:t>
      </w:r>
      <w:r w:rsidR="00D31F95" w:rsidRPr="005B4816">
        <w:rPr>
          <w:rFonts w:ascii="Arial" w:hAnsi="Arial" w:cs="Arial"/>
        </w:rPr>
        <w:t xml:space="preserve"> nebo 9.7.</w:t>
      </w:r>
      <w:r w:rsidRPr="005B4816">
        <w:rPr>
          <w:rFonts w:ascii="Arial" w:hAnsi="Arial" w:cs="Arial"/>
        </w:rPr>
        <w:t>, v článku  X. odst. 10.2. nebo 10.3., v  článku XI. odst. 11.2., 11.8. nebo 11.9.</w:t>
      </w:r>
      <w:r w:rsidR="00D31F95" w:rsidRPr="005B4816">
        <w:rPr>
          <w:rFonts w:ascii="Arial" w:hAnsi="Arial" w:cs="Arial"/>
        </w:rPr>
        <w:t xml:space="preserve"> </w:t>
      </w:r>
      <w:r w:rsidRPr="005B4816">
        <w:rPr>
          <w:rFonts w:ascii="Arial" w:hAnsi="Arial" w:cs="Arial"/>
        </w:rPr>
        <w:t>nebo v článku</w:t>
      </w:r>
      <w:r w:rsidR="00D31F95" w:rsidRPr="005B4816">
        <w:rPr>
          <w:rFonts w:ascii="Arial" w:hAnsi="Arial" w:cs="Arial"/>
        </w:rPr>
        <w:t xml:space="preserve">  XII. odst. 12.11</w:t>
      </w:r>
      <w:r w:rsidRPr="005B4816">
        <w:rPr>
          <w:rFonts w:ascii="Arial" w:hAnsi="Arial" w:cs="Arial"/>
        </w:rPr>
        <w:t xml:space="preserve">. této smlouvy zhotovitelem je objednatel oprávněn uplatnit </w:t>
      </w:r>
      <w:r w:rsidR="00AF3FFE" w:rsidRPr="005B4816">
        <w:rPr>
          <w:rFonts w:ascii="Arial" w:hAnsi="Arial" w:cs="Arial"/>
        </w:rPr>
        <w:t>dle</w:t>
      </w:r>
      <w:r w:rsidRPr="005B4816">
        <w:rPr>
          <w:rFonts w:ascii="Arial" w:hAnsi="Arial" w:cs="Arial"/>
        </w:rPr>
        <w:t xml:space="preserve"> § 2048 a násl. občanského zákoníku smluvní pokutu ve výši </w:t>
      </w:r>
      <w:r w:rsidR="00623A1B" w:rsidRPr="005B4816">
        <w:rPr>
          <w:rFonts w:ascii="Arial" w:hAnsi="Arial" w:cs="Arial"/>
        </w:rPr>
        <w:t>3</w:t>
      </w:r>
      <w:r w:rsidRPr="005B4816">
        <w:rPr>
          <w:rFonts w:ascii="Arial" w:hAnsi="Arial" w:cs="Arial"/>
        </w:rPr>
        <w:t xml:space="preserve">.000 Kč (slovy: </w:t>
      </w:r>
      <w:r w:rsidR="00623A1B" w:rsidRPr="005B4816">
        <w:rPr>
          <w:rFonts w:ascii="Arial" w:hAnsi="Arial" w:cs="Arial"/>
        </w:rPr>
        <w:t>tři</w:t>
      </w:r>
      <w:r w:rsidRPr="005B4816">
        <w:rPr>
          <w:rFonts w:ascii="Arial" w:hAnsi="Arial" w:cs="Arial"/>
        </w:rPr>
        <w:t xml:space="preserve"> tisíc</w:t>
      </w:r>
      <w:r w:rsidR="00623A1B" w:rsidRPr="005B4816">
        <w:rPr>
          <w:rFonts w:ascii="Arial" w:hAnsi="Arial" w:cs="Arial"/>
        </w:rPr>
        <w:t>e</w:t>
      </w:r>
      <w:r w:rsidRPr="005B4816">
        <w:rPr>
          <w:rFonts w:ascii="Arial" w:hAnsi="Arial" w:cs="Arial"/>
        </w:rPr>
        <w:t xml:space="preserve"> korun českých), a to za každé porušení smlouvy zvlášť</w:t>
      </w:r>
      <w:r w:rsidR="002C7D87" w:rsidRPr="005B4816">
        <w:rPr>
          <w:rFonts w:ascii="Arial" w:hAnsi="Arial" w:cs="Arial"/>
        </w:rPr>
        <w:t>,</w:t>
      </w:r>
      <w:r w:rsidRPr="005B4816">
        <w:rPr>
          <w:rFonts w:ascii="Arial" w:hAnsi="Arial" w:cs="Arial"/>
        </w:rPr>
        <w:t xml:space="preserve"> a to i opakovaně.</w:t>
      </w:r>
      <w:r w:rsidR="00D442F7" w:rsidRPr="005B4816">
        <w:rPr>
          <w:rFonts w:ascii="Arial" w:hAnsi="Arial" w:cs="Arial"/>
        </w:rPr>
        <w:t xml:space="preserve"> </w:t>
      </w:r>
    </w:p>
    <w:p w14:paraId="5DC54494" w14:textId="77777777" w:rsidR="00CF39B1" w:rsidRPr="009A375B" w:rsidRDefault="00CF39B1" w:rsidP="00CF39B1">
      <w:pPr>
        <w:jc w:val="both"/>
        <w:rPr>
          <w:rFonts w:ascii="Arial" w:hAnsi="Arial" w:cs="Arial"/>
        </w:rPr>
      </w:pPr>
    </w:p>
    <w:p w14:paraId="22A0796C" w14:textId="2ED623E2"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w:t>
      </w:r>
      <w:r w:rsidR="00016F4A">
        <w:rPr>
          <w:rFonts w:ascii="Arial" w:hAnsi="Arial" w:cs="Arial"/>
        </w:rPr>
        <w:t xml:space="preserve"> (den prodlení)</w:t>
      </w:r>
      <w:r w:rsidRPr="009A375B">
        <w:rPr>
          <w:rFonts w:ascii="Arial" w:hAnsi="Arial" w:cs="Arial"/>
        </w:rPr>
        <w:t>, a to za každou vadu či nedodělek jednotlivě.</w:t>
      </w:r>
    </w:p>
    <w:p w14:paraId="015EF250" w14:textId="77777777" w:rsidR="0040646E" w:rsidRPr="009A375B" w:rsidRDefault="0040646E" w:rsidP="008A45B2">
      <w:pPr>
        <w:jc w:val="both"/>
        <w:rPr>
          <w:rFonts w:ascii="Arial" w:hAnsi="Arial" w:cs="Arial"/>
        </w:rPr>
      </w:pPr>
    </w:p>
    <w:p w14:paraId="3282A4E1" w14:textId="3BB716FD"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4E73976E"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18923281" w:rsidR="00DA37BB" w:rsidRPr="009A375B" w:rsidRDefault="00DA37BB" w:rsidP="008D2B6A">
      <w:pPr>
        <w:numPr>
          <w:ilvl w:val="0"/>
          <w:numId w:val="33"/>
        </w:numPr>
        <w:ind w:hanging="720"/>
        <w:jc w:val="both"/>
        <w:rPr>
          <w:rFonts w:ascii="Arial" w:hAnsi="Arial" w:cs="Arial"/>
        </w:rPr>
      </w:pPr>
      <w:r w:rsidRPr="009A375B">
        <w:rPr>
          <w:rFonts w:ascii="Arial" w:hAnsi="Arial" w:cs="Arial"/>
        </w:rPr>
        <w:t>Jestliže zaměstnanci zhotovitele nebo zaměstnanci poddodavatelů budou v prostoru staveniště a jeho okolí využívat pro účely WC nebo umývárny jiných prostor</w:t>
      </w:r>
      <w:r w:rsidR="00D442F7">
        <w:rPr>
          <w:rFonts w:ascii="Arial" w:hAnsi="Arial" w:cs="Arial"/>
        </w:rPr>
        <w:t>, a to i nově budovaných</w:t>
      </w:r>
      <w:r w:rsidRPr="009A375B">
        <w:rPr>
          <w:rFonts w:ascii="Arial" w:hAnsi="Arial" w:cs="Arial"/>
        </w:rPr>
        <w:t xml:space="preserve">,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w:t>
      </w:r>
      <w:r w:rsidR="00FC55A7" w:rsidRPr="009A375B">
        <w:rPr>
          <w:rFonts w:ascii="Arial" w:hAnsi="Arial" w:cs="Arial"/>
        </w:rPr>
        <w:lastRenderedPageBreak/>
        <w:t xml:space="preserve">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22369371"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6E77B9">
        <w:rPr>
          <w:rFonts w:ascii="Arial" w:hAnsi="Arial" w:cs="Arial"/>
        </w:rPr>
        <w:t>29. 6. 2023.</w:t>
      </w:r>
    </w:p>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4B43F802" w14:textId="77777777" w:rsidR="00117A66" w:rsidRPr="009A375B" w:rsidRDefault="00117A66" w:rsidP="005E5C56">
      <w:pPr>
        <w:jc w:val="both"/>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lastRenderedPageBreak/>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77777777" w:rsidR="00A3733B" w:rsidRPr="009A375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4BCE539D" w14:textId="77777777" w:rsidR="008C3449" w:rsidRDefault="00EC76BD" w:rsidP="008C3449">
      <w:pPr>
        <w:pStyle w:val="BodyText21"/>
        <w:widowControl/>
        <w:ind w:left="4962"/>
        <w:rPr>
          <w:rFonts w:ascii="Arial" w:hAnsi="Arial" w:cs="Arial"/>
          <w:sz w:val="20"/>
        </w:rPr>
      </w:pPr>
      <w:r w:rsidRPr="009A375B">
        <w:rPr>
          <w:rFonts w:ascii="Arial" w:hAnsi="Arial" w:cs="Arial"/>
          <w:sz w:val="20"/>
        </w:rPr>
        <w:t>Magistrát města Karlovy Vary</w:t>
      </w:r>
    </w:p>
    <w:p w14:paraId="2B5562C3" w14:textId="4AA8E10C" w:rsidR="00EC76BD" w:rsidRPr="009A375B" w:rsidRDefault="00EC76BD" w:rsidP="008C3449">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7340111B"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6E77B9">
        <w:rPr>
          <w:rFonts w:ascii="Arial" w:hAnsi="Arial" w:cs="Arial"/>
        </w:rPr>
        <w:t xml:space="preserve">ZISTAV s.r.o. </w:t>
      </w:r>
    </w:p>
    <w:p w14:paraId="5DA664E5" w14:textId="565843D3" w:rsidR="00A3733B" w:rsidRPr="009A375B" w:rsidRDefault="006E77B9" w:rsidP="001A546B">
      <w:pPr>
        <w:pStyle w:val="BodyText21"/>
        <w:widowControl/>
        <w:ind w:left="4962"/>
        <w:rPr>
          <w:rFonts w:ascii="Arial" w:hAnsi="Arial" w:cs="Arial"/>
          <w:sz w:val="20"/>
        </w:rPr>
      </w:pPr>
      <w:r>
        <w:rPr>
          <w:rFonts w:ascii="Arial" w:hAnsi="Arial" w:cs="Arial"/>
          <w:sz w:val="20"/>
        </w:rPr>
        <w:t xml:space="preserve">U hřiště 301/14, 360 17 Karlovy Vary </w:t>
      </w:r>
      <w:r w:rsidR="00A3733B" w:rsidRPr="009A375B">
        <w:rPr>
          <w:rFonts w:ascii="Arial" w:hAnsi="Arial" w:cs="Arial"/>
          <w:sz w:val="20"/>
        </w:rPr>
        <w:t xml:space="preserve">  </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5DF84139" w14:textId="77777777" w:rsidR="009464A1" w:rsidRPr="009A375B" w:rsidRDefault="009464A1" w:rsidP="005E5C56">
      <w:pPr>
        <w:jc w:val="both"/>
        <w:rPr>
          <w:rFonts w:ascii="Arial" w:hAnsi="Arial" w:cs="Arial"/>
          <w:b/>
        </w:rPr>
      </w:pPr>
    </w:p>
    <w:p w14:paraId="4BB80D21" w14:textId="77777777" w:rsidR="00A3733B" w:rsidRPr="009A375B" w:rsidRDefault="00A3733B" w:rsidP="005E5C56">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48F8FF9A" w14:textId="77777777" w:rsidR="00187B22" w:rsidRPr="009A375B" w:rsidRDefault="00187B22"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DEEEE2E" w14:textId="77777777" w:rsidR="00637CF2" w:rsidRPr="009A375B" w:rsidRDefault="00637CF2" w:rsidP="005E5C56">
      <w:pPr>
        <w:jc w:val="both"/>
        <w:rPr>
          <w:rFonts w:ascii="Arial" w:hAnsi="Arial" w:cs="Arial"/>
          <w:b/>
        </w:rPr>
      </w:pPr>
    </w:p>
    <w:p w14:paraId="186EEFC9" w14:textId="550B78CA"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lastRenderedPageBreak/>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20FE4E31" w14:textId="77777777" w:rsidR="00A3733B" w:rsidRPr="009A375B" w:rsidRDefault="00A3733B" w:rsidP="005E5C56">
      <w:pPr>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16230BC" w14:textId="77777777" w:rsidR="00A3733B" w:rsidRPr="009A375B" w:rsidRDefault="00A3733B" w:rsidP="005E5C56">
      <w:pPr>
        <w:jc w:val="both"/>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65828755"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 1003064856/5500 vedený u Raiffeisenbank a.s., pobočka Karlovy Vary</w:t>
      </w:r>
      <w:r w:rsidRPr="006436A0">
        <w:rPr>
          <w:rFonts w:ascii="Arial" w:hAnsi="Arial" w:cs="Arial"/>
        </w:rPr>
        <w:t xml:space="preserve">, variabilní symbol: </w:t>
      </w:r>
      <w:r w:rsidR="008C3449">
        <w:rPr>
          <w:rFonts w:ascii="Arial" w:hAnsi="Arial" w:cs="Arial"/>
        </w:rPr>
        <w:t>3526316803</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136A53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lastRenderedPageBreak/>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582A2CBF"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a bude platná nejméně na dobu šedesáti měsíců ode dne předání díla zhotovitelem objednateli,</w:t>
      </w:r>
    </w:p>
    <w:p w14:paraId="075E6526"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F202B9"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F202B9">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F202B9" w:rsidRDefault="003928B9" w:rsidP="003928B9">
      <w:pPr>
        <w:suppressAutoHyphens w:val="0"/>
        <w:jc w:val="both"/>
        <w:rPr>
          <w:rFonts w:ascii="Arial" w:hAnsi="Arial" w:cs="Arial"/>
        </w:rPr>
      </w:pPr>
    </w:p>
    <w:p w14:paraId="6E3B3DB3" w14:textId="77777777" w:rsidR="00DD610F" w:rsidRPr="00F202B9" w:rsidRDefault="00DD610F" w:rsidP="008D2B6A">
      <w:pPr>
        <w:numPr>
          <w:ilvl w:val="0"/>
          <w:numId w:val="38"/>
        </w:numPr>
        <w:tabs>
          <w:tab w:val="clear" w:pos="340"/>
        </w:tabs>
        <w:suppressAutoHyphens w:val="0"/>
        <w:ind w:left="709" w:hanging="709"/>
        <w:jc w:val="both"/>
        <w:rPr>
          <w:rFonts w:ascii="Arial" w:hAnsi="Arial" w:cs="Arial"/>
        </w:rPr>
      </w:pPr>
      <w:r w:rsidRPr="00F202B9">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F202B9" w:rsidRDefault="007F725C" w:rsidP="007F725C">
      <w:pPr>
        <w:suppressAutoHyphens w:val="0"/>
        <w:jc w:val="both"/>
        <w:rPr>
          <w:rFonts w:ascii="Arial" w:hAnsi="Arial" w:cs="Arial"/>
        </w:rPr>
      </w:pPr>
    </w:p>
    <w:p w14:paraId="294F2484" w14:textId="4CC56154" w:rsidR="007F725C" w:rsidRPr="00F202B9" w:rsidRDefault="007F725C" w:rsidP="008D2B6A">
      <w:pPr>
        <w:numPr>
          <w:ilvl w:val="0"/>
          <w:numId w:val="38"/>
        </w:numPr>
        <w:tabs>
          <w:tab w:val="clear" w:pos="340"/>
        </w:tabs>
        <w:suppressAutoHyphens w:val="0"/>
        <w:ind w:left="709" w:hanging="709"/>
        <w:jc w:val="both"/>
        <w:rPr>
          <w:rFonts w:ascii="Arial" w:hAnsi="Arial" w:cs="Arial"/>
        </w:rPr>
      </w:pPr>
      <w:r w:rsidRPr="00F202B9">
        <w:rPr>
          <w:rFonts w:ascii="Arial" w:hAnsi="Arial" w:cs="Arial"/>
        </w:rPr>
        <w:t>Objednatel neodpovídá za škody (zejména škody v důsledku ztráty na úrocích) způsobené čerpáním peněžních prostředků z účtu objednatele č. 1003064856/5500 veden</w:t>
      </w:r>
      <w:r w:rsidR="00AA5061" w:rsidRPr="00F202B9">
        <w:rPr>
          <w:rFonts w:ascii="Arial" w:hAnsi="Arial" w:cs="Arial"/>
        </w:rPr>
        <w:t>ého</w:t>
      </w:r>
      <w:r w:rsidRPr="00F202B9">
        <w:rPr>
          <w:rFonts w:ascii="Arial" w:hAnsi="Arial" w:cs="Arial"/>
        </w:rPr>
        <w:t xml:space="preserve"> u Raiffeisenbank, a.s., pobočka Karlovy Vary, v souladu s tímto článkem smlouvy.</w:t>
      </w:r>
    </w:p>
    <w:p w14:paraId="5C38A229" w14:textId="77777777" w:rsidR="00DD610F" w:rsidRPr="00F202B9" w:rsidRDefault="00DD610F" w:rsidP="007F725C">
      <w:pPr>
        <w:suppressAutoHyphens w:val="0"/>
        <w:jc w:val="both"/>
        <w:rPr>
          <w:rFonts w:ascii="Arial" w:hAnsi="Arial" w:cs="Arial"/>
        </w:rPr>
      </w:pPr>
    </w:p>
    <w:p w14:paraId="03B1E04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BA534D2" w:rsidR="00A3733B" w:rsidRPr="009A375B"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9A375B">
        <w:rPr>
          <w:rFonts w:ascii="Arial" w:hAnsi="Arial" w:cs="Arial"/>
          <w:sz w:val="20"/>
        </w:rPr>
        <w:t>včetně DPH</w:t>
      </w:r>
      <w:r w:rsidR="00A3733B" w:rsidRPr="009A375B">
        <w:rPr>
          <w:rFonts w:ascii="Arial" w:hAnsi="Arial" w:cs="Arial"/>
          <w:sz w:val="20"/>
        </w:rPr>
        <w:t xml:space="preserve"> </w:t>
      </w:r>
      <w:r w:rsidR="0024059C" w:rsidRPr="009A375B">
        <w:rPr>
          <w:rFonts w:ascii="Arial" w:hAnsi="Arial" w:cs="Arial"/>
          <w:sz w:val="20"/>
        </w:rPr>
        <w:t>dle článku V. odst. 5.1.</w:t>
      </w:r>
      <w:r w:rsidR="004536D8" w:rsidRPr="009A375B">
        <w:rPr>
          <w:rFonts w:ascii="Arial" w:hAnsi="Arial" w:cs="Arial"/>
          <w:sz w:val="20"/>
        </w:rPr>
        <w:t xml:space="preserve"> této smlouvy</w:t>
      </w:r>
      <w:r w:rsidR="00A3733B" w:rsidRPr="009A375B">
        <w:rPr>
          <w:rFonts w:ascii="Arial" w:hAnsi="Arial" w:cs="Arial"/>
          <w:sz w:val="20"/>
        </w:rPr>
        <w:t>; a</w:t>
      </w:r>
    </w:p>
    <w:p w14:paraId="3DFE9E91" w14:textId="633F017A" w:rsidR="00A3733B" w:rsidRPr="00324C42" w:rsidRDefault="00A3733B"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lastRenderedPageBreak/>
        <w:t>pojištění odpovědnosti za škody způsobené činností zhotovitele při provádění díla</w:t>
      </w:r>
      <w:r w:rsidR="003F473F" w:rsidRPr="009A375B">
        <w:rPr>
          <w:rFonts w:ascii="Arial" w:hAnsi="Arial" w:cs="Arial"/>
          <w:sz w:val="20"/>
        </w:rPr>
        <w:t>, včetně možných škod způsobených pracovníky zhotovitele</w:t>
      </w:r>
      <w:r w:rsidRPr="009A375B">
        <w:rPr>
          <w:rFonts w:ascii="Arial" w:hAnsi="Arial" w:cs="Arial"/>
          <w:sz w:val="20"/>
        </w:rPr>
        <w:t xml:space="preserve">, a to na hodnotu pojistné události minimálně </w:t>
      </w:r>
      <w:r w:rsidR="00D442F7" w:rsidRPr="00324C42">
        <w:rPr>
          <w:rFonts w:ascii="Arial" w:hAnsi="Arial" w:cs="Arial"/>
          <w:sz w:val="20"/>
        </w:rPr>
        <w:t>20</w:t>
      </w:r>
      <w:r w:rsidR="004C32EC" w:rsidRPr="00324C42">
        <w:rPr>
          <w:rFonts w:ascii="Arial" w:hAnsi="Arial" w:cs="Arial"/>
          <w:sz w:val="20"/>
        </w:rPr>
        <w:t>.</w:t>
      </w:r>
      <w:r w:rsidR="006D5525" w:rsidRPr="00324C42">
        <w:rPr>
          <w:rFonts w:ascii="Arial" w:hAnsi="Arial" w:cs="Arial"/>
          <w:sz w:val="20"/>
        </w:rPr>
        <w:t>000.000</w:t>
      </w:r>
      <w:r w:rsidRPr="00324C42">
        <w:rPr>
          <w:rFonts w:ascii="Arial" w:hAnsi="Arial" w:cs="Arial"/>
          <w:sz w:val="20"/>
        </w:rPr>
        <w:t xml:space="preserve"> Kč (slovy: </w:t>
      </w:r>
      <w:r w:rsidR="00D442F7" w:rsidRPr="00324C42">
        <w:rPr>
          <w:rFonts w:ascii="Arial" w:hAnsi="Arial" w:cs="Arial"/>
          <w:sz w:val="20"/>
        </w:rPr>
        <w:t>dvacet</w:t>
      </w:r>
      <w:r w:rsidR="000B6638" w:rsidRPr="00324C42">
        <w:rPr>
          <w:rFonts w:ascii="Arial" w:hAnsi="Arial" w:cs="Arial"/>
          <w:sz w:val="20"/>
        </w:rPr>
        <w:t xml:space="preserve"> </w:t>
      </w:r>
      <w:r w:rsidR="006D5525" w:rsidRPr="00324C42">
        <w:rPr>
          <w:rFonts w:ascii="Arial" w:hAnsi="Arial" w:cs="Arial"/>
          <w:sz w:val="20"/>
        </w:rPr>
        <w:t>miliónů</w:t>
      </w:r>
      <w:r w:rsidRPr="00324C42">
        <w:rPr>
          <w:rFonts w:ascii="Arial" w:hAnsi="Arial" w:cs="Arial"/>
          <w:sz w:val="20"/>
        </w:rPr>
        <w:t xml:space="preserve"> korun českých).</w:t>
      </w:r>
      <w:r w:rsidR="00580D13" w:rsidRPr="00324C42">
        <w:rPr>
          <w:rFonts w:ascii="Arial" w:hAnsi="Arial" w:cs="Arial"/>
          <w:sz w:val="20"/>
        </w:rPr>
        <w:t xml:space="preserve"> </w:t>
      </w:r>
    </w:p>
    <w:p w14:paraId="6C15ECBA" w14:textId="77777777" w:rsidR="003E1CC3" w:rsidRPr="009A375B" w:rsidRDefault="003E1CC3" w:rsidP="005E5C56">
      <w:pPr>
        <w:ind w:left="709"/>
        <w:jc w:val="both"/>
        <w:rPr>
          <w:rFonts w:ascii="Arial" w:hAnsi="Arial" w:cs="Arial"/>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587E5AD4" w14:textId="77777777" w:rsidR="00955D99" w:rsidRPr="009A375B" w:rsidRDefault="00955D99"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0648A9FF"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00B90FBF">
        <w:rPr>
          <w:rFonts w:ascii="Arial" w:hAnsi="Arial" w:cs="Arial"/>
          <w:sz w:val="20"/>
        </w:rPr>
        <w:t>v tomto smyslu u objednatele</w:t>
      </w:r>
      <w:r w:rsidRPr="009A375B">
        <w:rPr>
          <w:rFonts w:ascii="Arial" w:hAnsi="Arial" w:cs="Arial"/>
          <w:sz w:val="20"/>
        </w:rPr>
        <w:t>.</w:t>
      </w:r>
    </w:p>
    <w:p w14:paraId="4647E034" w14:textId="77777777" w:rsidR="00E26CE9" w:rsidRPr="009A375B" w:rsidRDefault="00E26CE9" w:rsidP="00E26CE9">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0BAE1258"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45C93">
        <w:rPr>
          <w:rFonts w:ascii="Arial" w:hAnsi="Arial" w:cs="Arial"/>
          <w:sz w:val="20"/>
        </w:rPr>
        <w:t xml:space="preserve">uzavřena </w:t>
      </w:r>
      <w:r w:rsidR="00D45C93" w:rsidRPr="00D45C93">
        <w:rPr>
          <w:rFonts w:ascii="Arial" w:hAnsi="Arial" w:cs="Arial"/>
          <w:sz w:val="20"/>
        </w:rPr>
        <w:t>v písemné formě v elektronické podobě s připojením uznávaného elektronického podpisu oprávněných zástupců smluvních stran</w:t>
      </w:r>
      <w:r w:rsidRPr="009A375B">
        <w:rPr>
          <w:rFonts w:ascii="Arial" w:hAnsi="Arial" w:cs="Arial"/>
          <w:sz w:val="20"/>
        </w:rPr>
        <w:t>.</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5C474F16" w14:textId="41A41B1E" w:rsidR="00A3733B" w:rsidRPr="009A375B"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008C4E95" w:rsidRPr="009A375B">
        <w:rPr>
          <w:rFonts w:ascii="Arial" w:hAnsi="Arial" w:cs="Arial"/>
          <w:bCs/>
        </w:rPr>
        <w:t>Výpis ze Živnostenského rejstříku</w:t>
      </w:r>
    </w:p>
    <w:p w14:paraId="36B1F528" w14:textId="77777777" w:rsidR="00A3733B" w:rsidRPr="009A375B" w:rsidRDefault="00A3733B" w:rsidP="005E5C56">
      <w:pPr>
        <w:ind w:firstLine="708"/>
        <w:jc w:val="both"/>
        <w:rPr>
          <w:rFonts w:ascii="Arial" w:hAnsi="Arial" w:cs="Arial"/>
        </w:rPr>
      </w:pPr>
      <w:r w:rsidRPr="009A375B">
        <w:rPr>
          <w:rFonts w:ascii="Arial" w:hAnsi="Arial" w:cs="Arial"/>
          <w:b/>
        </w:rPr>
        <w:t xml:space="preserve">Příloha č. </w:t>
      </w:r>
      <w:r w:rsidR="00BB7AA6" w:rsidRPr="009A375B">
        <w:rPr>
          <w:rFonts w:ascii="Arial" w:hAnsi="Arial" w:cs="Arial"/>
          <w:b/>
        </w:rPr>
        <w:t>2</w:t>
      </w:r>
      <w:r w:rsidRPr="009A375B">
        <w:rPr>
          <w:rFonts w:ascii="Arial" w:hAnsi="Arial" w:cs="Arial"/>
          <w:b/>
        </w:rPr>
        <w:t xml:space="preserve">: </w:t>
      </w:r>
      <w:r w:rsidRPr="009A375B">
        <w:rPr>
          <w:rFonts w:ascii="Arial" w:hAnsi="Arial" w:cs="Arial"/>
          <w:b/>
        </w:rPr>
        <w:tab/>
      </w:r>
      <w:r w:rsidR="00ED4975" w:rsidRPr="009A375B">
        <w:rPr>
          <w:rFonts w:ascii="Arial" w:hAnsi="Arial" w:cs="Arial"/>
        </w:rPr>
        <w:t>Harmonogram realizace díla</w:t>
      </w:r>
    </w:p>
    <w:p w14:paraId="6416C42A" w14:textId="77777777" w:rsidR="00A3733B" w:rsidRPr="009A375B" w:rsidRDefault="00A3733B" w:rsidP="006C5319">
      <w:pPr>
        <w:ind w:left="2127" w:hanging="1418"/>
        <w:jc w:val="both"/>
        <w:rPr>
          <w:rFonts w:ascii="Arial" w:hAnsi="Arial" w:cs="Arial"/>
        </w:rPr>
      </w:pPr>
      <w:r w:rsidRPr="009A375B">
        <w:rPr>
          <w:rFonts w:ascii="Arial" w:hAnsi="Arial" w:cs="Arial"/>
          <w:b/>
        </w:rPr>
        <w:t xml:space="preserve">Příloha č. </w:t>
      </w:r>
      <w:r w:rsidR="00BB7AA6" w:rsidRPr="009A375B">
        <w:rPr>
          <w:rFonts w:ascii="Arial" w:hAnsi="Arial" w:cs="Arial"/>
          <w:b/>
        </w:rPr>
        <w:t>3</w:t>
      </w:r>
      <w:r w:rsidRPr="009A375B">
        <w:rPr>
          <w:rFonts w:ascii="Arial" w:hAnsi="Arial" w:cs="Arial"/>
          <w:b/>
        </w:rPr>
        <w:t>:</w:t>
      </w:r>
      <w:r w:rsidRPr="009A375B">
        <w:rPr>
          <w:rFonts w:ascii="Arial" w:hAnsi="Arial" w:cs="Arial"/>
          <w:b/>
        </w:rPr>
        <w:tab/>
      </w:r>
      <w:r w:rsidR="00D60FEE" w:rsidRPr="009A375B">
        <w:rPr>
          <w:rFonts w:ascii="Arial" w:hAnsi="Arial" w:cs="Arial"/>
        </w:rPr>
        <w:t>Požadavky zhotovitele na změnu (vzor) a Ocenění ke změně (vzor)</w:t>
      </w:r>
    </w:p>
    <w:p w14:paraId="587067C8" w14:textId="77777777" w:rsidR="00A3733B" w:rsidRPr="009A375B" w:rsidRDefault="00A3733B" w:rsidP="005E5C56">
      <w:pPr>
        <w:ind w:firstLine="708"/>
        <w:jc w:val="both"/>
        <w:rPr>
          <w:rFonts w:ascii="Arial" w:hAnsi="Arial" w:cs="Arial"/>
        </w:rPr>
      </w:pPr>
      <w:r w:rsidRPr="009A375B">
        <w:rPr>
          <w:rFonts w:ascii="Arial" w:hAnsi="Arial" w:cs="Arial"/>
          <w:b/>
          <w:bCs/>
        </w:rPr>
        <w:t xml:space="preserve">Příloha č. </w:t>
      </w:r>
      <w:r w:rsidR="00BB7AA6" w:rsidRPr="009A375B">
        <w:rPr>
          <w:rFonts w:ascii="Arial" w:hAnsi="Arial" w:cs="Arial"/>
          <w:b/>
          <w:bCs/>
        </w:rPr>
        <w:t>4</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Údaje o </w:t>
      </w:r>
      <w:r w:rsidR="00B2226D" w:rsidRPr="009A375B">
        <w:rPr>
          <w:rFonts w:ascii="Arial" w:hAnsi="Arial" w:cs="Arial"/>
          <w:bCs/>
        </w:rPr>
        <w:t>pod</w:t>
      </w:r>
      <w:r w:rsidR="00D60FEE" w:rsidRPr="009A375B">
        <w:rPr>
          <w:rFonts w:ascii="Arial" w:hAnsi="Arial" w:cs="Arial"/>
          <w:bCs/>
        </w:rPr>
        <w:t>dodavatelích</w:t>
      </w:r>
    </w:p>
    <w:p w14:paraId="6B4A4C67" w14:textId="77777777" w:rsidR="005434C2" w:rsidRPr="009A375B" w:rsidRDefault="005434C2" w:rsidP="005434C2">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5</w:t>
      </w:r>
      <w:r w:rsidRPr="009A375B">
        <w:rPr>
          <w:rFonts w:ascii="Arial" w:hAnsi="Arial" w:cs="Arial"/>
          <w:b/>
          <w:bCs/>
        </w:rPr>
        <w:t>:</w:t>
      </w:r>
      <w:r w:rsidRPr="009A375B">
        <w:rPr>
          <w:rFonts w:ascii="Arial" w:hAnsi="Arial" w:cs="Arial"/>
          <w:b/>
          <w:bCs/>
        </w:rPr>
        <w:tab/>
      </w:r>
      <w:r w:rsidR="00475EF9" w:rsidRPr="009A375B">
        <w:rPr>
          <w:rFonts w:ascii="Arial" w:hAnsi="Arial" w:cs="Arial"/>
        </w:rPr>
        <w:t>Vysvětlení zadávací dokumentace</w:t>
      </w:r>
    </w:p>
    <w:p w14:paraId="1C620913" w14:textId="77777777" w:rsidR="00771BD5" w:rsidRPr="009A375B" w:rsidRDefault="00771BD5" w:rsidP="005E5C56">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6</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Výpis z usnesení </w:t>
      </w:r>
      <w:r w:rsidR="004568E0" w:rsidRPr="009A375B">
        <w:rPr>
          <w:rFonts w:ascii="Arial" w:hAnsi="Arial" w:cs="Arial"/>
          <w:bCs/>
        </w:rPr>
        <w:t>Rady</w:t>
      </w:r>
      <w:r w:rsidR="00C821A2" w:rsidRPr="009A375B">
        <w:rPr>
          <w:rFonts w:ascii="Arial" w:hAnsi="Arial" w:cs="Arial"/>
          <w:bCs/>
        </w:rPr>
        <w:t xml:space="preserve"> </w:t>
      </w:r>
      <w:r w:rsidR="00D60FEE" w:rsidRPr="009A375B">
        <w:rPr>
          <w:rFonts w:ascii="Arial" w:hAnsi="Arial" w:cs="Arial"/>
          <w:bCs/>
        </w:rPr>
        <w:t>města Karlovy Vary</w:t>
      </w:r>
    </w:p>
    <w:p w14:paraId="60A6EC0C" w14:textId="2CBAE0B3" w:rsidR="00D45C93" w:rsidRPr="009A375B" w:rsidRDefault="00D45C93" w:rsidP="00D45C93">
      <w:pPr>
        <w:ind w:firstLine="708"/>
        <w:jc w:val="both"/>
        <w:rPr>
          <w:rFonts w:ascii="Arial" w:hAnsi="Arial" w:cs="Arial"/>
          <w:bCs/>
        </w:rPr>
      </w:pPr>
      <w:r w:rsidRPr="009A375B">
        <w:rPr>
          <w:rFonts w:ascii="Arial" w:hAnsi="Arial" w:cs="Arial"/>
          <w:b/>
          <w:bCs/>
        </w:rPr>
        <w:t xml:space="preserve">Příloha č. </w:t>
      </w:r>
      <w:r>
        <w:rPr>
          <w:rFonts w:ascii="Arial" w:hAnsi="Arial" w:cs="Arial"/>
          <w:b/>
          <w:bCs/>
        </w:rPr>
        <w:t>7</w:t>
      </w:r>
      <w:r w:rsidRPr="009A375B">
        <w:rPr>
          <w:rFonts w:ascii="Arial" w:hAnsi="Arial" w:cs="Arial"/>
          <w:b/>
          <w:bCs/>
        </w:rPr>
        <w:t>:</w:t>
      </w:r>
      <w:r w:rsidRPr="009A375B">
        <w:rPr>
          <w:rFonts w:ascii="Arial" w:hAnsi="Arial" w:cs="Arial"/>
          <w:b/>
          <w:bCs/>
        </w:rPr>
        <w:tab/>
      </w:r>
      <w:r>
        <w:rPr>
          <w:rFonts w:ascii="Arial" w:hAnsi="Arial" w:cs="Arial"/>
        </w:rPr>
        <w:t xml:space="preserve">Seznam dokumentů tvořících </w:t>
      </w:r>
      <w:r>
        <w:rPr>
          <w:rFonts w:ascii="Arial" w:hAnsi="Arial" w:cs="Arial"/>
          <w:bCs/>
        </w:rPr>
        <w:t>zadávací dokumentaci</w:t>
      </w:r>
    </w:p>
    <w:p w14:paraId="5B09B4C0" w14:textId="4F8F6DA8" w:rsidR="005955D3" w:rsidRPr="00D442F7" w:rsidRDefault="005955D3" w:rsidP="005955D3">
      <w:pPr>
        <w:widowControl w:val="0"/>
        <w:autoSpaceDE w:val="0"/>
        <w:autoSpaceDN w:val="0"/>
        <w:adjustRightInd w:val="0"/>
        <w:ind w:left="709"/>
        <w:jc w:val="both"/>
        <w:rPr>
          <w:rFonts w:ascii="Arial" w:hAnsi="Arial" w:cs="Arial"/>
        </w:rPr>
      </w:pPr>
      <w:r w:rsidRPr="00D442F7">
        <w:rPr>
          <w:rFonts w:ascii="Arial" w:hAnsi="Arial" w:cs="Arial"/>
          <w:b/>
          <w:bCs/>
        </w:rPr>
        <w:t>Příloha č. 8:</w:t>
      </w:r>
      <w:r w:rsidRPr="00D442F7">
        <w:rPr>
          <w:rFonts w:ascii="Arial" w:hAnsi="Arial" w:cs="Arial"/>
        </w:rPr>
        <w:t xml:space="preserve"> </w:t>
      </w:r>
      <w:r w:rsidRPr="00D442F7">
        <w:rPr>
          <w:rFonts w:ascii="Arial" w:hAnsi="Arial" w:cs="Arial"/>
        </w:rPr>
        <w:tab/>
        <w:t xml:space="preserve">Další podmínky realizace díla </w:t>
      </w:r>
    </w:p>
    <w:p w14:paraId="7C6771F9" w14:textId="19B18EC2" w:rsidR="00FA22F6" w:rsidRPr="009872F1" w:rsidRDefault="00FA22F6" w:rsidP="00FA22F6">
      <w:pPr>
        <w:widowControl w:val="0"/>
        <w:autoSpaceDE w:val="0"/>
        <w:autoSpaceDN w:val="0"/>
        <w:adjustRightInd w:val="0"/>
        <w:ind w:left="709"/>
        <w:jc w:val="both"/>
        <w:rPr>
          <w:rFonts w:ascii="Arial" w:hAnsi="Arial" w:cs="Arial"/>
        </w:rPr>
      </w:pPr>
      <w:r w:rsidRPr="00D442F7">
        <w:rPr>
          <w:rFonts w:ascii="Arial" w:hAnsi="Arial" w:cs="Arial"/>
          <w:b/>
          <w:bCs/>
        </w:rPr>
        <w:t xml:space="preserve">Příloha č. </w:t>
      </w:r>
      <w:r w:rsidR="005955D3" w:rsidRPr="00D442F7">
        <w:rPr>
          <w:rFonts w:ascii="Arial" w:hAnsi="Arial" w:cs="Arial"/>
          <w:b/>
          <w:bCs/>
        </w:rPr>
        <w:t>9</w:t>
      </w:r>
      <w:r w:rsidRPr="00D442F7">
        <w:rPr>
          <w:rFonts w:ascii="Arial" w:hAnsi="Arial" w:cs="Arial"/>
          <w:b/>
          <w:bCs/>
        </w:rPr>
        <w:t>:</w:t>
      </w:r>
      <w:r w:rsidRPr="00D442F7">
        <w:rPr>
          <w:rFonts w:ascii="Arial" w:hAnsi="Arial" w:cs="Arial"/>
        </w:rPr>
        <w:t xml:space="preserve"> </w:t>
      </w:r>
      <w:r w:rsidRPr="00D442F7">
        <w:rPr>
          <w:rFonts w:ascii="Arial" w:hAnsi="Arial" w:cs="Arial"/>
        </w:rPr>
        <w:tab/>
        <w:t>Čestné prohlášení k mezinárodním sankcím</w:t>
      </w:r>
      <w:r w:rsidRPr="009872F1">
        <w:rPr>
          <w:rFonts w:ascii="Arial" w:hAnsi="Arial" w:cs="Arial"/>
        </w:rPr>
        <w:t xml:space="preserve"> </w:t>
      </w:r>
    </w:p>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6678FAD9" w:rsidR="00254B7D" w:rsidRPr="009A375B" w:rsidRDefault="00CD7BA7"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w:t>
      </w:r>
      <w:r w:rsidR="0056658A">
        <w:rPr>
          <w:rFonts w:ascii="Arial" w:hAnsi="Arial" w:cs="Arial"/>
          <w:sz w:val="20"/>
        </w:rPr>
        <w:t>í strany berou na vědomí, že</w:t>
      </w:r>
      <w:r w:rsidR="00B90FBF">
        <w:rPr>
          <w:rFonts w:ascii="Arial" w:hAnsi="Arial" w:cs="Arial"/>
          <w:sz w:val="20"/>
        </w:rPr>
        <w:t xml:space="preserve"> text této smlouvy bude</w:t>
      </w:r>
      <w:r w:rsidRPr="009A375B">
        <w:rPr>
          <w:rFonts w:ascii="Arial" w:hAnsi="Arial" w:cs="Arial"/>
          <w:sz w:val="20"/>
        </w:rPr>
        <w:t xml:space="preserve">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ve znění pozdějších předpisů</w:t>
      </w:r>
      <w:r w:rsidR="00016F4A">
        <w:rPr>
          <w:rFonts w:ascii="Arial" w:hAnsi="Arial" w:cs="Arial"/>
          <w:sz w:val="20"/>
        </w:rPr>
        <w:t>,</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B12867">
        <w:rPr>
          <w:rFonts w:ascii="Arial" w:hAnsi="Arial" w:cs="Arial"/>
          <w:sz w:val="20"/>
        </w:rPr>
        <w:t xml:space="preserve">Lukáš Havel </w:t>
      </w:r>
      <w:r w:rsidRPr="009A375B">
        <w:rPr>
          <w:rFonts w:ascii="Arial" w:hAnsi="Arial" w:cs="Arial"/>
          <w:sz w:val="20"/>
        </w:rPr>
        <w:t xml:space="preserve">– </w:t>
      </w:r>
      <w:r w:rsidR="00B12867">
        <w:rPr>
          <w:rFonts w:ascii="Arial" w:hAnsi="Arial" w:cs="Arial"/>
          <w:sz w:val="20"/>
        </w:rPr>
        <w:t>zistav@zistav.cz</w:t>
      </w:r>
      <w:r w:rsidR="00254B7D" w:rsidRPr="009A375B">
        <w:rPr>
          <w:rFonts w:ascii="Arial" w:hAnsi="Arial" w:cs="Arial"/>
          <w:sz w:val="20"/>
        </w:rPr>
        <w:t>.</w:t>
      </w:r>
    </w:p>
    <w:p w14:paraId="52C76FC1" w14:textId="77777777" w:rsidR="00FC3EF8" w:rsidRPr="009A375B" w:rsidRDefault="00FC3EF8" w:rsidP="00FC3EF8">
      <w:pPr>
        <w:pStyle w:val="Normlnodsazen1"/>
        <w:spacing w:after="0"/>
        <w:jc w:val="both"/>
        <w:rPr>
          <w:rFonts w:ascii="Arial" w:hAnsi="Arial" w:cs="Arial"/>
          <w:sz w:val="20"/>
        </w:rPr>
      </w:pPr>
    </w:p>
    <w:p w14:paraId="4817186D" w14:textId="19CD5992"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5B826337" w14:textId="1B368589" w:rsidR="00A3733B" w:rsidRPr="009A375B" w:rsidRDefault="000025D2" w:rsidP="00A63B33">
      <w:pPr>
        <w:pStyle w:val="Normlnodsazen1"/>
        <w:numPr>
          <w:ilvl w:val="0"/>
          <w:numId w:val="41"/>
        </w:numPr>
        <w:spacing w:after="0"/>
        <w:ind w:hanging="720"/>
        <w:jc w:val="both"/>
        <w:rPr>
          <w:rFonts w:ascii="Arial" w:hAnsi="Arial" w:cs="Arial"/>
          <w:sz w:val="20"/>
        </w:rPr>
      </w:pPr>
      <w:r>
        <w:rPr>
          <w:rFonts w:ascii="Arial" w:hAnsi="Arial" w:cs="Arial"/>
          <w:sz w:val="20"/>
        </w:rPr>
        <w:lastRenderedPageBreak/>
        <w:t>S</w:t>
      </w:r>
      <w:r w:rsidR="00A3733B" w:rsidRPr="009A375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001D6A8E" w14:textId="5A05F3A3"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085D8C">
        <w:rPr>
          <w:rFonts w:ascii="Arial" w:hAnsi="Arial" w:cs="Arial"/>
        </w:rPr>
        <w:t>14.8.2023</w:t>
      </w:r>
      <w:r w:rsidR="00BB6E19" w:rsidRPr="009A375B">
        <w:rPr>
          <w:rFonts w:ascii="Arial" w:hAnsi="Arial" w:cs="Arial"/>
        </w:rPr>
        <w:tab/>
      </w:r>
      <w:r w:rsidR="00656F9E" w:rsidRPr="009A375B">
        <w:rPr>
          <w:rFonts w:ascii="Arial" w:hAnsi="Arial" w:cs="Arial"/>
        </w:rPr>
        <w:t>V</w:t>
      </w:r>
      <w:r w:rsidR="00B12867">
        <w:rPr>
          <w:rFonts w:ascii="Arial" w:hAnsi="Arial" w:cs="Arial"/>
        </w:rPr>
        <w:t xml:space="preserve"> Karlových Varech </w:t>
      </w:r>
      <w:r w:rsidR="00656F9E" w:rsidRPr="009A375B">
        <w:rPr>
          <w:rFonts w:ascii="Arial" w:hAnsi="Arial" w:cs="Arial"/>
        </w:rPr>
        <w:t xml:space="preserve"> dne </w:t>
      </w:r>
      <w:r w:rsidR="00085D8C">
        <w:rPr>
          <w:rFonts w:ascii="Arial" w:hAnsi="Arial" w:cs="Arial"/>
        </w:rPr>
        <w:t>11.8.2023</w:t>
      </w:r>
    </w:p>
    <w:p w14:paraId="038D76FF" w14:textId="77777777" w:rsidR="00943ECD" w:rsidRPr="009A375B" w:rsidRDefault="00943ECD" w:rsidP="005E5C56">
      <w:pPr>
        <w:pStyle w:val="BodyText21"/>
        <w:widowControl/>
        <w:rPr>
          <w:rFonts w:ascii="Arial" w:hAnsi="Arial" w:cs="Arial"/>
          <w:b/>
          <w:sz w:val="20"/>
        </w:rPr>
      </w:pPr>
    </w:p>
    <w:p w14:paraId="651ACAF6" w14:textId="77777777" w:rsidR="003A2A6A" w:rsidRPr="009A375B" w:rsidRDefault="003A2A6A" w:rsidP="005E5C56">
      <w:pPr>
        <w:pStyle w:val="BodyText21"/>
        <w:widowControl/>
        <w:rPr>
          <w:rFonts w:ascii="Arial" w:hAnsi="Arial" w:cs="Arial"/>
          <w:b/>
          <w:sz w:val="20"/>
        </w:rPr>
      </w:pPr>
    </w:p>
    <w:p w14:paraId="4FE91BAA" w14:textId="69FB4023" w:rsidR="003A2A6A" w:rsidRDefault="003A2A6A" w:rsidP="005E5C56">
      <w:pPr>
        <w:pStyle w:val="BodyText21"/>
        <w:widowControl/>
        <w:rPr>
          <w:rFonts w:ascii="Arial" w:hAnsi="Arial" w:cs="Arial"/>
          <w:b/>
          <w:sz w:val="20"/>
        </w:rPr>
      </w:pPr>
    </w:p>
    <w:p w14:paraId="66D869DC" w14:textId="77777777" w:rsidR="00324C42" w:rsidRPr="009A375B" w:rsidRDefault="00324C42" w:rsidP="005E5C56">
      <w:pPr>
        <w:pStyle w:val="BodyText21"/>
        <w:widowControl/>
        <w:rPr>
          <w:rFonts w:ascii="Arial" w:hAnsi="Arial" w:cs="Arial"/>
          <w:b/>
          <w:sz w:val="20"/>
        </w:rPr>
      </w:pPr>
    </w:p>
    <w:p w14:paraId="3CD729B7" w14:textId="77777777" w:rsidR="00A44832" w:rsidRPr="009A375B" w:rsidRDefault="00A44832" w:rsidP="005E5C56">
      <w:pPr>
        <w:pStyle w:val="BodyText21"/>
        <w:widowControl/>
        <w:rPr>
          <w:rFonts w:ascii="Arial" w:hAnsi="Arial" w:cs="Arial"/>
          <w:b/>
          <w:sz w:val="20"/>
        </w:rPr>
      </w:pPr>
    </w:p>
    <w:p w14:paraId="25682CF8" w14:textId="77777777" w:rsidR="00A44832" w:rsidRPr="009A375B" w:rsidRDefault="00A44832"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ADBFDD4" w14:textId="47BF4EC4" w:rsidR="00B12867"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B12867">
        <w:rPr>
          <w:rFonts w:ascii="Arial" w:hAnsi="Arial" w:cs="Arial"/>
          <w:b/>
          <w:sz w:val="20"/>
        </w:rPr>
        <w:t xml:space="preserve">ZISTAV s.r.o. </w:t>
      </w:r>
    </w:p>
    <w:p w14:paraId="483308AA" w14:textId="6B8CC98C"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B12867">
        <w:rPr>
          <w:rFonts w:ascii="Arial" w:hAnsi="Arial" w:cs="Arial"/>
          <w:bCs/>
          <w:sz w:val="20"/>
        </w:rPr>
        <w:t xml:space="preserve">Zastoupená Lukášem Havlem </w:t>
      </w:r>
    </w:p>
    <w:p w14:paraId="68E02CC3" w14:textId="064A4D86"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B12867">
        <w:rPr>
          <w:rFonts w:ascii="Arial" w:hAnsi="Arial" w:cs="Arial"/>
          <w:sz w:val="20"/>
        </w:rPr>
        <w:t xml:space="preserve">jednatelem </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6F55A260" w:rsidR="008D1874"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p w14:paraId="43432639" w14:textId="021E4189" w:rsidR="007778E2" w:rsidRDefault="007778E2" w:rsidP="007D3F18">
      <w:pPr>
        <w:tabs>
          <w:tab w:val="left" w:pos="6237"/>
        </w:tabs>
        <w:rPr>
          <w:rFonts w:ascii="Arial" w:hAnsi="Arial" w:cs="Arial"/>
        </w:rPr>
      </w:pPr>
    </w:p>
    <w:p w14:paraId="454457E4" w14:textId="6F78F87E" w:rsidR="007778E2" w:rsidRPr="009A375B" w:rsidRDefault="007778E2" w:rsidP="002F725F">
      <w:pPr>
        <w:suppressAutoHyphens w:val="0"/>
        <w:rPr>
          <w:rFonts w:ascii="Arial" w:hAnsi="Arial" w:cs="Arial"/>
        </w:rPr>
      </w:pPr>
    </w:p>
    <w:sectPr w:rsidR="007778E2" w:rsidRPr="009A375B" w:rsidSect="00563109">
      <w:footerReference w:type="default" r:id="rId12"/>
      <w:footerReference w:type="first" r:id="rId13"/>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14781" w14:textId="77777777" w:rsidR="002F5BFF" w:rsidRDefault="002F5BFF">
      <w:r>
        <w:separator/>
      </w:r>
    </w:p>
  </w:endnote>
  <w:endnote w:type="continuationSeparator" w:id="0">
    <w:p w14:paraId="1EFB91E9" w14:textId="77777777" w:rsidR="002F5BFF" w:rsidRDefault="002F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61144D92" w:rsidR="00732443" w:rsidRPr="002106A5" w:rsidRDefault="00732443"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085D8C">
      <w:rPr>
        <w:rFonts w:ascii="Arial" w:hAnsi="Arial" w:cs="Arial"/>
        <w:noProof/>
        <w:szCs w:val="18"/>
      </w:rPr>
      <w:t>9</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085D8C">
      <w:rPr>
        <w:rFonts w:ascii="Arial" w:hAnsi="Arial" w:cs="Arial"/>
        <w:noProof/>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61394D29" w:rsidR="00732443" w:rsidRPr="00005B0D" w:rsidRDefault="00732443"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085D8C">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085D8C">
      <w:rPr>
        <w:rFonts w:ascii="Arial" w:hAnsi="Arial" w:cs="Arial"/>
        <w:b/>
        <w:noProof/>
        <w:sz w:val="18"/>
        <w:szCs w:val="18"/>
      </w:rPr>
      <w:t>27</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F8076" w14:textId="77777777" w:rsidR="002F5BFF" w:rsidRDefault="002F5BFF">
      <w:r>
        <w:separator/>
      </w:r>
    </w:p>
  </w:footnote>
  <w:footnote w:type="continuationSeparator" w:id="0">
    <w:p w14:paraId="629706F2" w14:textId="77777777" w:rsidR="002F5BFF" w:rsidRDefault="002F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1175D89"/>
    <w:multiLevelType w:val="hybridMultilevel"/>
    <w:tmpl w:val="008095A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6"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7"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9"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5"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1"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6"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8"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0"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3"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71"/>
  </w:num>
  <w:num w:numId="20">
    <w:abstractNumId w:val="51"/>
  </w:num>
  <w:num w:numId="21">
    <w:abstractNumId w:val="44"/>
  </w:num>
  <w:num w:numId="22">
    <w:abstractNumId w:val="70"/>
  </w:num>
  <w:num w:numId="23">
    <w:abstractNumId w:val="66"/>
  </w:num>
  <w:num w:numId="24">
    <w:abstractNumId w:val="58"/>
  </w:num>
  <w:num w:numId="25">
    <w:abstractNumId w:val="59"/>
  </w:num>
  <w:num w:numId="26">
    <w:abstractNumId w:val="40"/>
  </w:num>
  <w:num w:numId="27">
    <w:abstractNumId w:val="45"/>
  </w:num>
  <w:num w:numId="28">
    <w:abstractNumId w:val="41"/>
  </w:num>
  <w:num w:numId="29">
    <w:abstractNumId w:val="65"/>
  </w:num>
  <w:num w:numId="30">
    <w:abstractNumId w:val="52"/>
  </w:num>
  <w:num w:numId="31">
    <w:abstractNumId w:val="72"/>
  </w:num>
  <w:num w:numId="32">
    <w:abstractNumId w:val="67"/>
  </w:num>
  <w:num w:numId="33">
    <w:abstractNumId w:val="74"/>
  </w:num>
  <w:num w:numId="34">
    <w:abstractNumId w:val="46"/>
  </w:num>
  <w:num w:numId="35">
    <w:abstractNumId w:val="47"/>
  </w:num>
  <w:num w:numId="36">
    <w:abstractNumId w:val="63"/>
  </w:num>
  <w:num w:numId="37">
    <w:abstractNumId w:val="62"/>
  </w:num>
  <w:num w:numId="38">
    <w:abstractNumId w:val="61"/>
  </w:num>
  <w:num w:numId="39">
    <w:abstractNumId w:val="53"/>
  </w:num>
  <w:num w:numId="40">
    <w:abstractNumId w:val="73"/>
  </w:num>
  <w:num w:numId="41">
    <w:abstractNumId w:val="50"/>
  </w:num>
  <w:num w:numId="42">
    <w:abstractNumId w:val="54"/>
  </w:num>
  <w:num w:numId="43">
    <w:abstractNumId w:val="48"/>
  </w:num>
  <w:num w:numId="44">
    <w:abstractNumId w:val="69"/>
  </w:num>
  <w:num w:numId="45">
    <w:abstractNumId w:val="0"/>
  </w:num>
  <w:num w:numId="46">
    <w:abstractNumId w:val="56"/>
  </w:num>
  <w:num w:numId="47">
    <w:abstractNumId w:val="55"/>
  </w:num>
  <w:num w:numId="48">
    <w:abstractNumId w:val="49"/>
  </w:num>
  <w:num w:numId="49">
    <w:abstractNumId w:val="42"/>
  </w:num>
  <w:num w:numId="50">
    <w:abstractNumId w:val="60"/>
  </w:num>
  <w:num w:numId="51">
    <w:abstractNumId w:val="64"/>
  </w:num>
  <w:num w:numId="52">
    <w:abstractNumId w:val="43"/>
  </w:num>
  <w:num w:numId="53">
    <w:abstractNumId w:val="68"/>
  </w:num>
  <w:num w:numId="5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B0D"/>
    <w:rsid w:val="00007F04"/>
    <w:rsid w:val="00016F4A"/>
    <w:rsid w:val="00017792"/>
    <w:rsid w:val="00017AFC"/>
    <w:rsid w:val="000203D9"/>
    <w:rsid w:val="000232ED"/>
    <w:rsid w:val="00024FCE"/>
    <w:rsid w:val="00027B99"/>
    <w:rsid w:val="00027D94"/>
    <w:rsid w:val="00031D86"/>
    <w:rsid w:val="00031DEC"/>
    <w:rsid w:val="00033BAC"/>
    <w:rsid w:val="00034E04"/>
    <w:rsid w:val="00035BA4"/>
    <w:rsid w:val="00036084"/>
    <w:rsid w:val="000417B3"/>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6DB8"/>
    <w:rsid w:val="000772FE"/>
    <w:rsid w:val="00077B05"/>
    <w:rsid w:val="000850B2"/>
    <w:rsid w:val="000858FF"/>
    <w:rsid w:val="00085D8C"/>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44E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37FA"/>
    <w:rsid w:val="0010470D"/>
    <w:rsid w:val="001050B1"/>
    <w:rsid w:val="00106E67"/>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34E2"/>
    <w:rsid w:val="00144375"/>
    <w:rsid w:val="0014485C"/>
    <w:rsid w:val="001502AC"/>
    <w:rsid w:val="00150E1A"/>
    <w:rsid w:val="0015453B"/>
    <w:rsid w:val="00156905"/>
    <w:rsid w:val="00156ECB"/>
    <w:rsid w:val="001579DD"/>
    <w:rsid w:val="00160539"/>
    <w:rsid w:val="001631EB"/>
    <w:rsid w:val="00163E62"/>
    <w:rsid w:val="00166B3B"/>
    <w:rsid w:val="00167F17"/>
    <w:rsid w:val="00170187"/>
    <w:rsid w:val="001714F6"/>
    <w:rsid w:val="001731E8"/>
    <w:rsid w:val="001732E4"/>
    <w:rsid w:val="001745C5"/>
    <w:rsid w:val="00175AE6"/>
    <w:rsid w:val="00180980"/>
    <w:rsid w:val="00181488"/>
    <w:rsid w:val="00182C57"/>
    <w:rsid w:val="00187185"/>
    <w:rsid w:val="00187B22"/>
    <w:rsid w:val="00190814"/>
    <w:rsid w:val="00190DA4"/>
    <w:rsid w:val="0019330B"/>
    <w:rsid w:val="00195B6C"/>
    <w:rsid w:val="00195FD0"/>
    <w:rsid w:val="00196B04"/>
    <w:rsid w:val="001A0833"/>
    <w:rsid w:val="001A2016"/>
    <w:rsid w:val="001A25F1"/>
    <w:rsid w:val="001A4B61"/>
    <w:rsid w:val="001A546B"/>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4EB9"/>
    <w:rsid w:val="001E68D3"/>
    <w:rsid w:val="001E7EF8"/>
    <w:rsid w:val="001F02DC"/>
    <w:rsid w:val="001F31FB"/>
    <w:rsid w:val="001F4FD1"/>
    <w:rsid w:val="001F5253"/>
    <w:rsid w:val="001F5735"/>
    <w:rsid w:val="001F6321"/>
    <w:rsid w:val="001F6A5B"/>
    <w:rsid w:val="001F761D"/>
    <w:rsid w:val="001F79F4"/>
    <w:rsid w:val="001F7FBE"/>
    <w:rsid w:val="0020001E"/>
    <w:rsid w:val="002004E0"/>
    <w:rsid w:val="002004F2"/>
    <w:rsid w:val="00200F88"/>
    <w:rsid w:val="00201708"/>
    <w:rsid w:val="002017D2"/>
    <w:rsid w:val="00201C11"/>
    <w:rsid w:val="002054F6"/>
    <w:rsid w:val="002056D9"/>
    <w:rsid w:val="002060FC"/>
    <w:rsid w:val="002106A5"/>
    <w:rsid w:val="00211F65"/>
    <w:rsid w:val="00213B63"/>
    <w:rsid w:val="00215E8F"/>
    <w:rsid w:val="00217079"/>
    <w:rsid w:val="002179AD"/>
    <w:rsid w:val="00222F19"/>
    <w:rsid w:val="00223111"/>
    <w:rsid w:val="00225E3B"/>
    <w:rsid w:val="00226A0F"/>
    <w:rsid w:val="002331DD"/>
    <w:rsid w:val="00234255"/>
    <w:rsid w:val="00235F54"/>
    <w:rsid w:val="00236413"/>
    <w:rsid w:val="00237C7A"/>
    <w:rsid w:val="0024059C"/>
    <w:rsid w:val="00240BD1"/>
    <w:rsid w:val="00241351"/>
    <w:rsid w:val="002421E5"/>
    <w:rsid w:val="00242866"/>
    <w:rsid w:val="00243A99"/>
    <w:rsid w:val="00243F68"/>
    <w:rsid w:val="002469F1"/>
    <w:rsid w:val="00247963"/>
    <w:rsid w:val="002542DE"/>
    <w:rsid w:val="00254B7D"/>
    <w:rsid w:val="00254D05"/>
    <w:rsid w:val="00257669"/>
    <w:rsid w:val="00257C31"/>
    <w:rsid w:val="00261449"/>
    <w:rsid w:val="002622D1"/>
    <w:rsid w:val="002640C0"/>
    <w:rsid w:val="00264BF7"/>
    <w:rsid w:val="002651BA"/>
    <w:rsid w:val="002669B2"/>
    <w:rsid w:val="00273614"/>
    <w:rsid w:val="00275B34"/>
    <w:rsid w:val="00281331"/>
    <w:rsid w:val="00281674"/>
    <w:rsid w:val="00283391"/>
    <w:rsid w:val="00292DE9"/>
    <w:rsid w:val="00293483"/>
    <w:rsid w:val="00296274"/>
    <w:rsid w:val="00297203"/>
    <w:rsid w:val="002975D6"/>
    <w:rsid w:val="00297D96"/>
    <w:rsid w:val="002A13AA"/>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3556"/>
    <w:rsid w:val="002F11E2"/>
    <w:rsid w:val="002F2F2E"/>
    <w:rsid w:val="002F5BFF"/>
    <w:rsid w:val="002F64D7"/>
    <w:rsid w:val="002F6763"/>
    <w:rsid w:val="002F725F"/>
    <w:rsid w:val="002F7BAA"/>
    <w:rsid w:val="0030220A"/>
    <w:rsid w:val="00302C55"/>
    <w:rsid w:val="00304C55"/>
    <w:rsid w:val="00306082"/>
    <w:rsid w:val="003065E3"/>
    <w:rsid w:val="0031043C"/>
    <w:rsid w:val="003117DF"/>
    <w:rsid w:val="00313E59"/>
    <w:rsid w:val="00314533"/>
    <w:rsid w:val="00317090"/>
    <w:rsid w:val="00317528"/>
    <w:rsid w:val="003176A1"/>
    <w:rsid w:val="00320E79"/>
    <w:rsid w:val="00321625"/>
    <w:rsid w:val="00324040"/>
    <w:rsid w:val="00324C42"/>
    <w:rsid w:val="003264CC"/>
    <w:rsid w:val="00327B21"/>
    <w:rsid w:val="00331D63"/>
    <w:rsid w:val="003331D4"/>
    <w:rsid w:val="0033795E"/>
    <w:rsid w:val="00337D62"/>
    <w:rsid w:val="00341D26"/>
    <w:rsid w:val="00346A62"/>
    <w:rsid w:val="00346F5D"/>
    <w:rsid w:val="003509CF"/>
    <w:rsid w:val="00352093"/>
    <w:rsid w:val="00352E8E"/>
    <w:rsid w:val="003559AE"/>
    <w:rsid w:val="003559C5"/>
    <w:rsid w:val="00357C34"/>
    <w:rsid w:val="0036152B"/>
    <w:rsid w:val="00362222"/>
    <w:rsid w:val="00365388"/>
    <w:rsid w:val="00366886"/>
    <w:rsid w:val="003678D7"/>
    <w:rsid w:val="0037017C"/>
    <w:rsid w:val="00372C78"/>
    <w:rsid w:val="00373512"/>
    <w:rsid w:val="003747AE"/>
    <w:rsid w:val="00375A69"/>
    <w:rsid w:val="00380AC6"/>
    <w:rsid w:val="003813AD"/>
    <w:rsid w:val="00382560"/>
    <w:rsid w:val="00384C34"/>
    <w:rsid w:val="00385A27"/>
    <w:rsid w:val="003862B3"/>
    <w:rsid w:val="0038644A"/>
    <w:rsid w:val="00387CF2"/>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4EF3"/>
    <w:rsid w:val="003C62B3"/>
    <w:rsid w:val="003D06C0"/>
    <w:rsid w:val="003D1EFF"/>
    <w:rsid w:val="003D2342"/>
    <w:rsid w:val="003D23BD"/>
    <w:rsid w:val="003D538D"/>
    <w:rsid w:val="003D647F"/>
    <w:rsid w:val="003D77B1"/>
    <w:rsid w:val="003E0346"/>
    <w:rsid w:val="003E0BF0"/>
    <w:rsid w:val="003E0CB7"/>
    <w:rsid w:val="003E1CC3"/>
    <w:rsid w:val="003E3734"/>
    <w:rsid w:val="003E4CC2"/>
    <w:rsid w:val="003E4D40"/>
    <w:rsid w:val="003E58BC"/>
    <w:rsid w:val="003E6B8F"/>
    <w:rsid w:val="003F0D33"/>
    <w:rsid w:val="003F1712"/>
    <w:rsid w:val="003F3607"/>
    <w:rsid w:val="003F473F"/>
    <w:rsid w:val="003F560E"/>
    <w:rsid w:val="003F7760"/>
    <w:rsid w:val="00400332"/>
    <w:rsid w:val="00400A7D"/>
    <w:rsid w:val="0040646E"/>
    <w:rsid w:val="00412A62"/>
    <w:rsid w:val="00412B18"/>
    <w:rsid w:val="00416F2C"/>
    <w:rsid w:val="004211D9"/>
    <w:rsid w:val="00422AB0"/>
    <w:rsid w:val="00423919"/>
    <w:rsid w:val="00426D58"/>
    <w:rsid w:val="00427878"/>
    <w:rsid w:val="004311E6"/>
    <w:rsid w:val="004331BE"/>
    <w:rsid w:val="004335EB"/>
    <w:rsid w:val="0043420E"/>
    <w:rsid w:val="00436B92"/>
    <w:rsid w:val="00436F97"/>
    <w:rsid w:val="00443BDB"/>
    <w:rsid w:val="004449D1"/>
    <w:rsid w:val="00445000"/>
    <w:rsid w:val="00446B40"/>
    <w:rsid w:val="00451F21"/>
    <w:rsid w:val="004536D8"/>
    <w:rsid w:val="004568E0"/>
    <w:rsid w:val="00456DE9"/>
    <w:rsid w:val="00457B0B"/>
    <w:rsid w:val="00460BDF"/>
    <w:rsid w:val="004632B9"/>
    <w:rsid w:val="0046496E"/>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3B4A"/>
    <w:rsid w:val="00494A65"/>
    <w:rsid w:val="004A14C6"/>
    <w:rsid w:val="004A28A5"/>
    <w:rsid w:val="004A465A"/>
    <w:rsid w:val="004A72DC"/>
    <w:rsid w:val="004B2052"/>
    <w:rsid w:val="004B298E"/>
    <w:rsid w:val="004B5B80"/>
    <w:rsid w:val="004B7888"/>
    <w:rsid w:val="004C0810"/>
    <w:rsid w:val="004C0BEF"/>
    <w:rsid w:val="004C1ED3"/>
    <w:rsid w:val="004C2C7B"/>
    <w:rsid w:val="004C32EC"/>
    <w:rsid w:val="004C375B"/>
    <w:rsid w:val="004C61E3"/>
    <w:rsid w:val="004C7DFF"/>
    <w:rsid w:val="004D4609"/>
    <w:rsid w:val="004D625D"/>
    <w:rsid w:val="004E05B5"/>
    <w:rsid w:val="004E218F"/>
    <w:rsid w:val="004E26CB"/>
    <w:rsid w:val="004E3677"/>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113E3"/>
    <w:rsid w:val="00513156"/>
    <w:rsid w:val="00513A7E"/>
    <w:rsid w:val="0051438E"/>
    <w:rsid w:val="005163AE"/>
    <w:rsid w:val="00520CC5"/>
    <w:rsid w:val="00521D0D"/>
    <w:rsid w:val="0052535B"/>
    <w:rsid w:val="00533DEA"/>
    <w:rsid w:val="00534128"/>
    <w:rsid w:val="00535AE5"/>
    <w:rsid w:val="00535B7E"/>
    <w:rsid w:val="005406FB"/>
    <w:rsid w:val="00541DEF"/>
    <w:rsid w:val="005426AE"/>
    <w:rsid w:val="005434C2"/>
    <w:rsid w:val="00543EB9"/>
    <w:rsid w:val="00544C3D"/>
    <w:rsid w:val="005476D7"/>
    <w:rsid w:val="00551037"/>
    <w:rsid w:val="005524C4"/>
    <w:rsid w:val="005568FF"/>
    <w:rsid w:val="00561EE7"/>
    <w:rsid w:val="00563109"/>
    <w:rsid w:val="005633E8"/>
    <w:rsid w:val="005634CD"/>
    <w:rsid w:val="0056428D"/>
    <w:rsid w:val="00564CD7"/>
    <w:rsid w:val="005652F9"/>
    <w:rsid w:val="00566493"/>
    <w:rsid w:val="0056658A"/>
    <w:rsid w:val="00570ABF"/>
    <w:rsid w:val="00570ACA"/>
    <w:rsid w:val="00571A26"/>
    <w:rsid w:val="00572F6D"/>
    <w:rsid w:val="0057359F"/>
    <w:rsid w:val="00575BDD"/>
    <w:rsid w:val="00576938"/>
    <w:rsid w:val="005777BC"/>
    <w:rsid w:val="00580D13"/>
    <w:rsid w:val="00582764"/>
    <w:rsid w:val="005843BF"/>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60A3"/>
    <w:rsid w:val="005C6B17"/>
    <w:rsid w:val="005C7DC5"/>
    <w:rsid w:val="005D286D"/>
    <w:rsid w:val="005D2F51"/>
    <w:rsid w:val="005D634C"/>
    <w:rsid w:val="005D67E6"/>
    <w:rsid w:val="005E0FAC"/>
    <w:rsid w:val="005E2B00"/>
    <w:rsid w:val="005E4001"/>
    <w:rsid w:val="005E4DB0"/>
    <w:rsid w:val="005E5C56"/>
    <w:rsid w:val="005F2EDF"/>
    <w:rsid w:val="005F35D2"/>
    <w:rsid w:val="005F4497"/>
    <w:rsid w:val="005F4AF8"/>
    <w:rsid w:val="005F548E"/>
    <w:rsid w:val="005F5CD5"/>
    <w:rsid w:val="006002AA"/>
    <w:rsid w:val="00601529"/>
    <w:rsid w:val="00605638"/>
    <w:rsid w:val="006148F4"/>
    <w:rsid w:val="00623A1B"/>
    <w:rsid w:val="0062732D"/>
    <w:rsid w:val="00627682"/>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65D1"/>
    <w:rsid w:val="0065668C"/>
    <w:rsid w:val="00656F9E"/>
    <w:rsid w:val="00662C1A"/>
    <w:rsid w:val="00662DE5"/>
    <w:rsid w:val="00662F4D"/>
    <w:rsid w:val="00664214"/>
    <w:rsid w:val="0066433E"/>
    <w:rsid w:val="00666D36"/>
    <w:rsid w:val="00671B40"/>
    <w:rsid w:val="0068235A"/>
    <w:rsid w:val="00684012"/>
    <w:rsid w:val="00684F3A"/>
    <w:rsid w:val="0069102A"/>
    <w:rsid w:val="006944D9"/>
    <w:rsid w:val="006A15C3"/>
    <w:rsid w:val="006A6250"/>
    <w:rsid w:val="006B207A"/>
    <w:rsid w:val="006B2414"/>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77B9"/>
    <w:rsid w:val="006E7DCE"/>
    <w:rsid w:val="006F32F5"/>
    <w:rsid w:val="006F3350"/>
    <w:rsid w:val="006F4F91"/>
    <w:rsid w:val="006F546B"/>
    <w:rsid w:val="006F7989"/>
    <w:rsid w:val="00701427"/>
    <w:rsid w:val="00701912"/>
    <w:rsid w:val="0070262D"/>
    <w:rsid w:val="00704F90"/>
    <w:rsid w:val="007064E2"/>
    <w:rsid w:val="00706EC8"/>
    <w:rsid w:val="007103D1"/>
    <w:rsid w:val="00710C40"/>
    <w:rsid w:val="00711583"/>
    <w:rsid w:val="007134AC"/>
    <w:rsid w:val="0071390A"/>
    <w:rsid w:val="00714C6D"/>
    <w:rsid w:val="00715884"/>
    <w:rsid w:val="0071605F"/>
    <w:rsid w:val="00724C91"/>
    <w:rsid w:val="007259E2"/>
    <w:rsid w:val="0072742A"/>
    <w:rsid w:val="00732443"/>
    <w:rsid w:val="007348C8"/>
    <w:rsid w:val="00735E2E"/>
    <w:rsid w:val="0073626F"/>
    <w:rsid w:val="00737B48"/>
    <w:rsid w:val="00742F03"/>
    <w:rsid w:val="0074349D"/>
    <w:rsid w:val="007435E3"/>
    <w:rsid w:val="00743748"/>
    <w:rsid w:val="00743F24"/>
    <w:rsid w:val="00746A65"/>
    <w:rsid w:val="00750972"/>
    <w:rsid w:val="007546AA"/>
    <w:rsid w:val="00755F31"/>
    <w:rsid w:val="007572CA"/>
    <w:rsid w:val="00760371"/>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F52"/>
    <w:rsid w:val="0079249C"/>
    <w:rsid w:val="00792B5A"/>
    <w:rsid w:val="00792B91"/>
    <w:rsid w:val="007A05D5"/>
    <w:rsid w:val="007A0F69"/>
    <w:rsid w:val="007A10AD"/>
    <w:rsid w:val="007A26D4"/>
    <w:rsid w:val="007A3195"/>
    <w:rsid w:val="007A434A"/>
    <w:rsid w:val="007A5953"/>
    <w:rsid w:val="007A5FF0"/>
    <w:rsid w:val="007A70DB"/>
    <w:rsid w:val="007A7A31"/>
    <w:rsid w:val="007B3671"/>
    <w:rsid w:val="007B49F4"/>
    <w:rsid w:val="007B4F56"/>
    <w:rsid w:val="007C0CAF"/>
    <w:rsid w:val="007C1CC0"/>
    <w:rsid w:val="007C236D"/>
    <w:rsid w:val="007C32C7"/>
    <w:rsid w:val="007C6CBC"/>
    <w:rsid w:val="007D09F2"/>
    <w:rsid w:val="007D0D64"/>
    <w:rsid w:val="007D1789"/>
    <w:rsid w:val="007D3F18"/>
    <w:rsid w:val="007D3F69"/>
    <w:rsid w:val="007E24BB"/>
    <w:rsid w:val="007E35C3"/>
    <w:rsid w:val="007E3A39"/>
    <w:rsid w:val="007E4DEF"/>
    <w:rsid w:val="007E4E6B"/>
    <w:rsid w:val="007E4E76"/>
    <w:rsid w:val="007E549C"/>
    <w:rsid w:val="007E5713"/>
    <w:rsid w:val="007E6674"/>
    <w:rsid w:val="007F078B"/>
    <w:rsid w:val="007F356D"/>
    <w:rsid w:val="007F3810"/>
    <w:rsid w:val="007F3BE1"/>
    <w:rsid w:val="007F5321"/>
    <w:rsid w:val="007F725C"/>
    <w:rsid w:val="007F7587"/>
    <w:rsid w:val="00800878"/>
    <w:rsid w:val="008024BF"/>
    <w:rsid w:val="00806C4A"/>
    <w:rsid w:val="00807DF2"/>
    <w:rsid w:val="00810D87"/>
    <w:rsid w:val="00812084"/>
    <w:rsid w:val="00813316"/>
    <w:rsid w:val="00814B83"/>
    <w:rsid w:val="00815DE2"/>
    <w:rsid w:val="008170C1"/>
    <w:rsid w:val="0082487A"/>
    <w:rsid w:val="00825981"/>
    <w:rsid w:val="00826EB1"/>
    <w:rsid w:val="008275AF"/>
    <w:rsid w:val="0083092A"/>
    <w:rsid w:val="00834E2B"/>
    <w:rsid w:val="008352DD"/>
    <w:rsid w:val="00837B9A"/>
    <w:rsid w:val="008408EB"/>
    <w:rsid w:val="00843775"/>
    <w:rsid w:val="00850F23"/>
    <w:rsid w:val="0085353F"/>
    <w:rsid w:val="0085551A"/>
    <w:rsid w:val="008564B2"/>
    <w:rsid w:val="00856737"/>
    <w:rsid w:val="0086093B"/>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3449"/>
    <w:rsid w:val="008C39ED"/>
    <w:rsid w:val="008C4E95"/>
    <w:rsid w:val="008C5313"/>
    <w:rsid w:val="008C541E"/>
    <w:rsid w:val="008C7836"/>
    <w:rsid w:val="008D049A"/>
    <w:rsid w:val="008D1874"/>
    <w:rsid w:val="008D1CA7"/>
    <w:rsid w:val="008D211C"/>
    <w:rsid w:val="008D2B6A"/>
    <w:rsid w:val="008D62C6"/>
    <w:rsid w:val="008E03B1"/>
    <w:rsid w:val="008E173A"/>
    <w:rsid w:val="008E5309"/>
    <w:rsid w:val="008E5473"/>
    <w:rsid w:val="008E5643"/>
    <w:rsid w:val="008E66FD"/>
    <w:rsid w:val="008F1374"/>
    <w:rsid w:val="008F7D25"/>
    <w:rsid w:val="00902F2D"/>
    <w:rsid w:val="009046F6"/>
    <w:rsid w:val="00906347"/>
    <w:rsid w:val="00910244"/>
    <w:rsid w:val="0091157D"/>
    <w:rsid w:val="00911678"/>
    <w:rsid w:val="00912E31"/>
    <w:rsid w:val="009210F2"/>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6212"/>
    <w:rsid w:val="0096649C"/>
    <w:rsid w:val="0096690B"/>
    <w:rsid w:val="00967970"/>
    <w:rsid w:val="00970859"/>
    <w:rsid w:val="00972DEB"/>
    <w:rsid w:val="00975ED7"/>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3C7"/>
    <w:rsid w:val="009A693F"/>
    <w:rsid w:val="009A732D"/>
    <w:rsid w:val="009B1F65"/>
    <w:rsid w:val="009B2C04"/>
    <w:rsid w:val="009B2DA8"/>
    <w:rsid w:val="009B49B8"/>
    <w:rsid w:val="009B7B99"/>
    <w:rsid w:val="009C25A9"/>
    <w:rsid w:val="009C6E29"/>
    <w:rsid w:val="009C786D"/>
    <w:rsid w:val="009C7D0A"/>
    <w:rsid w:val="009D27C3"/>
    <w:rsid w:val="009D2D52"/>
    <w:rsid w:val="009D3844"/>
    <w:rsid w:val="009D454D"/>
    <w:rsid w:val="009D7FE9"/>
    <w:rsid w:val="009E2AED"/>
    <w:rsid w:val="009E3095"/>
    <w:rsid w:val="009E4AFD"/>
    <w:rsid w:val="009E5C4A"/>
    <w:rsid w:val="009E5D35"/>
    <w:rsid w:val="009F1E82"/>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3F2D"/>
    <w:rsid w:val="00A24DD3"/>
    <w:rsid w:val="00A312D8"/>
    <w:rsid w:val="00A3210E"/>
    <w:rsid w:val="00A32913"/>
    <w:rsid w:val="00A332D4"/>
    <w:rsid w:val="00A341CE"/>
    <w:rsid w:val="00A350D0"/>
    <w:rsid w:val="00A36E89"/>
    <w:rsid w:val="00A3733B"/>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77FB"/>
    <w:rsid w:val="00AA05B6"/>
    <w:rsid w:val="00AA111C"/>
    <w:rsid w:val="00AA3827"/>
    <w:rsid w:val="00AA3B58"/>
    <w:rsid w:val="00AA467D"/>
    <w:rsid w:val="00AA5061"/>
    <w:rsid w:val="00AB33AF"/>
    <w:rsid w:val="00AB46B5"/>
    <w:rsid w:val="00AB617A"/>
    <w:rsid w:val="00AB7BB7"/>
    <w:rsid w:val="00AC0B96"/>
    <w:rsid w:val="00AC2AE1"/>
    <w:rsid w:val="00AC62A9"/>
    <w:rsid w:val="00AC6876"/>
    <w:rsid w:val="00AD00F6"/>
    <w:rsid w:val="00AD10E9"/>
    <w:rsid w:val="00AD24F7"/>
    <w:rsid w:val="00AD43BA"/>
    <w:rsid w:val="00AD687B"/>
    <w:rsid w:val="00AE6850"/>
    <w:rsid w:val="00AF03C3"/>
    <w:rsid w:val="00AF3B0C"/>
    <w:rsid w:val="00AF3FFE"/>
    <w:rsid w:val="00AF6269"/>
    <w:rsid w:val="00AF767E"/>
    <w:rsid w:val="00B02836"/>
    <w:rsid w:val="00B03F0A"/>
    <w:rsid w:val="00B057DF"/>
    <w:rsid w:val="00B12867"/>
    <w:rsid w:val="00B13B3F"/>
    <w:rsid w:val="00B15EB6"/>
    <w:rsid w:val="00B160CF"/>
    <w:rsid w:val="00B20375"/>
    <w:rsid w:val="00B2226D"/>
    <w:rsid w:val="00B25036"/>
    <w:rsid w:val="00B3127A"/>
    <w:rsid w:val="00B33AA8"/>
    <w:rsid w:val="00B35B63"/>
    <w:rsid w:val="00B4279A"/>
    <w:rsid w:val="00B44769"/>
    <w:rsid w:val="00B4479D"/>
    <w:rsid w:val="00B45097"/>
    <w:rsid w:val="00B47897"/>
    <w:rsid w:val="00B526E2"/>
    <w:rsid w:val="00B52CC7"/>
    <w:rsid w:val="00B53220"/>
    <w:rsid w:val="00B53704"/>
    <w:rsid w:val="00B53847"/>
    <w:rsid w:val="00B54CF1"/>
    <w:rsid w:val="00B56E19"/>
    <w:rsid w:val="00B5714E"/>
    <w:rsid w:val="00B61E0E"/>
    <w:rsid w:val="00B645B5"/>
    <w:rsid w:val="00B65D75"/>
    <w:rsid w:val="00B66CEB"/>
    <w:rsid w:val="00B67380"/>
    <w:rsid w:val="00B67E75"/>
    <w:rsid w:val="00B71B7D"/>
    <w:rsid w:val="00B72574"/>
    <w:rsid w:val="00B7356B"/>
    <w:rsid w:val="00B75097"/>
    <w:rsid w:val="00B7726E"/>
    <w:rsid w:val="00B80ED9"/>
    <w:rsid w:val="00B80F32"/>
    <w:rsid w:val="00B83661"/>
    <w:rsid w:val="00B84343"/>
    <w:rsid w:val="00B845AD"/>
    <w:rsid w:val="00B84B8F"/>
    <w:rsid w:val="00B85D1A"/>
    <w:rsid w:val="00B85FB1"/>
    <w:rsid w:val="00B86610"/>
    <w:rsid w:val="00B905A8"/>
    <w:rsid w:val="00B90C8A"/>
    <w:rsid w:val="00B90FBF"/>
    <w:rsid w:val="00B9133D"/>
    <w:rsid w:val="00B937BD"/>
    <w:rsid w:val="00B94205"/>
    <w:rsid w:val="00B94622"/>
    <w:rsid w:val="00BA142C"/>
    <w:rsid w:val="00BA154D"/>
    <w:rsid w:val="00BA4384"/>
    <w:rsid w:val="00BB0276"/>
    <w:rsid w:val="00BB2891"/>
    <w:rsid w:val="00BB2F45"/>
    <w:rsid w:val="00BB38D1"/>
    <w:rsid w:val="00BB44C6"/>
    <w:rsid w:val="00BB64AB"/>
    <w:rsid w:val="00BB6A7D"/>
    <w:rsid w:val="00BB6E19"/>
    <w:rsid w:val="00BB7AA6"/>
    <w:rsid w:val="00BC5F5C"/>
    <w:rsid w:val="00BC6D2E"/>
    <w:rsid w:val="00BD0B6F"/>
    <w:rsid w:val="00BD0FB8"/>
    <w:rsid w:val="00BD154B"/>
    <w:rsid w:val="00BD216F"/>
    <w:rsid w:val="00BD37CF"/>
    <w:rsid w:val="00BD52E7"/>
    <w:rsid w:val="00BE12D2"/>
    <w:rsid w:val="00BE31F9"/>
    <w:rsid w:val="00BE483A"/>
    <w:rsid w:val="00BE5FDB"/>
    <w:rsid w:val="00BF177E"/>
    <w:rsid w:val="00BF1F52"/>
    <w:rsid w:val="00BF3C1C"/>
    <w:rsid w:val="00BF6D8B"/>
    <w:rsid w:val="00C00818"/>
    <w:rsid w:val="00C00E09"/>
    <w:rsid w:val="00C00F40"/>
    <w:rsid w:val="00C0258F"/>
    <w:rsid w:val="00C02FDD"/>
    <w:rsid w:val="00C039EB"/>
    <w:rsid w:val="00C1449E"/>
    <w:rsid w:val="00C1479F"/>
    <w:rsid w:val="00C14FFC"/>
    <w:rsid w:val="00C15006"/>
    <w:rsid w:val="00C150CF"/>
    <w:rsid w:val="00C166E6"/>
    <w:rsid w:val="00C16A6B"/>
    <w:rsid w:val="00C17E47"/>
    <w:rsid w:val="00C20E05"/>
    <w:rsid w:val="00C229DA"/>
    <w:rsid w:val="00C22BFD"/>
    <w:rsid w:val="00C24FEF"/>
    <w:rsid w:val="00C262E7"/>
    <w:rsid w:val="00C26842"/>
    <w:rsid w:val="00C31D0D"/>
    <w:rsid w:val="00C3346F"/>
    <w:rsid w:val="00C33655"/>
    <w:rsid w:val="00C356E6"/>
    <w:rsid w:val="00C378E2"/>
    <w:rsid w:val="00C40CA5"/>
    <w:rsid w:val="00C41886"/>
    <w:rsid w:val="00C42EC0"/>
    <w:rsid w:val="00C46D97"/>
    <w:rsid w:val="00C4768C"/>
    <w:rsid w:val="00C500C6"/>
    <w:rsid w:val="00C51A95"/>
    <w:rsid w:val="00C51C80"/>
    <w:rsid w:val="00C528FB"/>
    <w:rsid w:val="00C548D1"/>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A15A1"/>
    <w:rsid w:val="00CA174D"/>
    <w:rsid w:val="00CA26A8"/>
    <w:rsid w:val="00CA5777"/>
    <w:rsid w:val="00CB1045"/>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CB6"/>
    <w:rsid w:val="00CF39B1"/>
    <w:rsid w:val="00CF5071"/>
    <w:rsid w:val="00CF5F43"/>
    <w:rsid w:val="00D04AE9"/>
    <w:rsid w:val="00D1017D"/>
    <w:rsid w:val="00D16CA3"/>
    <w:rsid w:val="00D2308D"/>
    <w:rsid w:val="00D2365A"/>
    <w:rsid w:val="00D24D06"/>
    <w:rsid w:val="00D24DAC"/>
    <w:rsid w:val="00D2621B"/>
    <w:rsid w:val="00D3099F"/>
    <w:rsid w:val="00D30AC9"/>
    <w:rsid w:val="00D31481"/>
    <w:rsid w:val="00D31F95"/>
    <w:rsid w:val="00D33F3B"/>
    <w:rsid w:val="00D33FB9"/>
    <w:rsid w:val="00D3499D"/>
    <w:rsid w:val="00D34FD8"/>
    <w:rsid w:val="00D352D0"/>
    <w:rsid w:val="00D3602A"/>
    <w:rsid w:val="00D37A01"/>
    <w:rsid w:val="00D37AC9"/>
    <w:rsid w:val="00D37DFF"/>
    <w:rsid w:val="00D40933"/>
    <w:rsid w:val="00D442F7"/>
    <w:rsid w:val="00D45893"/>
    <w:rsid w:val="00D45C93"/>
    <w:rsid w:val="00D45F76"/>
    <w:rsid w:val="00D47286"/>
    <w:rsid w:val="00D51771"/>
    <w:rsid w:val="00D521B3"/>
    <w:rsid w:val="00D53732"/>
    <w:rsid w:val="00D55B5D"/>
    <w:rsid w:val="00D55D6C"/>
    <w:rsid w:val="00D57857"/>
    <w:rsid w:val="00D60FEE"/>
    <w:rsid w:val="00D617ED"/>
    <w:rsid w:val="00D621C2"/>
    <w:rsid w:val="00D640E5"/>
    <w:rsid w:val="00D652EE"/>
    <w:rsid w:val="00D66055"/>
    <w:rsid w:val="00D6635B"/>
    <w:rsid w:val="00D67456"/>
    <w:rsid w:val="00D77B4E"/>
    <w:rsid w:val="00D77FF8"/>
    <w:rsid w:val="00D80669"/>
    <w:rsid w:val="00D81764"/>
    <w:rsid w:val="00D82534"/>
    <w:rsid w:val="00D82968"/>
    <w:rsid w:val="00D85FA1"/>
    <w:rsid w:val="00D860FB"/>
    <w:rsid w:val="00D924BD"/>
    <w:rsid w:val="00D93B38"/>
    <w:rsid w:val="00D952C3"/>
    <w:rsid w:val="00D95C97"/>
    <w:rsid w:val="00D963EC"/>
    <w:rsid w:val="00D978A7"/>
    <w:rsid w:val="00DA0210"/>
    <w:rsid w:val="00DA065E"/>
    <w:rsid w:val="00DA0ADE"/>
    <w:rsid w:val="00DA2B03"/>
    <w:rsid w:val="00DA37BB"/>
    <w:rsid w:val="00DA676E"/>
    <w:rsid w:val="00DA75C4"/>
    <w:rsid w:val="00DB12F0"/>
    <w:rsid w:val="00DB2508"/>
    <w:rsid w:val="00DB33BE"/>
    <w:rsid w:val="00DB35F9"/>
    <w:rsid w:val="00DB5535"/>
    <w:rsid w:val="00DB60EE"/>
    <w:rsid w:val="00DB6B60"/>
    <w:rsid w:val="00DC07F8"/>
    <w:rsid w:val="00DC0E65"/>
    <w:rsid w:val="00DC193F"/>
    <w:rsid w:val="00DC2F45"/>
    <w:rsid w:val="00DC35F6"/>
    <w:rsid w:val="00DC363C"/>
    <w:rsid w:val="00DC4E97"/>
    <w:rsid w:val="00DC526C"/>
    <w:rsid w:val="00DC7261"/>
    <w:rsid w:val="00DC7337"/>
    <w:rsid w:val="00DD06E4"/>
    <w:rsid w:val="00DD0C5A"/>
    <w:rsid w:val="00DD610F"/>
    <w:rsid w:val="00DE16C1"/>
    <w:rsid w:val="00DE34AC"/>
    <w:rsid w:val="00DE4D7B"/>
    <w:rsid w:val="00DE670E"/>
    <w:rsid w:val="00DE676D"/>
    <w:rsid w:val="00DF232C"/>
    <w:rsid w:val="00DF3608"/>
    <w:rsid w:val="00DF3CA1"/>
    <w:rsid w:val="00DF4534"/>
    <w:rsid w:val="00DF4F3D"/>
    <w:rsid w:val="00DF7A4F"/>
    <w:rsid w:val="00E03D5C"/>
    <w:rsid w:val="00E04AF6"/>
    <w:rsid w:val="00E05D33"/>
    <w:rsid w:val="00E06D57"/>
    <w:rsid w:val="00E10738"/>
    <w:rsid w:val="00E11CA1"/>
    <w:rsid w:val="00E12371"/>
    <w:rsid w:val="00E12A93"/>
    <w:rsid w:val="00E14AD3"/>
    <w:rsid w:val="00E162BE"/>
    <w:rsid w:val="00E21336"/>
    <w:rsid w:val="00E23CEC"/>
    <w:rsid w:val="00E24B30"/>
    <w:rsid w:val="00E25A54"/>
    <w:rsid w:val="00E26CE9"/>
    <w:rsid w:val="00E31CE6"/>
    <w:rsid w:val="00E32A2F"/>
    <w:rsid w:val="00E34B39"/>
    <w:rsid w:val="00E34EE1"/>
    <w:rsid w:val="00E35F6D"/>
    <w:rsid w:val="00E37E70"/>
    <w:rsid w:val="00E401AD"/>
    <w:rsid w:val="00E437D0"/>
    <w:rsid w:val="00E43EBC"/>
    <w:rsid w:val="00E45A3B"/>
    <w:rsid w:val="00E46477"/>
    <w:rsid w:val="00E50536"/>
    <w:rsid w:val="00E50975"/>
    <w:rsid w:val="00E51350"/>
    <w:rsid w:val="00E55233"/>
    <w:rsid w:val="00E57929"/>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D6F"/>
    <w:rsid w:val="00EC76BD"/>
    <w:rsid w:val="00ED0BE7"/>
    <w:rsid w:val="00ED2328"/>
    <w:rsid w:val="00ED4975"/>
    <w:rsid w:val="00ED5B42"/>
    <w:rsid w:val="00EE0913"/>
    <w:rsid w:val="00EE1AEE"/>
    <w:rsid w:val="00EE311F"/>
    <w:rsid w:val="00EE353B"/>
    <w:rsid w:val="00EE763D"/>
    <w:rsid w:val="00EE772D"/>
    <w:rsid w:val="00EF0AC9"/>
    <w:rsid w:val="00EF1E99"/>
    <w:rsid w:val="00EF3C55"/>
    <w:rsid w:val="00EF529E"/>
    <w:rsid w:val="00EF7AA2"/>
    <w:rsid w:val="00F00895"/>
    <w:rsid w:val="00F010C8"/>
    <w:rsid w:val="00F0187B"/>
    <w:rsid w:val="00F019DD"/>
    <w:rsid w:val="00F01CEE"/>
    <w:rsid w:val="00F02A18"/>
    <w:rsid w:val="00F1252F"/>
    <w:rsid w:val="00F13B72"/>
    <w:rsid w:val="00F13F6B"/>
    <w:rsid w:val="00F145DB"/>
    <w:rsid w:val="00F16FE8"/>
    <w:rsid w:val="00F202B9"/>
    <w:rsid w:val="00F22D84"/>
    <w:rsid w:val="00F25B48"/>
    <w:rsid w:val="00F26052"/>
    <w:rsid w:val="00F26D92"/>
    <w:rsid w:val="00F2724D"/>
    <w:rsid w:val="00F33192"/>
    <w:rsid w:val="00F3428B"/>
    <w:rsid w:val="00F34AEE"/>
    <w:rsid w:val="00F35850"/>
    <w:rsid w:val="00F363EF"/>
    <w:rsid w:val="00F36D62"/>
    <w:rsid w:val="00F37F12"/>
    <w:rsid w:val="00F418DE"/>
    <w:rsid w:val="00F423F9"/>
    <w:rsid w:val="00F43F8C"/>
    <w:rsid w:val="00F51134"/>
    <w:rsid w:val="00F60728"/>
    <w:rsid w:val="00F60879"/>
    <w:rsid w:val="00F676E4"/>
    <w:rsid w:val="00F72C58"/>
    <w:rsid w:val="00F755D0"/>
    <w:rsid w:val="00F76CC9"/>
    <w:rsid w:val="00F77928"/>
    <w:rsid w:val="00F77F0E"/>
    <w:rsid w:val="00F80749"/>
    <w:rsid w:val="00F81874"/>
    <w:rsid w:val="00F821A0"/>
    <w:rsid w:val="00F82559"/>
    <w:rsid w:val="00F83C80"/>
    <w:rsid w:val="00F8445C"/>
    <w:rsid w:val="00F85028"/>
    <w:rsid w:val="00F853F0"/>
    <w:rsid w:val="00F86ED2"/>
    <w:rsid w:val="00F9000A"/>
    <w:rsid w:val="00F91039"/>
    <w:rsid w:val="00F92F52"/>
    <w:rsid w:val="00F93D45"/>
    <w:rsid w:val="00F94A76"/>
    <w:rsid w:val="00F977E2"/>
    <w:rsid w:val="00F9793D"/>
    <w:rsid w:val="00FA22F6"/>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BF2DC096-935C-4355-A69A-A6FD7B5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4774DA-C629-4F58-BFD1-0B3813B7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14911</Words>
  <Characters>87978</Characters>
  <Application>Microsoft Office Word</Application>
  <DocSecurity>0</DocSecurity>
  <Lines>733</Lines>
  <Paragraphs>205</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4</cp:revision>
  <cp:lastPrinted>2023-05-17T08:11:00Z</cp:lastPrinted>
  <dcterms:created xsi:type="dcterms:W3CDTF">2023-07-31T12:10:00Z</dcterms:created>
  <dcterms:modified xsi:type="dcterms:W3CDTF">2023-08-14T15:04:00Z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