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1E79" w14:paraId="483787BC" w14:textId="77777777">
        <w:trPr>
          <w:trHeight w:val="148"/>
        </w:trPr>
        <w:tc>
          <w:tcPr>
            <w:tcW w:w="115" w:type="dxa"/>
          </w:tcPr>
          <w:p w14:paraId="6A56E39F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672C65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EEC2A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7006B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7D7C5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D84AC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07EF9" w14:paraId="01E5D957" w14:textId="77777777" w:rsidTr="00B07EF9">
        <w:trPr>
          <w:trHeight w:val="340"/>
        </w:trPr>
        <w:tc>
          <w:tcPr>
            <w:tcW w:w="115" w:type="dxa"/>
          </w:tcPr>
          <w:p w14:paraId="155F1B8E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0CB68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1E79" w14:paraId="14B475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572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0B518F" w14:textId="77777777" w:rsidR="00BF1E79" w:rsidRDefault="00BF1E79">
            <w:pPr>
              <w:spacing w:after="0" w:line="240" w:lineRule="auto"/>
            </w:pPr>
          </w:p>
        </w:tc>
        <w:tc>
          <w:tcPr>
            <w:tcW w:w="8142" w:type="dxa"/>
          </w:tcPr>
          <w:p w14:paraId="1F7B7A23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94696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F1E79" w14:paraId="15367473" w14:textId="77777777">
        <w:trPr>
          <w:trHeight w:val="100"/>
        </w:trPr>
        <w:tc>
          <w:tcPr>
            <w:tcW w:w="115" w:type="dxa"/>
          </w:tcPr>
          <w:p w14:paraId="69CF80D8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EDF0C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FB482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8CE7AD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0827C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A9016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07EF9" w14:paraId="32EFDD88" w14:textId="77777777" w:rsidTr="00B07EF9">
        <w:tc>
          <w:tcPr>
            <w:tcW w:w="115" w:type="dxa"/>
          </w:tcPr>
          <w:p w14:paraId="651E107B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B1B12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1E79" w14:paraId="73020D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9F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CC5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1E79" w14:paraId="1D97B2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D8A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3F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5FA5EBAC" w14:textId="77777777" w:rsidR="00BF1E79" w:rsidRDefault="00BF1E79">
            <w:pPr>
              <w:spacing w:after="0" w:line="240" w:lineRule="auto"/>
            </w:pPr>
          </w:p>
        </w:tc>
      </w:tr>
      <w:tr w:rsidR="00BF1E79" w14:paraId="58D3EB68" w14:textId="77777777">
        <w:trPr>
          <w:trHeight w:val="349"/>
        </w:trPr>
        <w:tc>
          <w:tcPr>
            <w:tcW w:w="115" w:type="dxa"/>
          </w:tcPr>
          <w:p w14:paraId="37127928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EC9B3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4CAD85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A9AAD2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B1C85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1F93F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F1E79" w14:paraId="141FD742" w14:textId="77777777">
        <w:trPr>
          <w:trHeight w:val="340"/>
        </w:trPr>
        <w:tc>
          <w:tcPr>
            <w:tcW w:w="115" w:type="dxa"/>
          </w:tcPr>
          <w:p w14:paraId="54FAE8FE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94DE9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1E79" w14:paraId="3A7AC4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C43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C11965" w14:textId="77777777" w:rsidR="00BF1E79" w:rsidRDefault="00BF1E79">
            <w:pPr>
              <w:spacing w:after="0" w:line="240" w:lineRule="auto"/>
            </w:pPr>
          </w:p>
        </w:tc>
        <w:tc>
          <w:tcPr>
            <w:tcW w:w="801" w:type="dxa"/>
          </w:tcPr>
          <w:p w14:paraId="14F80146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59C25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3F662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F1E79" w14:paraId="43868B2D" w14:textId="77777777">
        <w:trPr>
          <w:trHeight w:val="229"/>
        </w:trPr>
        <w:tc>
          <w:tcPr>
            <w:tcW w:w="115" w:type="dxa"/>
          </w:tcPr>
          <w:p w14:paraId="2491C7A9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5938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C5D02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90141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1C0E7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230C9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07EF9" w14:paraId="2E6C8564" w14:textId="77777777" w:rsidTr="00B07EF9">
        <w:tc>
          <w:tcPr>
            <w:tcW w:w="115" w:type="dxa"/>
          </w:tcPr>
          <w:p w14:paraId="1B961671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BF1E79" w14:paraId="0B888EB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9F6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0EA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0D8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2332" w14:textId="77777777" w:rsidR="00BF1E79" w:rsidRDefault="00B07E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F61" w14:textId="77777777" w:rsidR="00BF1E79" w:rsidRDefault="00B07E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CA6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B231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DFA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2A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E3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103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F7F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F2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7EF9" w14:paraId="0DA31F5D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F9A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BF1E79" w14:paraId="769FF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E7E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7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E8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F75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28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4F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D783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9A3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DC1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DD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FB7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780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E5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BF1E79" w14:paraId="2E691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C0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4B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73C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82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3E6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6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550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4E1B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E4F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06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EC4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DD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A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202,90</w:t>
                  </w:r>
                </w:p>
              </w:tc>
            </w:tr>
            <w:tr w:rsidR="00BF1E79" w14:paraId="0CA30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828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AF9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8B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F2C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46E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0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10F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479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5BB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9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B7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3B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298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428,20</w:t>
                  </w:r>
                </w:p>
              </w:tc>
            </w:tr>
            <w:tr w:rsidR="00BF1E79" w14:paraId="07887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240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6A6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1E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07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EE8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9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C31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1A1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06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A7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8E3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10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974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B07EF9" w14:paraId="64009193" w14:textId="77777777" w:rsidTr="00B07E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A49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B1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B9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1F82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D9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2C3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EA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DBA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C1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8A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901,74</w:t>
                  </w:r>
                </w:p>
              </w:tc>
            </w:tr>
            <w:tr w:rsidR="00B07EF9" w14:paraId="5A06ADD1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9B3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BF1E79" w14:paraId="3E7C9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3A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AB2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4F0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CBC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79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50D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352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F17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C1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293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C1B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021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206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4 235,17</w:t>
                  </w:r>
                </w:p>
              </w:tc>
            </w:tr>
            <w:tr w:rsidR="00BF1E79" w14:paraId="17F97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F9B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7B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ED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B9E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3C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89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71DE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CF7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F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79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EB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00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3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2 608,52</w:t>
                  </w:r>
                </w:p>
              </w:tc>
            </w:tr>
            <w:tr w:rsidR="00B07EF9" w14:paraId="3D67AF84" w14:textId="77777777" w:rsidTr="00B07E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052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B7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9B2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8E35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54B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692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453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C1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608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50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6 843,69</w:t>
                  </w:r>
                </w:p>
              </w:tc>
            </w:tr>
            <w:tr w:rsidR="00B07EF9" w14:paraId="7441CD77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83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BF1E79" w14:paraId="3825B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44B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AE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2F1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B4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F2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D32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F9C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A1DF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2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45A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D7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685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1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B07EF9" w14:paraId="23CFD69A" w14:textId="77777777" w:rsidTr="00B07E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4D1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C8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F18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332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ABE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26E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E9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FAD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38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13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28,12</w:t>
                  </w:r>
                </w:p>
              </w:tc>
            </w:tr>
            <w:tr w:rsidR="00B07EF9" w14:paraId="709B15CC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A5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BF1E79" w14:paraId="0E281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367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106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5F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4E9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08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7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D47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31E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EA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548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AD6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E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1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355,91</w:t>
                  </w:r>
                </w:p>
              </w:tc>
            </w:tr>
            <w:tr w:rsidR="00BF1E79" w14:paraId="7C209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47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7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70D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6CA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4BF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0D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CC33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75D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96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78B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831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C51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AD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BF1E79" w14:paraId="26815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CA1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B6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1A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EDD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53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A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62C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AC5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279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EA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7ED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1C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56D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249,52</w:t>
                  </w:r>
                </w:p>
              </w:tc>
            </w:tr>
            <w:tr w:rsidR="00BF1E79" w14:paraId="233CF4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74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40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3BB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912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A10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F7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091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B4B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5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AB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FA5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7A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3F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83,56</w:t>
                  </w:r>
                </w:p>
              </w:tc>
            </w:tr>
            <w:tr w:rsidR="00BF1E79" w14:paraId="32BD8E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509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69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CFB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86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F9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11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34E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D7E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D6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2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18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9CA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644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BF1E79" w14:paraId="619C6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9A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D4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8D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89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4E1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F63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32A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C851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5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D76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DAC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7D0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DB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B07EF9" w14:paraId="08492490" w14:textId="77777777" w:rsidTr="00B07E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05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961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110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17A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1AC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4E3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833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7E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B91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85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1 018,45</w:t>
                  </w:r>
                </w:p>
              </w:tc>
            </w:tr>
            <w:tr w:rsidR="00B07EF9" w14:paraId="7826E2C4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02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na Moravě</w:t>
                  </w:r>
                </w:p>
              </w:tc>
            </w:tr>
            <w:tr w:rsidR="00BF1E79" w14:paraId="358EA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89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BD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1A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688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C35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D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2C0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0CBB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5C3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6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156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D17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68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488,95</w:t>
                  </w:r>
                </w:p>
              </w:tc>
            </w:tr>
            <w:tr w:rsidR="00B07EF9" w14:paraId="318FF066" w14:textId="77777777" w:rsidTr="00B07E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30B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22E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2EF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8A2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3C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BC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F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1D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5E5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8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488,95</w:t>
                  </w:r>
                </w:p>
              </w:tc>
            </w:tr>
            <w:tr w:rsidR="00B07EF9" w14:paraId="6C339055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57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BF1E79" w14:paraId="37D2A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D4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501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50C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A96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96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4C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C8F7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8926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96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39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CF5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B52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51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B07EF9" w14:paraId="00ED3C0C" w14:textId="77777777" w:rsidTr="00B07E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87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6F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5E1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461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CC1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E2E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4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CF0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0B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83E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94,09</w:t>
                  </w:r>
                </w:p>
              </w:tc>
            </w:tr>
            <w:tr w:rsidR="00B07EF9" w14:paraId="7AAD0DB7" w14:textId="77777777" w:rsidTr="00B07E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22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BF1E79" w14:paraId="1F6BA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149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19C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E71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BA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FBA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9CB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061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9E35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C6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CB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3B1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823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7B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12 511,86</w:t>
                  </w:r>
                </w:p>
              </w:tc>
            </w:tr>
            <w:tr w:rsidR="00BF1E79" w14:paraId="056EE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4A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343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4E1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B66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46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E9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60D5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FD4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25D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DC7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550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23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3CA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BF1E79" w14:paraId="5DDDF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83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6A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CC5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FF0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0F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30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EC7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587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83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531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B0A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52E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7BD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1 368,02</w:t>
                  </w:r>
                </w:p>
              </w:tc>
            </w:tr>
            <w:tr w:rsidR="00BF1E79" w14:paraId="0E679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FEF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AC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369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11D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7C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2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BFC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DB9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B6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3C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8BC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899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1F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1 047,61</w:t>
                  </w:r>
                </w:p>
              </w:tc>
            </w:tr>
            <w:tr w:rsidR="00BF1E79" w14:paraId="5FDF3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97F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B41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89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D47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9F4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AD5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3CD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5156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A4F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F55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FC6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D7E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6BE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421,09</w:t>
                  </w:r>
                </w:p>
              </w:tc>
            </w:tr>
            <w:tr w:rsidR="00BF1E79" w14:paraId="5D8A0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B85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95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386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17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3CC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A07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228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E72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363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58E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AB5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705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D4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1 877,18</w:t>
                  </w:r>
                </w:p>
              </w:tc>
            </w:tr>
            <w:tr w:rsidR="00BF1E79" w14:paraId="2D751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6C6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AA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CF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83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EB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4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AF4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879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9B2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107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A0C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06E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5A7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4 434,92</w:t>
                  </w:r>
                </w:p>
              </w:tc>
            </w:tr>
            <w:tr w:rsidR="00BF1E79" w14:paraId="2E142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C6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B3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83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76F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3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33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2FE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494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B72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4C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02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C9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76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1 701,51</w:t>
                  </w:r>
                </w:p>
              </w:tc>
            </w:tr>
            <w:tr w:rsidR="00BF1E79" w14:paraId="3E89F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E8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2D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2DE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B0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08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7C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6373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2109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BDE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598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A86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2B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87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1 272,32</w:t>
                  </w:r>
                </w:p>
              </w:tc>
            </w:tr>
            <w:tr w:rsidR="00BF1E79" w14:paraId="13D7D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7B7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2C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F08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837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51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4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D88A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1DD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24D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D36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FB5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528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228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7 140,49</w:t>
                  </w:r>
                </w:p>
              </w:tc>
            </w:tr>
            <w:tr w:rsidR="00BF1E79" w14:paraId="2B65A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51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F2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5C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10C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AA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CB6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9DB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3BA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F69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F96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F7B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787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EAE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276,60</w:t>
                  </w:r>
                </w:p>
              </w:tc>
            </w:tr>
            <w:tr w:rsidR="00BF1E79" w14:paraId="19690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E5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BF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AC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38F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07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88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FE37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710D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D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A6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53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607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3D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318,74</w:t>
                  </w:r>
                </w:p>
              </w:tc>
            </w:tr>
            <w:tr w:rsidR="00BF1E79" w14:paraId="5D85D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22F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3A5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08E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467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F91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4B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1E7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7BA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774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A39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4D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2C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5DC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10 430,67</w:t>
                  </w:r>
                </w:p>
              </w:tc>
            </w:tr>
            <w:tr w:rsidR="00BF1E79" w14:paraId="39F94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6A4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4A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14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551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A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188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E69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E58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9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C6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9C7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45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F5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731,50</w:t>
                  </w:r>
                </w:p>
              </w:tc>
            </w:tr>
            <w:tr w:rsidR="00BF1E79" w14:paraId="6B758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35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AA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78B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382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20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42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A8A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403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7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0E8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AEB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E81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D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1 298,75</w:t>
                  </w:r>
                </w:p>
              </w:tc>
            </w:tr>
            <w:tr w:rsidR="00BF1E79" w14:paraId="32DDC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3CC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06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D81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FE2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60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3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3C0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E5D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8A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1B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77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9B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6D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157,58</w:t>
                  </w:r>
                </w:p>
              </w:tc>
            </w:tr>
            <w:tr w:rsidR="00BF1E79" w14:paraId="49A8E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CE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A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8B3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1C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0D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C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2C6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CBE3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35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433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CD2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3D2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5E1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1 669,61</w:t>
                  </w:r>
                </w:p>
              </w:tc>
            </w:tr>
            <w:tr w:rsidR="00BF1E79" w14:paraId="17C21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3B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0A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7D4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60B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33D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BF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A71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3B2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0F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53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2B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C3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F1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285,65</w:t>
                  </w:r>
                </w:p>
              </w:tc>
            </w:tr>
            <w:tr w:rsidR="00BF1E79" w14:paraId="06ADA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24C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FF1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F72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FB3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81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B1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8D7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BDDA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4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29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CCA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F1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7CB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170,91</w:t>
                  </w:r>
                </w:p>
              </w:tc>
            </w:tr>
            <w:tr w:rsidR="00BF1E79" w14:paraId="026BA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9F3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13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19A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C2A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AB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B2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4CC3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ACC5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23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CB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7A7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AF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E7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461,32</w:t>
                  </w:r>
                </w:p>
              </w:tc>
            </w:tr>
            <w:tr w:rsidR="00BF1E79" w14:paraId="1F05C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C50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A8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787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A52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CC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AA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2DB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119B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50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AB3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CEA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2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261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361,11</w:t>
                  </w:r>
                </w:p>
              </w:tc>
            </w:tr>
            <w:tr w:rsidR="00BF1E79" w14:paraId="6FC26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36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BF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BFB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41D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D30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CD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F22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B81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0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9BF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85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CA3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A52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219,23</w:t>
                  </w:r>
                </w:p>
              </w:tc>
            </w:tr>
            <w:tr w:rsidR="00BF1E79" w14:paraId="5CD70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36E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7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002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135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9A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B60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CF2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111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9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71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E09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D60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85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385,86</w:t>
                  </w:r>
                </w:p>
              </w:tc>
            </w:tr>
            <w:tr w:rsidR="00BF1E79" w14:paraId="08C5D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248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F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EF9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7A0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2AC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D70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807E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191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5D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99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AA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CF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7E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3 520,37</w:t>
                  </w:r>
                </w:p>
              </w:tc>
            </w:tr>
            <w:tr w:rsidR="00BF1E79" w14:paraId="048B2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ED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AB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A7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F46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F9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29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7CB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2B8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E8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816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DA5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6A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D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24 397,20</w:t>
                  </w:r>
                </w:p>
              </w:tc>
            </w:tr>
            <w:tr w:rsidR="00BF1E79" w14:paraId="603DF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DFC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7E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83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6BB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2B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5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6EB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1A8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5B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82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8F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45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649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5 489,20</w:t>
                  </w:r>
                </w:p>
              </w:tc>
            </w:tr>
            <w:tr w:rsidR="00BF1E79" w14:paraId="627B8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32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E44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CE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77C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6CB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E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0A3A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E8C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B26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E5A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DF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031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2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1 247,57</w:t>
                  </w:r>
                </w:p>
              </w:tc>
            </w:tr>
            <w:tr w:rsidR="00BF1E79" w14:paraId="228C3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47B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BDF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E7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B48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351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969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FEC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56BD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B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878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1AE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153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BE2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527,73</w:t>
                  </w:r>
                </w:p>
              </w:tc>
            </w:tr>
            <w:tr w:rsidR="00BF1E79" w14:paraId="56931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D1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F9E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0BD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46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F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EAB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1D5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077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77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C3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7D3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BE1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202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1 867,42</w:t>
                  </w:r>
                </w:p>
              </w:tc>
            </w:tr>
            <w:tr w:rsidR="00BF1E79" w14:paraId="628BD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C9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9C4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55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95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5E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B6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B78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03D6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D12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5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8BA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F3D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29E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</w:t>
                  </w:r>
                </w:p>
              </w:tc>
            </w:tr>
            <w:tr w:rsidR="00BF1E79" w14:paraId="2163F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498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48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F68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3C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6E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F3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52B9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D85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041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72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B5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2D1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FA4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BF1E79" w14:paraId="426A8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E96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EA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C4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71F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A3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F58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5DA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14E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D89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B4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0DD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F5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31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</w:t>
                  </w:r>
                </w:p>
              </w:tc>
            </w:tr>
            <w:tr w:rsidR="00BF1E79" w14:paraId="0A27F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50E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E5B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8CF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111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0B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0AB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220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E5F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3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6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4A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027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1B6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1 593,20</w:t>
                  </w:r>
                </w:p>
              </w:tc>
            </w:tr>
            <w:tr w:rsidR="00BF1E79" w14:paraId="0CBA7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9C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FB8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969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81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3A8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48A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29D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354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E1E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DB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422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F6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B1E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12 149,32</w:t>
                  </w:r>
                </w:p>
              </w:tc>
            </w:tr>
            <w:tr w:rsidR="00BF1E79" w14:paraId="1AA4E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F0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73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FE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93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D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FE1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A88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F34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83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3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B7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E76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D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2 420,87</w:t>
                  </w:r>
                </w:p>
              </w:tc>
            </w:tr>
            <w:tr w:rsidR="00BF1E79" w14:paraId="2F7C4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659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C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32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B32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2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D9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6D3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C0E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E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A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1B4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087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104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283,03</w:t>
                  </w:r>
                </w:p>
              </w:tc>
            </w:tr>
            <w:tr w:rsidR="00BF1E79" w14:paraId="0AB41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71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27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156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74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2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D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C5BA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21A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E32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524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79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EF6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1A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10 971,50</w:t>
                  </w:r>
                </w:p>
              </w:tc>
            </w:tr>
            <w:tr w:rsidR="00BF1E79" w14:paraId="54C8C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CC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B3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0D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328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FB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C9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BE6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002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F13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B52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81C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2BE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CFE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17 569,73</w:t>
                  </w:r>
                </w:p>
              </w:tc>
            </w:tr>
            <w:tr w:rsidR="00BF1E79" w14:paraId="3E5B1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BD0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62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C1D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4C6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9ED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06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DAF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C2C0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4E9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1A4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56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7A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B0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1 483,23</w:t>
                  </w:r>
                </w:p>
              </w:tc>
            </w:tr>
            <w:tr w:rsidR="00BF1E79" w14:paraId="5D3BB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936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0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E8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956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39A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1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CA60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B272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24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35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E27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444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349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5 809,84</w:t>
                  </w:r>
                </w:p>
              </w:tc>
            </w:tr>
            <w:tr w:rsidR="00BF1E79" w14:paraId="70463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464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C7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FCD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48E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77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24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501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4F2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B89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55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CDC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057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97D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</w:t>
                  </w:r>
                </w:p>
              </w:tc>
            </w:tr>
            <w:tr w:rsidR="00BF1E79" w14:paraId="29BAA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845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C6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8B1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6AC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B6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C3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937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407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79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491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0CB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BC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88B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BF1E79" w14:paraId="6D4C77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DD5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E7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E09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17A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CD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A2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6CAC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E1AD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A0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0F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54B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8B5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05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1 542,26</w:t>
                  </w:r>
                </w:p>
              </w:tc>
            </w:tr>
            <w:tr w:rsidR="00BF1E79" w14:paraId="206FB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094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8B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27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0D3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22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272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8306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B77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EDC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E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50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AB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A9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325,40</w:t>
                  </w:r>
                </w:p>
              </w:tc>
            </w:tr>
            <w:tr w:rsidR="00BF1E79" w14:paraId="279FD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7A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6B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E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74B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A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E3A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0BC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CAA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C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A4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EDA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62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F2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238,99</w:t>
                  </w:r>
                </w:p>
              </w:tc>
            </w:tr>
            <w:tr w:rsidR="00BF1E79" w14:paraId="2F605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7E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27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D8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84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2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C7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11C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F98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D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7B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5B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5CC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C43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26 958,51</w:t>
                  </w:r>
                </w:p>
              </w:tc>
            </w:tr>
            <w:tr w:rsidR="00BF1E79" w14:paraId="32043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B86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6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1F0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89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265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A9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876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CFD4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15E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8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A5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970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B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</w:t>
                  </w:r>
                </w:p>
              </w:tc>
            </w:tr>
            <w:tr w:rsidR="00BF1E79" w14:paraId="24C56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576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69B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035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DF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3A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8AC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367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C5C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4CD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7D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839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C7D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0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2 552,50</w:t>
                  </w:r>
                </w:p>
              </w:tc>
            </w:tr>
            <w:tr w:rsidR="00BF1E79" w14:paraId="65247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410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90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85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1A1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A7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3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A604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B8C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815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82C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179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C8C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BB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323,26</w:t>
                  </w:r>
                </w:p>
              </w:tc>
            </w:tr>
            <w:tr w:rsidR="00BF1E79" w14:paraId="7D684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39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E2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ED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95F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E89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E9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058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790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2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69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973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2E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0B7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374,91</w:t>
                  </w:r>
                </w:p>
              </w:tc>
            </w:tr>
            <w:tr w:rsidR="00BF1E79" w14:paraId="5543B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BE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02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79B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29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E2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6AD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2C42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833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D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6D0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930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8A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E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BF1E79" w14:paraId="0A9251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72B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EE2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80C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70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47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4F2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4E69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899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7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3EB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39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DC7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E14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5 153,33</w:t>
                  </w:r>
                </w:p>
              </w:tc>
            </w:tr>
            <w:tr w:rsidR="00BF1E79" w14:paraId="5306A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7D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FC3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ABA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D4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40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DF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350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3C4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83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A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F91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9BA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D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1 036,66</w:t>
                  </w:r>
                </w:p>
              </w:tc>
            </w:tr>
            <w:tr w:rsidR="00BF1E79" w14:paraId="37E56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CFA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B4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971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5E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CD5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6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125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9D3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477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27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B5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985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B28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102,36</w:t>
                  </w:r>
                </w:p>
              </w:tc>
            </w:tr>
            <w:tr w:rsidR="00BF1E79" w14:paraId="2FB5F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C7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38F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82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308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7E2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EF6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822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31C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020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CA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46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154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3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11 049,58</w:t>
                  </w:r>
                </w:p>
              </w:tc>
            </w:tr>
            <w:tr w:rsidR="00BF1E79" w14:paraId="72C50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B9D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3B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1DC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121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0D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2E2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BB5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C105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AC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00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B42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E6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C9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1 039,04</w:t>
                  </w:r>
                </w:p>
              </w:tc>
            </w:tr>
            <w:tr w:rsidR="00BF1E79" w14:paraId="5C085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AF7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066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AB6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08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693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8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2168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7B0D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92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2B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552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8D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77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BF1E79" w14:paraId="3C851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18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2E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A86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86F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25E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BE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7B9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639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504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85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C06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9A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88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772,44</w:t>
                  </w:r>
                </w:p>
              </w:tc>
            </w:tr>
            <w:tr w:rsidR="00BF1E79" w14:paraId="385E1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D1A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8B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E0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72C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01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0C4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6160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EB8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F1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7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89A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C89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B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240,42</w:t>
                  </w:r>
                </w:p>
              </w:tc>
            </w:tr>
            <w:tr w:rsidR="00BF1E79" w14:paraId="09060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716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A0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2E2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0A9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D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72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ABA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9D0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9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AB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EAE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0C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C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14 924,63</w:t>
                  </w:r>
                </w:p>
              </w:tc>
            </w:tr>
            <w:tr w:rsidR="00BF1E79" w14:paraId="16849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A8C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7A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17B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FA2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98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EE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7DD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186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71A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0A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B7B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C20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11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149,25</w:t>
                  </w:r>
                </w:p>
              </w:tc>
            </w:tr>
            <w:tr w:rsidR="00BF1E79" w14:paraId="7D37A7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8F3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485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07F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F24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6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502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A66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AC7F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2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0A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C5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7BB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0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10 780,83</w:t>
                  </w:r>
                </w:p>
              </w:tc>
            </w:tr>
            <w:tr w:rsidR="00BF1E79" w14:paraId="57EB18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A28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6A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50A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A22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42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B3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CA0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7FAD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B53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0E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249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8D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A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428,23</w:t>
                  </w:r>
                </w:p>
              </w:tc>
            </w:tr>
            <w:tr w:rsidR="00BF1E79" w14:paraId="483F3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3C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147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E7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D6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529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42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5C9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80E8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1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1D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7E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C8D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ED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1 276,13</w:t>
                  </w:r>
                </w:p>
              </w:tc>
            </w:tr>
            <w:tr w:rsidR="00BF1E79" w14:paraId="53DEA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C52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D7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1DA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6A1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AC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48A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9D7E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CCEE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6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E72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0FF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AD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71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535,83</w:t>
                  </w:r>
                </w:p>
              </w:tc>
            </w:tr>
            <w:tr w:rsidR="00BF1E79" w14:paraId="6906A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4F1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14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DA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B7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01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DD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7CD6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484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823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66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8CC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D7D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86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11 770,84</w:t>
                  </w:r>
                </w:p>
              </w:tc>
            </w:tr>
            <w:tr w:rsidR="00BF1E79" w14:paraId="0EA5C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C1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20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2D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81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63C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6D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C772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6C2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15D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98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8FE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98A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0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1 599,87</w:t>
                  </w:r>
                </w:p>
              </w:tc>
            </w:tr>
            <w:tr w:rsidR="00BF1E79" w14:paraId="790FB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68D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E6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6CF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41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C0E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75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006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350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43A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19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7F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31C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9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7 187,62</w:t>
                  </w:r>
                </w:p>
              </w:tc>
            </w:tr>
            <w:tr w:rsidR="00BF1E79" w14:paraId="2CDDE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E9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D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4A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12F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61D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817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D46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FD3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EF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6F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E9F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5D1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F3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700,08</w:t>
                  </w:r>
                </w:p>
              </w:tc>
            </w:tr>
            <w:tr w:rsidR="00BF1E79" w14:paraId="505A1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D19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61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00B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DC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65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49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A5E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7AF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52D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F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D8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D9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62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1 013,81</w:t>
                  </w:r>
                </w:p>
              </w:tc>
            </w:tr>
            <w:tr w:rsidR="00BF1E79" w14:paraId="76158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E5E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BA7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076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EAE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29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9A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8E2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382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B9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E51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940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79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E6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982,39</w:t>
                  </w:r>
                </w:p>
              </w:tc>
            </w:tr>
            <w:tr w:rsidR="00BF1E79" w14:paraId="33012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E8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13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0D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76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D69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B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D23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B72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6D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1B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F1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E0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81C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409,19</w:t>
                  </w:r>
                </w:p>
              </w:tc>
            </w:tr>
            <w:tr w:rsidR="00BF1E79" w14:paraId="1BF0D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DA0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45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8B9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9F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2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8B1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D6C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74B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9C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4E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0AD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417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08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BF1E79" w14:paraId="0ACE2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9E8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850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CA1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D60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C1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9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55E7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33D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FB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FD4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409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0E5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00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598,19</w:t>
                  </w:r>
                </w:p>
              </w:tc>
            </w:tr>
            <w:tr w:rsidR="00BF1E79" w14:paraId="3E9A0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935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37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F6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00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23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4B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902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D6B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32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5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07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7D0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8E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1 210,91</w:t>
                  </w:r>
                </w:p>
              </w:tc>
            </w:tr>
            <w:tr w:rsidR="00BF1E79" w14:paraId="60398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80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E08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D4D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E1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A4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7C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58E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ED6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8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CC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D99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40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26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3 780,55</w:t>
                  </w:r>
                </w:p>
              </w:tc>
            </w:tr>
            <w:tr w:rsidR="00BF1E79" w14:paraId="748C2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01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5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4B3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50B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8C5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DC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D188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BD5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0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40B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CE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83B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15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883,84</w:t>
                  </w:r>
                </w:p>
              </w:tc>
            </w:tr>
            <w:tr w:rsidR="00BF1E79" w14:paraId="70E9C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4E8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9B7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97B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60F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0D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B1B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DD1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BCF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CC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3F1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913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F37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939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443,71</w:t>
                  </w:r>
                </w:p>
              </w:tc>
            </w:tr>
            <w:tr w:rsidR="00BF1E79" w14:paraId="0E0FE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86A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6F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DE6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FA7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5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2D4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766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42C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8A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ED1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55A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58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7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4 144,51</w:t>
                  </w:r>
                </w:p>
              </w:tc>
            </w:tr>
            <w:tr w:rsidR="00BF1E79" w14:paraId="0CFD8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394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37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5A6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F72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858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D33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E441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6FAC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593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5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280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12E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5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BF1E79" w14:paraId="2AC55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BE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A5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11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B2F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8A1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79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D8C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9985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5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1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AC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1C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BC5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BF1E79" w14:paraId="0B1EA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4DE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6E3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FEC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30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B1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CC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A7D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7B8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27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66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B2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70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BF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205,90</w:t>
                  </w:r>
                </w:p>
              </w:tc>
            </w:tr>
            <w:tr w:rsidR="00BF1E79" w14:paraId="7A4E3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EC5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C32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29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2FB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0E3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784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BC5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53A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56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61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561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6B9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ECD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2 544,65</w:t>
                  </w:r>
                </w:p>
              </w:tc>
            </w:tr>
            <w:tr w:rsidR="00BF1E79" w14:paraId="5A363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93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1A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B35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A84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E17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D14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0B7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FEC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EE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FF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C4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039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880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437,28</w:t>
                  </w:r>
                </w:p>
              </w:tc>
            </w:tr>
            <w:tr w:rsidR="00BF1E79" w14:paraId="36DE2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B5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351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ACB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C4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12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6E1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A350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609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36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2E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669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5C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03F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1 310,89</w:t>
                  </w:r>
                </w:p>
              </w:tc>
            </w:tr>
            <w:tr w:rsidR="00BF1E79" w14:paraId="69718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95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2D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067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EA1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F6B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62F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203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6A9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506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9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68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D9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F1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3 317,09</w:t>
                  </w:r>
                </w:p>
              </w:tc>
            </w:tr>
            <w:tr w:rsidR="00BF1E79" w14:paraId="18437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22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591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8C8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6A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1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E5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EA6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21A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2A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6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980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84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D4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16 771,35</w:t>
                  </w:r>
                </w:p>
              </w:tc>
            </w:tr>
            <w:tr w:rsidR="00BF1E79" w14:paraId="2436D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24B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5E6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C05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3CB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F6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3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F6D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35E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C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A9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AE2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24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38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5 040,97</w:t>
                  </w:r>
                </w:p>
              </w:tc>
            </w:tr>
            <w:tr w:rsidR="00BF1E79" w14:paraId="73529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AD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AE4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96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75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A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6D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8E4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771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2DB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7B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B62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21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2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275,17</w:t>
                  </w:r>
                </w:p>
              </w:tc>
            </w:tr>
            <w:tr w:rsidR="00BF1E79" w14:paraId="72C5B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35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9DB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D8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A5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03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9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185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EF3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59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15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016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38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5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3 012,40</w:t>
                  </w:r>
                </w:p>
              </w:tc>
            </w:tr>
            <w:tr w:rsidR="00BF1E79" w14:paraId="43D6A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086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46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2A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D40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AA5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8B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C4AD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2D5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5F9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FC8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8F8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DD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A1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773,15</w:t>
                  </w:r>
                </w:p>
              </w:tc>
            </w:tr>
            <w:tr w:rsidR="00BF1E79" w14:paraId="7E69C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778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71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1DC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D6A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943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AF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0A2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900C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38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4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E33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33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E11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15 572,10</w:t>
                  </w:r>
                </w:p>
              </w:tc>
            </w:tr>
            <w:tr w:rsidR="00BF1E79" w14:paraId="26E3F9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58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39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29B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39C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B6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AC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167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5D0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AD8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F1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490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2EC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E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10 185,73</w:t>
                  </w:r>
                </w:p>
              </w:tc>
            </w:tr>
            <w:tr w:rsidR="00BF1E79" w14:paraId="1D258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F55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7A0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2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B7A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1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0DC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90B7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FBE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53D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76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34A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C1C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DF7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470,13</w:t>
                  </w:r>
                </w:p>
              </w:tc>
            </w:tr>
            <w:tr w:rsidR="00BF1E79" w14:paraId="72E66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D5F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15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E56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39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FA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64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729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BFF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AB9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73D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BAD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BB5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4A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5 515,15</w:t>
                  </w:r>
                </w:p>
              </w:tc>
            </w:tr>
            <w:tr w:rsidR="00BF1E79" w14:paraId="7F1A9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C37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AC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EA0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4B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7CB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B3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8D4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52E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8B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3F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E3D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628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99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9 007,20</w:t>
                  </w:r>
                </w:p>
              </w:tc>
            </w:tr>
            <w:tr w:rsidR="00BF1E79" w14:paraId="7E84A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0BA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11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98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2E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709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10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EDD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DE31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D9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6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34B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9D6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96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BF1E79" w14:paraId="60029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56A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10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CB3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78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7E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B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DF2D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D61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5E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25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00E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40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D0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2 147,36</w:t>
                  </w:r>
                </w:p>
              </w:tc>
            </w:tr>
            <w:tr w:rsidR="00BF1E79" w14:paraId="6B55E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B84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EF1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F0A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34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D6D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D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B7EA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405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16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4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3C6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B56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224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5 211,17</w:t>
                  </w:r>
                </w:p>
              </w:tc>
            </w:tr>
            <w:tr w:rsidR="00BF1E79" w14:paraId="4E24D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73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B3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7E0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2FA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A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F04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50CD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470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D1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DC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81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CEC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D19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235,42</w:t>
                  </w:r>
                </w:p>
              </w:tc>
            </w:tr>
            <w:tr w:rsidR="00BF1E79" w14:paraId="6E76A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4D2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38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291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A6E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F1A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95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4701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3F3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E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688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A67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B9A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7B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342,06</w:t>
                  </w:r>
                </w:p>
              </w:tc>
            </w:tr>
            <w:tr w:rsidR="00BF1E79" w14:paraId="59981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B5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AC3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A0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0DA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FD8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55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41F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09D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D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27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B43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74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5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8 374,96</w:t>
                  </w:r>
                </w:p>
              </w:tc>
            </w:tr>
            <w:tr w:rsidR="00BF1E79" w14:paraId="0D9C39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A5B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A9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B1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976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7CD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2A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BAEF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9BE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08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11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74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F0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44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194,48</w:t>
                  </w:r>
                </w:p>
              </w:tc>
            </w:tr>
            <w:tr w:rsidR="00BF1E79" w14:paraId="0BF2D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10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F4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28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71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33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1B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850E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74D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D5F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1C4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B3F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059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079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1 813,63</w:t>
                  </w:r>
                </w:p>
              </w:tc>
            </w:tr>
            <w:tr w:rsidR="00BF1E79" w14:paraId="430B8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6C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D1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9F1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D7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AFE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1E6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CA5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FCF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B5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BB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C74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975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59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230,90</w:t>
                  </w:r>
                </w:p>
              </w:tc>
            </w:tr>
            <w:tr w:rsidR="00BF1E79" w14:paraId="0D249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915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B8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B28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5A6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9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FB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AEB0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751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9F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DD2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B7A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47C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42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1 414,43</w:t>
                  </w:r>
                </w:p>
              </w:tc>
            </w:tr>
            <w:tr w:rsidR="00BF1E79" w14:paraId="6D1A1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647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E44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05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EF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7C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097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6DE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15E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0B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79A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D6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78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9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2 722,70</w:t>
                  </w:r>
                </w:p>
              </w:tc>
            </w:tr>
            <w:tr w:rsidR="00BF1E79" w14:paraId="6566B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70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EE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B01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7B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007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6B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F921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2D2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4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780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4B7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54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0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2 915,28</w:t>
                  </w:r>
                </w:p>
              </w:tc>
            </w:tr>
            <w:tr w:rsidR="00BF1E79" w14:paraId="67C52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36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4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06F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42B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528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DC2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DA6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0824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DEB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E9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B9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66E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2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883,37</w:t>
                  </w:r>
                </w:p>
              </w:tc>
            </w:tr>
            <w:tr w:rsidR="00BF1E79" w14:paraId="6547B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86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45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304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AAF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0AD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C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F3F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0BD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B4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93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AB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9C4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BDB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220,66</w:t>
                  </w:r>
                </w:p>
              </w:tc>
            </w:tr>
            <w:tr w:rsidR="00BF1E79" w14:paraId="79E27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4A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378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A6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BF1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896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A3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86B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B060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7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EDD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5E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FA9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62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6 990,76</w:t>
                  </w:r>
                </w:p>
              </w:tc>
            </w:tr>
            <w:tr w:rsidR="00BF1E79" w14:paraId="13752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0E3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B78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F54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22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34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5D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A3D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22B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19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24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C1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03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F7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3 526,32</w:t>
                  </w:r>
                </w:p>
              </w:tc>
            </w:tr>
            <w:tr w:rsidR="00BF1E79" w14:paraId="1E7DD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3A6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84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D7B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356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BE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7E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168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168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136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7F0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3D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4A5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46A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7 828,66</w:t>
                  </w:r>
                </w:p>
              </w:tc>
            </w:tr>
            <w:tr w:rsidR="00BF1E79" w14:paraId="47536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DE6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FC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EA6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41D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B0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A3F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2F1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62D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66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58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C6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85A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F18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360,39</w:t>
                  </w:r>
                </w:p>
              </w:tc>
            </w:tr>
            <w:tr w:rsidR="00BF1E79" w14:paraId="2B6F9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4B8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6E7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8D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1A8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70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03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5D0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502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8A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DFD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6A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F9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CD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736,02</w:t>
                  </w:r>
                </w:p>
              </w:tc>
            </w:tr>
            <w:tr w:rsidR="00BF1E79" w14:paraId="0C289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882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780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E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4F0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2FC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32B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07F6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917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6B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55E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29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B3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A6D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272,79</w:t>
                  </w:r>
                </w:p>
              </w:tc>
            </w:tr>
            <w:tr w:rsidR="00BF1E79" w14:paraId="7364E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086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D55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76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D03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DD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7DA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9643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49F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36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482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B0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05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DC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212,57</w:t>
                  </w:r>
                </w:p>
              </w:tc>
            </w:tr>
            <w:tr w:rsidR="00BF1E79" w14:paraId="781D1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423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A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8D7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78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34F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E5A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2B4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4D6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0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8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EC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8A2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93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3 650,11</w:t>
                  </w:r>
                </w:p>
              </w:tc>
            </w:tr>
            <w:tr w:rsidR="00BF1E79" w14:paraId="015B5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41A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D4C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592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902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6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80D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0D2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6DF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D2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32A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E5E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43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6C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87,12</w:t>
                  </w:r>
                </w:p>
              </w:tc>
            </w:tr>
            <w:tr w:rsidR="00BF1E79" w14:paraId="5FA57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794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656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E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331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DE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DD3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05A3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355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35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9DD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FA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CFA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0F2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1 004,77</w:t>
                  </w:r>
                </w:p>
              </w:tc>
            </w:tr>
            <w:tr w:rsidR="00BF1E79" w14:paraId="188AA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A4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01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E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53C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06F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78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A91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F775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5A9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DF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03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1C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E9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1 422,53</w:t>
                  </w:r>
                </w:p>
              </w:tc>
            </w:tr>
            <w:tr w:rsidR="00BF1E79" w14:paraId="2C4F5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DA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5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A6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F9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278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BC9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BB9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D96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C6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A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F58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E65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28F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3 120,94</w:t>
                  </w:r>
                </w:p>
              </w:tc>
            </w:tr>
            <w:tr w:rsidR="00BF1E79" w14:paraId="2E75B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D1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EC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45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8F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30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33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6E3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23E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D6B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21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77A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972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068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2 150,22</w:t>
                  </w:r>
                </w:p>
              </w:tc>
            </w:tr>
            <w:tr w:rsidR="00BF1E79" w14:paraId="74BC2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BF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6D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87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046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28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F27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D56C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51C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9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A1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7A7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22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0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2 322,56</w:t>
                  </w:r>
                </w:p>
              </w:tc>
            </w:tr>
            <w:tr w:rsidR="00BF1E79" w14:paraId="6B90D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12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01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85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531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A0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40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0E1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CDF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29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46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859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678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0A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996,91</w:t>
                  </w:r>
                </w:p>
              </w:tc>
            </w:tr>
            <w:tr w:rsidR="00BF1E79" w14:paraId="1A86A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66F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6CB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B2C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680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031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EF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1FA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6DE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D6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0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1A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536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7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6 539,91</w:t>
                  </w:r>
                </w:p>
              </w:tc>
            </w:tr>
            <w:tr w:rsidR="00BF1E79" w14:paraId="407A4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77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E3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AC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7A4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21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16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104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E77C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E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F6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E69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574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89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BF1E79" w14:paraId="3F9C4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6E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C3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D75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3E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481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CB1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DDD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834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FBC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D8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AC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44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2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4 190,93</w:t>
                  </w:r>
                </w:p>
              </w:tc>
            </w:tr>
            <w:tr w:rsidR="00BF1E79" w14:paraId="4F1C0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489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87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C9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AE6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F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4B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0E0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FC9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86C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E9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255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82D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BB0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5 796,75</w:t>
                  </w:r>
                </w:p>
              </w:tc>
            </w:tr>
            <w:tr w:rsidR="00BF1E79" w14:paraId="46CF4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BF3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491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F1D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755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23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71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85C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868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5D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020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13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701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1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1 389,20</w:t>
                  </w:r>
                </w:p>
              </w:tc>
            </w:tr>
            <w:tr w:rsidR="00BF1E79" w14:paraId="4DF7B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B8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32E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E5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B60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A4C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406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7EFB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A3A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1B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8A6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208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BC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33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907,17</w:t>
                  </w:r>
                </w:p>
              </w:tc>
            </w:tr>
            <w:tr w:rsidR="00BF1E79" w14:paraId="4CEAC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7F2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EFC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75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4C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1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05E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1F8D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1C3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F24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3E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C83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F6D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8E0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5 336,38</w:t>
                  </w:r>
                </w:p>
              </w:tc>
            </w:tr>
            <w:tr w:rsidR="00BF1E79" w14:paraId="24D5C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FF9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C7D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01A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55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C9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BA0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FB35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2D6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8F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303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704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3C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53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2 475,38</w:t>
                  </w:r>
                </w:p>
              </w:tc>
            </w:tr>
            <w:tr w:rsidR="00BF1E79" w14:paraId="258ED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9C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A23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4AE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772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C03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A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273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983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08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991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C0DB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6AC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FAC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480,13</w:t>
                  </w:r>
                </w:p>
              </w:tc>
            </w:tr>
            <w:tr w:rsidR="00BF1E79" w14:paraId="5BA45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82F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4C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334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3D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94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81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A8E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0E6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10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A62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C3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38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A0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332,07</w:t>
                  </w:r>
                </w:p>
              </w:tc>
            </w:tr>
            <w:tr w:rsidR="00BF1E79" w14:paraId="66D1F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A82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8A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889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CE4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01C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4CC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207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505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5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4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A4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18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24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5 710,82</w:t>
                  </w:r>
                </w:p>
              </w:tc>
            </w:tr>
            <w:tr w:rsidR="00BF1E79" w14:paraId="5F865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F68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91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4B5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EE5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C1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42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D6F8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6EC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B4F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9B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0A6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880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F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3 504,19</w:t>
                  </w:r>
                </w:p>
              </w:tc>
            </w:tr>
            <w:tr w:rsidR="00BF1E79" w14:paraId="2EE77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976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110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0F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D53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81A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C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3DE7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1AE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C9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A6D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D79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2A0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1F4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376,10</w:t>
                  </w:r>
                </w:p>
              </w:tc>
            </w:tr>
            <w:tr w:rsidR="00BF1E79" w14:paraId="73332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898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1A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D8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8F7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4F0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D8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C82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F554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B88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A3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0D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981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49C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BF1E79" w14:paraId="26783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9F6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2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59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9E2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8E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4AB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9A5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99EA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4CD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9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A76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084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74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258,51</w:t>
                  </w:r>
                </w:p>
              </w:tc>
            </w:tr>
            <w:tr w:rsidR="00BF1E79" w14:paraId="1375A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0AF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46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8C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1E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F21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3E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067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E6D2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4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5C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2D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D2F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BC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171,15</w:t>
                  </w:r>
                </w:p>
              </w:tc>
            </w:tr>
            <w:tr w:rsidR="00BF1E79" w14:paraId="1BFF7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D10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9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ECA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A41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1E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944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038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E6E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BF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4A6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A11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E93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E3B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6 505,63</w:t>
                  </w:r>
                </w:p>
              </w:tc>
            </w:tr>
            <w:tr w:rsidR="00BF1E79" w14:paraId="1241B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50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94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4A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FD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A8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BB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95A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A1E5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CE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E9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02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30C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6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406,57</w:t>
                  </w:r>
                </w:p>
              </w:tc>
            </w:tr>
            <w:tr w:rsidR="00BF1E79" w14:paraId="090B93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070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81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C7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56C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32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26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BE1A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D8F2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4D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B6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CE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C2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B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669,61</w:t>
                  </w:r>
                </w:p>
              </w:tc>
            </w:tr>
            <w:tr w:rsidR="00BF1E79" w14:paraId="596777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6F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2D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34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5C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1C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6F1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9F3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38E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D98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EC9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D01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D6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A4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BF1E79" w14:paraId="2205A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DBD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4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6C4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C2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E30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2F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8DC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3F8A4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F7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7E8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3EF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34F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E03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BF1E79" w14:paraId="6659A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42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BB3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6A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13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5E7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804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F79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E5C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CF6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2AB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949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C84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0A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449,18</w:t>
                  </w:r>
                </w:p>
              </w:tc>
            </w:tr>
            <w:tr w:rsidR="00BF1E79" w14:paraId="7238A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4B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E10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C79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D39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D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9C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4A27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A22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17C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A2F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80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D2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95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2 509,42</w:t>
                  </w:r>
                </w:p>
              </w:tc>
            </w:tr>
            <w:tr w:rsidR="00BF1E79" w14:paraId="7BB34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24E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B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00F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E01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FD8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594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7AF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5FE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F86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E0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D11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2FC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52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1 227,10</w:t>
                  </w:r>
                </w:p>
              </w:tc>
            </w:tr>
            <w:tr w:rsidR="00BF1E79" w14:paraId="287A7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F00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E2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71D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E7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D0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811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D40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AE80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13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B6C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246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66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45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1 383,25</w:t>
                  </w:r>
                </w:p>
              </w:tc>
            </w:tr>
            <w:tr w:rsidR="00BF1E79" w14:paraId="16869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96A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A5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593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60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72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6B0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DA5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344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AC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93F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458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9F0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9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501,07</w:t>
                  </w:r>
                </w:p>
              </w:tc>
            </w:tr>
            <w:tr w:rsidR="00BF1E79" w14:paraId="4D648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9C0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DA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8FA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54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295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3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4C4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877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FE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AAC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9505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CE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CD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BF1E79" w14:paraId="2C4A5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6F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6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F9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474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8E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D6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2EF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8BFE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D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F3B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EF4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B9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B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</w:t>
                  </w:r>
                </w:p>
              </w:tc>
            </w:tr>
            <w:tr w:rsidR="00BF1E79" w14:paraId="37D8A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DC6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73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6E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E2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3FF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059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DB9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7EC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993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6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08D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2EA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75C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BF1E79" w14:paraId="6011A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F0C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36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427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DD7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2E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B7A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A768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0D3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27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AE5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060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7D9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8FB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121,64</w:t>
                  </w:r>
                </w:p>
              </w:tc>
            </w:tr>
            <w:tr w:rsidR="00BF1E79" w14:paraId="54B18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E4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6AA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64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CEF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2EB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3F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F45C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55F3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0DA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A0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5FA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55B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5B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8 437,33</w:t>
                  </w:r>
                </w:p>
              </w:tc>
            </w:tr>
            <w:tr w:rsidR="00BF1E79" w14:paraId="4CFB4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17E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DC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DF7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93B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029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1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EF6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8E10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E1B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4CB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33B9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F4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22A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172,10</w:t>
                  </w:r>
                </w:p>
              </w:tc>
            </w:tr>
            <w:tr w:rsidR="00BF1E79" w14:paraId="285F5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00B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13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A97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8D6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6D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45F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E83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F9C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33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D82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DB4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485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47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75,46</w:t>
                  </w:r>
                </w:p>
              </w:tc>
            </w:tr>
            <w:tr w:rsidR="00BF1E79" w14:paraId="25A14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74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817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BCC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C2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B9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7D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706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FA1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C93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887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C1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9CA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0F1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738,88</w:t>
                  </w:r>
                </w:p>
              </w:tc>
            </w:tr>
            <w:tr w:rsidR="00BF1E79" w14:paraId="7BA5AE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4BD8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809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535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D75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21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0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D58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DF21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1A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A3E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F31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A43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39A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6 122,63</w:t>
                  </w:r>
                </w:p>
              </w:tc>
            </w:tr>
            <w:tr w:rsidR="00BF1E79" w14:paraId="70486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1D6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31C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4A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5AE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D4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C1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AC6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B60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0E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2FF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C9A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99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D4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764,82</w:t>
                  </w:r>
                </w:p>
              </w:tc>
            </w:tr>
            <w:tr w:rsidR="00BF1E79" w14:paraId="4CE39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DD5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A4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1E0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FE3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4D7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B56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0F1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092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D33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D73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3FB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DDC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2D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413,48</w:t>
                  </w:r>
                </w:p>
              </w:tc>
            </w:tr>
            <w:tr w:rsidR="00BF1E79" w14:paraId="248CA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DD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4B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FC3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159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CB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CA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7C6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ED7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80C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D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897E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77C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A7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BF1E79" w14:paraId="62938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6EB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34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7B6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55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85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330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195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EB6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AF7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6B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4B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6C0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6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271,13</w:t>
                  </w:r>
                </w:p>
              </w:tc>
            </w:tr>
            <w:tr w:rsidR="00BF1E79" w14:paraId="37DED7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C61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4C9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5BE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4E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DB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824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066E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BEC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D8E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7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14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2DD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8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</w:t>
                  </w:r>
                </w:p>
              </w:tc>
            </w:tr>
            <w:tr w:rsidR="00BF1E79" w14:paraId="5ACA9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301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5FD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81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7B3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D4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BF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48A5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9D7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BA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D0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74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3AC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CC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346,35</w:t>
                  </w:r>
                </w:p>
              </w:tc>
            </w:tr>
            <w:tr w:rsidR="00BF1E79" w14:paraId="18029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FCA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EA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EF4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F48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67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1A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559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608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3ED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74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EE6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CC2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826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137,11</w:t>
                  </w:r>
                </w:p>
              </w:tc>
            </w:tr>
            <w:tr w:rsidR="00BF1E79" w14:paraId="41D25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AC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50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710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704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6AA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20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B39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8BA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840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6AB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A32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73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760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1 315,65</w:t>
                  </w:r>
                </w:p>
              </w:tc>
            </w:tr>
            <w:tr w:rsidR="00BF1E79" w14:paraId="1AAD7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778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A54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4F5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AAD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41E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58C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32B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A7E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AB8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22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3A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3B6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159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822,19</w:t>
                  </w:r>
                </w:p>
              </w:tc>
            </w:tr>
            <w:tr w:rsidR="00902766" w14:paraId="53FF6EF4" w14:textId="77777777" w:rsidTr="009027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30D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39A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977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50C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CF3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350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D7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1 948 104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5BF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B8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DA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463 726,66</w:t>
                  </w:r>
                </w:p>
              </w:tc>
            </w:tr>
            <w:tr w:rsidR="00902766" w14:paraId="2EF0F212" w14:textId="77777777" w:rsidTr="009027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599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BF1E79" w14:paraId="740D2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3C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58F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874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60F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B5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582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1C3E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73A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A09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83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DDDF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A86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82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209,13</w:t>
                  </w:r>
                </w:p>
              </w:tc>
            </w:tr>
            <w:tr w:rsidR="00BF1E79" w14:paraId="1AEFC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A28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F49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B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660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5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334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6F12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080E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A1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E93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DD28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37F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42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BF1E79" w14:paraId="36383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B7B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D7B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8BC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090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A3D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505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C170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6A8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F10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8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D2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708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E20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223,61</w:t>
                  </w:r>
                </w:p>
              </w:tc>
            </w:tr>
            <w:tr w:rsidR="00BF1E79" w14:paraId="6D142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280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71A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7C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F8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11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B36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660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F863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36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BC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77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04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FB4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BF1E79" w14:paraId="5CC035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827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B6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56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49C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7B8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69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F80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DA9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7E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FB1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7A0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6F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74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BF1E79" w14:paraId="2E7AE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67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971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D6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5F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55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88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281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42ED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DA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C3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247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C2B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FBD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596,29</w:t>
                  </w:r>
                </w:p>
              </w:tc>
            </w:tr>
            <w:tr w:rsidR="00BF1E79" w14:paraId="1AD26D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89F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998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62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F43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5B4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25C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24616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A63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645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375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487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D00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54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BF1E79" w14:paraId="2476F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870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1D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C2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AB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C2D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92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AF4D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E2B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FDE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0B7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75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079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28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BF1E79" w14:paraId="2F84A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951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B6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8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DF7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AD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2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0A81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DE30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3C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C28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39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8C1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66E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BF1E79" w14:paraId="2254C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D83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97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B9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8A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6A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9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2D5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546D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89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896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AB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BBD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49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59,90</w:t>
                  </w:r>
                </w:p>
              </w:tc>
            </w:tr>
            <w:tr w:rsidR="00BF1E79" w14:paraId="3A09C6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782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376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07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8D8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B5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4D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8200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BC2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8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61D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91C0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22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4F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BF1E79" w14:paraId="66C1E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E18E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D84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17E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BE6C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0B1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C46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7D9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C43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ABA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1A8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A13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767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E2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106,75</w:t>
                  </w:r>
                </w:p>
              </w:tc>
            </w:tr>
            <w:tr w:rsidR="00BF1E79" w14:paraId="18CA8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519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93B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1A4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3245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EA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6A4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82F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C92B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93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785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49F3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1B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7DE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BF1E79" w14:paraId="3D6F2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D9E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71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A2F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DBF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2ED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F5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23F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C83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23B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60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30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A8F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D6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BF1E79" w14:paraId="3687A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1A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22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8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3D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2D0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FED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CD0DA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F9C2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7B0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25B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A2F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DFB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FF6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BF1E79" w14:paraId="5654B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CA9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06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B4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249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89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EA5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399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B26D9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609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A8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227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977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FDD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BF1E79" w14:paraId="22FD6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01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73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0E7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CA1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2A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D1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A76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79F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2C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E10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00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5C5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B1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BF1E79" w14:paraId="6C1CF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811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F8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6FC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6FC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1B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02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CEE37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BA366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DB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14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4B2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BF4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75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206,84</w:t>
                  </w:r>
                </w:p>
              </w:tc>
            </w:tr>
            <w:tr w:rsidR="00BF1E79" w14:paraId="50749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DEB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583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D3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45D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D2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AEF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4E4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7A8B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F94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811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6CAC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A3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1A5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162,06</w:t>
                  </w:r>
                </w:p>
              </w:tc>
            </w:tr>
            <w:tr w:rsidR="00BF1E79" w14:paraId="58111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60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9FD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C0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A03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909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659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B2EF3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DDDF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A55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9BF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6E2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75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9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BF1E79" w14:paraId="3D17A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BB5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6C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23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CDF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E7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6E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5424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AE1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66FE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8C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9E6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CD8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BE7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BF1E79" w14:paraId="6F65C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BE6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595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D6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537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D7E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F8E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1DDE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CA2A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DC2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D91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63F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9C1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388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BF1E79" w14:paraId="20B23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69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44F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ECC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C1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0CF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359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E879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F39E8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4BD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CA7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3D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F89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94A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BF1E79" w14:paraId="0592A2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12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5A9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F7E7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1B9A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61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D0F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FABB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D811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A8A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6D3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4FDD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ACC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F97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400,58</w:t>
                  </w:r>
                </w:p>
              </w:tc>
            </w:tr>
            <w:tr w:rsidR="00BF1E79" w14:paraId="5FF5B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77A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65F1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A193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1C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35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31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75D5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60F7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5D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B1D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314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812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7B8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459,62</w:t>
                  </w:r>
                </w:p>
              </w:tc>
            </w:tr>
            <w:tr w:rsidR="00BF1E79" w14:paraId="3892D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3D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1E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164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DE2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7749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E69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013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AD0C" w14:textId="77777777" w:rsidR="00BF1E79" w:rsidRDefault="00B07E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310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EE26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10A1" w14:textId="77777777" w:rsidR="00BF1E79" w:rsidRDefault="00B07E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EBF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28F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902766" w14:paraId="24A2C859" w14:textId="77777777" w:rsidTr="009027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B1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198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37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5E4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96AB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05E6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1FC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57 950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CAB0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891E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32B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3 085,24</w:t>
                  </w:r>
                </w:p>
              </w:tc>
            </w:tr>
            <w:tr w:rsidR="00902766" w14:paraId="69C3F197" w14:textId="77777777" w:rsidTr="0090276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BC00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437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2 064 340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0BA4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EE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B0D" w14:textId="77777777" w:rsidR="00BF1E79" w:rsidRDefault="00B07E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476 187</w:t>
                  </w:r>
                </w:p>
              </w:tc>
            </w:tr>
            <w:tr w:rsidR="00902766" w14:paraId="7FA2C6C5" w14:textId="77777777" w:rsidTr="0090276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0EF7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36D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9653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ACF2" w14:textId="77777777" w:rsidR="00BF1E79" w:rsidRDefault="00BF1E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7BA1" w14:textId="77777777" w:rsidR="00BF1E79" w:rsidRDefault="00BF1E79">
                  <w:pPr>
                    <w:spacing w:after="0" w:line="240" w:lineRule="auto"/>
                  </w:pPr>
                </w:p>
              </w:tc>
            </w:tr>
          </w:tbl>
          <w:p w14:paraId="22B07A5D" w14:textId="77777777" w:rsidR="00BF1E79" w:rsidRDefault="00BF1E79">
            <w:pPr>
              <w:spacing w:after="0" w:line="240" w:lineRule="auto"/>
            </w:pPr>
          </w:p>
        </w:tc>
      </w:tr>
      <w:tr w:rsidR="00BF1E79" w14:paraId="6107BE78" w14:textId="77777777">
        <w:trPr>
          <w:trHeight w:val="254"/>
        </w:trPr>
        <w:tc>
          <w:tcPr>
            <w:tcW w:w="115" w:type="dxa"/>
          </w:tcPr>
          <w:p w14:paraId="144620E0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7F928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CE4DD1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C4668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5EACF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DD7AB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902766" w14:paraId="2A809238" w14:textId="77777777" w:rsidTr="00902766">
        <w:trPr>
          <w:trHeight w:val="1305"/>
        </w:trPr>
        <w:tc>
          <w:tcPr>
            <w:tcW w:w="115" w:type="dxa"/>
          </w:tcPr>
          <w:p w14:paraId="0122EB79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1E79" w14:paraId="2CCBCE3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275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E14EA2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9253A9" w14:textId="77777777" w:rsidR="00BF1E79" w:rsidRDefault="00B07E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A0626F" w14:textId="77777777" w:rsidR="00BF1E79" w:rsidRDefault="00B07E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ED0AFF" w14:textId="77777777" w:rsidR="00BF1E79" w:rsidRDefault="00B07E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B25438" w14:textId="77777777" w:rsidR="00BF1E79" w:rsidRDefault="00BF1E79">
            <w:pPr>
              <w:spacing w:after="0" w:line="240" w:lineRule="auto"/>
            </w:pPr>
          </w:p>
        </w:tc>
        <w:tc>
          <w:tcPr>
            <w:tcW w:w="285" w:type="dxa"/>
          </w:tcPr>
          <w:p w14:paraId="605B52B3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  <w:tr w:rsidR="00BF1E79" w14:paraId="7D81FCB2" w14:textId="77777777">
        <w:trPr>
          <w:trHeight w:val="315"/>
        </w:trPr>
        <w:tc>
          <w:tcPr>
            <w:tcW w:w="115" w:type="dxa"/>
          </w:tcPr>
          <w:p w14:paraId="2176251E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AC145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557F3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BBDA0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466D60" w14:textId="77777777" w:rsidR="00BF1E79" w:rsidRDefault="00BF1E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DEFC4D" w14:textId="77777777" w:rsidR="00BF1E79" w:rsidRDefault="00BF1E79">
            <w:pPr>
              <w:pStyle w:val="EmptyCellLayoutStyle"/>
              <w:spacing w:after="0" w:line="240" w:lineRule="auto"/>
            </w:pPr>
          </w:p>
        </w:tc>
      </w:tr>
    </w:tbl>
    <w:p w14:paraId="7EC839FD" w14:textId="77777777" w:rsidR="00BF1E79" w:rsidRDefault="00BF1E79">
      <w:pPr>
        <w:spacing w:after="0" w:line="240" w:lineRule="auto"/>
      </w:pPr>
    </w:p>
    <w:sectPr w:rsidR="00BF1E7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4CCF" w14:textId="77777777" w:rsidR="008B5482" w:rsidRDefault="00B07EF9">
      <w:pPr>
        <w:spacing w:after="0" w:line="240" w:lineRule="auto"/>
      </w:pPr>
      <w:r>
        <w:separator/>
      </w:r>
    </w:p>
  </w:endnote>
  <w:endnote w:type="continuationSeparator" w:id="0">
    <w:p w14:paraId="31FCDF16" w14:textId="77777777" w:rsidR="008B5482" w:rsidRDefault="00B0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1E79" w14:paraId="03DB9B3E" w14:textId="77777777">
      <w:tc>
        <w:tcPr>
          <w:tcW w:w="9346" w:type="dxa"/>
        </w:tcPr>
        <w:p w14:paraId="334CD0C9" w14:textId="77777777" w:rsidR="00BF1E79" w:rsidRDefault="00BF1E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F270BC" w14:textId="77777777" w:rsidR="00BF1E79" w:rsidRDefault="00BF1E79">
          <w:pPr>
            <w:pStyle w:val="EmptyCellLayoutStyle"/>
            <w:spacing w:after="0" w:line="240" w:lineRule="auto"/>
          </w:pPr>
        </w:p>
      </w:tc>
    </w:tr>
    <w:tr w:rsidR="00BF1E79" w14:paraId="70E77F7E" w14:textId="77777777">
      <w:tc>
        <w:tcPr>
          <w:tcW w:w="9346" w:type="dxa"/>
        </w:tcPr>
        <w:p w14:paraId="1ADF3CD1" w14:textId="77777777" w:rsidR="00BF1E79" w:rsidRDefault="00BF1E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1E79" w14:paraId="3297A9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2CE69C" w14:textId="77777777" w:rsidR="00BF1E79" w:rsidRDefault="00B07E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4E10CD" w14:textId="77777777" w:rsidR="00BF1E79" w:rsidRDefault="00BF1E79">
          <w:pPr>
            <w:spacing w:after="0" w:line="240" w:lineRule="auto"/>
          </w:pPr>
        </w:p>
      </w:tc>
    </w:tr>
    <w:tr w:rsidR="00BF1E79" w14:paraId="01792CED" w14:textId="77777777">
      <w:tc>
        <w:tcPr>
          <w:tcW w:w="9346" w:type="dxa"/>
        </w:tcPr>
        <w:p w14:paraId="7C130679" w14:textId="77777777" w:rsidR="00BF1E79" w:rsidRDefault="00BF1E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C39FC" w14:textId="77777777" w:rsidR="00BF1E79" w:rsidRDefault="00BF1E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8C87" w14:textId="77777777" w:rsidR="008B5482" w:rsidRDefault="00B07EF9">
      <w:pPr>
        <w:spacing w:after="0" w:line="240" w:lineRule="auto"/>
      </w:pPr>
      <w:r>
        <w:separator/>
      </w:r>
    </w:p>
  </w:footnote>
  <w:footnote w:type="continuationSeparator" w:id="0">
    <w:p w14:paraId="11862EA2" w14:textId="77777777" w:rsidR="008B5482" w:rsidRDefault="00B0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1E79" w14:paraId="22CF0188" w14:textId="77777777">
      <w:tc>
        <w:tcPr>
          <w:tcW w:w="144" w:type="dxa"/>
        </w:tcPr>
        <w:p w14:paraId="2426E28A" w14:textId="77777777" w:rsidR="00BF1E79" w:rsidRDefault="00BF1E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CD8E0C" w14:textId="77777777" w:rsidR="00BF1E79" w:rsidRDefault="00BF1E79">
          <w:pPr>
            <w:pStyle w:val="EmptyCellLayoutStyle"/>
            <w:spacing w:after="0" w:line="240" w:lineRule="auto"/>
          </w:pPr>
        </w:p>
      </w:tc>
    </w:tr>
    <w:tr w:rsidR="00BF1E79" w14:paraId="762D983E" w14:textId="77777777">
      <w:tc>
        <w:tcPr>
          <w:tcW w:w="144" w:type="dxa"/>
        </w:tcPr>
        <w:p w14:paraId="7A7A8776" w14:textId="77777777" w:rsidR="00BF1E79" w:rsidRDefault="00BF1E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1E79" w14:paraId="539C22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ABAE8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536A3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1E1BB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1A189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2F36C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55077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0B7F2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18B8E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7969C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DCC40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59F3B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E8DC1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5092B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190BB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E221E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3C436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F2E37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0D41A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07EF9" w14:paraId="5D6CA52A" w14:textId="77777777" w:rsidTr="00B07E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8F2E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1E79" w14:paraId="00640C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C1450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9N19/19</w:t>
                      </w:r>
                    </w:p>
                  </w:tc>
                </w:tr>
              </w:tbl>
              <w:p w14:paraId="195239A6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5F17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F1E79" w14:paraId="26056E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914A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AF13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47F9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F3E6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92BD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3A2D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BB9DE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5617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97DA3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AF8E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B5AA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E0D2D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0561B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827AA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7417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736F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384A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5EBD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07EF9" w14:paraId="66C6F1F7" w14:textId="77777777" w:rsidTr="00B07E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7695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0E60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1E79" w14:paraId="623E7C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66A72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3DA8C3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6887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1E79" w14:paraId="5BD601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EF47C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911919</w:t>
                      </w:r>
                    </w:p>
                  </w:tc>
                </w:tr>
              </w:tbl>
              <w:p w14:paraId="3BF33EEB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361C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1E79" w14:paraId="42A7B1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AD55A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447F6F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9A3B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B380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51C24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1E79" w14:paraId="09E2E1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623A9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5FED6862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A542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1E79" w14:paraId="4604CF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AA911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9F621B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38C3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1E79" w14:paraId="1560D1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7BF40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476 187 Kč</w:t>
                      </w:r>
                    </w:p>
                  </w:tc>
                </w:tr>
              </w:tbl>
              <w:p w14:paraId="3E5F0BE8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58A53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F1E79" w14:paraId="17107B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D796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75B1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1EE9D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FE6899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FFA0F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CE95B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28EF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43220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E066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90B7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9B0D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2156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4CD0F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9497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3CA1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DDF1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93D79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3513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F1E79" w14:paraId="503FEB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3D3F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C7639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44DFB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64D7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7732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A86DB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86C0B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B997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AA58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CC9D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9085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2B2E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05F699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22BA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E1072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CFFA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93769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F8D6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F1E79" w14:paraId="04C802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793F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34E6C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1E79" w14:paraId="13E9B2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6AEB8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7CE972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1469C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A7C9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B68E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445E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2A7C8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F8C13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19BB0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8667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0A1A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7742A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44A6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7D79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6AB3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229A3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3365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07EF9" w14:paraId="1C6912F9" w14:textId="77777777" w:rsidTr="00B07E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9DFA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6FF0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02DA8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65A5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457C2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1E79" w14:paraId="41F4A2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899E5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15.08.2023</w:t>
                      </w:r>
                    </w:p>
                  </w:tc>
                </w:tr>
              </w:tbl>
              <w:p w14:paraId="6113D725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317FE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04BC79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1E79" w14:paraId="23376B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F5BF4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36CCA3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34E8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78AB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A0B4C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44996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DCD1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2194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00FC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B445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07EF9" w14:paraId="748CAE9D" w14:textId="77777777" w:rsidTr="00B07E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9A6B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E50B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7A5A5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86C6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2CEF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1A614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1387B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4A289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02CED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473E6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1E79" w14:paraId="3F4F48D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F07E8" w14:textId="77777777" w:rsidR="00BF1E79" w:rsidRDefault="00B07E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5FA94561" w14:textId="77777777" w:rsidR="00BF1E79" w:rsidRDefault="00BF1E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B9AC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CD79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6E6B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6EAD50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BA8E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07EF9" w14:paraId="322B0435" w14:textId="77777777" w:rsidTr="00B07E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3BC7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2E03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CFE7B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9DDA9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93F1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60CA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03E9B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E954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F1B4E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5381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68D98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E2F0F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D481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27DD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21D0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1A9A1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575F5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  <w:tr w:rsidR="00BF1E79" w14:paraId="42F0C4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4D34A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EABF5E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BC4FE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52AAE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72891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018A19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1BC60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882E57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66A3DD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A90A1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F5B02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74D703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69630F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0A0F8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02F9DA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37D612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1C3B04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10F76C" w14:textId="77777777" w:rsidR="00BF1E79" w:rsidRDefault="00BF1E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AD3DEE" w14:textId="77777777" w:rsidR="00BF1E79" w:rsidRDefault="00BF1E79">
          <w:pPr>
            <w:spacing w:after="0" w:line="240" w:lineRule="auto"/>
          </w:pPr>
        </w:p>
      </w:tc>
    </w:tr>
    <w:tr w:rsidR="00BF1E79" w14:paraId="282B9D00" w14:textId="77777777">
      <w:tc>
        <w:tcPr>
          <w:tcW w:w="144" w:type="dxa"/>
        </w:tcPr>
        <w:p w14:paraId="4E3678FC" w14:textId="77777777" w:rsidR="00BF1E79" w:rsidRDefault="00BF1E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CC3C22" w14:textId="77777777" w:rsidR="00BF1E79" w:rsidRDefault="00BF1E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8746700">
    <w:abstractNumId w:val="0"/>
  </w:num>
  <w:num w:numId="2" w16cid:durableId="1257596554">
    <w:abstractNumId w:val="1"/>
  </w:num>
  <w:num w:numId="3" w16cid:durableId="1207523294">
    <w:abstractNumId w:val="2"/>
  </w:num>
  <w:num w:numId="4" w16cid:durableId="1688602587">
    <w:abstractNumId w:val="3"/>
  </w:num>
  <w:num w:numId="5" w16cid:durableId="962154715">
    <w:abstractNumId w:val="4"/>
  </w:num>
  <w:num w:numId="6" w16cid:durableId="967124605">
    <w:abstractNumId w:val="5"/>
  </w:num>
  <w:num w:numId="7" w16cid:durableId="763382998">
    <w:abstractNumId w:val="6"/>
  </w:num>
  <w:num w:numId="8" w16cid:durableId="1627470240">
    <w:abstractNumId w:val="7"/>
  </w:num>
  <w:num w:numId="9" w16cid:durableId="1663197292">
    <w:abstractNumId w:val="8"/>
  </w:num>
  <w:num w:numId="10" w16cid:durableId="11806903">
    <w:abstractNumId w:val="9"/>
  </w:num>
  <w:num w:numId="11" w16cid:durableId="980622758">
    <w:abstractNumId w:val="10"/>
  </w:num>
  <w:num w:numId="12" w16cid:durableId="622468340">
    <w:abstractNumId w:val="11"/>
  </w:num>
  <w:num w:numId="13" w16cid:durableId="1058744616">
    <w:abstractNumId w:val="12"/>
  </w:num>
  <w:num w:numId="14" w16cid:durableId="1934821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9"/>
    <w:rsid w:val="008B5482"/>
    <w:rsid w:val="00902766"/>
    <w:rsid w:val="00B07EF9"/>
    <w:rsid w:val="00B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C7F2"/>
  <w15:docId w15:val="{AC8EF67A-B99E-483B-B9C5-400810D0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11502</Characters>
  <Application>Microsoft Office Word</Application>
  <DocSecurity>0</DocSecurity>
  <Lines>95</Lines>
  <Paragraphs>26</Paragraphs>
  <ScaleCrop>false</ScaleCrop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2023-09-08T11:25:00Z</dcterms:created>
  <dcterms:modified xsi:type="dcterms:W3CDTF">2023-09-08T11:25:00Z</dcterms:modified>
</cp:coreProperties>
</file>