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5B3BEF" w14:paraId="7A79E7D1" w14:textId="77777777">
        <w:trPr>
          <w:trHeight w:val="148"/>
        </w:trPr>
        <w:tc>
          <w:tcPr>
            <w:tcW w:w="115" w:type="dxa"/>
          </w:tcPr>
          <w:p w14:paraId="2DDAC90C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5F9698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2118C4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BFDEFB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ADA43D6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2693DEF" w14:textId="77777777" w:rsidR="005B3BEF" w:rsidRDefault="005B3BEF">
            <w:pPr>
              <w:pStyle w:val="EmptyCellLayoutStyle"/>
              <w:spacing w:after="0" w:line="240" w:lineRule="auto"/>
            </w:pPr>
          </w:p>
        </w:tc>
      </w:tr>
      <w:tr w:rsidR="000A3908" w14:paraId="7C1B277D" w14:textId="77777777" w:rsidTr="000A3908">
        <w:trPr>
          <w:trHeight w:val="340"/>
        </w:trPr>
        <w:tc>
          <w:tcPr>
            <w:tcW w:w="115" w:type="dxa"/>
          </w:tcPr>
          <w:p w14:paraId="31BF2FA4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938404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B3BEF" w14:paraId="417C3AA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5456" w14:textId="77777777" w:rsidR="005B3BEF" w:rsidRDefault="000A3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5E25F6C" w14:textId="77777777" w:rsidR="005B3BEF" w:rsidRDefault="005B3BEF">
            <w:pPr>
              <w:spacing w:after="0" w:line="240" w:lineRule="auto"/>
            </w:pPr>
          </w:p>
        </w:tc>
        <w:tc>
          <w:tcPr>
            <w:tcW w:w="8022" w:type="dxa"/>
          </w:tcPr>
          <w:p w14:paraId="351EF793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00C8A1D" w14:textId="77777777" w:rsidR="005B3BEF" w:rsidRDefault="005B3BEF">
            <w:pPr>
              <w:pStyle w:val="EmptyCellLayoutStyle"/>
              <w:spacing w:after="0" w:line="240" w:lineRule="auto"/>
            </w:pPr>
          </w:p>
        </w:tc>
      </w:tr>
      <w:tr w:rsidR="005B3BEF" w14:paraId="14ED39FD" w14:textId="77777777">
        <w:trPr>
          <w:trHeight w:val="100"/>
        </w:trPr>
        <w:tc>
          <w:tcPr>
            <w:tcW w:w="115" w:type="dxa"/>
          </w:tcPr>
          <w:p w14:paraId="38C6E604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72F574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3F4059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949508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2265A1B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45B7D93" w14:textId="77777777" w:rsidR="005B3BEF" w:rsidRDefault="005B3BEF">
            <w:pPr>
              <w:pStyle w:val="EmptyCellLayoutStyle"/>
              <w:spacing w:after="0" w:line="240" w:lineRule="auto"/>
            </w:pPr>
          </w:p>
        </w:tc>
      </w:tr>
      <w:tr w:rsidR="000A3908" w14:paraId="09F1B57D" w14:textId="77777777" w:rsidTr="000A3908">
        <w:tc>
          <w:tcPr>
            <w:tcW w:w="115" w:type="dxa"/>
          </w:tcPr>
          <w:p w14:paraId="6BD65142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F85394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5B3BEF" w14:paraId="362D31E1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1F52" w14:textId="77777777" w:rsidR="005B3BEF" w:rsidRDefault="000A3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5C5D" w14:textId="77777777" w:rsidR="005B3BEF" w:rsidRDefault="000A3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B3BEF" w14:paraId="44EC9DA9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5342" w14:textId="77777777" w:rsidR="005B3BEF" w:rsidRDefault="000A39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Alešová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Dana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18F7" w14:textId="078C4334" w:rsidR="005B3BEF" w:rsidRDefault="000A39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54101 Trutnov</w:t>
                  </w:r>
                </w:p>
              </w:tc>
            </w:tr>
            <w:tr w:rsidR="005B3BEF" w14:paraId="072E0D5B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45BE" w14:textId="77777777" w:rsidR="005B3BEF" w:rsidRDefault="000A3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Hanuš Jan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72B3" w14:textId="601C2EF7" w:rsidR="005B3BEF" w:rsidRDefault="000A39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50356 Hlušice</w:t>
                  </w:r>
                </w:p>
              </w:tc>
            </w:tr>
            <w:tr w:rsidR="005B3BEF" w14:paraId="1A0F5430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04C0" w14:textId="77777777" w:rsidR="005B3BEF" w:rsidRDefault="000A3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Hanušová Božena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DF11" w14:textId="6FFB0772" w:rsidR="005B3BEF" w:rsidRDefault="000A39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50356 Hlušice</w:t>
                  </w:r>
                </w:p>
              </w:tc>
            </w:tr>
            <w:tr w:rsidR="005B3BEF" w14:paraId="0BF25050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7414" w14:textId="77777777" w:rsidR="005B3BEF" w:rsidRDefault="000A3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Prokop Milan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F769" w14:textId="18CCB3ED" w:rsidR="005B3BEF" w:rsidRDefault="000A39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50401 Nový Bydžov</w:t>
                  </w:r>
                </w:p>
              </w:tc>
            </w:tr>
            <w:tr w:rsidR="005B3BEF" w14:paraId="5332DEB2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C661" w14:textId="77777777" w:rsidR="005B3BEF" w:rsidRDefault="000A3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Prokopová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Ilona ,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MUDr.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75B8" w14:textId="512E4868" w:rsidR="005B3BEF" w:rsidRDefault="000A39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504 01 </w:t>
                  </w:r>
                  <w:r>
                    <w:rPr>
                      <w:rFonts w:ascii="Arial" w:eastAsia="Arial" w:hAnsi="Arial"/>
                      <w:color w:val="000000"/>
                    </w:rPr>
                    <w:t>Nový Bydžov</w:t>
                  </w:r>
                </w:p>
              </w:tc>
            </w:tr>
            <w:tr w:rsidR="005B3BEF" w14:paraId="477AEF77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3E1C" w14:textId="77777777" w:rsidR="005B3BEF" w:rsidRDefault="000A3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Rolnická a.s. Králíky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A424" w14:textId="2EE00C0E" w:rsidR="005B3BEF" w:rsidRDefault="000A39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504 01 Nový Bydžov</w:t>
                  </w:r>
                </w:p>
              </w:tc>
            </w:tr>
            <w:tr w:rsidR="005B3BEF" w14:paraId="749F4F71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81C5" w14:textId="77777777" w:rsidR="005B3BEF" w:rsidRDefault="000A3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Schovanec Jaroslav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3EBB" w14:textId="4F3BC07A" w:rsidR="005B3BEF" w:rsidRDefault="000A39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50364 Měník</w:t>
                  </w:r>
                </w:p>
              </w:tc>
            </w:tr>
            <w:tr w:rsidR="005B3BEF" w14:paraId="78298C0A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9525" w14:textId="77777777" w:rsidR="005B3BEF" w:rsidRDefault="000A3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Staša Pavel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5FEC" w14:textId="672A36B0" w:rsidR="005B3BEF" w:rsidRDefault="000A39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50401 Nový Bydžov</w:t>
                  </w:r>
                </w:p>
              </w:tc>
            </w:tr>
            <w:tr w:rsidR="005B3BEF" w14:paraId="73CE0A7F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5B62" w14:textId="77777777" w:rsidR="005B3BEF" w:rsidRDefault="000A3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Stašová Markéta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B345" w14:textId="3F2B9EDC" w:rsidR="005B3BEF" w:rsidRDefault="000A39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504 01 Prasek</w:t>
                  </w:r>
                </w:p>
              </w:tc>
            </w:tr>
          </w:tbl>
          <w:p w14:paraId="42759F53" w14:textId="77777777" w:rsidR="005B3BEF" w:rsidRDefault="005B3BEF">
            <w:pPr>
              <w:spacing w:after="0" w:line="240" w:lineRule="auto"/>
            </w:pPr>
          </w:p>
        </w:tc>
      </w:tr>
      <w:tr w:rsidR="005B3BEF" w14:paraId="42BF0549" w14:textId="77777777">
        <w:trPr>
          <w:trHeight w:val="349"/>
        </w:trPr>
        <w:tc>
          <w:tcPr>
            <w:tcW w:w="115" w:type="dxa"/>
          </w:tcPr>
          <w:p w14:paraId="18CC204E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000409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A7B3D9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AB58DC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97CBF45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1C2A19F" w14:textId="77777777" w:rsidR="005B3BEF" w:rsidRDefault="005B3BEF">
            <w:pPr>
              <w:pStyle w:val="EmptyCellLayoutStyle"/>
              <w:spacing w:after="0" w:line="240" w:lineRule="auto"/>
            </w:pPr>
          </w:p>
        </w:tc>
      </w:tr>
      <w:tr w:rsidR="005B3BEF" w14:paraId="17518CDC" w14:textId="77777777">
        <w:trPr>
          <w:trHeight w:val="340"/>
        </w:trPr>
        <w:tc>
          <w:tcPr>
            <w:tcW w:w="115" w:type="dxa"/>
          </w:tcPr>
          <w:p w14:paraId="353AA806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4CB43D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B3BEF" w14:paraId="33E716A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5BA1" w14:textId="77777777" w:rsidR="005B3BEF" w:rsidRDefault="000A3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5D562B" w14:textId="77777777" w:rsidR="005B3BEF" w:rsidRDefault="005B3BEF">
            <w:pPr>
              <w:spacing w:after="0" w:line="240" w:lineRule="auto"/>
            </w:pPr>
          </w:p>
        </w:tc>
        <w:tc>
          <w:tcPr>
            <w:tcW w:w="801" w:type="dxa"/>
          </w:tcPr>
          <w:p w14:paraId="6EBF845D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445CE55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509781B" w14:textId="77777777" w:rsidR="005B3BEF" w:rsidRDefault="005B3BEF">
            <w:pPr>
              <w:pStyle w:val="EmptyCellLayoutStyle"/>
              <w:spacing w:after="0" w:line="240" w:lineRule="auto"/>
            </w:pPr>
          </w:p>
        </w:tc>
      </w:tr>
      <w:tr w:rsidR="005B3BEF" w14:paraId="57D3D569" w14:textId="77777777">
        <w:trPr>
          <w:trHeight w:val="229"/>
        </w:trPr>
        <w:tc>
          <w:tcPr>
            <w:tcW w:w="115" w:type="dxa"/>
          </w:tcPr>
          <w:p w14:paraId="2E95A0BA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43BA04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43F900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B47520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1FE3DB1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1918CCF" w14:textId="77777777" w:rsidR="005B3BEF" w:rsidRDefault="005B3BEF">
            <w:pPr>
              <w:pStyle w:val="EmptyCellLayoutStyle"/>
              <w:spacing w:after="0" w:line="240" w:lineRule="auto"/>
            </w:pPr>
          </w:p>
        </w:tc>
      </w:tr>
      <w:tr w:rsidR="000A3908" w14:paraId="4B4F2996" w14:textId="77777777" w:rsidTr="000A3908">
        <w:tc>
          <w:tcPr>
            <w:tcW w:w="115" w:type="dxa"/>
          </w:tcPr>
          <w:p w14:paraId="74AF12C7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5B3BEF" w14:paraId="14AD5192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633C" w14:textId="77777777" w:rsidR="005B3BEF" w:rsidRDefault="000A3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FA3F" w14:textId="77777777" w:rsidR="005B3BEF" w:rsidRDefault="000A3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09B1" w14:textId="77777777" w:rsidR="005B3BEF" w:rsidRDefault="000A3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BE17" w14:textId="77777777" w:rsidR="005B3BEF" w:rsidRDefault="000A39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5CB0" w14:textId="77777777" w:rsidR="005B3BEF" w:rsidRDefault="000A39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87BB" w14:textId="77777777" w:rsidR="005B3BEF" w:rsidRDefault="000A3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0E8D3" w14:textId="77777777" w:rsidR="005B3BEF" w:rsidRDefault="000A3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C2F6" w14:textId="77777777" w:rsidR="005B3BEF" w:rsidRDefault="000A3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4F2E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5C32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C4C0" w14:textId="77777777" w:rsidR="005B3BEF" w:rsidRDefault="000A3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EABF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A3908" w14:paraId="016D76C8" w14:textId="77777777" w:rsidTr="000A3908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F9A6" w14:textId="77777777" w:rsidR="005B3BEF" w:rsidRDefault="000A3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Prasek</w:t>
                  </w:r>
                </w:p>
              </w:tc>
            </w:tr>
            <w:tr w:rsidR="005B3BEF" w14:paraId="08EFA7F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95E5" w14:textId="77777777" w:rsidR="005B3BEF" w:rsidRDefault="005B3B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57B8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17DE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7A50" w14:textId="77777777" w:rsidR="005B3BEF" w:rsidRDefault="005B3B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20A9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C5D1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2B545" w14:textId="77777777" w:rsidR="005B3BEF" w:rsidRDefault="000A3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109CE" w14:textId="77777777" w:rsidR="005B3BEF" w:rsidRDefault="000A39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19B3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B727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25D1" w14:textId="77777777" w:rsidR="005B3BEF" w:rsidRDefault="000A3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83D1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17 280,00</w:t>
                  </w:r>
                </w:p>
              </w:tc>
            </w:tr>
            <w:tr w:rsidR="005B3BEF" w14:paraId="1017D9C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992C" w14:textId="77777777" w:rsidR="005B3BEF" w:rsidRDefault="005B3B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17E8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00E9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DE7C" w14:textId="77777777" w:rsidR="005B3BEF" w:rsidRDefault="005B3B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0DFF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A609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77C2A" w14:textId="77777777" w:rsidR="005B3BEF" w:rsidRDefault="000A3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32962" w14:textId="77777777" w:rsidR="005B3BEF" w:rsidRDefault="000A39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4B13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F3C3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7434" w14:textId="77777777" w:rsidR="005B3BEF" w:rsidRDefault="000A3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CC1A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582,00</w:t>
                  </w:r>
                </w:p>
              </w:tc>
            </w:tr>
            <w:tr w:rsidR="005B3BEF" w14:paraId="379FF2E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D3C6" w14:textId="77777777" w:rsidR="005B3BEF" w:rsidRDefault="005B3B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5862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480C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C0CA" w14:textId="77777777" w:rsidR="005B3BEF" w:rsidRDefault="005B3B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CEDA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4BAD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1F474" w14:textId="77777777" w:rsidR="005B3BEF" w:rsidRDefault="000A3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BE05B" w14:textId="77777777" w:rsidR="005B3BEF" w:rsidRDefault="000A39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D136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C967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4483" w14:textId="77777777" w:rsidR="005B3BEF" w:rsidRDefault="000A3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5C75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</w:tr>
            <w:tr w:rsidR="000A3908" w14:paraId="34FD0CEB" w14:textId="77777777" w:rsidTr="000A3908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989C" w14:textId="77777777" w:rsidR="005B3BEF" w:rsidRDefault="000A3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FE2F" w14:textId="77777777" w:rsidR="005B3BEF" w:rsidRDefault="005B3B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3D1F" w14:textId="77777777" w:rsidR="005B3BEF" w:rsidRDefault="005B3BEF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FA542" w14:textId="77777777" w:rsidR="005B3BEF" w:rsidRDefault="005B3B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8408" w14:textId="77777777" w:rsidR="005B3BEF" w:rsidRDefault="005B3BE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0371" w14:textId="77777777" w:rsidR="005B3BEF" w:rsidRDefault="005B3B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EC68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09E8" w14:textId="77777777" w:rsidR="005B3BEF" w:rsidRDefault="005B3BE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BEA0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18 070,00</w:t>
                  </w:r>
                </w:p>
              </w:tc>
            </w:tr>
            <w:tr w:rsidR="000A3908" w14:paraId="53D1365F" w14:textId="77777777" w:rsidTr="000A3908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5289" w14:textId="77777777" w:rsidR="005B3BEF" w:rsidRDefault="000A3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78CC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9 035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0A51" w14:textId="77777777" w:rsidR="005B3BEF" w:rsidRDefault="005B3BE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A7F5" w14:textId="77777777" w:rsidR="005B3BEF" w:rsidRDefault="000A39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18 070</w:t>
                  </w:r>
                </w:p>
              </w:tc>
            </w:tr>
            <w:tr w:rsidR="000A3908" w14:paraId="59CBDBA4" w14:textId="77777777" w:rsidTr="000A3908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C895" w14:textId="77777777" w:rsidR="005B3BEF" w:rsidRDefault="005B3B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939F" w14:textId="77777777" w:rsidR="005B3BEF" w:rsidRDefault="005B3B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E8D8" w14:textId="77777777" w:rsidR="005B3BEF" w:rsidRDefault="005B3BE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7526" w14:textId="77777777" w:rsidR="005B3BEF" w:rsidRDefault="005B3BEF">
                  <w:pPr>
                    <w:spacing w:after="0" w:line="240" w:lineRule="auto"/>
                  </w:pPr>
                </w:p>
              </w:tc>
            </w:tr>
          </w:tbl>
          <w:p w14:paraId="7CB5FC30" w14:textId="77777777" w:rsidR="005B3BEF" w:rsidRDefault="005B3BEF">
            <w:pPr>
              <w:spacing w:after="0" w:line="240" w:lineRule="auto"/>
            </w:pPr>
          </w:p>
        </w:tc>
      </w:tr>
      <w:tr w:rsidR="005B3BEF" w14:paraId="0C500ABA" w14:textId="77777777">
        <w:trPr>
          <w:trHeight w:val="254"/>
        </w:trPr>
        <w:tc>
          <w:tcPr>
            <w:tcW w:w="115" w:type="dxa"/>
          </w:tcPr>
          <w:p w14:paraId="36FB458C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A7CE78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A8BDCB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85D351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D08713E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7ED0E72" w14:textId="77777777" w:rsidR="005B3BEF" w:rsidRDefault="005B3BEF">
            <w:pPr>
              <w:pStyle w:val="EmptyCellLayoutStyle"/>
              <w:spacing w:after="0" w:line="240" w:lineRule="auto"/>
            </w:pPr>
          </w:p>
        </w:tc>
      </w:tr>
      <w:tr w:rsidR="000A3908" w14:paraId="4D66FEBA" w14:textId="77777777" w:rsidTr="000A3908">
        <w:trPr>
          <w:trHeight w:val="1305"/>
        </w:trPr>
        <w:tc>
          <w:tcPr>
            <w:tcW w:w="115" w:type="dxa"/>
          </w:tcPr>
          <w:p w14:paraId="75B836D7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5B3BEF" w14:paraId="0C59A8DE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DBEE" w14:textId="77777777" w:rsidR="005B3BEF" w:rsidRDefault="000A3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92DFCD2" w14:textId="77777777" w:rsidR="005B3BEF" w:rsidRDefault="000A3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448E972" w14:textId="77777777" w:rsidR="005B3BEF" w:rsidRDefault="000A39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C307622" w14:textId="77777777" w:rsidR="005B3BEF" w:rsidRDefault="000A39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A30C747" w14:textId="77777777" w:rsidR="005B3BEF" w:rsidRDefault="000A3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6AFF75B" w14:textId="77777777" w:rsidR="005B3BEF" w:rsidRDefault="005B3BEF">
            <w:pPr>
              <w:spacing w:after="0" w:line="240" w:lineRule="auto"/>
            </w:pPr>
          </w:p>
        </w:tc>
        <w:tc>
          <w:tcPr>
            <w:tcW w:w="405" w:type="dxa"/>
          </w:tcPr>
          <w:p w14:paraId="528EDAA6" w14:textId="77777777" w:rsidR="005B3BEF" w:rsidRDefault="005B3BEF">
            <w:pPr>
              <w:pStyle w:val="EmptyCellLayoutStyle"/>
              <w:spacing w:after="0" w:line="240" w:lineRule="auto"/>
            </w:pPr>
          </w:p>
        </w:tc>
      </w:tr>
      <w:tr w:rsidR="005B3BEF" w14:paraId="2174AA9F" w14:textId="77777777">
        <w:trPr>
          <w:trHeight w:val="314"/>
        </w:trPr>
        <w:tc>
          <w:tcPr>
            <w:tcW w:w="115" w:type="dxa"/>
          </w:tcPr>
          <w:p w14:paraId="0346F90B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CCDBCF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19729C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4EB66B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7B9085B" w14:textId="77777777" w:rsidR="005B3BEF" w:rsidRDefault="005B3BE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0824A9A" w14:textId="77777777" w:rsidR="005B3BEF" w:rsidRDefault="005B3BEF">
            <w:pPr>
              <w:pStyle w:val="EmptyCellLayoutStyle"/>
              <w:spacing w:after="0" w:line="240" w:lineRule="auto"/>
            </w:pPr>
          </w:p>
        </w:tc>
      </w:tr>
    </w:tbl>
    <w:p w14:paraId="13C263D7" w14:textId="77777777" w:rsidR="005B3BEF" w:rsidRDefault="005B3BEF">
      <w:pPr>
        <w:spacing w:after="0" w:line="240" w:lineRule="auto"/>
      </w:pPr>
    </w:p>
    <w:sectPr w:rsidR="005B3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87970" w14:textId="77777777" w:rsidR="00000000" w:rsidRDefault="000A3908">
      <w:pPr>
        <w:spacing w:after="0" w:line="240" w:lineRule="auto"/>
      </w:pPr>
      <w:r>
        <w:separator/>
      </w:r>
    </w:p>
  </w:endnote>
  <w:endnote w:type="continuationSeparator" w:id="0">
    <w:p w14:paraId="6BCB3AEA" w14:textId="77777777" w:rsidR="00000000" w:rsidRDefault="000A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CEC1" w14:textId="77777777" w:rsidR="000A3908" w:rsidRDefault="000A39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B3BEF" w14:paraId="205DE9A3" w14:textId="77777777">
      <w:tc>
        <w:tcPr>
          <w:tcW w:w="9346" w:type="dxa"/>
        </w:tcPr>
        <w:p w14:paraId="3E779C9E" w14:textId="77777777" w:rsidR="005B3BEF" w:rsidRDefault="005B3B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C02BD3" w14:textId="77777777" w:rsidR="005B3BEF" w:rsidRDefault="005B3BEF">
          <w:pPr>
            <w:pStyle w:val="EmptyCellLayoutStyle"/>
            <w:spacing w:after="0" w:line="240" w:lineRule="auto"/>
          </w:pPr>
        </w:p>
      </w:tc>
    </w:tr>
    <w:tr w:rsidR="005B3BEF" w14:paraId="4EE449E9" w14:textId="77777777">
      <w:tc>
        <w:tcPr>
          <w:tcW w:w="9346" w:type="dxa"/>
        </w:tcPr>
        <w:p w14:paraId="4DD8DD98" w14:textId="77777777" w:rsidR="005B3BEF" w:rsidRDefault="005B3B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B3BEF" w14:paraId="5CC864F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B9DFB8" w14:textId="77777777" w:rsidR="005B3BEF" w:rsidRDefault="000A390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ED650BE" w14:textId="77777777" w:rsidR="005B3BEF" w:rsidRDefault="005B3BEF">
          <w:pPr>
            <w:spacing w:after="0" w:line="240" w:lineRule="auto"/>
          </w:pPr>
        </w:p>
      </w:tc>
    </w:tr>
    <w:tr w:rsidR="005B3BEF" w14:paraId="5BC27E65" w14:textId="77777777">
      <w:tc>
        <w:tcPr>
          <w:tcW w:w="9346" w:type="dxa"/>
        </w:tcPr>
        <w:p w14:paraId="26F45506" w14:textId="77777777" w:rsidR="005B3BEF" w:rsidRDefault="005B3B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6E97CE" w14:textId="77777777" w:rsidR="005B3BEF" w:rsidRDefault="005B3BE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7E1D" w14:textId="77777777" w:rsidR="000A3908" w:rsidRDefault="000A39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CF86D" w14:textId="77777777" w:rsidR="00000000" w:rsidRDefault="000A3908">
      <w:pPr>
        <w:spacing w:after="0" w:line="240" w:lineRule="auto"/>
      </w:pPr>
      <w:r>
        <w:separator/>
      </w:r>
    </w:p>
  </w:footnote>
  <w:footnote w:type="continuationSeparator" w:id="0">
    <w:p w14:paraId="6D8307FD" w14:textId="77777777" w:rsidR="00000000" w:rsidRDefault="000A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268A3" w14:textId="77777777" w:rsidR="000A3908" w:rsidRDefault="000A39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B3BEF" w14:paraId="4BBB44B5" w14:textId="77777777">
      <w:tc>
        <w:tcPr>
          <w:tcW w:w="144" w:type="dxa"/>
        </w:tcPr>
        <w:p w14:paraId="0D34E5D1" w14:textId="77777777" w:rsidR="005B3BEF" w:rsidRDefault="005B3B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6145B0" w14:textId="77777777" w:rsidR="005B3BEF" w:rsidRDefault="005B3BEF">
          <w:pPr>
            <w:pStyle w:val="EmptyCellLayoutStyle"/>
            <w:spacing w:after="0" w:line="240" w:lineRule="auto"/>
          </w:pPr>
        </w:p>
      </w:tc>
    </w:tr>
    <w:tr w:rsidR="005B3BEF" w14:paraId="17ECC9AF" w14:textId="77777777">
      <w:tc>
        <w:tcPr>
          <w:tcW w:w="144" w:type="dxa"/>
        </w:tcPr>
        <w:p w14:paraId="6A47B070" w14:textId="77777777" w:rsidR="005B3BEF" w:rsidRDefault="005B3B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5B3BEF" w14:paraId="010BF5E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48ACFA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E20C911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ACE4747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69127CF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B1392B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EEB01F5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8B6FDF3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F394D56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458B208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9B2DC4A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B9AE45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75F4710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D35FAEB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0AE7D580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7AF657F4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991E48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82B86B3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DB5300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</w:tr>
          <w:tr w:rsidR="000A3908" w14:paraId="4AF7E52F" w14:textId="77777777" w:rsidTr="000A39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E55CA9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5B3BEF" w14:paraId="1FC085A9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208CA5" w14:textId="1821999A" w:rsidR="005B3BEF" w:rsidRDefault="000A39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1N15/14</w:t>
                      </w:r>
                    </w:p>
                  </w:tc>
                </w:tr>
              </w:tbl>
              <w:p w14:paraId="37D477A4" w14:textId="77777777" w:rsidR="005B3BEF" w:rsidRDefault="005B3BEF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F794924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</w:tr>
          <w:tr w:rsidR="005B3BEF" w14:paraId="574D37C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2026A0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7686D8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1FC139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445662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B2F406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485EEC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6E6E48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89A53C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94C9E9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12C4B1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1073FF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3ED23B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13FE0B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A05D951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D6ED2CA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996B78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BCBD80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2BEA859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</w:tr>
          <w:tr w:rsidR="000A3908" w14:paraId="5C966FBC" w14:textId="77777777" w:rsidTr="000A39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62624D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6211F9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B3BEF" w14:paraId="1254A9C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582373" w14:textId="77777777" w:rsidR="005B3BEF" w:rsidRDefault="000A39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50202B5" w14:textId="77777777" w:rsidR="005B3BEF" w:rsidRDefault="005B3BE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857A95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B3BEF" w14:paraId="0E13D1F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BC624D" w14:textId="77777777" w:rsidR="005B3BEF" w:rsidRDefault="000A39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111514</w:t>
                      </w:r>
                    </w:p>
                  </w:tc>
                </w:tr>
              </w:tbl>
              <w:p w14:paraId="296B51E4" w14:textId="77777777" w:rsidR="005B3BEF" w:rsidRDefault="005B3BE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E86A0C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B3BEF" w14:paraId="75F3CA4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390EA6" w14:textId="77777777" w:rsidR="005B3BEF" w:rsidRDefault="000A39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4A4B734" w14:textId="77777777" w:rsidR="005B3BEF" w:rsidRDefault="005B3BE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150774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CBC481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3E8120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B3BEF" w14:paraId="68A6DFC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EC708E" w14:textId="77777777" w:rsidR="005B3BEF" w:rsidRDefault="000A39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27.02.2015</w:t>
                      </w:r>
                    </w:p>
                  </w:tc>
                </w:tr>
              </w:tbl>
              <w:p w14:paraId="64E4FB83" w14:textId="77777777" w:rsidR="005B3BEF" w:rsidRDefault="005B3BEF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F91BF56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5660B8D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D5FABC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00E853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FDD6C74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</w:tr>
          <w:tr w:rsidR="000A3908" w14:paraId="3CA96B39" w14:textId="77777777" w:rsidTr="000A39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497816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908FFA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FF03532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6E9CBE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E7FFEB6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D2FD9D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3583D82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3C9D63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6EADC9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0DFB86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776EEC4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8B299B1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6BECF87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C38AC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B3BEF" w14:paraId="3C72DF8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86F508" w14:textId="77777777" w:rsidR="005B3BEF" w:rsidRDefault="000A39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18 070 Kč</w:t>
                      </w:r>
                    </w:p>
                  </w:tc>
                </w:tr>
              </w:tbl>
              <w:p w14:paraId="1DF599DB" w14:textId="77777777" w:rsidR="005B3BEF" w:rsidRDefault="005B3BEF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21C244C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</w:tr>
          <w:tr w:rsidR="000A3908" w14:paraId="1A5D5E18" w14:textId="77777777" w:rsidTr="000A39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834E09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55916D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2FB8DA7D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218FA8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4B90E484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1F7D20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4E100B2B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894297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CC901F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C1B300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FFCFA9D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7273D4B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5B3BEF" w14:paraId="19865D8E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671B13" w14:textId="77777777" w:rsidR="005B3BEF" w:rsidRDefault="000A39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2BFC629" w14:textId="77777777" w:rsidR="005B3BEF" w:rsidRDefault="005B3B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21E7DE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09C8E261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AA15596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</w:tr>
          <w:tr w:rsidR="005B3BEF" w14:paraId="53124DB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EF8947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721201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298676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180508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85C52B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E9E47A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EEFEDB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B3C591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AF1362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8769ED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F75BF9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90461D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9DE742B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61B60DA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035F583A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C8520E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4F00CAA3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C6AAA40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</w:tr>
          <w:tr w:rsidR="005B3BEF" w14:paraId="2FE6DD0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3B3D45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AA3BDB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C73ED0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C19C57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9762DD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B88709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213A71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CBB02E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32B838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D1F836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2C0E7B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3436A8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21D127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361A467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3ECD816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2AA792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6B7550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8805FC5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</w:tr>
          <w:tr w:rsidR="005B3BEF" w14:paraId="5762557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B98AC4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0D5067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B3BEF" w14:paraId="04AE6B0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D25909" w14:textId="77777777" w:rsidR="005B3BEF" w:rsidRDefault="000A39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4D1E06" w14:textId="77777777" w:rsidR="005B3BEF" w:rsidRDefault="005B3BE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859948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563579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4E4663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EF1F3A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8DD70C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7FE589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95B479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3981E3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38CC16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FA540A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576DA9F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BAE018A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7E0E09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ED2F56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13DB556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</w:tr>
          <w:tr w:rsidR="000A3908" w14:paraId="279B2323" w14:textId="77777777" w:rsidTr="000A39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75C365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D5DBA0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574C2F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1296B7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2CDD0C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B3BEF" w14:paraId="6CDDBB2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28E4C8" w14:textId="77777777" w:rsidR="005B3BEF" w:rsidRDefault="000A39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08.09.2023</w:t>
                      </w:r>
                    </w:p>
                  </w:tc>
                </w:tr>
              </w:tbl>
              <w:p w14:paraId="1162841E" w14:textId="77777777" w:rsidR="005B3BEF" w:rsidRDefault="005B3BE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733391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8DEBC9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B3BEF" w14:paraId="6AFF1F2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9B5B02" w14:textId="77777777" w:rsidR="005B3BEF" w:rsidRDefault="000A39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85B5404" w14:textId="77777777" w:rsidR="005B3BEF" w:rsidRDefault="005B3B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66C2AC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473FA3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61336D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FFE7C98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0FE9C34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BB2738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DC6F41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3A4E2BC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</w:tr>
          <w:tr w:rsidR="000A3908" w14:paraId="58553802" w14:textId="77777777" w:rsidTr="000A39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9FAB38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782AFB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15BC64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E94708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56DDBC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58581B6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CE0C3E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B87A4A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4386BEE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94E4DD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B3BEF" w14:paraId="61963BE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1CCAA0" w14:textId="77777777" w:rsidR="005B3BEF" w:rsidRDefault="000A39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01.03.2015</w:t>
                      </w:r>
                    </w:p>
                  </w:tc>
                </w:tr>
              </w:tbl>
              <w:p w14:paraId="5B842C56" w14:textId="77777777" w:rsidR="005B3BEF" w:rsidRDefault="005B3BEF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7F3D53A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047D4FC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C282E4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243946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3B6011A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</w:tr>
          <w:tr w:rsidR="000A3908" w14:paraId="6F041950" w14:textId="77777777" w:rsidTr="000A39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527E57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C5B2BC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66BC0E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490BFA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5D33B7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95A84F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669459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55F645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D58A08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1D545B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3A2636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BD8C8E6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04F5EF7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FFADA70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9AB0B5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7A0E88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78C5E22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</w:tr>
          <w:tr w:rsidR="005B3BEF" w14:paraId="4727161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B4BFF89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D96ECC7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068F79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0BACE20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982922B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12E4EDE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8946CEB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1235E25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4DF850F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E008591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510BB7C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DF5332D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2B928DB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1461156E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6B7FD575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2CD8B3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D8213C9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23DC7CE" w14:textId="77777777" w:rsidR="005B3BEF" w:rsidRDefault="005B3BE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187F5C8" w14:textId="77777777" w:rsidR="005B3BEF" w:rsidRDefault="005B3BEF">
          <w:pPr>
            <w:spacing w:after="0" w:line="240" w:lineRule="auto"/>
          </w:pPr>
        </w:p>
      </w:tc>
    </w:tr>
    <w:tr w:rsidR="005B3BEF" w14:paraId="68A88AAA" w14:textId="77777777">
      <w:tc>
        <w:tcPr>
          <w:tcW w:w="144" w:type="dxa"/>
        </w:tcPr>
        <w:p w14:paraId="7201F1BF" w14:textId="77777777" w:rsidR="005B3BEF" w:rsidRDefault="005B3B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A42EE9" w14:textId="77777777" w:rsidR="005B3BEF" w:rsidRDefault="005B3BE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CE66" w14:textId="77777777" w:rsidR="000A3908" w:rsidRDefault="000A39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40543624">
    <w:abstractNumId w:val="0"/>
  </w:num>
  <w:num w:numId="2" w16cid:durableId="703404643">
    <w:abstractNumId w:val="1"/>
  </w:num>
  <w:num w:numId="3" w16cid:durableId="1552032872">
    <w:abstractNumId w:val="2"/>
  </w:num>
  <w:num w:numId="4" w16cid:durableId="1356032141">
    <w:abstractNumId w:val="3"/>
  </w:num>
  <w:num w:numId="5" w16cid:durableId="1352879207">
    <w:abstractNumId w:val="4"/>
  </w:num>
  <w:num w:numId="6" w16cid:durableId="2104954217">
    <w:abstractNumId w:val="5"/>
  </w:num>
  <w:num w:numId="7" w16cid:durableId="267203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BEF"/>
    <w:rsid w:val="000A3908"/>
    <w:rsid w:val="005B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8D23"/>
  <w15:docId w15:val="{C05B2B4A-A446-4F54-B391-8F4A3B90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A3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3908"/>
  </w:style>
  <w:style w:type="paragraph" w:styleId="Zpat">
    <w:name w:val="footer"/>
    <w:basedOn w:val="Normln"/>
    <w:link w:val="ZpatChar"/>
    <w:uiPriority w:val="99"/>
    <w:unhideWhenUsed/>
    <w:rsid w:val="000A3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Sedlák Martin Ing.</dc:creator>
  <dc:description/>
  <cp:lastModifiedBy>Sedlák Martin Ing.</cp:lastModifiedBy>
  <cp:revision>2</cp:revision>
  <dcterms:created xsi:type="dcterms:W3CDTF">2023-09-08T07:19:00Z</dcterms:created>
  <dcterms:modified xsi:type="dcterms:W3CDTF">2023-09-08T07:19:00Z</dcterms:modified>
</cp:coreProperties>
</file>