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5F3" w:rsidRPr="00AD2871" w:rsidRDefault="00D925F3" w:rsidP="00D925F3">
      <w:proofErr w:type="spellStart"/>
      <w:r>
        <w:rPr>
          <w:rFonts w:ascii="Arial" w:hAnsi="Arial" w:cs="Arial"/>
          <w:color w:val="000000"/>
          <w:sz w:val="15"/>
          <w:szCs w:val="15"/>
        </w:rPr>
        <w:t>Priloha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c. 2 SOD c. 1082/2023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proofErr w:type="spellStart"/>
      <w:r>
        <w:rPr>
          <w:rFonts w:ascii="CIDFont+F1" w:hAnsi="CIDFont+F1" w:cs="CIDFont+F1"/>
          <w:color w:val="000000"/>
        </w:rPr>
        <w:t>Fw</w:t>
      </w:r>
      <w:proofErr w:type="spellEnd"/>
      <w:r>
        <w:rPr>
          <w:rFonts w:ascii="CIDFont+F1" w:hAnsi="CIDFont+F1" w:cs="CIDFont+F1"/>
          <w:color w:val="000000"/>
        </w:rPr>
        <w:t>: Výzva k výkonu potápěčských prací VD Přísečnice OO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proofErr w:type="gramStart"/>
      <w:r>
        <w:rPr>
          <w:rFonts w:ascii="CIDFont+F2" w:hAnsi="CIDFont+F2" w:cs="CIDFont+F2"/>
          <w:color w:val="909090"/>
          <w:sz w:val="20"/>
          <w:szCs w:val="20"/>
        </w:rPr>
        <w:t xml:space="preserve">komu </w:t>
      </w:r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18"/>
          <w:szCs w:val="18"/>
        </w:rPr>
        <w:t>11.08.2023</w:t>
      </w:r>
      <w:proofErr w:type="gramEnd"/>
      <w:r>
        <w:rPr>
          <w:rFonts w:ascii="CIDFont+F2" w:hAnsi="CIDFont+F2" w:cs="CIDFont+F2"/>
          <w:color w:val="000000"/>
          <w:sz w:val="18"/>
          <w:szCs w:val="18"/>
        </w:rPr>
        <w:t xml:space="preserve"> 13:08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Kopie 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Od 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Komu 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818181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Kopie 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Vážení obchodní partneři,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 základě uzavřené "Rámcové dohody" č. objednatele 755/2023, vás vyzýváme k výkonu potápěčských prací.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1) Místo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- VD</w:t>
      </w:r>
      <w:proofErr w:type="gramEnd"/>
      <w:r>
        <w:rPr>
          <w:rFonts w:ascii="CIDFont+F3" w:hAnsi="CIDFont+F3" w:cs="CIDFont+F3"/>
          <w:color w:val="000000"/>
          <w:sz w:val="20"/>
          <w:szCs w:val="20"/>
        </w:rPr>
        <w:t xml:space="preserve"> Přísečnice OO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2) Popis obsahu předmětu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:</w:t>
      </w:r>
      <w:proofErr w:type="gramEnd"/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2.1 Kontrola a následná oprava rozmrazovacího zařízení (demontáž trysek rozmrazování, jejich oprava,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výměna těsnících gumiček a O kroužků, montáž trysek, kontrola těsnosti a funkčnosti zařízení).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1. sekce na kótě 710,30 m n. m. 12 ks trysek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 sekce na kótě 718,40 m n. m. 12 ks trysek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2.2 Kontrola stavu vodárenských odběrů a kontrola česlí a tabulových uzávěrů na vtoku a jejich očištění od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naplavenin.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1. horizont na kótě 700,20 m n. m.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 horizont na kótě 707,00 m n. m.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3. horizont na kótě 714,00 m n. m.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4. horizont na kótě 722,00 m n. m.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2.3 Očištění nárůstů koroze z vodítek tabulových uzávěrů vodárenských odběrů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2.4 Proměření rozteče vodítek tabulových uzávěrů, zapuštění vodítek do betonu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Nálezová zpráva bude vypracována a předána nejpozději 10 dnů od ukončení prováděných prací a kontrol.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3. Termín dle projednání, 34. a 35 týden 2023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Příloha: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 xml:space="preserve">VD Přísečnice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OO_návrh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SoD.docxPříloha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č. 1 -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Cenik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potápěčských prací.xlsx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 pozdravem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odbor </w:t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inženýringu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>, vedoucí oddělení TDS, oblast střed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Povodí Ohře, státní podnik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Bezručova 4219, 430 03 Chomutov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tel.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mob.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fax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e-mail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r>
        <w:rPr>
          <w:rFonts w:ascii="CIDFont+F2" w:hAnsi="CIDFont+F2" w:cs="CIDFont+F2"/>
          <w:color w:val="0000FF"/>
          <w:sz w:val="20"/>
          <w:szCs w:val="20"/>
        </w:rPr>
        <w:t>http:</w:t>
      </w:r>
      <w:bookmarkStart w:id="0" w:name="_GoBack"/>
      <w:bookmarkEnd w:id="0"/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5F5F5F"/>
          <w:sz w:val="18"/>
          <w:szCs w:val="18"/>
        </w:rPr>
      </w:pPr>
      <w:r>
        <w:rPr>
          <w:rFonts w:ascii="CIDFont+F2" w:hAnsi="CIDFont+F2" w:cs="CIDFont+F2"/>
          <w:color w:val="5F5F5F"/>
          <w:sz w:val="18"/>
          <w:szCs w:val="18"/>
        </w:rPr>
        <w:t>S ohledem na životní prostředí zvažte prosím tisk této zprávy.</w:t>
      </w:r>
    </w:p>
    <w:p w:rsidR="00D925F3" w:rsidRDefault="00D925F3" w:rsidP="00D925F3">
      <w:pPr>
        <w:autoSpaceDE w:val="0"/>
        <w:autoSpaceDN w:val="0"/>
        <w:adjustRightInd w:val="0"/>
        <w:rPr>
          <w:rFonts w:ascii="CIDFont+F2" w:hAnsi="CIDFont+F2" w:cs="CIDFont+F2"/>
          <w:color w:val="5F5F5F"/>
          <w:sz w:val="18"/>
          <w:szCs w:val="18"/>
        </w:rPr>
      </w:pPr>
      <w:r>
        <w:rPr>
          <w:rFonts w:ascii="CIDFont+F2" w:hAnsi="CIDFont+F2" w:cs="CIDFont+F2"/>
          <w:color w:val="5F5F5F"/>
          <w:sz w:val="18"/>
          <w:szCs w:val="18"/>
        </w:rPr>
        <w:t>Před odesláním kontrolováno antivirovým systémem ESET.</w:t>
      </w:r>
    </w:p>
    <w:sectPr w:rsidR="00D925F3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CA2" w:rsidRDefault="00217CA2" w:rsidP="005F4E53">
      <w:r>
        <w:separator/>
      </w:r>
    </w:p>
  </w:endnote>
  <w:endnote w:type="continuationSeparator" w:id="0">
    <w:p w:rsidR="00217CA2" w:rsidRDefault="00217CA2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CA2" w:rsidRDefault="00217CA2" w:rsidP="005F4E53">
      <w:r>
        <w:separator/>
      </w:r>
    </w:p>
  </w:footnote>
  <w:footnote w:type="continuationSeparator" w:id="0">
    <w:p w:rsidR="00217CA2" w:rsidRDefault="00217CA2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17CA2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9204E"/>
    <w:rsid w:val="00AD2871"/>
    <w:rsid w:val="00D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6E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238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2023-09-05T09:28:00Z</dcterms:modified>
</cp:coreProperties>
</file>