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5F3" w:rsidRPr="00AD2871" w:rsidRDefault="00D925F3" w:rsidP="00D925F3">
      <w:proofErr w:type="spellStart"/>
      <w:r>
        <w:rPr>
          <w:rFonts w:ascii="Arial" w:hAnsi="Arial" w:cs="Arial"/>
          <w:color w:val="000000"/>
          <w:sz w:val="15"/>
          <w:szCs w:val="15"/>
        </w:rPr>
        <w:t>Priloha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c. 2 SOD c. 1082/2023</w:t>
      </w:r>
    </w:p>
    <w:p w:rsidR="00D925F3" w:rsidRDefault="00D925F3" w:rsidP="00D925F3">
      <w:pPr>
        <w:autoSpaceDE w:val="0"/>
        <w:autoSpaceDN w:val="0"/>
        <w:adjustRightInd w:val="0"/>
        <w:rPr>
          <w:rFonts w:ascii="CIDFont+F1" w:hAnsi="CIDFont+F1" w:cs="CIDFont+F1"/>
          <w:color w:val="000000"/>
        </w:rPr>
      </w:pPr>
      <w:proofErr w:type="spellStart"/>
      <w:r>
        <w:rPr>
          <w:rFonts w:ascii="CIDFont+F1" w:hAnsi="CIDFont+F1" w:cs="CIDFont+F1"/>
          <w:color w:val="000000"/>
        </w:rPr>
        <w:t>Fw</w:t>
      </w:r>
      <w:proofErr w:type="spellEnd"/>
      <w:r>
        <w:rPr>
          <w:rFonts w:ascii="CIDFont+F1" w:hAnsi="CIDFont+F1" w:cs="CIDFont+F1"/>
          <w:color w:val="000000"/>
        </w:rPr>
        <w:t>: Výzva k výkonu potápěčských prací VD Přísečnice OO</w:t>
      </w:r>
    </w:p>
    <w:p w:rsidR="00D925F3" w:rsidRDefault="00D925F3" w:rsidP="00D925F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proofErr w:type="gramStart"/>
      <w:r>
        <w:rPr>
          <w:rFonts w:ascii="CIDFont+F2" w:hAnsi="CIDFont+F2" w:cs="CIDFont+F2"/>
          <w:color w:val="909090"/>
          <w:sz w:val="20"/>
          <w:szCs w:val="20"/>
        </w:rPr>
        <w:t xml:space="preserve">komu </w:t>
      </w:r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  <w:r>
        <w:rPr>
          <w:rFonts w:ascii="CIDFont+F2" w:hAnsi="CIDFont+F2" w:cs="CIDFont+F2"/>
          <w:color w:val="000000"/>
          <w:sz w:val="18"/>
          <w:szCs w:val="18"/>
        </w:rPr>
        <w:t>11.08.2023</w:t>
      </w:r>
      <w:proofErr w:type="gramEnd"/>
      <w:r>
        <w:rPr>
          <w:rFonts w:ascii="CIDFont+F2" w:hAnsi="CIDFont+F2" w:cs="CIDFont+F2"/>
          <w:color w:val="000000"/>
          <w:sz w:val="18"/>
          <w:szCs w:val="18"/>
        </w:rPr>
        <w:t xml:space="preserve"> 13:08</w:t>
      </w:r>
    </w:p>
    <w:p w:rsidR="00D925F3" w:rsidRDefault="00D925F3" w:rsidP="00D925F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909090"/>
          <w:sz w:val="18"/>
          <w:szCs w:val="18"/>
        </w:rPr>
        <w:t xml:space="preserve">Kopie </w:t>
      </w:r>
    </w:p>
    <w:p w:rsidR="00D925F3" w:rsidRDefault="00D925F3" w:rsidP="00D925F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909090"/>
          <w:sz w:val="18"/>
          <w:szCs w:val="18"/>
        </w:rPr>
        <w:t xml:space="preserve">Od </w:t>
      </w:r>
    </w:p>
    <w:p w:rsidR="00D925F3" w:rsidRDefault="00D925F3" w:rsidP="00D925F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909090"/>
          <w:sz w:val="18"/>
          <w:szCs w:val="18"/>
        </w:rPr>
        <w:t xml:space="preserve">Komu </w:t>
      </w:r>
    </w:p>
    <w:p w:rsidR="00D925F3" w:rsidRDefault="00D925F3" w:rsidP="00D925F3">
      <w:pPr>
        <w:autoSpaceDE w:val="0"/>
        <w:autoSpaceDN w:val="0"/>
        <w:adjustRightInd w:val="0"/>
        <w:rPr>
          <w:rFonts w:ascii="CIDFont+F2" w:hAnsi="CIDFont+F2" w:cs="CIDFont+F2"/>
          <w:color w:val="818181"/>
          <w:sz w:val="18"/>
          <w:szCs w:val="18"/>
        </w:rPr>
      </w:pPr>
      <w:r>
        <w:rPr>
          <w:rFonts w:ascii="CIDFont+F2" w:hAnsi="CIDFont+F2" w:cs="CIDFont+F2"/>
          <w:color w:val="909090"/>
          <w:sz w:val="18"/>
          <w:szCs w:val="18"/>
        </w:rPr>
        <w:t xml:space="preserve">Kopie </w:t>
      </w:r>
    </w:p>
    <w:p w:rsidR="00D925F3" w:rsidRDefault="00D925F3" w:rsidP="00D925F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Vážení obchodní partneři,</w:t>
      </w:r>
    </w:p>
    <w:p w:rsidR="00D925F3" w:rsidRDefault="00D925F3" w:rsidP="00D925F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na základě uzavřené "Rámcové dohody" č. objednatele 755/2023, vás vyzýváme k výkonu potápěčských prací.</w:t>
      </w:r>
    </w:p>
    <w:p w:rsidR="00D925F3" w:rsidRDefault="00D925F3" w:rsidP="00D925F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1) Místo </w:t>
      </w:r>
      <w:proofErr w:type="gramStart"/>
      <w:r>
        <w:rPr>
          <w:rFonts w:ascii="CIDFont+F3" w:hAnsi="CIDFont+F3" w:cs="CIDFont+F3"/>
          <w:color w:val="000000"/>
          <w:sz w:val="20"/>
          <w:szCs w:val="20"/>
        </w:rPr>
        <w:t>plnění - VD</w:t>
      </w:r>
      <w:proofErr w:type="gramEnd"/>
      <w:r>
        <w:rPr>
          <w:rFonts w:ascii="CIDFont+F3" w:hAnsi="CIDFont+F3" w:cs="CIDFont+F3"/>
          <w:color w:val="000000"/>
          <w:sz w:val="20"/>
          <w:szCs w:val="20"/>
        </w:rPr>
        <w:t xml:space="preserve"> Přísečnice OO</w:t>
      </w:r>
    </w:p>
    <w:p w:rsidR="00D925F3" w:rsidRDefault="00D925F3" w:rsidP="00D925F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2) Popis obsahu předmětu </w:t>
      </w:r>
      <w:proofErr w:type="gramStart"/>
      <w:r>
        <w:rPr>
          <w:rFonts w:ascii="CIDFont+F3" w:hAnsi="CIDFont+F3" w:cs="CIDFont+F3"/>
          <w:color w:val="000000"/>
          <w:sz w:val="20"/>
          <w:szCs w:val="20"/>
        </w:rPr>
        <w:t>plnění :</w:t>
      </w:r>
      <w:proofErr w:type="gramEnd"/>
    </w:p>
    <w:p w:rsidR="00D925F3" w:rsidRDefault="00D925F3" w:rsidP="00D925F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2.1 Kontrola a následná oprava rozmrazovacího zařízení (demontáž trysek rozmrazování, jejich oprava,</w:t>
      </w:r>
    </w:p>
    <w:p w:rsidR="00D925F3" w:rsidRDefault="00D925F3" w:rsidP="00D925F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výměna těsnících gumiček a O kroužků, montáž trysek, kontrola těsnosti a funkčnosti zařízení).</w:t>
      </w:r>
    </w:p>
    <w:p w:rsidR="00D925F3" w:rsidRDefault="00D925F3" w:rsidP="00D925F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1. sekce na kótě 710,30 m n. m. 12 ks trysek</w:t>
      </w:r>
    </w:p>
    <w:p w:rsidR="00D925F3" w:rsidRDefault="00D925F3" w:rsidP="00D925F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2. sekce na kótě 718,40 m n. m. 12 ks trysek</w:t>
      </w:r>
    </w:p>
    <w:p w:rsidR="00D925F3" w:rsidRDefault="00D925F3" w:rsidP="00D925F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2.2 Kontrola stavu vodárenských odběrů a kontrola česlí a tabulových uzávěrů na vtoku a jejich očištění od</w:t>
      </w:r>
    </w:p>
    <w:p w:rsidR="00D925F3" w:rsidRDefault="00D925F3" w:rsidP="00D925F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naplavenin.</w:t>
      </w:r>
    </w:p>
    <w:p w:rsidR="00D925F3" w:rsidRDefault="00D925F3" w:rsidP="00D925F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1. horizont na kótě 700,20 m n. m.</w:t>
      </w:r>
    </w:p>
    <w:p w:rsidR="00D925F3" w:rsidRDefault="00D925F3" w:rsidP="00D925F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2. horizont na kótě 707,00 m n. m.</w:t>
      </w:r>
    </w:p>
    <w:p w:rsidR="00D925F3" w:rsidRDefault="00D925F3" w:rsidP="00D925F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3. horizont na kótě 714,00 m n. m.</w:t>
      </w:r>
    </w:p>
    <w:p w:rsidR="00D925F3" w:rsidRDefault="00D925F3" w:rsidP="00D925F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4. horizont na kótě 722,00 m n. m.</w:t>
      </w:r>
    </w:p>
    <w:p w:rsidR="00D925F3" w:rsidRDefault="00D925F3" w:rsidP="00D925F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2.3 Očištění nárůstů koroze z vodítek tabulových uzávěrů vodárenských odběrů</w:t>
      </w:r>
    </w:p>
    <w:p w:rsidR="00D925F3" w:rsidRDefault="00D925F3" w:rsidP="00D925F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2.4 Proměření rozteče vodítek tabulových uzávěrů, zapuštění vodítek do betonu</w:t>
      </w:r>
    </w:p>
    <w:p w:rsidR="00D925F3" w:rsidRDefault="00D925F3" w:rsidP="00D925F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Nálezová zpráva bude vypracována a předána nejpozději 10 dnů od ukončení prováděných prací a kontrol.</w:t>
      </w:r>
    </w:p>
    <w:p w:rsidR="00D925F3" w:rsidRDefault="00D925F3" w:rsidP="00D925F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3. Termín dle projednání, 34. a 35 týden 2023</w:t>
      </w:r>
    </w:p>
    <w:p w:rsidR="00D925F3" w:rsidRDefault="00D925F3" w:rsidP="00D925F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Příloha:</w:t>
      </w:r>
    </w:p>
    <w:p w:rsidR="00D925F3" w:rsidRDefault="00D925F3" w:rsidP="00D925F3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8"/>
          <w:szCs w:val="18"/>
        </w:rPr>
      </w:pPr>
      <w:r>
        <w:rPr>
          <w:rFonts w:ascii="CIDFont+F3" w:hAnsi="CIDFont+F3" w:cs="CIDFont+F3"/>
          <w:color w:val="000000"/>
          <w:sz w:val="18"/>
          <w:szCs w:val="18"/>
        </w:rPr>
        <w:t xml:space="preserve">VD Přísečnice </w:t>
      </w:r>
      <w:proofErr w:type="spellStart"/>
      <w:r>
        <w:rPr>
          <w:rFonts w:ascii="CIDFont+F3" w:hAnsi="CIDFont+F3" w:cs="CIDFont+F3"/>
          <w:color w:val="000000"/>
          <w:sz w:val="18"/>
          <w:szCs w:val="18"/>
        </w:rPr>
        <w:t>OO_návrh</w:t>
      </w:r>
      <w:proofErr w:type="spellEnd"/>
      <w:r>
        <w:rPr>
          <w:rFonts w:ascii="CIDFont+F3" w:hAnsi="CIDFont+F3" w:cs="CIDFont+F3"/>
          <w:color w:val="000000"/>
          <w:sz w:val="18"/>
          <w:szCs w:val="18"/>
        </w:rPr>
        <w:t xml:space="preserve"> </w:t>
      </w:r>
      <w:proofErr w:type="spellStart"/>
      <w:r>
        <w:rPr>
          <w:rFonts w:ascii="CIDFont+F3" w:hAnsi="CIDFont+F3" w:cs="CIDFont+F3"/>
          <w:color w:val="000000"/>
          <w:sz w:val="18"/>
          <w:szCs w:val="18"/>
        </w:rPr>
        <w:t>SoD.docxPříloha</w:t>
      </w:r>
      <w:proofErr w:type="spellEnd"/>
      <w:r>
        <w:rPr>
          <w:rFonts w:ascii="CIDFont+F3" w:hAnsi="CIDFont+F3" w:cs="CIDFont+F3"/>
          <w:color w:val="000000"/>
          <w:sz w:val="18"/>
          <w:szCs w:val="18"/>
        </w:rPr>
        <w:t xml:space="preserve"> č. 1 - </w:t>
      </w:r>
      <w:proofErr w:type="spellStart"/>
      <w:r>
        <w:rPr>
          <w:rFonts w:ascii="CIDFont+F3" w:hAnsi="CIDFont+F3" w:cs="CIDFont+F3"/>
          <w:color w:val="000000"/>
          <w:sz w:val="18"/>
          <w:szCs w:val="18"/>
        </w:rPr>
        <w:t>Cenik</w:t>
      </w:r>
      <w:proofErr w:type="spellEnd"/>
      <w:r>
        <w:rPr>
          <w:rFonts w:ascii="CIDFont+F3" w:hAnsi="CIDFont+F3" w:cs="CIDFont+F3"/>
          <w:color w:val="000000"/>
          <w:sz w:val="18"/>
          <w:szCs w:val="18"/>
        </w:rPr>
        <w:t xml:space="preserve"> potápěčských prací.xlsx</w:t>
      </w:r>
    </w:p>
    <w:p w:rsidR="00D925F3" w:rsidRDefault="00D925F3" w:rsidP="00D925F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S pozdravem</w:t>
      </w:r>
    </w:p>
    <w:p w:rsidR="00D925F3" w:rsidRDefault="00D925F3" w:rsidP="00D925F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</w:p>
    <w:p w:rsidR="00D925F3" w:rsidRDefault="00D925F3" w:rsidP="00D925F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odbor </w:t>
      </w:r>
      <w:proofErr w:type="spellStart"/>
      <w:r>
        <w:rPr>
          <w:rFonts w:ascii="CIDFont+F2" w:hAnsi="CIDFont+F2" w:cs="CIDFont+F2"/>
          <w:color w:val="000000"/>
          <w:sz w:val="20"/>
          <w:szCs w:val="20"/>
        </w:rPr>
        <w:t>inženýringu</w:t>
      </w:r>
      <w:proofErr w:type="spellEnd"/>
      <w:r>
        <w:rPr>
          <w:rFonts w:ascii="CIDFont+F2" w:hAnsi="CIDFont+F2" w:cs="CIDFont+F2"/>
          <w:color w:val="000000"/>
          <w:sz w:val="20"/>
          <w:szCs w:val="20"/>
        </w:rPr>
        <w:t>, vedoucí oddělení TDS, oblast střed</w:t>
      </w:r>
    </w:p>
    <w:p w:rsidR="00D925F3" w:rsidRDefault="00D925F3" w:rsidP="00D925F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__________________________________________________</w:t>
      </w:r>
    </w:p>
    <w:p w:rsidR="00D925F3" w:rsidRDefault="00D925F3" w:rsidP="00D925F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Povodí Ohře, státní podnik</w:t>
      </w:r>
    </w:p>
    <w:p w:rsidR="00D925F3" w:rsidRDefault="00D925F3" w:rsidP="00D925F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Bezručova 4219, 430 03 Chomutov</w:t>
      </w:r>
    </w:p>
    <w:p w:rsidR="00D925F3" w:rsidRDefault="00D925F3" w:rsidP="00D925F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tel. :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</w:p>
    <w:p w:rsidR="00D925F3" w:rsidRDefault="00D925F3" w:rsidP="00D925F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mob. :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</w:p>
    <w:p w:rsidR="00D925F3" w:rsidRDefault="00D925F3" w:rsidP="00D925F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fax :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</w:p>
    <w:p w:rsidR="00D925F3" w:rsidRDefault="00D925F3" w:rsidP="00D925F3">
      <w:pPr>
        <w:autoSpaceDE w:val="0"/>
        <w:autoSpaceDN w:val="0"/>
        <w:adjustRightInd w:val="0"/>
        <w:rPr>
          <w:rFonts w:ascii="CIDFont+F2" w:hAnsi="CIDFont+F2" w:cs="CIDFont+F2"/>
          <w:color w:val="0000FF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e-mail :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</w:p>
    <w:p w:rsidR="00D925F3" w:rsidRDefault="00D925F3" w:rsidP="00D925F3">
      <w:pPr>
        <w:autoSpaceDE w:val="0"/>
        <w:autoSpaceDN w:val="0"/>
        <w:adjustRightInd w:val="0"/>
        <w:rPr>
          <w:rFonts w:ascii="CIDFont+F2" w:hAnsi="CIDFont+F2" w:cs="CIDFont+F2"/>
          <w:color w:val="0000FF"/>
          <w:sz w:val="20"/>
          <w:szCs w:val="20"/>
        </w:rPr>
      </w:pPr>
      <w:r>
        <w:rPr>
          <w:rFonts w:ascii="CIDFont+F2" w:hAnsi="CIDFont+F2" w:cs="CIDFont+F2"/>
          <w:color w:val="0000FF"/>
          <w:sz w:val="20"/>
          <w:szCs w:val="20"/>
        </w:rPr>
        <w:t>http:</w:t>
      </w:r>
      <w:bookmarkStart w:id="0" w:name="_GoBack"/>
      <w:bookmarkEnd w:id="0"/>
    </w:p>
    <w:p w:rsidR="00D925F3" w:rsidRDefault="00D925F3" w:rsidP="00D925F3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__________________________________________________</w:t>
      </w:r>
    </w:p>
    <w:p w:rsidR="00D925F3" w:rsidRDefault="00D925F3" w:rsidP="00D925F3">
      <w:pPr>
        <w:autoSpaceDE w:val="0"/>
        <w:autoSpaceDN w:val="0"/>
        <w:adjustRightInd w:val="0"/>
        <w:rPr>
          <w:rFonts w:ascii="CIDFont+F2" w:hAnsi="CIDFont+F2" w:cs="CIDFont+F2"/>
          <w:color w:val="5F5F5F"/>
          <w:sz w:val="18"/>
          <w:szCs w:val="18"/>
        </w:rPr>
      </w:pPr>
      <w:r>
        <w:rPr>
          <w:rFonts w:ascii="CIDFont+F2" w:hAnsi="CIDFont+F2" w:cs="CIDFont+F2"/>
          <w:color w:val="5F5F5F"/>
          <w:sz w:val="18"/>
          <w:szCs w:val="18"/>
        </w:rPr>
        <w:t>S ohledem na životní prostředí zvažte prosím tisk této zprávy.</w:t>
      </w:r>
    </w:p>
    <w:p w:rsidR="00D925F3" w:rsidRDefault="00D925F3" w:rsidP="00D925F3">
      <w:pPr>
        <w:autoSpaceDE w:val="0"/>
        <w:autoSpaceDN w:val="0"/>
        <w:adjustRightInd w:val="0"/>
        <w:rPr>
          <w:rFonts w:ascii="CIDFont+F2" w:hAnsi="CIDFont+F2" w:cs="CIDFont+F2"/>
          <w:color w:val="5F5F5F"/>
          <w:sz w:val="18"/>
          <w:szCs w:val="18"/>
        </w:rPr>
      </w:pPr>
      <w:r>
        <w:rPr>
          <w:rFonts w:ascii="CIDFont+F2" w:hAnsi="CIDFont+F2" w:cs="CIDFont+F2"/>
          <w:color w:val="5F5F5F"/>
          <w:sz w:val="18"/>
          <w:szCs w:val="18"/>
        </w:rPr>
        <w:t>Před odesláním kontrolováno antivirovým systémem ESET.</w:t>
      </w:r>
    </w:p>
    <w:sectPr w:rsidR="00D925F3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CA2" w:rsidRDefault="00217CA2" w:rsidP="005F4E53">
      <w:r>
        <w:separator/>
      </w:r>
    </w:p>
  </w:endnote>
  <w:endnote w:type="continuationSeparator" w:id="0">
    <w:p w:rsidR="00217CA2" w:rsidRDefault="00217CA2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CA2" w:rsidRDefault="00217CA2" w:rsidP="005F4E53">
      <w:r>
        <w:separator/>
      </w:r>
    </w:p>
  </w:footnote>
  <w:footnote w:type="continuationSeparator" w:id="0">
    <w:p w:rsidR="00217CA2" w:rsidRDefault="00217CA2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217CA2"/>
    <w:rsid w:val="00251D17"/>
    <w:rsid w:val="002A4238"/>
    <w:rsid w:val="00357DA8"/>
    <w:rsid w:val="00392666"/>
    <w:rsid w:val="004E108E"/>
    <w:rsid w:val="005E6D70"/>
    <w:rsid w:val="005F4E53"/>
    <w:rsid w:val="00645252"/>
    <w:rsid w:val="006D3D74"/>
    <w:rsid w:val="0083569A"/>
    <w:rsid w:val="0097356C"/>
    <w:rsid w:val="00A9204E"/>
    <w:rsid w:val="00AD2871"/>
    <w:rsid w:val="00D9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6EA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238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2023-09-05T09:28:00Z</dcterms:modified>
</cp:coreProperties>
</file>