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B4F3D" w14:paraId="2A442F7B" w14:textId="77777777">
        <w:trPr>
          <w:trHeight w:val="100"/>
        </w:trPr>
        <w:tc>
          <w:tcPr>
            <w:tcW w:w="107" w:type="dxa"/>
          </w:tcPr>
          <w:p w14:paraId="5E35A490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F6FFC1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BE67FC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3A7CBFF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749B7DF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1FE13B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10765D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99B723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137C2E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8FA89C" w14:textId="77777777" w:rsidR="00EB4F3D" w:rsidRDefault="00EB4F3D">
            <w:pPr>
              <w:pStyle w:val="EmptyCellLayoutStyle"/>
              <w:spacing w:after="0" w:line="240" w:lineRule="auto"/>
            </w:pPr>
          </w:p>
        </w:tc>
      </w:tr>
      <w:tr w:rsidR="00667C62" w14:paraId="30D37F34" w14:textId="77777777" w:rsidTr="00667C62">
        <w:trPr>
          <w:trHeight w:val="340"/>
        </w:trPr>
        <w:tc>
          <w:tcPr>
            <w:tcW w:w="107" w:type="dxa"/>
          </w:tcPr>
          <w:p w14:paraId="14DE4E1D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676C81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BA4CA8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B4F3D" w14:paraId="41F95A0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A0EC" w14:textId="77777777" w:rsidR="00EB4F3D" w:rsidRDefault="00667C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6004FCF" w14:textId="77777777" w:rsidR="00EB4F3D" w:rsidRDefault="00EB4F3D">
            <w:pPr>
              <w:spacing w:after="0" w:line="240" w:lineRule="auto"/>
            </w:pPr>
          </w:p>
        </w:tc>
        <w:tc>
          <w:tcPr>
            <w:tcW w:w="2422" w:type="dxa"/>
          </w:tcPr>
          <w:p w14:paraId="2DBCB5E3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9A9C02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5FCAB3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F003ED" w14:textId="77777777" w:rsidR="00EB4F3D" w:rsidRDefault="00EB4F3D">
            <w:pPr>
              <w:pStyle w:val="EmptyCellLayoutStyle"/>
              <w:spacing w:after="0" w:line="240" w:lineRule="auto"/>
            </w:pPr>
          </w:p>
        </w:tc>
      </w:tr>
      <w:tr w:rsidR="00EB4F3D" w14:paraId="29DC4EA8" w14:textId="77777777">
        <w:trPr>
          <w:trHeight w:val="167"/>
        </w:trPr>
        <w:tc>
          <w:tcPr>
            <w:tcW w:w="107" w:type="dxa"/>
          </w:tcPr>
          <w:p w14:paraId="3CC3BB24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EF3855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50F011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3169830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4D94561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4748D9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C25F8F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D8C9AA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BD5AFE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58B31E" w14:textId="77777777" w:rsidR="00EB4F3D" w:rsidRDefault="00EB4F3D">
            <w:pPr>
              <w:pStyle w:val="EmptyCellLayoutStyle"/>
              <w:spacing w:after="0" w:line="240" w:lineRule="auto"/>
            </w:pPr>
          </w:p>
        </w:tc>
      </w:tr>
      <w:tr w:rsidR="00667C62" w14:paraId="02BD1E82" w14:textId="77777777" w:rsidTr="00667C62">
        <w:tc>
          <w:tcPr>
            <w:tcW w:w="107" w:type="dxa"/>
          </w:tcPr>
          <w:p w14:paraId="03C244D3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D6F232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7165410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B4F3D" w14:paraId="1FC02D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B2DF" w14:textId="77777777" w:rsidR="00EB4F3D" w:rsidRDefault="00667C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CC50" w14:textId="77777777" w:rsidR="00EB4F3D" w:rsidRDefault="00667C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CE7D" w14:textId="77777777" w:rsidR="00EB4F3D" w:rsidRDefault="00667C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5872" w14:textId="77777777" w:rsidR="00EB4F3D" w:rsidRDefault="00667C6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2C862" w14:textId="77777777" w:rsidR="00EB4F3D" w:rsidRDefault="00667C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2F92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B0F5" w14:textId="77777777" w:rsidR="00EB4F3D" w:rsidRDefault="00667C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7454" w14:textId="77777777" w:rsidR="00EB4F3D" w:rsidRDefault="00667C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A5BD" w14:textId="77777777" w:rsidR="00EB4F3D" w:rsidRDefault="00667C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1ABA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67C62" w14:paraId="37CB41B8" w14:textId="77777777" w:rsidTr="00667C6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E86C" w14:textId="77777777" w:rsidR="00EB4F3D" w:rsidRDefault="00667C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u Nových Hradů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C6D9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69E5" w14:textId="77777777" w:rsidR="00EB4F3D" w:rsidRDefault="00EB4F3D">
                  <w:pPr>
                    <w:spacing w:after="0" w:line="240" w:lineRule="auto"/>
                  </w:pPr>
                </w:p>
              </w:tc>
            </w:tr>
            <w:tr w:rsidR="00EB4F3D" w14:paraId="6FA0CB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0D48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4A0A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3508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2DC0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0148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FB86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31BF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6626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79BA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97B5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B4F3D" w14:paraId="3ED645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AD73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BE5D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C85B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2B58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921B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E60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177 359,00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9588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5234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7FE3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0FFD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B4F3D" w14:paraId="213736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3BB0" w14:textId="72E5CBDA" w:rsidR="00EB4F3D" w:rsidRDefault="00667C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zbytek </w:t>
                  </w:r>
                  <w:r w:rsidR="00596200">
                    <w:rPr>
                      <w:rFonts w:ascii="Arial" w:eastAsia="Arial" w:hAnsi="Arial"/>
                      <w:color w:val="000000"/>
                      <w:sz w:val="18"/>
                    </w:rPr>
                    <w:t>xxxxxxx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10708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99D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A5B4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ABE0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A724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BFC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36BA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23ED5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533D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072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B4F3D" w14:paraId="189B59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F963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43E6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AED7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313D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E7C6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5F15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2A5C3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EA5A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6799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1772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B4F3D" w14:paraId="227168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F709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CEB6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1009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DCBE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5D10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F03A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159 782,00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AA80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CAA4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BCC2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4DB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B4F3D" w14:paraId="61C44C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BE25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80EF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3574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7ACF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1E9C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FE1F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AE9F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EEEB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6917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6848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B4F3D" w14:paraId="522F89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1E25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3974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B99C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5E6D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63BF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82A8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52EF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3D84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CE9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4449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B4F3D" w14:paraId="138F98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0D2E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6245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D29F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0AA1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BFD8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96F6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3EDF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D33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D062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17CB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B4F3D" w14:paraId="2B10BC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DA01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1E58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08D5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BEAE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D0E1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465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5D17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0622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2AD5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F71B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1 692,76 Kč</w:t>
                  </w:r>
                </w:p>
              </w:tc>
            </w:tr>
            <w:tr w:rsidR="00EB4F3D" w14:paraId="19E072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A16D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A3F7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44FA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E33E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92BF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7F55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7A078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E51A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D130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07DD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B4F3D" w14:paraId="7AAF55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D0BF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210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DE9D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26A5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5A4A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9442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9DD6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104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59F3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A268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B4F3D" w14:paraId="0D8309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15BE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EC60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C3E3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D154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52A3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303A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20 813,00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E1F5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5963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E0B0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A2D8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B4F3D" w14:paraId="42122D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41E3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9D06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B6E3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F5CA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F943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3FA1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ED77C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7B46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145A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BE6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B4F3D" w14:paraId="0BBDBB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2911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5968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914B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D206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DF99C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AFCF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77 499,00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85B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B971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01C9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5EC7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2 439,37 Kč</w:t>
                  </w:r>
                </w:p>
              </w:tc>
            </w:tr>
            <w:tr w:rsidR="00EB4F3D" w14:paraId="122CE5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9B9A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1106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0838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1B8B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7D1D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7E4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35BA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EDAD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B5CD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5CE8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B4F3D" w14:paraId="1448D7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D88F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E003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8272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2177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81BC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E947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3CC9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A563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B3EA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E688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45,75 Kč</w:t>
                  </w:r>
                </w:p>
              </w:tc>
            </w:tr>
            <w:tr w:rsidR="00EB4F3D" w14:paraId="5EA79B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2FC3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2E39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0724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C006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9F1D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FBF9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2A2B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7BA2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AF53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C2D8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2 893,23 Kč</w:t>
                  </w:r>
                </w:p>
              </w:tc>
            </w:tr>
            <w:tr w:rsidR="00EB4F3D" w14:paraId="34D844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3A76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A5CD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5049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DDCF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129C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BE4B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11FF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39CD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6953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49F19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B4F3D" w14:paraId="6F5AE7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BA5FB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79A1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0176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2DBF7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733C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C334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67 561,00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65DA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2C5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9F9A0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430C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2 126,56 Kč</w:t>
                  </w:r>
                </w:p>
              </w:tc>
            </w:tr>
            <w:tr w:rsidR="00EB4F3D" w14:paraId="5197ED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8473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E08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8AF0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13D9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2CA5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945A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1570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543D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66DF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07A7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3 754,60 Kč</w:t>
                  </w:r>
                </w:p>
              </w:tc>
            </w:tr>
            <w:tr w:rsidR="00EB4F3D" w14:paraId="0922B6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0848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9849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F219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9129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90D5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2B65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B0BD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FDA2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E174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026C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1 231,69 Kč</w:t>
                  </w:r>
                </w:p>
              </w:tc>
            </w:tr>
            <w:tr w:rsidR="00EB4F3D" w14:paraId="3DECA3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570C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13F2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E150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8EF4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1F20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EB75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E9BB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7915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05C6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7363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2 366,47 Kč</w:t>
                  </w:r>
                </w:p>
              </w:tc>
            </w:tr>
            <w:tr w:rsidR="00EB4F3D" w14:paraId="37E9BE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00BB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CCAC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8195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F336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66C3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2253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C20A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C516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B375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80D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3 983,24 Kč</w:t>
                  </w:r>
                </w:p>
              </w:tc>
            </w:tr>
            <w:tr w:rsidR="00667C62" w14:paraId="52CA6FE5" w14:textId="77777777" w:rsidTr="00667C6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1CA3" w14:textId="77777777" w:rsidR="00EB4F3D" w:rsidRDefault="00667C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8257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138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1 353 026,00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0128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3BD0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8410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2A11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20 533,67 Kč</w:t>
                  </w:r>
                </w:p>
              </w:tc>
            </w:tr>
            <w:tr w:rsidR="00667C62" w14:paraId="3A829B8E" w14:textId="77777777" w:rsidTr="00667C6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73FE" w14:textId="77777777" w:rsidR="00EB4F3D" w:rsidRDefault="00667C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003DF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1 353 026,00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503E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FFE9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7FFB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C76D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20 533,67 Kč</w:t>
                  </w:r>
                </w:p>
              </w:tc>
            </w:tr>
          </w:tbl>
          <w:p w14:paraId="3F967333" w14:textId="77777777" w:rsidR="00EB4F3D" w:rsidRDefault="00EB4F3D">
            <w:pPr>
              <w:spacing w:after="0" w:line="240" w:lineRule="auto"/>
            </w:pPr>
          </w:p>
        </w:tc>
        <w:tc>
          <w:tcPr>
            <w:tcW w:w="15" w:type="dxa"/>
          </w:tcPr>
          <w:p w14:paraId="440FC174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7D589C" w14:textId="77777777" w:rsidR="00EB4F3D" w:rsidRDefault="00EB4F3D">
            <w:pPr>
              <w:pStyle w:val="EmptyCellLayoutStyle"/>
              <w:spacing w:after="0" w:line="240" w:lineRule="auto"/>
            </w:pPr>
          </w:p>
        </w:tc>
      </w:tr>
      <w:tr w:rsidR="00EB4F3D" w14:paraId="5A9E3352" w14:textId="77777777">
        <w:trPr>
          <w:trHeight w:val="124"/>
        </w:trPr>
        <w:tc>
          <w:tcPr>
            <w:tcW w:w="107" w:type="dxa"/>
          </w:tcPr>
          <w:p w14:paraId="2C481FCB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F87BEC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8B70107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FAF196B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B6F20B3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462C32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1A6AB4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7C74D9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9B9388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77950E" w14:textId="77777777" w:rsidR="00EB4F3D" w:rsidRDefault="00EB4F3D">
            <w:pPr>
              <w:pStyle w:val="EmptyCellLayoutStyle"/>
              <w:spacing w:after="0" w:line="240" w:lineRule="auto"/>
            </w:pPr>
          </w:p>
        </w:tc>
      </w:tr>
      <w:tr w:rsidR="00667C62" w14:paraId="2B639DA8" w14:textId="77777777" w:rsidTr="00667C62">
        <w:trPr>
          <w:trHeight w:val="340"/>
        </w:trPr>
        <w:tc>
          <w:tcPr>
            <w:tcW w:w="107" w:type="dxa"/>
          </w:tcPr>
          <w:p w14:paraId="0223A696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B4F3D" w14:paraId="09130C3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7B25" w14:textId="77777777" w:rsidR="00EB4F3D" w:rsidRDefault="00667C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AC784CD" w14:textId="77777777" w:rsidR="00EB4F3D" w:rsidRDefault="00EB4F3D">
            <w:pPr>
              <w:spacing w:after="0" w:line="240" w:lineRule="auto"/>
            </w:pPr>
          </w:p>
        </w:tc>
        <w:tc>
          <w:tcPr>
            <w:tcW w:w="40" w:type="dxa"/>
          </w:tcPr>
          <w:p w14:paraId="3F98A80C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73AEDF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088B0A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CAB2EF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3F4C6C" w14:textId="77777777" w:rsidR="00EB4F3D" w:rsidRDefault="00EB4F3D">
            <w:pPr>
              <w:pStyle w:val="EmptyCellLayoutStyle"/>
              <w:spacing w:after="0" w:line="240" w:lineRule="auto"/>
            </w:pPr>
          </w:p>
        </w:tc>
      </w:tr>
      <w:tr w:rsidR="00EB4F3D" w14:paraId="5F57B5B0" w14:textId="77777777">
        <w:trPr>
          <w:trHeight w:val="225"/>
        </w:trPr>
        <w:tc>
          <w:tcPr>
            <w:tcW w:w="107" w:type="dxa"/>
          </w:tcPr>
          <w:p w14:paraId="27A40861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E23C9D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3C48E6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7C56EAF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C33DBDB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8647D0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67DB594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ABBF64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DA23E3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9F9D06" w14:textId="77777777" w:rsidR="00EB4F3D" w:rsidRDefault="00EB4F3D">
            <w:pPr>
              <w:pStyle w:val="EmptyCellLayoutStyle"/>
              <w:spacing w:after="0" w:line="240" w:lineRule="auto"/>
            </w:pPr>
          </w:p>
        </w:tc>
      </w:tr>
      <w:tr w:rsidR="00667C62" w14:paraId="0360DDED" w14:textId="77777777" w:rsidTr="00667C62">
        <w:tc>
          <w:tcPr>
            <w:tcW w:w="107" w:type="dxa"/>
          </w:tcPr>
          <w:p w14:paraId="42E1F7DB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B4F3D" w14:paraId="74FDC9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5B01" w14:textId="77777777" w:rsidR="00EB4F3D" w:rsidRDefault="00667C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3C62" w14:textId="77777777" w:rsidR="00EB4F3D" w:rsidRDefault="00667C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61BB" w14:textId="77777777" w:rsidR="00EB4F3D" w:rsidRDefault="00667C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0C84" w14:textId="77777777" w:rsidR="00EB4F3D" w:rsidRDefault="00667C6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E5AB" w14:textId="77777777" w:rsidR="00EB4F3D" w:rsidRDefault="00667C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900F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7F77" w14:textId="77777777" w:rsidR="00EB4F3D" w:rsidRDefault="00667C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E759" w14:textId="77777777" w:rsidR="00EB4F3D" w:rsidRDefault="00667C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298F" w14:textId="77777777" w:rsidR="00EB4F3D" w:rsidRDefault="00667C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1FD2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67C62" w14:paraId="361310C2" w14:textId="77777777" w:rsidTr="00667C6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4A77" w14:textId="77777777" w:rsidR="00EB4F3D" w:rsidRDefault="00667C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35EC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74D4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B78A" w14:textId="77777777" w:rsidR="00EB4F3D" w:rsidRDefault="00EB4F3D">
                  <w:pPr>
                    <w:spacing w:after="0" w:line="240" w:lineRule="auto"/>
                  </w:pPr>
                </w:p>
              </w:tc>
            </w:tr>
            <w:tr w:rsidR="00EB4F3D" w14:paraId="7DEC08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C456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D343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77C6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B6E0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A850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BEFB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8CA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E5D3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97C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B6F8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151,92 Kč</w:t>
                  </w:r>
                </w:p>
              </w:tc>
            </w:tr>
            <w:tr w:rsidR="00EB4F3D" w14:paraId="2E1866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CAF3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A96A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18E2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539E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B31C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036C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46A9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A7F9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C87D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0C65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5 512,14 Kč</w:t>
                  </w:r>
                </w:p>
              </w:tc>
            </w:tr>
            <w:tr w:rsidR="00EB4F3D" w14:paraId="092598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3369" w14:textId="77777777" w:rsidR="00EB4F3D" w:rsidRDefault="00667C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část, zbytek Rybářství NH 6053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29A6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8B5C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4241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9EF0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4989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D946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175E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28D2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D88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101,83 Kč</w:t>
                  </w:r>
                </w:p>
              </w:tc>
            </w:tr>
            <w:tr w:rsidR="00EB4F3D" w14:paraId="1D38AE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7E16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B1FC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FFE5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BB85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DA85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0E3D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248 857,00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FF9F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38D8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BE9D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6886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20 568,84 Kč</w:t>
                  </w:r>
                </w:p>
              </w:tc>
            </w:tr>
            <w:tr w:rsidR="00EB4F3D" w14:paraId="543FDB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CC58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2270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EDB0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7251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9784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9A2B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16CC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46C46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7CF0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F647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697,10 Kč</w:t>
                  </w:r>
                </w:p>
              </w:tc>
            </w:tr>
            <w:tr w:rsidR="00EB4F3D" w14:paraId="2D4D88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A786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9912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15C3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CBF5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420F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FAEF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9996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E596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7A03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D313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200,53 Kč</w:t>
                  </w:r>
                </w:p>
              </w:tc>
            </w:tr>
            <w:tr w:rsidR="00EB4F3D" w14:paraId="2113C7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CF97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9D23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13EA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EDCC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7344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CE78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B879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BC7F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1302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E70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300,20 Kč</w:t>
                  </w:r>
                </w:p>
              </w:tc>
            </w:tr>
            <w:tr w:rsidR="00EB4F3D" w14:paraId="3C6B39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A4ED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BF36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4D6A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AA55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5C04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BD6D3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4089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801E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C928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B73B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303,83 Kč</w:t>
                  </w:r>
                </w:p>
              </w:tc>
            </w:tr>
            <w:tr w:rsidR="00EB4F3D" w14:paraId="6CA871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F51D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4F40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0B83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8272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31CB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258B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1572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88FD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0BD4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AD85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126,13 Kč</w:t>
                  </w:r>
                </w:p>
              </w:tc>
            </w:tr>
            <w:tr w:rsidR="00EB4F3D" w14:paraId="7045C3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9FF9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E367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DF5B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6020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A311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64F9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54DD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62CC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1503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D2F4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288,13 Kč</w:t>
                  </w:r>
                </w:p>
              </w:tc>
            </w:tr>
            <w:tr w:rsidR="00EB4F3D" w14:paraId="315D0D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2A41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C811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26D0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F677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2BA4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0873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DD66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5FAD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76F1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E892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509,31 Kč</w:t>
                  </w:r>
                </w:p>
              </w:tc>
            </w:tr>
            <w:tr w:rsidR="00EB4F3D" w14:paraId="32A152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D066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BA77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1FCD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DAA3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468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76ED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248F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6036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BE6C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2806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162,25 Kč</w:t>
                  </w:r>
                </w:p>
              </w:tc>
            </w:tr>
            <w:tr w:rsidR="00EB4F3D" w14:paraId="2F9B2B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2774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925D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D221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F561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8FAF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19BF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80D1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8FE5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FFFD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3E70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83,15 Kč</w:t>
                  </w:r>
                </w:p>
              </w:tc>
            </w:tr>
            <w:tr w:rsidR="00667C62" w14:paraId="538BAACC" w14:textId="77777777" w:rsidTr="00667C6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7072" w14:textId="77777777" w:rsidR="00EB4F3D" w:rsidRDefault="00667C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11AD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12EE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350 925,00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22AE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4E77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2297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E254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29 005,36 Kč</w:t>
                  </w:r>
                </w:p>
              </w:tc>
            </w:tr>
            <w:tr w:rsidR="00667C62" w14:paraId="76A3C4B1" w14:textId="77777777" w:rsidTr="00667C6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3EBC" w14:textId="77777777" w:rsidR="00EB4F3D" w:rsidRDefault="00667C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E7E7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350 925,00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67C6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157D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07F2" w14:textId="77777777" w:rsidR="00EB4F3D" w:rsidRDefault="00EB4F3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96D9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29 005,36 Kč</w:t>
                  </w:r>
                </w:p>
              </w:tc>
            </w:tr>
          </w:tbl>
          <w:p w14:paraId="03BDAD8B" w14:textId="77777777" w:rsidR="00EB4F3D" w:rsidRDefault="00EB4F3D">
            <w:pPr>
              <w:spacing w:after="0" w:line="240" w:lineRule="auto"/>
            </w:pPr>
          </w:p>
        </w:tc>
        <w:tc>
          <w:tcPr>
            <w:tcW w:w="40" w:type="dxa"/>
          </w:tcPr>
          <w:p w14:paraId="798BCDBE" w14:textId="77777777" w:rsidR="00EB4F3D" w:rsidRDefault="00EB4F3D">
            <w:pPr>
              <w:pStyle w:val="EmptyCellLayoutStyle"/>
              <w:spacing w:after="0" w:line="240" w:lineRule="auto"/>
            </w:pPr>
          </w:p>
        </w:tc>
      </w:tr>
      <w:tr w:rsidR="00EB4F3D" w14:paraId="591BAEE7" w14:textId="77777777">
        <w:trPr>
          <w:trHeight w:val="107"/>
        </w:trPr>
        <w:tc>
          <w:tcPr>
            <w:tcW w:w="107" w:type="dxa"/>
          </w:tcPr>
          <w:p w14:paraId="362E6FCA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83760B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545FCA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3EB690D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29F90D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44660E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D0BE400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36C7B0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979628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6879F7" w14:textId="77777777" w:rsidR="00EB4F3D" w:rsidRDefault="00EB4F3D">
            <w:pPr>
              <w:pStyle w:val="EmptyCellLayoutStyle"/>
              <w:spacing w:after="0" w:line="240" w:lineRule="auto"/>
            </w:pPr>
          </w:p>
        </w:tc>
      </w:tr>
      <w:tr w:rsidR="00667C62" w14:paraId="47E7E88D" w14:textId="77777777" w:rsidTr="00667C62">
        <w:trPr>
          <w:trHeight w:val="30"/>
        </w:trPr>
        <w:tc>
          <w:tcPr>
            <w:tcW w:w="107" w:type="dxa"/>
          </w:tcPr>
          <w:p w14:paraId="1611BA46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23C78D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EB4F3D" w14:paraId="09F3824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47F0" w14:textId="77777777" w:rsidR="00EB4F3D" w:rsidRDefault="00667C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DD8B6B4" w14:textId="77777777" w:rsidR="00EB4F3D" w:rsidRDefault="00EB4F3D">
            <w:pPr>
              <w:spacing w:after="0" w:line="240" w:lineRule="auto"/>
            </w:pPr>
          </w:p>
        </w:tc>
        <w:tc>
          <w:tcPr>
            <w:tcW w:w="1869" w:type="dxa"/>
          </w:tcPr>
          <w:p w14:paraId="590DF9FC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3C1A7B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D0A3AC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323BFCC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81C56F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800260" w14:textId="77777777" w:rsidR="00EB4F3D" w:rsidRDefault="00EB4F3D">
            <w:pPr>
              <w:pStyle w:val="EmptyCellLayoutStyle"/>
              <w:spacing w:after="0" w:line="240" w:lineRule="auto"/>
            </w:pPr>
          </w:p>
        </w:tc>
      </w:tr>
      <w:tr w:rsidR="00667C62" w14:paraId="4F9DCA4E" w14:textId="77777777" w:rsidTr="00667C62">
        <w:trPr>
          <w:trHeight w:val="310"/>
        </w:trPr>
        <w:tc>
          <w:tcPr>
            <w:tcW w:w="107" w:type="dxa"/>
          </w:tcPr>
          <w:p w14:paraId="26D15499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A73039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3F1CED9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C2C5B40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B5B2AA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1940CE1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EB4F3D" w14:paraId="578400D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0DDF" w14:textId="77777777" w:rsidR="00EB4F3D" w:rsidRDefault="00667C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49 539</w:t>
                  </w:r>
                </w:p>
              </w:tc>
            </w:tr>
          </w:tbl>
          <w:p w14:paraId="7E2160B1" w14:textId="77777777" w:rsidR="00EB4F3D" w:rsidRDefault="00EB4F3D">
            <w:pPr>
              <w:spacing w:after="0" w:line="240" w:lineRule="auto"/>
            </w:pPr>
          </w:p>
        </w:tc>
        <w:tc>
          <w:tcPr>
            <w:tcW w:w="15" w:type="dxa"/>
          </w:tcPr>
          <w:p w14:paraId="61875AAA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AE090C" w14:textId="77777777" w:rsidR="00EB4F3D" w:rsidRDefault="00EB4F3D">
            <w:pPr>
              <w:pStyle w:val="EmptyCellLayoutStyle"/>
              <w:spacing w:after="0" w:line="240" w:lineRule="auto"/>
            </w:pPr>
          </w:p>
        </w:tc>
      </w:tr>
      <w:tr w:rsidR="00EB4F3D" w14:paraId="274DE3E9" w14:textId="77777777">
        <w:trPr>
          <w:trHeight w:val="137"/>
        </w:trPr>
        <w:tc>
          <w:tcPr>
            <w:tcW w:w="107" w:type="dxa"/>
          </w:tcPr>
          <w:p w14:paraId="7366EDF8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C448EA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B2E22BB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3F74517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0223F14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DA8CD4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595B16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082C10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8F502F" w14:textId="77777777" w:rsidR="00EB4F3D" w:rsidRDefault="00EB4F3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03E3FA" w14:textId="77777777" w:rsidR="00EB4F3D" w:rsidRDefault="00EB4F3D">
            <w:pPr>
              <w:pStyle w:val="EmptyCellLayoutStyle"/>
              <w:spacing w:after="0" w:line="240" w:lineRule="auto"/>
            </w:pPr>
          </w:p>
        </w:tc>
      </w:tr>
    </w:tbl>
    <w:p w14:paraId="722D1F4F" w14:textId="77777777" w:rsidR="00EB4F3D" w:rsidRDefault="00EB4F3D">
      <w:pPr>
        <w:spacing w:after="0" w:line="240" w:lineRule="auto"/>
      </w:pPr>
    </w:p>
    <w:sectPr w:rsidR="00EB4F3D">
      <w:headerReference w:type="default" r:id="rId10"/>
      <w:footerReference w:type="default" r:id="rId11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7262" w14:textId="77777777" w:rsidR="00376813" w:rsidRDefault="00667C62">
      <w:pPr>
        <w:spacing w:after="0" w:line="240" w:lineRule="auto"/>
      </w:pPr>
      <w:r>
        <w:separator/>
      </w:r>
    </w:p>
  </w:endnote>
  <w:endnote w:type="continuationSeparator" w:id="0">
    <w:p w14:paraId="18C7DD4E" w14:textId="77777777" w:rsidR="00376813" w:rsidRDefault="0066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EB4F3D" w14:paraId="6668EE9C" w14:textId="77777777">
      <w:tc>
        <w:tcPr>
          <w:tcW w:w="8570" w:type="dxa"/>
        </w:tcPr>
        <w:p w14:paraId="148A5BC4" w14:textId="77777777" w:rsidR="00EB4F3D" w:rsidRDefault="00EB4F3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AEF34CA" w14:textId="77777777" w:rsidR="00EB4F3D" w:rsidRDefault="00EB4F3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5C8E0E7" w14:textId="77777777" w:rsidR="00EB4F3D" w:rsidRDefault="00EB4F3D">
          <w:pPr>
            <w:pStyle w:val="EmptyCellLayoutStyle"/>
            <w:spacing w:after="0" w:line="240" w:lineRule="auto"/>
          </w:pPr>
        </w:p>
      </w:tc>
    </w:tr>
    <w:tr w:rsidR="00EB4F3D" w14:paraId="2EE0A94D" w14:textId="77777777">
      <w:tc>
        <w:tcPr>
          <w:tcW w:w="8570" w:type="dxa"/>
        </w:tcPr>
        <w:p w14:paraId="6296B7B4" w14:textId="77777777" w:rsidR="00EB4F3D" w:rsidRDefault="00EB4F3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B4F3D" w14:paraId="199A903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B1256D9" w14:textId="77777777" w:rsidR="00EB4F3D" w:rsidRDefault="00667C6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99C19A0" w14:textId="77777777" w:rsidR="00EB4F3D" w:rsidRDefault="00EB4F3D">
          <w:pPr>
            <w:spacing w:after="0" w:line="240" w:lineRule="auto"/>
          </w:pPr>
        </w:p>
      </w:tc>
      <w:tc>
        <w:tcPr>
          <w:tcW w:w="55" w:type="dxa"/>
        </w:tcPr>
        <w:p w14:paraId="548FE212" w14:textId="77777777" w:rsidR="00EB4F3D" w:rsidRDefault="00EB4F3D">
          <w:pPr>
            <w:pStyle w:val="EmptyCellLayoutStyle"/>
            <w:spacing w:after="0" w:line="240" w:lineRule="auto"/>
          </w:pPr>
        </w:p>
      </w:tc>
    </w:tr>
    <w:tr w:rsidR="00EB4F3D" w14:paraId="5FCDFA47" w14:textId="77777777">
      <w:tc>
        <w:tcPr>
          <w:tcW w:w="8570" w:type="dxa"/>
        </w:tcPr>
        <w:p w14:paraId="7BCBC3DD" w14:textId="77777777" w:rsidR="00EB4F3D" w:rsidRDefault="00EB4F3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325EDC5" w14:textId="77777777" w:rsidR="00EB4F3D" w:rsidRDefault="00EB4F3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11F7B66" w14:textId="77777777" w:rsidR="00EB4F3D" w:rsidRDefault="00EB4F3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0658" w14:textId="77777777" w:rsidR="00376813" w:rsidRDefault="00667C62">
      <w:pPr>
        <w:spacing w:after="0" w:line="240" w:lineRule="auto"/>
      </w:pPr>
      <w:r>
        <w:separator/>
      </w:r>
    </w:p>
  </w:footnote>
  <w:footnote w:type="continuationSeparator" w:id="0">
    <w:p w14:paraId="66AC3885" w14:textId="77777777" w:rsidR="00376813" w:rsidRDefault="0066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EB4F3D" w14:paraId="5D41B0D0" w14:textId="77777777">
      <w:tc>
        <w:tcPr>
          <w:tcW w:w="148" w:type="dxa"/>
        </w:tcPr>
        <w:p w14:paraId="7C250750" w14:textId="77777777" w:rsidR="00EB4F3D" w:rsidRDefault="00EB4F3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39675FC" w14:textId="77777777" w:rsidR="00EB4F3D" w:rsidRDefault="00EB4F3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E390A02" w14:textId="77777777" w:rsidR="00EB4F3D" w:rsidRDefault="00EB4F3D">
          <w:pPr>
            <w:pStyle w:val="EmptyCellLayoutStyle"/>
            <w:spacing w:after="0" w:line="240" w:lineRule="auto"/>
          </w:pPr>
        </w:p>
      </w:tc>
    </w:tr>
    <w:tr w:rsidR="00EB4F3D" w14:paraId="4AD31F7F" w14:textId="77777777">
      <w:tc>
        <w:tcPr>
          <w:tcW w:w="148" w:type="dxa"/>
        </w:tcPr>
        <w:p w14:paraId="3C28FD58" w14:textId="77777777" w:rsidR="00EB4F3D" w:rsidRDefault="00EB4F3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EB4F3D" w14:paraId="0F1DAEE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B8BF463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32B1E29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830B41A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F7A45E6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0D87D85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C541F9F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24DFB78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4B4E2DE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A7021EF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AD2AC02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</w:tr>
          <w:tr w:rsidR="00667C62" w14:paraId="030496B2" w14:textId="77777777" w:rsidTr="00667C6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0CCB103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EB4F3D" w14:paraId="327561E4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AF7DAE" w14:textId="77777777" w:rsidR="00EB4F3D" w:rsidRDefault="00667C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11 pachtovní smlouvy č. 59N15/05</w:t>
                      </w:r>
                    </w:p>
                  </w:tc>
                </w:tr>
              </w:tbl>
              <w:p w14:paraId="5C39396C" w14:textId="77777777" w:rsidR="00EB4F3D" w:rsidRDefault="00EB4F3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C3F49F1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</w:tr>
          <w:tr w:rsidR="00EB4F3D" w14:paraId="736F25F1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215CC9B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9573B03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27FD7BB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D83DB4E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68105EB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ECCE641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5AA3C4F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ED85D5E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D82C19C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C4A24B5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</w:tr>
          <w:tr w:rsidR="00EB4F3D" w14:paraId="783199D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A0F87DD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EB4F3D" w14:paraId="5E23F156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DBDFC3" w14:textId="77777777" w:rsidR="00EB4F3D" w:rsidRDefault="00667C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3EE649C" w14:textId="77777777" w:rsidR="00EB4F3D" w:rsidRDefault="00EB4F3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B966B86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EB4F3D" w14:paraId="4E8AFDCA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A7A5A9" w14:textId="77777777" w:rsidR="00EB4F3D" w:rsidRDefault="00667C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15.05.2023</w:t>
                      </w:r>
                    </w:p>
                  </w:tc>
                </w:tr>
              </w:tbl>
              <w:p w14:paraId="45370D78" w14:textId="77777777" w:rsidR="00EB4F3D" w:rsidRDefault="00EB4F3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C0C7B53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EB4F3D" w14:paraId="0885DAF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E40AFA" w14:textId="77777777" w:rsidR="00EB4F3D" w:rsidRDefault="00667C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22EB7F0" w14:textId="77777777" w:rsidR="00EB4F3D" w:rsidRDefault="00EB4F3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553231E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EB4F3D" w14:paraId="4D67911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7700D5" w14:textId="77777777" w:rsidR="00EB4F3D" w:rsidRDefault="00667C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19352108" w14:textId="77777777" w:rsidR="00EB4F3D" w:rsidRDefault="00EB4F3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640E568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2AD94C9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</w:tr>
          <w:tr w:rsidR="00EB4F3D" w14:paraId="39B98276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1E8B1FE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70116BE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FD25D12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4498B07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4675F63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CC33C9F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8F96992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353B64B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D853430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A2FE038" w14:textId="77777777" w:rsidR="00EB4F3D" w:rsidRDefault="00EB4F3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CCEB299" w14:textId="77777777" w:rsidR="00EB4F3D" w:rsidRDefault="00EB4F3D">
          <w:pPr>
            <w:spacing w:after="0" w:line="240" w:lineRule="auto"/>
          </w:pPr>
        </w:p>
      </w:tc>
      <w:tc>
        <w:tcPr>
          <w:tcW w:w="40" w:type="dxa"/>
        </w:tcPr>
        <w:p w14:paraId="40A6673B" w14:textId="77777777" w:rsidR="00EB4F3D" w:rsidRDefault="00EB4F3D">
          <w:pPr>
            <w:pStyle w:val="EmptyCellLayoutStyle"/>
            <w:spacing w:after="0" w:line="240" w:lineRule="auto"/>
          </w:pPr>
        </w:p>
      </w:tc>
    </w:tr>
    <w:tr w:rsidR="00EB4F3D" w14:paraId="7FD2BAC9" w14:textId="77777777">
      <w:tc>
        <w:tcPr>
          <w:tcW w:w="148" w:type="dxa"/>
        </w:tcPr>
        <w:p w14:paraId="206C158B" w14:textId="77777777" w:rsidR="00EB4F3D" w:rsidRDefault="00EB4F3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D833721" w14:textId="77777777" w:rsidR="00EB4F3D" w:rsidRDefault="00EB4F3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DE6F1AF" w14:textId="77777777" w:rsidR="00EB4F3D" w:rsidRDefault="00EB4F3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17656004">
    <w:abstractNumId w:val="0"/>
  </w:num>
  <w:num w:numId="2" w16cid:durableId="701712281">
    <w:abstractNumId w:val="1"/>
  </w:num>
  <w:num w:numId="3" w16cid:durableId="388115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3D"/>
    <w:rsid w:val="00376813"/>
    <w:rsid w:val="00596200"/>
    <w:rsid w:val="00667C62"/>
    <w:rsid w:val="00EB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A1B1"/>
  <w15:docId w15:val="{2A93BF14-B417-44BE-81A1-2AB96938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4" ma:contentTypeDescription="Vytvoří nový dokument" ma:contentTypeScope="" ma:versionID="cdb97bc5f3ce56280046e13df6ace0ed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27921747bd29899d3bceba8bb71a0292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34ED6-CAF8-4A41-87F3-D84983F08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598641-B2AD-4357-8A1A-8F802476F25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01B1F9-0B51-4D82-A676-124494C09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Kropáčková Vlastimila</dc:creator>
  <dc:description/>
  <cp:lastModifiedBy>Fiktusová Monika Ing.</cp:lastModifiedBy>
  <cp:revision>2</cp:revision>
  <dcterms:created xsi:type="dcterms:W3CDTF">2023-09-06T05:51:00Z</dcterms:created>
  <dcterms:modified xsi:type="dcterms:W3CDTF">2023-09-06T05:51:00Z</dcterms:modified>
</cp:coreProperties>
</file>