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416B4FE6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8207D0" w:rsidRPr="008207D0">
        <w:rPr>
          <w:rFonts w:ascii="Arial" w:hAnsi="Arial" w:cs="Arial"/>
          <w:sz w:val="22"/>
          <w:szCs w:val="22"/>
        </w:rPr>
        <w:t>SPU 306860/2023</w:t>
      </w:r>
    </w:p>
    <w:p w14:paraId="522FD9D3" w14:textId="4E2CB4B5" w:rsidR="006A36AA" w:rsidRPr="00790CD1" w:rsidRDefault="006A3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8207D0" w:rsidRPr="008207D0">
        <w:rPr>
          <w:rFonts w:ascii="Arial" w:hAnsi="Arial" w:cs="Arial"/>
          <w:sz w:val="22"/>
          <w:szCs w:val="22"/>
        </w:rPr>
        <w:t>spuess8c16c717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7AB145AF" w:rsidR="008436C6" w:rsidRDefault="00A36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B3738" w14:textId="77777777" w:rsidR="00A36A9F" w:rsidRDefault="00A36A9F">
      <w:pPr>
        <w:jc w:val="both"/>
        <w:rPr>
          <w:rFonts w:ascii="Arial" w:hAnsi="Arial" w:cs="Arial"/>
          <w:sz w:val="22"/>
          <w:szCs w:val="22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Default="008436C6">
      <w:pPr>
        <w:jc w:val="both"/>
        <w:rPr>
          <w:rFonts w:ascii="Arial" w:hAnsi="Arial" w:cs="Arial"/>
          <w:sz w:val="22"/>
          <w:szCs w:val="22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13E96835" w:rsidR="00786BB7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1A252CD" w14:textId="10D2F8FB" w:rsidR="006A36AA" w:rsidRDefault="008207D0" w:rsidP="00B86C6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GenAgro Říčany, a.s.</w:t>
      </w:r>
    </w:p>
    <w:p w14:paraId="05187F07" w14:textId="3F2B784F" w:rsidR="003C51D7" w:rsidRDefault="003C51D7" w:rsidP="00B86C62">
      <w:pPr>
        <w:jc w:val="both"/>
        <w:rPr>
          <w:rFonts w:ascii="Arial" w:hAnsi="Arial" w:cs="Arial"/>
          <w:sz w:val="22"/>
          <w:szCs w:val="22"/>
        </w:rPr>
      </w:pPr>
      <w:r w:rsidRPr="003C51D7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Z</w:t>
      </w:r>
      <w:r w:rsidR="008207D0">
        <w:rPr>
          <w:rFonts w:ascii="Arial" w:hAnsi="Arial" w:cs="Arial"/>
          <w:sz w:val="22"/>
          <w:szCs w:val="22"/>
        </w:rPr>
        <w:t>emědělská 458, Říčany</w:t>
      </w:r>
      <w:r>
        <w:rPr>
          <w:rFonts w:ascii="Arial" w:hAnsi="Arial" w:cs="Arial"/>
          <w:sz w:val="22"/>
          <w:szCs w:val="22"/>
        </w:rPr>
        <w:t xml:space="preserve">, PSČ 664 </w:t>
      </w:r>
      <w:r w:rsidR="008207D0">
        <w:rPr>
          <w:rFonts w:ascii="Arial" w:hAnsi="Arial" w:cs="Arial"/>
          <w:sz w:val="22"/>
          <w:szCs w:val="22"/>
        </w:rPr>
        <w:t>82</w:t>
      </w:r>
    </w:p>
    <w:p w14:paraId="4D441FF5" w14:textId="444E0D49" w:rsidR="003C51D7" w:rsidRDefault="00A82651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</w:t>
      </w:r>
      <w:r w:rsidR="008207D0">
        <w:rPr>
          <w:rFonts w:ascii="Arial" w:hAnsi="Arial" w:cs="Arial"/>
          <w:sz w:val="22"/>
          <w:szCs w:val="22"/>
        </w:rPr>
        <w:t>4506843</w:t>
      </w:r>
    </w:p>
    <w:p w14:paraId="3B5D8247" w14:textId="67BAE053" w:rsidR="003C51D7" w:rsidRDefault="00A82651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3C51D7">
        <w:rPr>
          <w:rFonts w:ascii="Arial" w:hAnsi="Arial" w:cs="Arial"/>
          <w:sz w:val="22"/>
          <w:szCs w:val="22"/>
        </w:rPr>
        <w:t>6</w:t>
      </w:r>
      <w:r w:rsidR="008207D0">
        <w:rPr>
          <w:rFonts w:ascii="Arial" w:hAnsi="Arial" w:cs="Arial"/>
          <w:sz w:val="22"/>
          <w:szCs w:val="22"/>
        </w:rPr>
        <w:t>4506843</w:t>
      </w:r>
    </w:p>
    <w:p w14:paraId="6F63178F" w14:textId="157DF98A" w:rsidR="003C51D7" w:rsidRDefault="003C51D7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</w:t>
      </w:r>
      <w:r w:rsidR="008207D0">
        <w:rPr>
          <w:rFonts w:ascii="Arial" w:hAnsi="Arial" w:cs="Arial"/>
          <w:sz w:val="22"/>
          <w:szCs w:val="22"/>
        </w:rPr>
        <w:t>897</w:t>
      </w:r>
    </w:p>
    <w:p w14:paraId="3BECE29B" w14:textId="47DFE6B9" w:rsidR="003C51D7" w:rsidRDefault="003C51D7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</w:t>
      </w:r>
      <w:r w:rsidR="008207D0">
        <w:rPr>
          <w:rFonts w:ascii="Arial" w:hAnsi="Arial" w:cs="Arial"/>
          <w:sz w:val="22"/>
          <w:szCs w:val="22"/>
        </w:rPr>
        <w:t>Leoš Buršík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  <w:r w:rsidR="008207D0">
        <w:rPr>
          <w:rFonts w:ascii="Arial" w:hAnsi="Arial" w:cs="Arial"/>
          <w:sz w:val="22"/>
          <w:szCs w:val="22"/>
        </w:rPr>
        <w:t xml:space="preserve"> a Ing. Tomáš Kvarda – člen představenstva</w:t>
      </w:r>
    </w:p>
    <w:p w14:paraId="13FE2397" w14:textId="4320EA34" w:rsidR="003C51D7" w:rsidRDefault="003C51D7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43BC6DD0" w14:textId="14DC682E" w:rsidR="003C51D7" w:rsidRPr="003C51D7" w:rsidRDefault="003C51D7" w:rsidP="00B8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8207D0">
        <w:rPr>
          <w:rFonts w:ascii="Arial" w:hAnsi="Arial" w:cs="Arial"/>
          <w:sz w:val="22"/>
          <w:szCs w:val="22"/>
        </w:rPr>
        <w:t>1127890287/0100</w:t>
      </w:r>
    </w:p>
    <w:p w14:paraId="3507EE70" w14:textId="77777777" w:rsidR="006F4673" w:rsidRDefault="006F4673" w:rsidP="00B86C62">
      <w:pPr>
        <w:jc w:val="both"/>
        <w:rPr>
          <w:rFonts w:ascii="Arial" w:hAnsi="Arial" w:cs="Arial"/>
          <w:sz w:val="22"/>
          <w:szCs w:val="22"/>
        </w:rPr>
      </w:pPr>
    </w:p>
    <w:p w14:paraId="703592CF" w14:textId="4FE9B15B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  <w:r w:rsidR="006A36AA">
        <w:rPr>
          <w:rFonts w:ascii="Arial" w:hAnsi="Arial" w:cs="Arial"/>
          <w:sz w:val="22"/>
          <w:szCs w:val="22"/>
        </w:rPr>
        <w:t xml:space="preserve"> 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45053C71" w14:textId="4AA6C9A2" w:rsidR="00D522DE" w:rsidRDefault="00D522DE">
      <w:pPr>
        <w:jc w:val="both"/>
        <w:rPr>
          <w:rFonts w:ascii="Arial" w:hAnsi="Arial" w:cs="Arial"/>
          <w:sz w:val="22"/>
          <w:szCs w:val="22"/>
        </w:rPr>
      </w:pP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0A6730D2" w:rsidR="00D0140B" w:rsidRPr="004B0D5D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4B0D5D">
        <w:rPr>
          <w:rFonts w:ascii="Arial" w:hAnsi="Arial" w:cs="Arial"/>
          <w:b/>
          <w:sz w:val="32"/>
          <w:szCs w:val="32"/>
        </w:rPr>
        <w:t xml:space="preserve">č. </w:t>
      </w:r>
      <w:r w:rsidR="003C51D7">
        <w:rPr>
          <w:rFonts w:ascii="Arial" w:hAnsi="Arial" w:cs="Arial"/>
          <w:b/>
          <w:sz w:val="32"/>
          <w:szCs w:val="32"/>
        </w:rPr>
        <w:t>7</w:t>
      </w:r>
      <w:r w:rsidR="008207D0">
        <w:rPr>
          <w:rFonts w:ascii="Arial" w:hAnsi="Arial" w:cs="Arial"/>
          <w:b/>
          <w:sz w:val="32"/>
          <w:szCs w:val="32"/>
        </w:rPr>
        <w:t>4</w:t>
      </w:r>
      <w:r w:rsidR="00200E52" w:rsidRPr="004B0D5D">
        <w:rPr>
          <w:rFonts w:ascii="Arial" w:hAnsi="Arial" w:cs="Arial"/>
          <w:b/>
          <w:sz w:val="32"/>
          <w:szCs w:val="32"/>
        </w:rPr>
        <w:t>N2</w:t>
      </w:r>
      <w:r w:rsidR="004B0D5D" w:rsidRPr="004B0D5D">
        <w:rPr>
          <w:rFonts w:ascii="Arial" w:hAnsi="Arial" w:cs="Arial"/>
          <w:b/>
          <w:sz w:val="32"/>
          <w:szCs w:val="32"/>
        </w:rPr>
        <w:t>3</w:t>
      </w:r>
      <w:r w:rsidR="00200E52" w:rsidRPr="004B0D5D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001B9AB2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 w:rsidR="001C6BBF">
        <w:rPr>
          <w:rFonts w:ascii="Arial" w:hAnsi="Arial" w:cs="Arial"/>
          <w:sz w:val="22"/>
          <w:szCs w:val="22"/>
        </w:rPr>
        <w:t>ímto</w:t>
      </w:r>
      <w:r w:rsidRPr="00BE2E2E">
        <w:rPr>
          <w:rFonts w:ascii="Arial" w:hAnsi="Arial" w:cs="Arial"/>
          <w:sz w:val="22"/>
          <w:szCs w:val="22"/>
        </w:rPr>
        <w:t xml:space="preserve"> pozemk</w:t>
      </w:r>
      <w:r w:rsidR="001C6BBF">
        <w:rPr>
          <w:rFonts w:ascii="Arial" w:hAnsi="Arial" w:cs="Arial"/>
          <w:sz w:val="22"/>
          <w:szCs w:val="22"/>
        </w:rPr>
        <w:t>em</w:t>
      </w:r>
      <w:r w:rsidRPr="00BE2E2E">
        <w:rPr>
          <w:rFonts w:ascii="Arial" w:hAnsi="Arial" w:cs="Arial"/>
          <w:sz w:val="22"/>
          <w:szCs w:val="22"/>
        </w:rPr>
        <w:t xml:space="preserve"> ve vlastnictví státu veden</w:t>
      </w:r>
      <w:r w:rsidR="001C6BBF">
        <w:rPr>
          <w:rFonts w:ascii="Arial" w:hAnsi="Arial" w:cs="Arial"/>
          <w:sz w:val="22"/>
          <w:szCs w:val="22"/>
        </w:rPr>
        <w:t>ém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 se sídlem v Brně, Katastrálního pracoviště Brno-venkov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tbl>
      <w:tblPr>
        <w:tblW w:w="89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647"/>
        <w:gridCol w:w="1657"/>
        <w:gridCol w:w="972"/>
        <w:gridCol w:w="1222"/>
        <w:gridCol w:w="1033"/>
        <w:gridCol w:w="1018"/>
      </w:tblGrid>
      <w:tr w:rsidR="008207D0" w:rsidRPr="003E7CCA" w14:paraId="15062CC7" w14:textId="3E1010CF" w:rsidTr="004B0D5D">
        <w:trPr>
          <w:trHeight w:val="465"/>
        </w:trPr>
        <w:tc>
          <w:tcPr>
            <w:tcW w:w="1431" w:type="dxa"/>
            <w:shd w:val="clear" w:color="auto" w:fill="auto"/>
            <w:vAlign w:val="center"/>
            <w:hideMark/>
          </w:tcPr>
          <w:p w14:paraId="68F92E41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3A707038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kat. území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68DF0CF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E5BEE39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parc. č.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77CEBCF2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výměra v m</w:t>
            </w:r>
            <w:r w:rsidRPr="003E7CC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133919D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1018" w:type="dxa"/>
          </w:tcPr>
          <w:p w14:paraId="0961A2FA" w14:textId="6D8101C1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pozn.</w:t>
            </w:r>
          </w:p>
        </w:tc>
      </w:tr>
      <w:tr w:rsidR="008207D0" w:rsidRPr="003E7CCA" w14:paraId="4AC601EE" w14:textId="01B61921" w:rsidTr="004B0D5D">
        <w:trPr>
          <w:trHeight w:val="483"/>
        </w:trPr>
        <w:tc>
          <w:tcPr>
            <w:tcW w:w="1431" w:type="dxa"/>
            <w:shd w:val="clear" w:color="auto" w:fill="auto"/>
            <w:vAlign w:val="center"/>
            <w:hideMark/>
          </w:tcPr>
          <w:p w14:paraId="2C8FC12C" w14:textId="3CC0D31D" w:rsidR="004B0D5D" w:rsidRPr="003E7CCA" w:rsidRDefault="003C51D7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  <w:r w:rsidR="008207D0">
              <w:rPr>
                <w:rFonts w:ascii="Arial" w:hAnsi="Arial" w:cs="Arial"/>
                <w:color w:val="000000"/>
                <w:sz w:val="22"/>
                <w:szCs w:val="22"/>
              </w:rPr>
              <w:t>trovačice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14:paraId="21F2847C" w14:textId="31C2A541" w:rsidR="004B0D5D" w:rsidRPr="003E7CCA" w:rsidRDefault="003C51D7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</w:t>
            </w:r>
            <w:r w:rsidR="008207D0">
              <w:rPr>
                <w:rFonts w:ascii="Arial" w:hAnsi="Arial" w:cs="Arial"/>
                <w:color w:val="000000"/>
                <w:sz w:val="22"/>
                <w:szCs w:val="22"/>
              </w:rPr>
              <w:t>rovačice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FD1582B" w14:textId="77777777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CCA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D3062A1" w14:textId="4771211D" w:rsidR="004B0D5D" w:rsidRPr="003E7CCA" w:rsidRDefault="008207D0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620/54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5444A1D0" w14:textId="1FC0F647" w:rsidR="004B0D5D" w:rsidRPr="003E7CCA" w:rsidRDefault="009B74EE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13642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80094E8" w14:textId="7A554A78" w:rsidR="004B0D5D" w:rsidRPr="003E7CCA" w:rsidRDefault="004B0D5D" w:rsidP="00B26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018" w:type="dxa"/>
          </w:tcPr>
          <w:p w14:paraId="41EEC554" w14:textId="7CD80D6D" w:rsidR="004B0D5D" w:rsidRDefault="004B0D5D" w:rsidP="00B26F4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část v PB</w:t>
            </w:r>
          </w:p>
        </w:tc>
      </w:tr>
    </w:tbl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2E883E0E" w14:textId="77777777" w:rsidR="003C51D7" w:rsidRDefault="003C51D7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</w:p>
    <w:p w14:paraId="0CB354B0" w14:textId="5BE65643" w:rsidR="00D0140B" w:rsidRPr="00BE2E2E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1 této smlouvy a soubor popisných informací katastru nemovitostí z databáze Státního pozemkového úřadu, který tvoří přílohu č. 2 této smlouvy. Přílohou č. 3 této smlouvy je výpočet pachtovného.</w:t>
      </w:r>
    </w:p>
    <w:p w14:paraId="56C4891A" w14:textId="4FA99F56" w:rsidR="00D0140B" w:rsidRDefault="00D014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1D7A4B43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1C6BBF">
        <w:rPr>
          <w:rFonts w:ascii="Arial" w:hAnsi="Arial" w:cs="Arial"/>
          <w:b w:val="0"/>
          <w:sz w:val="22"/>
          <w:szCs w:val="22"/>
        </w:rPr>
        <w:t>ek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1C6BBF">
        <w:rPr>
          <w:rFonts w:ascii="Arial" w:hAnsi="Arial" w:cs="Arial"/>
          <w:b w:val="0"/>
          <w:sz w:val="22"/>
          <w:szCs w:val="22"/>
        </w:rPr>
        <w:t>ý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609F1C7A" w:rsidR="00A71611" w:rsidRPr="002849EE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1DEF8357" w14:textId="77777777" w:rsidR="004B0D5D" w:rsidRDefault="004B0D5D" w:rsidP="0008253F">
      <w:pPr>
        <w:pStyle w:val="Nadpis4"/>
        <w:rPr>
          <w:rFonts w:ascii="Arial" w:hAnsi="Arial" w:cs="Arial"/>
          <w:sz w:val="22"/>
          <w:szCs w:val="22"/>
        </w:rPr>
      </w:pPr>
    </w:p>
    <w:p w14:paraId="5B2A8E09" w14:textId="77777777" w:rsidR="004B0D5D" w:rsidRDefault="004B0D5D" w:rsidP="0008253F">
      <w:pPr>
        <w:pStyle w:val="Nadpis4"/>
        <w:rPr>
          <w:rFonts w:ascii="Arial" w:hAnsi="Arial" w:cs="Arial"/>
          <w:sz w:val="22"/>
          <w:szCs w:val="22"/>
        </w:rPr>
      </w:pPr>
    </w:p>
    <w:p w14:paraId="11704ECD" w14:textId="088E6E4F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33D41F3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1C6BBF">
        <w:rPr>
          <w:rFonts w:ascii="Arial" w:hAnsi="Arial" w:cs="Arial"/>
          <w:b w:val="0"/>
          <w:sz w:val="22"/>
          <w:szCs w:val="22"/>
        </w:rPr>
        <w:t>ek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 touto smlouvou,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1C6BBF">
        <w:rPr>
          <w:rFonts w:ascii="Arial" w:hAnsi="Arial" w:cs="Arial"/>
          <w:b w:val="0"/>
          <w:sz w:val="22"/>
          <w:szCs w:val="22"/>
        </w:rPr>
        <w:t>ěm</w:t>
      </w:r>
      <w:r w:rsidRPr="008F0B76">
        <w:rPr>
          <w:rFonts w:ascii="Arial" w:hAnsi="Arial" w:cs="Arial"/>
          <w:b w:val="0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4831A26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1C6BBF">
        <w:rPr>
          <w:rFonts w:ascii="Arial" w:hAnsi="Arial" w:cs="Arial"/>
          <w:sz w:val="22"/>
          <w:szCs w:val="22"/>
        </w:rPr>
        <w:t>ý pozemek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1C6BBF">
        <w:rPr>
          <w:rFonts w:ascii="Arial" w:hAnsi="Arial" w:cs="Arial"/>
          <w:sz w:val="22"/>
          <w:szCs w:val="22"/>
        </w:rPr>
        <w:t>n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1C6BBF">
        <w:rPr>
          <w:rFonts w:ascii="Arial" w:hAnsi="Arial" w:cs="Arial"/>
          <w:sz w:val="22"/>
          <w:szCs w:val="22"/>
        </w:rPr>
        <w:t>e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P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BDB764A" w14:textId="77777777" w:rsidR="007C6F63" w:rsidRDefault="007C6F63" w:rsidP="0008253F">
      <w:pPr>
        <w:pStyle w:val="Nadpis4"/>
        <w:rPr>
          <w:rFonts w:ascii="Arial" w:hAnsi="Arial" w:cs="Arial"/>
          <w:sz w:val="22"/>
          <w:szCs w:val="22"/>
        </w:rPr>
      </w:pPr>
    </w:p>
    <w:p w14:paraId="5F9455A4" w14:textId="0E227B28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0ED79441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9B74EE">
        <w:rPr>
          <w:rFonts w:ascii="Arial" w:hAnsi="Arial" w:cs="Arial"/>
          <w:b/>
          <w:bCs/>
          <w:iCs/>
          <w:sz w:val="22"/>
          <w:szCs w:val="22"/>
          <w:lang w:eastAsia="cs-CZ"/>
        </w:rPr>
        <w:t>6. 9. 2023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777777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NOZ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77777777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NOZ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5E9FD59F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ý</w:t>
      </w:r>
      <w:r w:rsidRPr="001A3A9C">
        <w:rPr>
          <w:rFonts w:ascii="Arial" w:hAnsi="Arial" w:cs="Arial"/>
          <w:sz w:val="22"/>
          <w:szCs w:val="22"/>
        </w:rPr>
        <w:t xml:space="preserve"> pozeme</w:t>
      </w:r>
      <w:r>
        <w:rPr>
          <w:rFonts w:ascii="Arial" w:hAnsi="Arial" w:cs="Arial"/>
          <w:sz w:val="22"/>
          <w:szCs w:val="22"/>
        </w:rPr>
        <w:t>k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pozemku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8EE24C8" w14:textId="77777777" w:rsidR="00F179CD" w:rsidRPr="00F179CD" w:rsidRDefault="00F179CD" w:rsidP="000D2C56">
      <w:pPr>
        <w:tabs>
          <w:tab w:val="left" w:pos="284"/>
        </w:tabs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</w:p>
    <w:p w14:paraId="13A1FC26" w14:textId="735CF8C5" w:rsidR="00D522DE" w:rsidRDefault="00D522DE" w:rsidP="000D2C56">
      <w:pPr>
        <w:tabs>
          <w:tab w:val="left" w:pos="426"/>
        </w:tabs>
        <w:jc w:val="both"/>
      </w:pP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21DA91BC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9B74EE" w:rsidRPr="009B74EE">
        <w:rPr>
          <w:rFonts w:ascii="Arial" w:hAnsi="Arial" w:cs="Arial"/>
          <w:b/>
          <w:bCs/>
          <w:sz w:val="22"/>
          <w:szCs w:val="22"/>
        </w:rPr>
        <w:t>10.199</w:t>
      </w:r>
      <w:r w:rsidR="003C51D7" w:rsidRPr="009B74EE">
        <w:rPr>
          <w:rFonts w:ascii="Arial" w:hAnsi="Arial" w:cs="Arial"/>
          <w:b/>
          <w:bCs/>
          <w:sz w:val="22"/>
          <w:szCs w:val="22"/>
        </w:rPr>
        <w:t>, -</w:t>
      </w:r>
      <w:r w:rsidRPr="009B74EE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9B74EE">
        <w:rPr>
          <w:rFonts w:ascii="Arial" w:hAnsi="Arial" w:cs="Arial"/>
          <w:sz w:val="22"/>
          <w:szCs w:val="22"/>
        </w:rPr>
        <w:t>desettisícstodevadesátdevět 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55005F92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1C6BBF">
        <w:rPr>
          <w:rFonts w:ascii="Arial" w:hAnsi="Arial" w:cs="Arial"/>
          <w:bCs/>
          <w:sz w:val="22"/>
          <w:szCs w:val="22"/>
        </w:rPr>
        <w:t>3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činí </w:t>
      </w:r>
      <w:r w:rsidR="009B74EE" w:rsidRPr="009B74EE">
        <w:rPr>
          <w:rFonts w:ascii="Arial" w:hAnsi="Arial" w:cs="Arial"/>
          <w:bCs/>
          <w:sz w:val="22"/>
          <w:szCs w:val="22"/>
          <w:u w:val="single"/>
        </w:rPr>
        <w:t>699</w:t>
      </w:r>
      <w:r w:rsidR="00F2015E" w:rsidRPr="009B74EE">
        <w:rPr>
          <w:rFonts w:ascii="Arial" w:hAnsi="Arial" w:cs="Arial"/>
          <w:bCs/>
          <w:sz w:val="22"/>
          <w:szCs w:val="22"/>
          <w:u w:val="single"/>
        </w:rPr>
        <w:t>,-</w:t>
      </w:r>
      <w:r w:rsidRPr="009B74EE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9B74EE">
        <w:rPr>
          <w:rFonts w:ascii="Arial" w:hAnsi="Arial" w:cs="Arial"/>
          <w:bCs/>
          <w:sz w:val="22"/>
          <w:szCs w:val="22"/>
        </w:rPr>
        <w:t>šestsetdevadesátdevět</w:t>
      </w:r>
      <w:r w:rsidR="004B0D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1C6BBF">
        <w:rPr>
          <w:rFonts w:ascii="Arial" w:hAnsi="Arial" w:cs="Arial"/>
          <w:bCs/>
          <w:sz w:val="22"/>
          <w:szCs w:val="22"/>
        </w:rPr>
        <w:t>3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59FC900" w14:textId="01D8BDCB" w:rsidR="004B0D5D" w:rsidRDefault="008436C6" w:rsidP="004B0D5D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3C51D7">
        <w:rPr>
          <w:rFonts w:ascii="Arial" w:hAnsi="Arial" w:cs="Arial"/>
          <w:b w:val="0"/>
          <w:sz w:val="22"/>
          <w:szCs w:val="22"/>
        </w:rPr>
        <w:t>7</w:t>
      </w:r>
      <w:r w:rsidR="009B74EE">
        <w:rPr>
          <w:rFonts w:ascii="Arial" w:hAnsi="Arial" w:cs="Arial"/>
          <w:b w:val="0"/>
          <w:sz w:val="22"/>
          <w:szCs w:val="22"/>
        </w:rPr>
        <w:t>4</w:t>
      </w:r>
      <w:r w:rsidR="004B0D5D">
        <w:rPr>
          <w:rFonts w:ascii="Arial" w:hAnsi="Arial" w:cs="Arial"/>
          <w:b w:val="0"/>
          <w:sz w:val="22"/>
          <w:szCs w:val="22"/>
        </w:rPr>
        <w:t>12323.</w:t>
      </w:r>
    </w:p>
    <w:p w14:paraId="5DD53A3A" w14:textId="434EEB25" w:rsidR="008436C6" w:rsidRPr="00F2015E" w:rsidRDefault="008436C6" w:rsidP="004B0D5D">
      <w:pPr>
        <w:pStyle w:val="Zkladntext21"/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5C98A727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3C51D7">
        <w:rPr>
          <w:rFonts w:ascii="Arial" w:hAnsi="Arial" w:cs="Arial"/>
          <w:sz w:val="22"/>
          <w:szCs w:val="22"/>
        </w:rPr>
        <w:t>7</w:t>
      </w:r>
      <w:r w:rsidR="009B74EE">
        <w:rPr>
          <w:rFonts w:ascii="Arial" w:hAnsi="Arial" w:cs="Arial"/>
          <w:sz w:val="22"/>
          <w:szCs w:val="22"/>
        </w:rPr>
        <w:t>4</w:t>
      </w:r>
      <w:r w:rsidR="004B0D5D">
        <w:rPr>
          <w:rFonts w:ascii="Arial" w:hAnsi="Arial" w:cs="Arial"/>
          <w:sz w:val="22"/>
          <w:szCs w:val="22"/>
        </w:rPr>
        <w:t>12323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3E6FD89C" w14:textId="2B310C83" w:rsidR="007C6F63" w:rsidRDefault="007C6F63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13B9C84C" w14:textId="77777777" w:rsidR="00E71FB9" w:rsidRDefault="00E71FB9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58CF0272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6C42C1">
        <w:rPr>
          <w:rFonts w:ascii="Arial" w:hAnsi="Arial" w:cs="Arial"/>
          <w:bCs/>
          <w:sz w:val="22"/>
          <w:szCs w:val="22"/>
        </w:rPr>
        <w:t>ém pozemku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B2CF93A" w14:textId="77777777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294344A" w14:textId="77777777" w:rsidR="00900A50" w:rsidRPr="00900A50" w:rsidRDefault="00900A50" w:rsidP="00900A50"/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014E20A0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6C42C1">
        <w:rPr>
          <w:rFonts w:ascii="Arial" w:hAnsi="Arial" w:cs="Arial"/>
          <w:sz w:val="22"/>
          <w:szCs w:val="22"/>
        </w:rPr>
        <w:t>ek,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6C42C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6C42C1">
        <w:rPr>
          <w:rFonts w:ascii="Arial" w:hAnsi="Arial" w:cs="Arial"/>
          <w:sz w:val="22"/>
          <w:szCs w:val="22"/>
        </w:rPr>
        <w:t>ůže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09484687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6C42C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je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68EF8AFE" w14:textId="77777777" w:rsidR="00BA09D4" w:rsidRDefault="00BA09D4" w:rsidP="0008253F">
      <w:pPr>
        <w:pStyle w:val="Nadpis4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E535CA6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6C42C1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6C42C1">
        <w:rPr>
          <w:rFonts w:ascii="Arial" w:hAnsi="Arial" w:cs="Arial"/>
          <w:bCs/>
          <w:sz w:val="22"/>
          <w:szCs w:val="22"/>
        </w:rPr>
        <w:t xml:space="preserve">ek </w:t>
      </w:r>
      <w:r>
        <w:rPr>
          <w:rFonts w:ascii="Arial" w:hAnsi="Arial" w:cs="Arial"/>
          <w:bCs/>
          <w:sz w:val="22"/>
          <w:szCs w:val="22"/>
        </w:rPr>
        <w:t>nebo je</w:t>
      </w:r>
      <w:r w:rsidR="006C42C1">
        <w:rPr>
          <w:rFonts w:ascii="Arial" w:hAnsi="Arial" w:cs="Arial"/>
          <w:bCs/>
          <w:sz w:val="22"/>
          <w:szCs w:val="22"/>
        </w:rPr>
        <w:t>ho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15D7C7D1" w14:textId="14537D9A" w:rsidR="00D522DE" w:rsidRDefault="00D522DE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62063CDB" w14:textId="77777777" w:rsidR="004B0D5D" w:rsidRDefault="004B0D5D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6245D1F" w14:textId="77777777" w:rsidR="007C6F63" w:rsidRDefault="007C6F63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43501AA" w14:textId="408DB2B2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2756B1" w14:textId="77777777" w:rsidR="00215BC9" w:rsidRDefault="00215BC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C0B6E45" w14:textId="77777777" w:rsidR="00215BC9" w:rsidRDefault="00215BC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24599B71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DDE4D5" w14:textId="77777777" w:rsidR="006C42C1" w:rsidRDefault="006C42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E3D4AD" w14:textId="77777777" w:rsidR="007C6F63" w:rsidRDefault="007C6F63" w:rsidP="007C6F63">
      <w:pPr>
        <w:pStyle w:val="Nadpis4"/>
        <w:rPr>
          <w:rFonts w:ascii="Arial" w:hAnsi="Arial" w:cs="Arial"/>
          <w:sz w:val="22"/>
          <w:szCs w:val="22"/>
        </w:rPr>
      </w:pPr>
    </w:p>
    <w:p w14:paraId="64E6E7AA" w14:textId="1CACF786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7BEA434" w14:textId="7D12BC79" w:rsidR="009B63CE" w:rsidRDefault="009B63CE" w:rsidP="009B6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6. 9. 2023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07AE13DE" w14:textId="0D67C68B" w:rsidR="009B63CE" w:rsidRDefault="009B63CE" w:rsidP="009B6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363D8277" w14:textId="675168FE" w:rsidR="007C6F63" w:rsidRDefault="007C6F63" w:rsidP="007C6F63">
      <w:pPr>
        <w:pStyle w:val="para"/>
        <w:jc w:val="both"/>
      </w:pPr>
      <w:r>
        <w:rPr>
          <w:rFonts w:ascii="Arial" w:hAnsi="Arial" w:cs="Arial"/>
          <w:b w:val="0"/>
          <w:sz w:val="22"/>
          <w:szCs w:val="22"/>
        </w:rPr>
        <w:t>.</w:t>
      </w:r>
    </w:p>
    <w:p w14:paraId="60C11999" w14:textId="6AFFE077" w:rsidR="00A90451" w:rsidRDefault="00A90451" w:rsidP="00A90451"/>
    <w:p w14:paraId="755325EB" w14:textId="11E2AFC5" w:rsidR="00A90451" w:rsidRDefault="00A90451" w:rsidP="00A90451"/>
    <w:p w14:paraId="365704AB" w14:textId="77777777" w:rsidR="00A90451" w:rsidRDefault="00A90451" w:rsidP="00A90451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lastRenderedPageBreak/>
        <w:t>Čl. XII</w:t>
      </w:r>
    </w:p>
    <w:p w14:paraId="435ADBD4" w14:textId="77777777" w:rsidR="00A90451" w:rsidRPr="004B2165" w:rsidRDefault="00A90451" w:rsidP="00A90451"/>
    <w:p w14:paraId="0FB02757" w14:textId="77777777" w:rsidR="00A90451" w:rsidRDefault="00A90451" w:rsidP="00A90451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3E1E77B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3C7A4056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3902F763" w14:textId="475D4355" w:rsidR="00A90451" w:rsidRDefault="00A90451" w:rsidP="00A904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9B63CE">
        <w:rPr>
          <w:rFonts w:ascii="Arial" w:hAnsi="Arial" w:cs="Arial"/>
          <w:bCs/>
          <w:sz w:val="22"/>
          <w:szCs w:val="22"/>
        </w:rPr>
        <w:t xml:space="preserve">6. 9. </w:t>
      </w:r>
      <w:r>
        <w:rPr>
          <w:rFonts w:ascii="Arial" w:hAnsi="Arial" w:cs="Arial"/>
          <w:bCs/>
          <w:sz w:val="22"/>
          <w:szCs w:val="22"/>
        </w:rPr>
        <w:t>2023</w:t>
      </w:r>
    </w:p>
    <w:p w14:paraId="41D96A21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4CC953AC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629BC599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0CF86FCD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31E5D08F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587EC38E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122114FA" w14:textId="77777777" w:rsidR="00A90451" w:rsidRPr="005F2C48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A90451" w:rsidRPr="00D53A64" w14:paraId="39519AFC" w14:textId="77777777" w:rsidTr="00252FD9">
        <w:tc>
          <w:tcPr>
            <w:tcW w:w="5843" w:type="dxa"/>
            <w:shd w:val="clear" w:color="000000" w:fill="auto"/>
          </w:tcPr>
          <w:p w14:paraId="1A2E6E00" w14:textId="77777777" w:rsidR="00A90451" w:rsidRPr="00D53A64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023EABCD" w14:textId="77777777" w:rsidR="00A90451" w:rsidRPr="00D53A64" w:rsidRDefault="00A90451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A90451" w:rsidRPr="00D53A64" w14:paraId="58D94E09" w14:textId="77777777" w:rsidTr="00252FD9">
        <w:tc>
          <w:tcPr>
            <w:tcW w:w="5843" w:type="dxa"/>
            <w:shd w:val="clear" w:color="000000" w:fill="auto"/>
          </w:tcPr>
          <w:p w14:paraId="0AB38248" w14:textId="77777777" w:rsidR="00A90451" w:rsidRPr="00BA09D4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A09D4"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2399A846" w14:textId="32B1BEBF" w:rsidR="00A90451" w:rsidRPr="003E7CCA" w:rsidRDefault="009B63CE" w:rsidP="00252FD9">
            <w:pPr>
              <w:pStyle w:val="Zkladntext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GenAgro Říčany</w:t>
            </w:r>
            <w:r w:rsidR="003C51D7">
              <w:rPr>
                <w:rFonts w:ascii="Arial" w:hAnsi="Arial" w:cs="Arial"/>
                <w:i w:val="0"/>
                <w:iCs/>
                <w:sz w:val="22"/>
                <w:szCs w:val="22"/>
              </w:rPr>
              <w:t>, a.s.</w:t>
            </w:r>
          </w:p>
        </w:tc>
      </w:tr>
      <w:tr w:rsidR="00A90451" w:rsidRPr="00D53A64" w14:paraId="3028F150" w14:textId="77777777" w:rsidTr="00252FD9">
        <w:tc>
          <w:tcPr>
            <w:tcW w:w="5843" w:type="dxa"/>
            <w:shd w:val="clear" w:color="000000" w:fill="auto"/>
          </w:tcPr>
          <w:p w14:paraId="3A054BB6" w14:textId="77777777" w:rsidR="00A90451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393897C" w14:textId="6364EEEA" w:rsidR="003E5C64" w:rsidRPr="00D53A64" w:rsidRDefault="003E5C64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73C2CB8C" w14:textId="77777777" w:rsidR="00C84EAC" w:rsidRDefault="003C51D7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9B63CE">
              <w:rPr>
                <w:rFonts w:ascii="Arial" w:hAnsi="Arial" w:cs="Arial"/>
                <w:sz w:val="22"/>
                <w:szCs w:val="22"/>
              </w:rPr>
              <w:t>Leoš Buršík</w:t>
            </w:r>
            <w:r w:rsidR="003E5C64" w:rsidRPr="00546577">
              <w:rPr>
                <w:rFonts w:ascii="Arial" w:hAnsi="Arial" w:cs="Arial"/>
                <w:sz w:val="22"/>
                <w:szCs w:val="22"/>
              </w:rPr>
              <w:t xml:space="preserve"> – předseda představenstva </w:t>
            </w:r>
            <w:r w:rsidR="003E5C64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909CF1" w14:textId="77777777" w:rsidR="00C84EAC" w:rsidRDefault="00C84EAC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CAC195" w14:textId="0F39F562" w:rsidR="00C84EAC" w:rsidRDefault="00C84EAC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14:paraId="5518CF91" w14:textId="65E192D4" w:rsidR="00A90451" w:rsidRDefault="009B63CE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Kvarda – člen představenstva</w:t>
            </w:r>
          </w:p>
          <w:p w14:paraId="6E0E2832" w14:textId="15C8D825" w:rsidR="009B63CE" w:rsidRPr="00D53A64" w:rsidRDefault="009B63CE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51" w:rsidRPr="00D53A64" w14:paraId="3936963E" w14:textId="77777777" w:rsidTr="00252FD9">
        <w:tc>
          <w:tcPr>
            <w:tcW w:w="5843" w:type="dxa"/>
            <w:shd w:val="clear" w:color="000000" w:fill="auto"/>
          </w:tcPr>
          <w:p w14:paraId="2DBE5A50" w14:textId="322E802B" w:rsidR="00A90451" w:rsidRPr="00D53A64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7A9B7724" w14:textId="77777777" w:rsidR="00A90451" w:rsidRPr="00D53A64" w:rsidRDefault="00A90451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51" w:rsidRPr="00D53A64" w14:paraId="43C1C7C5" w14:textId="77777777" w:rsidTr="00252FD9">
        <w:tc>
          <w:tcPr>
            <w:tcW w:w="5843" w:type="dxa"/>
            <w:shd w:val="clear" w:color="000000" w:fill="auto"/>
          </w:tcPr>
          <w:p w14:paraId="7E2E8D3B" w14:textId="77777777" w:rsidR="00A90451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ECFFED" w14:textId="77777777" w:rsidR="00A90451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230BBA" w14:textId="77777777" w:rsidR="00A90451" w:rsidRPr="00D53A64" w:rsidRDefault="00A90451" w:rsidP="00252FD9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ropachtovatel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4885B63C" w14:textId="77777777" w:rsidR="00A90451" w:rsidRDefault="00A90451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CAD0991" w14:textId="77777777" w:rsidR="00A90451" w:rsidRDefault="00A90451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54DD7D" w14:textId="77777777" w:rsidR="00A90451" w:rsidRPr="00D53A64" w:rsidRDefault="00A90451" w:rsidP="00252FD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7C19B5B7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015D35EE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6FEA9618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158CFE20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5CFDC3C0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0E4B8A73" w14:textId="77777777" w:rsidR="00A90451" w:rsidRDefault="00A90451" w:rsidP="00A90451">
      <w:pPr>
        <w:jc w:val="both"/>
        <w:rPr>
          <w:rFonts w:ascii="Arial" w:hAnsi="Arial" w:cs="Arial"/>
          <w:sz w:val="22"/>
          <w:szCs w:val="22"/>
        </w:rPr>
      </w:pPr>
    </w:p>
    <w:p w14:paraId="030B0E43" w14:textId="77777777" w:rsidR="00A90451" w:rsidRDefault="00A90451" w:rsidP="00A90451">
      <w:pPr>
        <w:jc w:val="both"/>
        <w:rPr>
          <w:rFonts w:ascii="Arial" w:hAnsi="Arial" w:cs="Arial"/>
          <w:iCs/>
        </w:rPr>
      </w:pPr>
      <w:r w:rsidRPr="00DE2628">
        <w:rPr>
          <w:rFonts w:ascii="Arial" w:hAnsi="Arial" w:cs="Arial"/>
        </w:rPr>
        <w:t xml:space="preserve">Za správnost: </w:t>
      </w:r>
      <w:r w:rsidRPr="00DE2628">
        <w:rPr>
          <w:rFonts w:ascii="Arial" w:hAnsi="Arial" w:cs="Arial"/>
          <w:iCs/>
        </w:rPr>
        <w:t xml:space="preserve">Ing. </w:t>
      </w:r>
      <w:r>
        <w:rPr>
          <w:rFonts w:ascii="Arial" w:hAnsi="Arial" w:cs="Arial"/>
          <w:iCs/>
        </w:rPr>
        <w:t>Dagmar Malá</w:t>
      </w:r>
      <w:r w:rsidRPr="00DE2628">
        <w:rPr>
          <w:rFonts w:ascii="Arial" w:hAnsi="Arial" w:cs="Arial"/>
          <w:iCs/>
        </w:rPr>
        <w:t xml:space="preserve"> </w:t>
      </w:r>
    </w:p>
    <w:p w14:paraId="5A2EC175" w14:textId="77777777" w:rsidR="00A90451" w:rsidRPr="00DE2628" w:rsidRDefault="00A90451" w:rsidP="00A90451">
      <w:pPr>
        <w:jc w:val="both"/>
        <w:rPr>
          <w:rFonts w:ascii="Arial" w:hAnsi="Arial" w:cs="Arial"/>
          <w:iCs/>
        </w:rPr>
      </w:pPr>
    </w:p>
    <w:p w14:paraId="4EC08A49" w14:textId="77777777" w:rsidR="00A90451" w:rsidRPr="002C6433" w:rsidRDefault="00A90451" w:rsidP="00A90451">
      <w:pPr>
        <w:jc w:val="both"/>
        <w:rPr>
          <w:rFonts w:ascii="Arial" w:hAnsi="Arial" w:cs="Arial"/>
        </w:rPr>
      </w:pPr>
      <w:r w:rsidRPr="00DE2628">
        <w:rPr>
          <w:rFonts w:ascii="Arial" w:hAnsi="Arial" w:cs="Arial"/>
        </w:rPr>
        <w:t>.................................</w:t>
      </w:r>
    </w:p>
    <w:p w14:paraId="407DD4BC" w14:textId="361E8CC0" w:rsidR="00A90451" w:rsidRDefault="00A90451" w:rsidP="00A90451"/>
    <w:p w14:paraId="2639E145" w14:textId="6CD74581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smlouva</w:t>
      </w:r>
      <w:r w:rsidRPr="00012682">
        <w:rPr>
          <w:rFonts w:ascii="Arial" w:hAnsi="Arial" w:cs="Arial"/>
          <w:sz w:val="22"/>
          <w:szCs w:val="22"/>
        </w:rPr>
        <w:t xml:space="preserve"> byl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83E537" w14:textId="77777777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</w:p>
    <w:p w14:paraId="7FFD3DF4" w14:textId="77777777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13EA4B7" w14:textId="7ECA6B38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B41C9AF" w14:textId="77777777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E32A2C" w14:textId="77777777" w:rsidR="00C84EAC" w:rsidRPr="00012682" w:rsidRDefault="00C84EAC" w:rsidP="00C84EAC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6D5AD87" w14:textId="77777777" w:rsidR="00C84EAC" w:rsidRPr="00012682" w:rsidRDefault="00C84EAC" w:rsidP="00C84EAC">
      <w:pPr>
        <w:jc w:val="both"/>
        <w:rPr>
          <w:rFonts w:ascii="Arial" w:hAnsi="Arial" w:cs="Arial"/>
          <w:sz w:val="22"/>
          <w:szCs w:val="22"/>
        </w:rPr>
      </w:pPr>
    </w:p>
    <w:p w14:paraId="2E6F0230" w14:textId="77777777" w:rsidR="00C84EAC" w:rsidRPr="00577839" w:rsidRDefault="00C84EAC" w:rsidP="00C84EA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3B3C5B9" w14:textId="77777777" w:rsidR="00C84EAC" w:rsidRDefault="00C84EAC" w:rsidP="00C84EAC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p w14:paraId="4D0A7BBD" w14:textId="77777777" w:rsidR="00C84EAC" w:rsidRPr="00A90451" w:rsidRDefault="00C84EAC" w:rsidP="00A90451"/>
    <w:sectPr w:rsidR="00C84EAC" w:rsidRPr="00A90451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7083">
    <w:abstractNumId w:val="0"/>
  </w:num>
  <w:num w:numId="2" w16cid:durableId="1359771952">
    <w:abstractNumId w:val="1"/>
  </w:num>
  <w:num w:numId="3" w16cid:durableId="643857462">
    <w:abstractNumId w:val="2"/>
  </w:num>
  <w:num w:numId="4" w16cid:durableId="708409358">
    <w:abstractNumId w:val="3"/>
  </w:num>
  <w:num w:numId="5" w16cid:durableId="2132242924">
    <w:abstractNumId w:val="4"/>
  </w:num>
  <w:num w:numId="6" w16cid:durableId="1943413310">
    <w:abstractNumId w:val="5"/>
  </w:num>
  <w:num w:numId="7" w16cid:durableId="423231722">
    <w:abstractNumId w:val="6"/>
  </w:num>
  <w:num w:numId="8" w16cid:durableId="1109205842">
    <w:abstractNumId w:val="7"/>
  </w:num>
  <w:num w:numId="9" w16cid:durableId="228657807">
    <w:abstractNumId w:val="18"/>
  </w:num>
  <w:num w:numId="10" w16cid:durableId="278730803">
    <w:abstractNumId w:val="20"/>
  </w:num>
  <w:num w:numId="11" w16cid:durableId="1702394951">
    <w:abstractNumId w:val="16"/>
  </w:num>
  <w:num w:numId="12" w16cid:durableId="1021978877">
    <w:abstractNumId w:val="10"/>
  </w:num>
  <w:num w:numId="13" w16cid:durableId="1440292249">
    <w:abstractNumId w:val="15"/>
  </w:num>
  <w:num w:numId="14" w16cid:durableId="1335839896">
    <w:abstractNumId w:val="23"/>
  </w:num>
  <w:num w:numId="15" w16cid:durableId="1600676174">
    <w:abstractNumId w:val="25"/>
  </w:num>
  <w:num w:numId="16" w16cid:durableId="617493219">
    <w:abstractNumId w:val="8"/>
  </w:num>
  <w:num w:numId="17" w16cid:durableId="895319039">
    <w:abstractNumId w:val="12"/>
  </w:num>
  <w:num w:numId="18" w16cid:durableId="905921281">
    <w:abstractNumId w:val="22"/>
  </w:num>
  <w:num w:numId="19" w16cid:durableId="1963265635">
    <w:abstractNumId w:val="13"/>
  </w:num>
  <w:num w:numId="20" w16cid:durableId="1660115497">
    <w:abstractNumId w:val="21"/>
  </w:num>
  <w:num w:numId="21" w16cid:durableId="1925989247">
    <w:abstractNumId w:val="24"/>
  </w:num>
  <w:num w:numId="22" w16cid:durableId="667102788">
    <w:abstractNumId w:val="19"/>
  </w:num>
  <w:num w:numId="23" w16cid:durableId="599920596">
    <w:abstractNumId w:val="17"/>
  </w:num>
  <w:num w:numId="24" w16cid:durableId="375083856">
    <w:abstractNumId w:val="14"/>
  </w:num>
  <w:num w:numId="25" w16cid:durableId="1328828506">
    <w:abstractNumId w:val="28"/>
  </w:num>
  <w:num w:numId="26" w16cid:durableId="2116751287">
    <w:abstractNumId w:val="27"/>
  </w:num>
  <w:num w:numId="27" w16cid:durableId="1906604733">
    <w:abstractNumId w:val="9"/>
  </w:num>
  <w:num w:numId="28" w16cid:durableId="1067606324">
    <w:abstractNumId w:val="26"/>
  </w:num>
  <w:num w:numId="29" w16cid:durableId="1781683170">
    <w:abstractNumId w:val="11"/>
  </w:num>
  <w:num w:numId="30" w16cid:durableId="797456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26DFB"/>
    <w:rsid w:val="0004774D"/>
    <w:rsid w:val="000541F7"/>
    <w:rsid w:val="00074F0C"/>
    <w:rsid w:val="0008253F"/>
    <w:rsid w:val="00093114"/>
    <w:rsid w:val="0009758D"/>
    <w:rsid w:val="000B1BB4"/>
    <w:rsid w:val="000C3079"/>
    <w:rsid w:val="000D2C56"/>
    <w:rsid w:val="000E5184"/>
    <w:rsid w:val="000E5DA7"/>
    <w:rsid w:val="000F5921"/>
    <w:rsid w:val="00100343"/>
    <w:rsid w:val="00114A87"/>
    <w:rsid w:val="00123041"/>
    <w:rsid w:val="00136BC5"/>
    <w:rsid w:val="001776AA"/>
    <w:rsid w:val="001A2161"/>
    <w:rsid w:val="001B5985"/>
    <w:rsid w:val="001C6BBF"/>
    <w:rsid w:val="001C7FF5"/>
    <w:rsid w:val="001F20A1"/>
    <w:rsid w:val="00200E52"/>
    <w:rsid w:val="00201F8B"/>
    <w:rsid w:val="00202BB2"/>
    <w:rsid w:val="00215BC9"/>
    <w:rsid w:val="00226211"/>
    <w:rsid w:val="00252EFC"/>
    <w:rsid w:val="00260BBF"/>
    <w:rsid w:val="002849EE"/>
    <w:rsid w:val="0029514F"/>
    <w:rsid w:val="002A59DE"/>
    <w:rsid w:val="002C6433"/>
    <w:rsid w:val="002D6957"/>
    <w:rsid w:val="002F1E2D"/>
    <w:rsid w:val="00304827"/>
    <w:rsid w:val="00342AC7"/>
    <w:rsid w:val="00357240"/>
    <w:rsid w:val="00383D5F"/>
    <w:rsid w:val="00385777"/>
    <w:rsid w:val="003B607D"/>
    <w:rsid w:val="003C51D7"/>
    <w:rsid w:val="003E5C64"/>
    <w:rsid w:val="003E7CCA"/>
    <w:rsid w:val="004040EA"/>
    <w:rsid w:val="0042037D"/>
    <w:rsid w:val="00423AC3"/>
    <w:rsid w:val="004636AF"/>
    <w:rsid w:val="004B0D5D"/>
    <w:rsid w:val="004B2165"/>
    <w:rsid w:val="004B4A35"/>
    <w:rsid w:val="004C0260"/>
    <w:rsid w:val="004F028D"/>
    <w:rsid w:val="004F4521"/>
    <w:rsid w:val="00516367"/>
    <w:rsid w:val="00522DEE"/>
    <w:rsid w:val="00544774"/>
    <w:rsid w:val="0055149A"/>
    <w:rsid w:val="00586023"/>
    <w:rsid w:val="005968A5"/>
    <w:rsid w:val="005A7FD6"/>
    <w:rsid w:val="005B6236"/>
    <w:rsid w:val="005F0F2C"/>
    <w:rsid w:val="005F7867"/>
    <w:rsid w:val="00600676"/>
    <w:rsid w:val="0060159E"/>
    <w:rsid w:val="00601886"/>
    <w:rsid w:val="00605AF5"/>
    <w:rsid w:val="006247B3"/>
    <w:rsid w:val="00661100"/>
    <w:rsid w:val="006753B2"/>
    <w:rsid w:val="00692A8A"/>
    <w:rsid w:val="006954CA"/>
    <w:rsid w:val="006A02C2"/>
    <w:rsid w:val="006A36AA"/>
    <w:rsid w:val="006A3C3B"/>
    <w:rsid w:val="006C42C1"/>
    <w:rsid w:val="006F4673"/>
    <w:rsid w:val="006F6B14"/>
    <w:rsid w:val="007101F4"/>
    <w:rsid w:val="00786BB7"/>
    <w:rsid w:val="00790264"/>
    <w:rsid w:val="00790CD1"/>
    <w:rsid w:val="007C6F63"/>
    <w:rsid w:val="007E74D2"/>
    <w:rsid w:val="008076AB"/>
    <w:rsid w:val="008207D0"/>
    <w:rsid w:val="008436C6"/>
    <w:rsid w:val="00853B72"/>
    <w:rsid w:val="00854379"/>
    <w:rsid w:val="008563C7"/>
    <w:rsid w:val="008A6A0F"/>
    <w:rsid w:val="008E1E56"/>
    <w:rsid w:val="008E23C9"/>
    <w:rsid w:val="008E34EF"/>
    <w:rsid w:val="008F0B76"/>
    <w:rsid w:val="008F3A90"/>
    <w:rsid w:val="00900A50"/>
    <w:rsid w:val="009245D3"/>
    <w:rsid w:val="00982A7E"/>
    <w:rsid w:val="00993CD8"/>
    <w:rsid w:val="009A1AF4"/>
    <w:rsid w:val="009B2628"/>
    <w:rsid w:val="009B63CE"/>
    <w:rsid w:val="009B74EE"/>
    <w:rsid w:val="009B7EBB"/>
    <w:rsid w:val="009C3BE9"/>
    <w:rsid w:val="009C5CF1"/>
    <w:rsid w:val="009D5166"/>
    <w:rsid w:val="009D7CCF"/>
    <w:rsid w:val="009F1FD3"/>
    <w:rsid w:val="00A07582"/>
    <w:rsid w:val="00A2264D"/>
    <w:rsid w:val="00A2719A"/>
    <w:rsid w:val="00A36A9F"/>
    <w:rsid w:val="00A56491"/>
    <w:rsid w:val="00A71611"/>
    <w:rsid w:val="00A717E3"/>
    <w:rsid w:val="00A77FA8"/>
    <w:rsid w:val="00A82651"/>
    <w:rsid w:val="00A90451"/>
    <w:rsid w:val="00AA7DE6"/>
    <w:rsid w:val="00AB4FF5"/>
    <w:rsid w:val="00AC19B3"/>
    <w:rsid w:val="00AC38CC"/>
    <w:rsid w:val="00AC7F5F"/>
    <w:rsid w:val="00AF22BF"/>
    <w:rsid w:val="00AF441F"/>
    <w:rsid w:val="00AF5363"/>
    <w:rsid w:val="00AF5649"/>
    <w:rsid w:val="00B319DF"/>
    <w:rsid w:val="00B322AC"/>
    <w:rsid w:val="00B370F9"/>
    <w:rsid w:val="00B450CC"/>
    <w:rsid w:val="00B467CA"/>
    <w:rsid w:val="00B54062"/>
    <w:rsid w:val="00B60170"/>
    <w:rsid w:val="00B64924"/>
    <w:rsid w:val="00B848F3"/>
    <w:rsid w:val="00B86C62"/>
    <w:rsid w:val="00B9539A"/>
    <w:rsid w:val="00BA09D4"/>
    <w:rsid w:val="00BA5DB5"/>
    <w:rsid w:val="00BD0B1A"/>
    <w:rsid w:val="00BE2E2E"/>
    <w:rsid w:val="00BF0621"/>
    <w:rsid w:val="00BF730B"/>
    <w:rsid w:val="00C84EAC"/>
    <w:rsid w:val="00C85C23"/>
    <w:rsid w:val="00C96AB9"/>
    <w:rsid w:val="00CB2F49"/>
    <w:rsid w:val="00CC04F0"/>
    <w:rsid w:val="00CC22EA"/>
    <w:rsid w:val="00CD145F"/>
    <w:rsid w:val="00CD65BF"/>
    <w:rsid w:val="00CD76A4"/>
    <w:rsid w:val="00CE339C"/>
    <w:rsid w:val="00CF1019"/>
    <w:rsid w:val="00D00F69"/>
    <w:rsid w:val="00D0140B"/>
    <w:rsid w:val="00D23893"/>
    <w:rsid w:val="00D411FA"/>
    <w:rsid w:val="00D46F90"/>
    <w:rsid w:val="00D522DE"/>
    <w:rsid w:val="00D84FD7"/>
    <w:rsid w:val="00DC3492"/>
    <w:rsid w:val="00DC58DE"/>
    <w:rsid w:val="00DD1286"/>
    <w:rsid w:val="00DD5B73"/>
    <w:rsid w:val="00DF73BA"/>
    <w:rsid w:val="00E05754"/>
    <w:rsid w:val="00E07738"/>
    <w:rsid w:val="00E2175F"/>
    <w:rsid w:val="00E62CCA"/>
    <w:rsid w:val="00E6719D"/>
    <w:rsid w:val="00E71FB9"/>
    <w:rsid w:val="00E721E2"/>
    <w:rsid w:val="00E7473A"/>
    <w:rsid w:val="00E749BF"/>
    <w:rsid w:val="00E80AA7"/>
    <w:rsid w:val="00E9216F"/>
    <w:rsid w:val="00F03578"/>
    <w:rsid w:val="00F142FD"/>
    <w:rsid w:val="00F179CD"/>
    <w:rsid w:val="00F2015E"/>
    <w:rsid w:val="00F34344"/>
    <w:rsid w:val="00F95FB8"/>
    <w:rsid w:val="00FA2989"/>
    <w:rsid w:val="00FB3F7C"/>
    <w:rsid w:val="00FC35C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2023-09-05T11:36:00Z</dcterms:created>
  <dcterms:modified xsi:type="dcterms:W3CDTF">2023-09-06T05:28:00Z</dcterms:modified>
</cp:coreProperties>
</file>