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4C70AFF" w14:textId="62FD82D2" w:rsidR="00282289" w:rsidRPr="00282289" w:rsidRDefault="00282289" w:rsidP="00F07574">
      <w:pPr>
        <w:tabs>
          <w:tab w:val="left" w:pos="3795"/>
        </w:tabs>
        <w:rPr>
          <w:rFonts w:ascii="Arial" w:hAnsi="Arial" w:cs="Arial"/>
          <w:b/>
          <w:sz w:val="16"/>
          <w:szCs w:val="16"/>
        </w:rPr>
      </w:pPr>
      <w:r w:rsidRPr="00282289">
        <w:rPr>
          <w:rFonts w:ascii="Arial" w:hAnsi="Arial" w:cs="Arial"/>
          <w:b/>
          <w:sz w:val="16"/>
          <w:szCs w:val="16"/>
        </w:rPr>
        <w:t>MEDITRADE spol. s r.o.</w:t>
      </w:r>
    </w:p>
    <w:p w14:paraId="64250CD3" w14:textId="19A64DB0"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282289">
        <w:rPr>
          <w:rFonts w:ascii="Arial" w:hAnsi="Arial" w:cs="Arial"/>
          <w:sz w:val="16"/>
          <w:szCs w:val="16"/>
        </w:rPr>
        <w:t>Krajským soudem v Ostravě</w:t>
      </w:r>
      <w:r w:rsidR="006640B7" w:rsidRPr="005C6A21">
        <w:rPr>
          <w:rFonts w:ascii="Arial" w:hAnsi="Arial" w:cs="Arial"/>
          <w:sz w:val="16"/>
          <w:szCs w:val="16"/>
        </w:rPr>
        <w:t>.</w:t>
      </w:r>
      <w:r w:rsidR="009F31C9" w:rsidRPr="005C6A21">
        <w:rPr>
          <w:rFonts w:ascii="Arial" w:hAnsi="Arial" w:cs="Arial"/>
          <w:sz w:val="16"/>
          <w:szCs w:val="16"/>
        </w:rPr>
        <w:t>,</w:t>
      </w:r>
      <w:r w:rsidRPr="005C6A21">
        <w:rPr>
          <w:rFonts w:ascii="Arial" w:hAnsi="Arial" w:cs="Arial"/>
          <w:sz w:val="16"/>
          <w:szCs w:val="16"/>
        </w:rPr>
        <w:t xml:space="preserve"> </w:t>
      </w:r>
      <w:proofErr w:type="spellStart"/>
      <w:r w:rsidR="006640B7" w:rsidRPr="005C6A21">
        <w:rPr>
          <w:rFonts w:ascii="Arial" w:hAnsi="Arial" w:cs="Arial"/>
          <w:sz w:val="16"/>
          <w:szCs w:val="16"/>
        </w:rPr>
        <w:t>sp</w:t>
      </w:r>
      <w:proofErr w:type="spellEnd"/>
      <w:r w:rsidR="006640B7" w:rsidRPr="005C6A21">
        <w:rPr>
          <w:rFonts w:ascii="Arial" w:hAnsi="Arial" w:cs="Arial"/>
          <w:sz w:val="16"/>
          <w:szCs w:val="16"/>
        </w:rPr>
        <w:t>. zn.</w:t>
      </w:r>
      <w:r w:rsidR="00525975">
        <w:rPr>
          <w:rFonts w:ascii="Arial" w:hAnsi="Arial" w:cs="Arial"/>
          <w:sz w:val="16"/>
          <w:szCs w:val="16"/>
        </w:rPr>
        <w:t xml:space="preserve"> </w:t>
      </w:r>
      <w:r w:rsidR="00282289">
        <w:rPr>
          <w:rFonts w:ascii="Arial" w:hAnsi="Arial" w:cs="Arial"/>
          <w:sz w:val="16"/>
          <w:szCs w:val="16"/>
        </w:rPr>
        <w:t>Odd. C, vložka 6007</w:t>
      </w:r>
    </w:p>
    <w:p w14:paraId="7C69D683" w14:textId="3D0F24EF"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282289">
        <w:rPr>
          <w:rFonts w:ascii="Arial" w:hAnsi="Arial" w:cs="Arial"/>
          <w:sz w:val="16"/>
          <w:szCs w:val="16"/>
        </w:rPr>
        <w:t>Příbramská 1337/9, 710 00, Ostrava – Slezská Ostrava</w:t>
      </w:r>
    </w:p>
    <w:p w14:paraId="035753F5" w14:textId="6E1DB574"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282289">
        <w:rPr>
          <w:rFonts w:ascii="Arial" w:hAnsi="Arial" w:cs="Arial"/>
          <w:sz w:val="16"/>
          <w:szCs w:val="16"/>
        </w:rPr>
        <w:t>48390186</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282289">
        <w:rPr>
          <w:rFonts w:ascii="Arial" w:hAnsi="Arial" w:cs="Arial"/>
          <w:sz w:val="16"/>
          <w:szCs w:val="16"/>
        </w:rPr>
        <w:t>CZ48390186</w:t>
      </w:r>
    </w:p>
    <w:p w14:paraId="483C94ED" w14:textId="794CE80F"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proofErr w:type="spellStart"/>
      <w:r w:rsidR="00060E95">
        <w:rPr>
          <w:rFonts w:ascii="Arial" w:hAnsi="Arial" w:cs="Arial"/>
          <w:sz w:val="16"/>
          <w:szCs w:val="16"/>
        </w:rPr>
        <w:t>xxxxxx</w:t>
      </w:r>
      <w:proofErr w:type="spellEnd"/>
      <w:r w:rsidR="00282289">
        <w:rPr>
          <w:rFonts w:ascii="Arial" w:hAnsi="Arial" w:cs="Arial"/>
          <w:sz w:val="16"/>
          <w:szCs w:val="16"/>
        </w:rPr>
        <w:t>, regionální obchodní manažerkou pro ČR</w:t>
      </w:r>
    </w:p>
    <w:p w14:paraId="572A2768" w14:textId="6E122574"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proofErr w:type="spellStart"/>
      <w:r w:rsidR="00060E95">
        <w:rPr>
          <w:rFonts w:ascii="Arial" w:hAnsi="Arial" w:cs="Arial"/>
          <w:sz w:val="16"/>
          <w:szCs w:val="16"/>
        </w:rPr>
        <w:t>xxxxxx</w:t>
      </w:r>
      <w:proofErr w:type="spellEnd"/>
    </w:p>
    <w:p w14:paraId="07369C6C" w14:textId="34FFB9EC"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proofErr w:type="spellStart"/>
      <w:r w:rsidR="00060E95">
        <w:rPr>
          <w:rFonts w:ascii="Arial" w:hAnsi="Arial" w:cs="Arial"/>
          <w:sz w:val="16"/>
          <w:szCs w:val="16"/>
        </w:rPr>
        <w:t>xxxxxx</w:t>
      </w:r>
      <w:proofErr w:type="spellEnd"/>
    </w:p>
    <w:p w14:paraId="1E164418" w14:textId="4E78CC2A" w:rsidR="00126A29" w:rsidRPr="005C6A21" w:rsidRDefault="00126A29" w:rsidP="00596317">
      <w:pPr>
        <w:spacing w:after="240"/>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2692B45D" w14:textId="0B3D51F6" w:rsidR="00126A29" w:rsidRPr="00596317" w:rsidRDefault="00126A29" w:rsidP="00596317">
      <w:pPr>
        <w:spacing w:after="240"/>
        <w:jc w:val="center"/>
        <w:rPr>
          <w:rFonts w:ascii="Arial" w:hAnsi="Arial" w:cs="Arial"/>
          <w:bCs/>
          <w:sz w:val="16"/>
          <w:szCs w:val="16"/>
        </w:rPr>
      </w:pPr>
      <w:r w:rsidRPr="00E12C12">
        <w:rPr>
          <w:rFonts w:ascii="Arial" w:hAnsi="Arial" w:cs="Arial"/>
          <w:bCs/>
          <w:sz w:val="16"/>
          <w:szCs w:val="16"/>
        </w:rPr>
        <w:t>a</w:t>
      </w: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 xml:space="preserve">Davidem </w:t>
      </w:r>
      <w:proofErr w:type="spellStart"/>
      <w:r w:rsidR="00512A04" w:rsidRPr="005C6A21">
        <w:rPr>
          <w:rFonts w:ascii="Arial" w:hAnsi="Arial" w:cs="Arial"/>
          <w:sz w:val="16"/>
          <w:szCs w:val="16"/>
        </w:rPr>
        <w:t>Feltlem</w:t>
      </w:r>
      <w:proofErr w:type="spellEnd"/>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6E430955"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proofErr w:type="spellStart"/>
      <w:r w:rsidR="00060E95">
        <w:rPr>
          <w:rFonts w:ascii="Arial" w:hAnsi="Arial" w:cs="Arial"/>
          <w:sz w:val="16"/>
          <w:szCs w:val="16"/>
        </w:rPr>
        <w:t>xxxxxx</w:t>
      </w:r>
      <w:proofErr w:type="spellEnd"/>
    </w:p>
    <w:p w14:paraId="4B05FB33" w14:textId="5444DCE1"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proofErr w:type="spellStart"/>
      <w:r w:rsidR="00060E95">
        <w:rPr>
          <w:rFonts w:ascii="Arial" w:hAnsi="Arial" w:cs="Arial"/>
          <w:sz w:val="16"/>
          <w:szCs w:val="16"/>
        </w:rPr>
        <w:t>xxxxxx</w:t>
      </w:r>
      <w:proofErr w:type="spellEnd"/>
    </w:p>
    <w:p w14:paraId="609B1405" w14:textId="4A7DF0A8" w:rsidR="00126A29" w:rsidRPr="005C6A21" w:rsidRDefault="00126A29" w:rsidP="00596317">
      <w:pPr>
        <w:spacing w:after="240"/>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3813DF0A" w14:textId="5F9533C6"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Pr="005C6A21">
        <w:rPr>
          <w:rFonts w:ascii="Arial" w:hAnsi="Arial" w:cs="Arial"/>
          <w:b/>
          <w:sz w:val="16"/>
          <w:szCs w:val="16"/>
        </w:rPr>
        <w:t>veřejné zakázky s </w:t>
      </w:r>
      <w:r w:rsidRPr="00596317">
        <w:rPr>
          <w:rFonts w:ascii="Arial" w:hAnsi="Arial" w:cs="Arial"/>
          <w:b/>
          <w:sz w:val="16"/>
          <w:szCs w:val="16"/>
        </w:rPr>
        <w:t>názvem „</w:t>
      </w:r>
      <w:r w:rsidR="00596317" w:rsidRPr="00596317">
        <w:rPr>
          <w:rFonts w:ascii="Arial" w:hAnsi="Arial" w:cs="Arial"/>
          <w:b/>
          <w:sz w:val="16"/>
          <w:szCs w:val="16"/>
        </w:rPr>
        <w:t xml:space="preserve">REACT EU 98 – Odsavač zplodin </w:t>
      </w:r>
      <w:r w:rsidR="00916113">
        <w:rPr>
          <w:rFonts w:ascii="Arial" w:hAnsi="Arial" w:cs="Arial"/>
          <w:b/>
          <w:sz w:val="16"/>
          <w:szCs w:val="16"/>
        </w:rPr>
        <w:t>–</w:t>
      </w:r>
      <w:r w:rsidR="00596317" w:rsidRPr="00596317">
        <w:rPr>
          <w:rFonts w:ascii="Arial" w:hAnsi="Arial" w:cs="Arial"/>
          <w:b/>
          <w:sz w:val="16"/>
          <w:szCs w:val="16"/>
        </w:rPr>
        <w:t xml:space="preserve"> opakovaná</w:t>
      </w:r>
      <w:r w:rsidR="00916113">
        <w:rPr>
          <w:rFonts w:ascii="Arial" w:hAnsi="Arial" w:cs="Arial"/>
          <w:b/>
          <w:sz w:val="16"/>
          <w:szCs w:val="16"/>
        </w:rPr>
        <w:t xml:space="preserve"> 2</w:t>
      </w:r>
      <w:r w:rsidRPr="00596317">
        <w:rPr>
          <w:rFonts w:ascii="Arial" w:hAnsi="Arial" w:cs="Arial"/>
          <w:b/>
          <w:sz w:val="16"/>
          <w:szCs w:val="16"/>
        </w:rPr>
        <w:t>“, vyhlášené otevřeným řízením</w:t>
      </w:r>
      <w:r w:rsidRPr="00596317">
        <w:rPr>
          <w:rFonts w:ascii="Arial" w:hAnsi="Arial" w:cs="Arial"/>
          <w:sz w:val="16"/>
          <w:szCs w:val="16"/>
        </w:rPr>
        <w:t xml:space="preserve"> dle zákona</w:t>
      </w:r>
      <w:r w:rsidRPr="005C6A21">
        <w:rPr>
          <w:rFonts w:ascii="Arial" w:hAnsi="Arial" w:cs="Arial"/>
          <w:sz w:val="16"/>
          <w:szCs w:val="16"/>
        </w:rPr>
        <w:t xml:space="preserve"> č. </w:t>
      </w:r>
      <w:r w:rsidR="005548D4" w:rsidRPr="005C6A21">
        <w:rPr>
          <w:rFonts w:ascii="Arial" w:hAnsi="Arial" w:cs="Arial"/>
          <w:sz w:val="16"/>
          <w:szCs w:val="16"/>
        </w:rPr>
        <w:t>134/2016 Sb.</w:t>
      </w:r>
      <w:r w:rsidR="00A3750A">
        <w:rPr>
          <w:rFonts w:ascii="Arial" w:hAnsi="Arial" w:cs="Arial"/>
          <w:sz w:val="16"/>
          <w:szCs w:val="16"/>
        </w:rPr>
        <w:t>,</w:t>
      </w:r>
      <w:r w:rsidR="005548D4" w:rsidRPr="005C6A21">
        <w:rPr>
          <w:rFonts w:ascii="Arial" w:hAnsi="Arial" w:cs="Arial"/>
          <w:sz w:val="16"/>
          <w:szCs w:val="16"/>
        </w:rPr>
        <w:t xml:space="preserve"> o zadávání veřejných zakázek</w:t>
      </w:r>
      <w:r w:rsidRPr="005C6A21">
        <w:rPr>
          <w:rFonts w:ascii="Arial" w:hAnsi="Arial" w:cs="Arial"/>
          <w:sz w:val="16"/>
          <w:szCs w:val="16"/>
        </w:rPr>
        <w:t xml:space="preserve"> (dále jen „z. č. </w:t>
      </w:r>
      <w:r w:rsidR="005548D4" w:rsidRPr="005C6A21">
        <w:rPr>
          <w:rFonts w:ascii="Arial" w:hAnsi="Arial" w:cs="Arial"/>
          <w:sz w:val="16"/>
          <w:szCs w:val="16"/>
        </w:rPr>
        <w:t>134/2016</w:t>
      </w:r>
      <w:r w:rsidRPr="005C6A21">
        <w:rPr>
          <w:rFonts w:ascii="Arial" w:hAnsi="Arial" w:cs="Arial"/>
          <w:sz w:val="16"/>
          <w:szCs w:val="16"/>
        </w:rPr>
        <w:t xml:space="preserve"> Sb.“)</w:t>
      </w:r>
      <w:r w:rsidR="00772A26">
        <w:rPr>
          <w:rFonts w:ascii="Arial" w:hAnsi="Arial" w:cs="Arial"/>
          <w:sz w:val="16"/>
          <w:szCs w:val="16"/>
        </w:rPr>
        <w:t>,</w:t>
      </w:r>
      <w:r w:rsidRPr="005C6A21">
        <w:rPr>
          <w:rFonts w:ascii="Arial" w:hAnsi="Arial" w:cs="Arial"/>
          <w:sz w:val="16"/>
          <w:szCs w:val="16"/>
        </w:rPr>
        <w:t xml:space="preserve"> a zveřejněné ve Věstníku veřejných zakázek pod ev. č. </w:t>
      </w:r>
      <w:r w:rsidR="00282289">
        <w:rPr>
          <w:rFonts w:ascii="Arial" w:hAnsi="Arial" w:cs="Arial"/>
          <w:sz w:val="16"/>
          <w:szCs w:val="16"/>
        </w:rPr>
        <w:t xml:space="preserve">VZ2023-015983 </w:t>
      </w:r>
      <w:r w:rsidRPr="005C6A21">
        <w:rPr>
          <w:rFonts w:ascii="Arial" w:hAnsi="Arial" w:cs="Arial"/>
          <w:sz w:val="16"/>
          <w:szCs w:val="16"/>
        </w:rPr>
        <w:t xml:space="preserve"> ze dne</w:t>
      </w:r>
      <w:r w:rsidR="00EA2B27">
        <w:rPr>
          <w:rFonts w:ascii="Arial" w:hAnsi="Arial" w:cs="Arial"/>
          <w:sz w:val="16"/>
          <w:szCs w:val="16"/>
        </w:rPr>
        <w:t xml:space="preserve"> 24</w:t>
      </w:r>
      <w:r w:rsidR="00282289">
        <w:rPr>
          <w:rFonts w:ascii="Arial" w:hAnsi="Arial" w:cs="Arial"/>
          <w:sz w:val="16"/>
          <w:szCs w:val="16"/>
        </w:rPr>
        <w:t>.4.2023</w:t>
      </w:r>
      <w:r w:rsidRPr="005C6A21">
        <w:rPr>
          <w:rFonts w:ascii="Arial" w:hAnsi="Arial" w:cs="Arial"/>
          <w:sz w:val="16"/>
          <w:szCs w:val="16"/>
        </w:rPr>
        <w:t xml:space="preserve"> </w:t>
      </w:r>
      <w:r w:rsidR="007F371C" w:rsidRPr="005C6A21">
        <w:rPr>
          <w:rFonts w:ascii="Arial" w:hAnsi="Arial" w:cs="Arial"/>
          <w:b/>
          <w:sz w:val="16"/>
          <w:szCs w:val="16"/>
        </w:rPr>
        <w:t xml:space="preserve">a v Úředním věstníku Evropské unie pod č. oznámení o zahájení zadávacího řízení </w:t>
      </w:r>
      <w:r w:rsidR="008F3B41" w:rsidRPr="008F3B41">
        <w:rPr>
          <w:rFonts w:ascii="Arial" w:hAnsi="Arial" w:cs="Arial"/>
          <w:b/>
          <w:sz w:val="16"/>
          <w:szCs w:val="16"/>
        </w:rPr>
        <w:t>2023/S 080-241464</w:t>
      </w:r>
      <w:r w:rsidR="007F371C" w:rsidRPr="005C6A21">
        <w:rPr>
          <w:rFonts w:ascii="Arial" w:hAnsi="Arial" w:cs="Arial"/>
          <w:b/>
          <w:sz w:val="16"/>
          <w:szCs w:val="16"/>
        </w:rPr>
        <w:t xml:space="preserve"> ze dne </w:t>
      </w:r>
      <w:r w:rsidR="008F3B41">
        <w:rPr>
          <w:rFonts w:ascii="Arial" w:hAnsi="Arial" w:cs="Arial"/>
          <w:b/>
          <w:sz w:val="16"/>
          <w:szCs w:val="16"/>
        </w:rPr>
        <w:t>24.04</w:t>
      </w:r>
      <w:r w:rsidR="000B1130">
        <w:rPr>
          <w:rFonts w:ascii="Arial" w:hAnsi="Arial" w:cs="Arial"/>
          <w:b/>
          <w:sz w:val="16"/>
          <w:szCs w:val="16"/>
        </w:rPr>
        <w:t>.2023</w:t>
      </w:r>
      <w:r w:rsidR="007F371C" w:rsidRPr="005C6A21">
        <w:rPr>
          <w:rFonts w:ascii="Arial" w:hAnsi="Arial" w:cs="Arial"/>
          <w:sz w:val="16"/>
          <w:szCs w:val="16"/>
        </w:rPr>
        <w:t xml:space="preserve"> </w:t>
      </w:r>
      <w:r w:rsidRPr="005C6A21">
        <w:rPr>
          <w:rFonts w:ascii="Arial" w:hAnsi="Arial" w:cs="Arial"/>
          <w:sz w:val="16"/>
          <w:szCs w:val="16"/>
        </w:rPr>
        <w:t>(dále jen „veřejná zakázka“), tuto</w:t>
      </w:r>
    </w:p>
    <w:p w14:paraId="2394CD78" w14:textId="6A605CD0" w:rsidR="00126A29" w:rsidRDefault="00126A29" w:rsidP="00EF14CD">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43B7CB03" w14:textId="58EF3C2E" w:rsidR="00EF14CD" w:rsidRPr="00EF14CD" w:rsidRDefault="00EF14CD" w:rsidP="009F3B35">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p>
    <w:p w14:paraId="6C62A5CE" w14:textId="29C14D7A" w:rsidR="0035639C" w:rsidRPr="00B45633" w:rsidRDefault="00E97F8B" w:rsidP="0035639C">
      <w:pPr>
        <w:pStyle w:val="paragraph"/>
        <w:spacing w:before="0" w:beforeAutospacing="0" w:after="0" w:afterAutospacing="0"/>
        <w:jc w:val="center"/>
        <w:textAlignment w:val="baseline"/>
        <w:rPr>
          <w:rFonts w:ascii="Arial" w:hAnsi="Arial" w:cs="Arial"/>
          <w:sz w:val="18"/>
          <w:szCs w:val="18"/>
        </w:rPr>
      </w:pPr>
      <w:r>
        <w:rPr>
          <w:rStyle w:val="normaltextrun"/>
          <w:rFonts w:ascii="ZWAdobeF" w:hAnsi="ZWAdobeF" w:cs="ZWAdobeF"/>
          <w:bCs/>
          <w:sz w:val="2"/>
          <w:szCs w:val="2"/>
        </w:rPr>
        <w:t>16T</w:t>
      </w:r>
      <w:r w:rsidR="007F6C60">
        <w:rPr>
          <w:rStyle w:val="normaltextrun"/>
          <w:rFonts w:ascii="ZWAdobeF" w:hAnsi="ZWAdobeF" w:cs="ZWAdobeF"/>
          <w:bCs/>
          <w:sz w:val="2"/>
          <w:szCs w:val="2"/>
        </w:rPr>
        <w:t>16T</w:t>
      </w:r>
      <w:r w:rsidR="0035639C" w:rsidRPr="00B45633">
        <w:rPr>
          <w:rStyle w:val="normaltextrun"/>
          <w:rFonts w:ascii="Arial" w:hAnsi="Arial" w:cs="Arial"/>
          <w:b/>
          <w:bCs/>
          <w:sz w:val="16"/>
          <w:szCs w:val="16"/>
        </w:rPr>
        <w:t>Preambule </w:t>
      </w:r>
      <w:r w:rsidR="0035639C" w:rsidRPr="00B45633">
        <w:rPr>
          <w:rStyle w:val="normaltextrun"/>
          <w:rFonts w:ascii="Arial" w:hAnsi="Arial" w:cs="Arial"/>
          <w:sz w:val="16"/>
          <w:szCs w:val="16"/>
        </w:rPr>
        <w:t> </w:t>
      </w:r>
      <w:r w:rsidR="007F6C60">
        <w:rPr>
          <w:rStyle w:val="normaltextrun"/>
          <w:rFonts w:ascii="ZWAdobeF" w:hAnsi="ZWAdobeF" w:cs="ZWAdobeF"/>
          <w:sz w:val="2"/>
          <w:szCs w:val="2"/>
        </w:rPr>
        <w:t>4T16T</w:t>
      </w:r>
      <w:r>
        <w:rPr>
          <w:rStyle w:val="normaltextrun"/>
          <w:rFonts w:ascii="ZWAdobeF" w:hAnsi="ZWAdobeF" w:cs="ZWAdobeF"/>
          <w:sz w:val="2"/>
          <w:szCs w:val="2"/>
        </w:rPr>
        <w:t>4T16T</w:t>
      </w:r>
      <w:r w:rsidR="0035639C" w:rsidRPr="00B45633">
        <w:rPr>
          <w:rStyle w:val="eop"/>
          <w:rFonts w:ascii="Arial" w:hAnsi="Arial" w:cs="Arial"/>
          <w:sz w:val="16"/>
          <w:szCs w:val="16"/>
        </w:rPr>
        <w:t> </w:t>
      </w:r>
    </w:p>
    <w:p w14:paraId="047089C9" w14:textId="77C60FD8" w:rsidR="0035639C" w:rsidRPr="00B45633" w:rsidRDefault="00E97F8B" w:rsidP="0035639C">
      <w:pPr>
        <w:spacing w:after="240"/>
        <w:jc w:val="both"/>
        <w:rPr>
          <w:rFonts w:ascii="Arial" w:hAnsi="Arial" w:cs="Arial"/>
          <w:b/>
          <w:sz w:val="16"/>
          <w:szCs w:val="16"/>
        </w:rPr>
      </w:pPr>
      <w:r>
        <w:rPr>
          <w:rStyle w:val="normaltextrun"/>
          <w:rFonts w:ascii="ZWAdobeF" w:hAnsi="ZWAdobeF" w:cs="ZWAdobeF"/>
          <w:sz w:val="2"/>
          <w:szCs w:val="2"/>
        </w:rPr>
        <w:t>16T</w:t>
      </w:r>
      <w:r w:rsidR="007F6C60">
        <w:rPr>
          <w:rStyle w:val="normaltextrun"/>
          <w:rFonts w:ascii="ZWAdobeF" w:hAnsi="ZWAdobeF" w:cs="ZWAdobeF"/>
          <w:sz w:val="2"/>
          <w:szCs w:val="2"/>
        </w:rPr>
        <w:t>16T</w:t>
      </w:r>
      <w:r w:rsidR="0035639C" w:rsidRPr="00B45633">
        <w:rPr>
          <w:rStyle w:val="normaltextrun"/>
          <w:rFonts w:ascii="Arial" w:hAnsi="Arial" w:cs="Arial"/>
          <w:sz w:val="16"/>
          <w:szCs w:val="16"/>
        </w:rPr>
        <w:t>Přístrojové vybavení je pořizováno v rámci 98. Výzvy Integrovaného regionálního operačního programu z projektu VFN Praha – Obnova a rozvoj přístrojové techniky pro urgentní a intenzivní péči. Projekt je spolufinancován Evropskou unií z Evropského fondu pro regionální rozvoj a je plně v souladu se specifickým cílem 6.1 REACT-EU.</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733C7E2D" w:rsidR="006659F2" w:rsidRDefault="00126A29" w:rsidP="00280E7D">
      <w:pPr>
        <w:numPr>
          <w:ilvl w:val="0"/>
          <w:numId w:val="7"/>
        </w:numPr>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9547F1">
        <w:rPr>
          <w:rFonts w:ascii="Arial" w:hAnsi="Arial" w:cs="Arial"/>
          <w:sz w:val="16"/>
          <w:szCs w:val="16"/>
        </w:rPr>
        <w:t xml:space="preserve">AIRSEAL </w:t>
      </w:r>
      <w:proofErr w:type="spellStart"/>
      <w:r w:rsidR="009547F1">
        <w:rPr>
          <w:rFonts w:ascii="Arial" w:hAnsi="Arial" w:cs="Arial"/>
          <w:sz w:val="16"/>
          <w:szCs w:val="16"/>
        </w:rPr>
        <w:t>i.F.S</w:t>
      </w:r>
      <w:proofErr w:type="spellEnd"/>
      <w:r w:rsidR="009547F1">
        <w:rPr>
          <w:rFonts w:ascii="Arial" w:hAnsi="Arial" w:cs="Arial"/>
          <w:sz w:val="16"/>
          <w:szCs w:val="16"/>
        </w:rPr>
        <w:t xml:space="preserve">. </w:t>
      </w:r>
      <w:proofErr w:type="spellStart"/>
      <w:r w:rsidR="009547F1">
        <w:rPr>
          <w:rFonts w:ascii="Arial" w:hAnsi="Arial" w:cs="Arial"/>
          <w:sz w:val="16"/>
          <w:szCs w:val="16"/>
        </w:rPr>
        <w:t>I</w:t>
      </w:r>
      <w:r w:rsidR="007C77D9">
        <w:rPr>
          <w:rFonts w:ascii="Arial" w:hAnsi="Arial" w:cs="Arial"/>
          <w:sz w:val="16"/>
          <w:szCs w:val="16"/>
        </w:rPr>
        <w:t>n</w:t>
      </w:r>
      <w:r w:rsidR="009547F1">
        <w:rPr>
          <w:rFonts w:ascii="Arial" w:hAnsi="Arial" w:cs="Arial"/>
          <w:sz w:val="16"/>
          <w:szCs w:val="16"/>
        </w:rPr>
        <w:t>telligent</w:t>
      </w:r>
      <w:proofErr w:type="spellEnd"/>
      <w:r w:rsidR="009547F1">
        <w:rPr>
          <w:rFonts w:ascii="Arial" w:hAnsi="Arial" w:cs="Arial"/>
          <w:sz w:val="16"/>
          <w:szCs w:val="16"/>
        </w:rPr>
        <w:t xml:space="preserve"> </w:t>
      </w:r>
      <w:proofErr w:type="spellStart"/>
      <w:r w:rsidR="009547F1">
        <w:rPr>
          <w:rFonts w:ascii="Arial" w:hAnsi="Arial" w:cs="Arial"/>
          <w:sz w:val="16"/>
          <w:szCs w:val="16"/>
        </w:rPr>
        <w:t>Flow</w:t>
      </w:r>
      <w:proofErr w:type="spellEnd"/>
      <w:r w:rsidR="009547F1">
        <w:rPr>
          <w:rFonts w:ascii="Arial" w:hAnsi="Arial" w:cs="Arial"/>
          <w:sz w:val="16"/>
          <w:szCs w:val="16"/>
        </w:rPr>
        <w:t xml:space="preserve"> Systém, AS/iFS2</w:t>
      </w:r>
      <w:r w:rsidR="00277986" w:rsidRPr="005C6A21">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č. </w:t>
      </w:r>
      <w:r w:rsidR="00280E7D" w:rsidRPr="00280E7D">
        <w:rPr>
          <w:rFonts w:ascii="Arial" w:hAnsi="Arial" w:cs="Arial"/>
          <w:sz w:val="16"/>
          <w:szCs w:val="16"/>
        </w:rPr>
        <w:t>20230710</w:t>
      </w:r>
      <w:r w:rsidR="00280E7D">
        <w:rPr>
          <w:rFonts w:ascii="Arial" w:hAnsi="Arial" w:cs="Arial"/>
          <w:sz w:val="16"/>
          <w:szCs w:val="16"/>
        </w:rPr>
        <w:t xml:space="preserve"> </w:t>
      </w:r>
      <w:r w:rsidRPr="00C476BB">
        <w:rPr>
          <w:rFonts w:ascii="Arial" w:hAnsi="Arial" w:cs="Arial"/>
          <w:sz w:val="16"/>
          <w:szCs w:val="16"/>
        </w:rPr>
        <w:t xml:space="preserve">ze dne </w:t>
      </w:r>
      <w:r w:rsidR="00280E7D" w:rsidRPr="00C476BB">
        <w:rPr>
          <w:rFonts w:ascii="Arial" w:hAnsi="Arial" w:cs="Arial"/>
          <w:sz w:val="16"/>
          <w:szCs w:val="16"/>
        </w:rPr>
        <w:t>10.7.2023</w:t>
      </w:r>
      <w:r w:rsidR="00280E7D">
        <w:rPr>
          <w:rFonts w:ascii="Arial" w:hAnsi="Arial" w:cs="Arial"/>
          <w:i/>
          <w:sz w:val="16"/>
          <w:szCs w:val="16"/>
        </w:rPr>
        <w:t>,</w:t>
      </w:r>
      <w:r w:rsidRPr="005C6A21">
        <w:rPr>
          <w:rFonts w:ascii="Arial" w:hAnsi="Arial" w:cs="Arial"/>
          <w:sz w:val="16"/>
          <w:szCs w:val="16"/>
        </w:rPr>
        <w:t xml:space="preserve"> která </w:t>
      </w:r>
      <w:proofErr w:type="gramStart"/>
      <w:r w:rsidRPr="005C6A21">
        <w:rPr>
          <w:rFonts w:ascii="Arial" w:hAnsi="Arial" w:cs="Arial"/>
          <w:sz w:val="16"/>
          <w:szCs w:val="16"/>
        </w:rPr>
        <w:t>tvoří</w:t>
      </w:r>
      <w:proofErr w:type="gramEnd"/>
      <w:r w:rsidRPr="005C6A21">
        <w:rPr>
          <w:rFonts w:ascii="Arial" w:hAnsi="Arial" w:cs="Arial"/>
          <w:sz w:val="16"/>
          <w:szCs w:val="16"/>
        </w:rPr>
        <w:t xml:space="preserve">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31D51CBF">
        <w:rPr>
          <w:rFonts w:ascii="Arial" w:hAnsi="Arial" w:cs="Arial"/>
          <w:sz w:val="16"/>
          <w:szCs w:val="16"/>
        </w:rPr>
        <w:t xml:space="preserve">kompletní příslušenství, </w:t>
      </w:r>
      <w:r w:rsidR="00EC7CBA" w:rsidRPr="31D51CBF">
        <w:rPr>
          <w:rFonts w:ascii="Arial" w:hAnsi="Arial" w:cs="Arial"/>
          <w:sz w:val="16"/>
          <w:szCs w:val="16"/>
        </w:rPr>
        <w:t xml:space="preserve">balné, </w:t>
      </w:r>
      <w:r w:rsidRPr="31D51CBF">
        <w:rPr>
          <w:rFonts w:ascii="Arial" w:hAnsi="Arial" w:cs="Arial"/>
          <w:sz w:val="16"/>
          <w:szCs w:val="16"/>
        </w:rPr>
        <w:t xml:space="preserve">doprava a stěhování na místo plnění, </w:t>
      </w:r>
    </w:p>
    <w:p w14:paraId="0DFA56C5" w14:textId="2DFB7182" w:rsidR="00E9571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instalace, uvedení do provozu, likvidace odpadu</w:t>
      </w:r>
      <w:r w:rsidR="00F34A5C">
        <w:rPr>
          <w:rFonts w:ascii="Arial" w:hAnsi="Arial" w:cs="Arial"/>
          <w:sz w:val="16"/>
          <w:szCs w:val="16"/>
        </w:rPr>
        <w:t>,</w:t>
      </w:r>
    </w:p>
    <w:p w14:paraId="03386ADB" w14:textId="223E5F12" w:rsidR="00143F97" w:rsidRPr="00F34A5C" w:rsidRDefault="004739C8" w:rsidP="004739C8">
      <w:pPr>
        <w:pStyle w:val="Odstavecseseznamem"/>
        <w:numPr>
          <w:ilvl w:val="0"/>
          <w:numId w:val="15"/>
        </w:numPr>
        <w:tabs>
          <w:tab w:val="num" w:pos="426"/>
        </w:tabs>
        <w:jc w:val="both"/>
        <w:rPr>
          <w:rFonts w:ascii="Arial" w:hAnsi="Arial" w:cs="Arial"/>
          <w:sz w:val="16"/>
          <w:szCs w:val="16"/>
        </w:rPr>
      </w:pPr>
      <w:r w:rsidRPr="00CD51ED">
        <w:rPr>
          <w:rFonts w:ascii="Arial" w:hAnsi="Arial" w:cs="Arial"/>
          <w:sz w:val="16"/>
          <w:szCs w:val="16"/>
        </w:rPr>
        <w:t>vstupní validace</w:t>
      </w:r>
      <w:r>
        <w:rPr>
          <w:rFonts w:ascii="Arial" w:hAnsi="Arial" w:cs="Arial"/>
          <w:sz w:val="16"/>
          <w:szCs w:val="16"/>
        </w:rPr>
        <w:t>,</w:t>
      </w:r>
      <w:r w:rsidR="00126A29" w:rsidRPr="00F34A5C">
        <w:rPr>
          <w:rFonts w:ascii="Arial" w:hAnsi="Arial" w:cs="Arial"/>
          <w:sz w:val="16"/>
          <w:szCs w:val="16"/>
        </w:rPr>
        <w:t xml:space="preserve"> </w:t>
      </w:r>
    </w:p>
    <w:p w14:paraId="7D275F38" w14:textId="2B2BE83A"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1" w:name="_Hlk71786274"/>
      <w:r w:rsidRPr="005C6A21">
        <w:rPr>
          <w:rFonts w:ascii="Arial" w:hAnsi="Arial" w:cs="Arial"/>
          <w:sz w:val="16"/>
          <w:szCs w:val="16"/>
        </w:rPr>
        <w:t xml:space="preserve">instruktáž </w:t>
      </w:r>
      <w:r w:rsidRPr="00A37D9D">
        <w:rPr>
          <w:rFonts w:ascii="Arial" w:hAnsi="Arial" w:cs="Arial"/>
          <w:sz w:val="16"/>
          <w:szCs w:val="16"/>
        </w:rPr>
        <w:t xml:space="preserve">dle </w:t>
      </w:r>
      <w:proofErr w:type="spellStart"/>
      <w:r w:rsidR="00B82662" w:rsidRPr="00A37D9D">
        <w:rPr>
          <w:rFonts w:ascii="Arial" w:hAnsi="Arial" w:cs="Arial"/>
          <w:sz w:val="16"/>
          <w:szCs w:val="16"/>
        </w:rPr>
        <w:t>ust</w:t>
      </w:r>
      <w:proofErr w:type="spellEnd"/>
      <w:r w:rsidR="00B82662" w:rsidRPr="00A37D9D">
        <w:rPr>
          <w:rFonts w:ascii="Arial" w:hAnsi="Arial" w:cs="Arial"/>
          <w:sz w:val="16"/>
          <w:szCs w:val="16"/>
        </w:rPr>
        <w:t xml:space="preserve">.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1"/>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w:t>
      </w:r>
      <w:proofErr w:type="gramStart"/>
      <w:r w:rsidRPr="00A37D9D">
        <w:rPr>
          <w:rFonts w:ascii="Arial" w:hAnsi="Arial" w:cs="Arial"/>
          <w:sz w:val="16"/>
          <w:szCs w:val="16"/>
        </w:rPr>
        <w:t>tvoří</w:t>
      </w:r>
      <w:proofErr w:type="gramEnd"/>
      <w:r w:rsidRPr="00A37D9D">
        <w:rPr>
          <w:rFonts w:ascii="Arial" w:hAnsi="Arial" w:cs="Arial"/>
          <w:sz w:val="16"/>
          <w:szCs w:val="16"/>
        </w:rPr>
        <w:t xml:space="preserve">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31D51CBF">
        <w:rPr>
          <w:rFonts w:ascii="Arial" w:hAnsi="Arial" w:cs="Arial"/>
          <w:sz w:val="16"/>
          <w:szCs w:val="16"/>
        </w:rPr>
        <w:t xml:space="preserve">poskytnutí záručního servisu. </w:t>
      </w:r>
    </w:p>
    <w:p w14:paraId="271BE11D" w14:textId="3354374E" w:rsidR="007615DC" w:rsidRPr="00596317" w:rsidRDefault="00126A29" w:rsidP="00596317">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6665DE2E" w14:textId="09759C36" w:rsidR="00596317" w:rsidRPr="00E97F8B" w:rsidRDefault="00596317" w:rsidP="00F34A5C">
      <w:pPr>
        <w:ind w:left="426"/>
        <w:jc w:val="both"/>
        <w:rPr>
          <w:rStyle w:val="normaltextrun"/>
          <w:rFonts w:ascii="Arial" w:hAnsi="Arial" w:cs="Arial"/>
          <w:sz w:val="16"/>
          <w:szCs w:val="16"/>
        </w:rPr>
      </w:pPr>
      <w:r>
        <w:rPr>
          <w:rStyle w:val="normaltextrun"/>
          <w:rFonts w:ascii="Arial" w:hAnsi="Arial" w:cs="Arial"/>
          <w:color w:val="000000"/>
          <w:sz w:val="16"/>
          <w:szCs w:val="16"/>
          <w:shd w:val="clear" w:color="auto" w:fill="FFFFFF"/>
        </w:rPr>
        <w:t xml:space="preserve">Prodávající se zavazuje dodat zboží dle podmínek sjednaných v článku IV. této smlouvy do </w:t>
      </w:r>
      <w:r>
        <w:rPr>
          <w:rStyle w:val="normaltextrun"/>
          <w:rFonts w:ascii="Arial" w:hAnsi="Arial" w:cs="Arial"/>
          <w:b/>
          <w:bCs/>
          <w:color w:val="000000"/>
          <w:sz w:val="16"/>
          <w:szCs w:val="16"/>
          <w:shd w:val="clear" w:color="auto" w:fill="FFFFFF"/>
        </w:rPr>
        <w:t>15 týdnů</w:t>
      </w:r>
      <w:r>
        <w:rPr>
          <w:rStyle w:val="normaltextrun"/>
          <w:rFonts w:ascii="Arial" w:hAnsi="Arial" w:cs="Arial"/>
          <w:color w:val="000000"/>
          <w:sz w:val="16"/>
          <w:szCs w:val="16"/>
          <w:shd w:val="clear" w:color="auto" w:fill="FFFFFF"/>
        </w:rPr>
        <w:t xml:space="preserve"> ode dne doručení písemné výzvy kupujícího prodávajícímu, </w:t>
      </w:r>
      <w:r w:rsidR="004E57BA">
        <w:rPr>
          <w:rStyle w:val="normaltextrun"/>
          <w:rFonts w:ascii="Arial" w:hAnsi="Arial" w:cs="Arial"/>
          <w:color w:val="000000"/>
          <w:sz w:val="16"/>
          <w:szCs w:val="16"/>
          <w:shd w:val="clear" w:color="auto" w:fill="FFFFFF"/>
        </w:rPr>
        <w:t xml:space="preserve">nejpozději však do </w:t>
      </w:r>
      <w:r w:rsidR="00F01968">
        <w:rPr>
          <w:rStyle w:val="normaltextrun"/>
          <w:rFonts w:ascii="Arial" w:hAnsi="Arial" w:cs="Arial"/>
          <w:color w:val="000000"/>
          <w:sz w:val="16"/>
          <w:szCs w:val="16"/>
          <w:shd w:val="clear" w:color="auto" w:fill="FFFFFF"/>
        </w:rPr>
        <w:t xml:space="preserve">30.11.2023. </w:t>
      </w:r>
    </w:p>
    <w:p w14:paraId="751C4924" w14:textId="77777777" w:rsidR="00E97F8B" w:rsidRPr="00596317" w:rsidRDefault="00E97F8B" w:rsidP="00E97F8B">
      <w:pPr>
        <w:ind w:left="426"/>
        <w:jc w:val="both"/>
        <w:rPr>
          <w:rStyle w:val="eop"/>
          <w:rFonts w:ascii="Arial" w:hAnsi="Arial" w:cs="Arial"/>
          <w:sz w:val="16"/>
          <w:szCs w:val="16"/>
        </w:rPr>
      </w:pPr>
    </w:p>
    <w:p w14:paraId="5C5E328B" w14:textId="77777777" w:rsidR="0090156A" w:rsidRPr="009547F1" w:rsidRDefault="0090156A" w:rsidP="00143F97">
      <w:pPr>
        <w:keepNext/>
        <w:jc w:val="center"/>
        <w:rPr>
          <w:rFonts w:ascii="Arial" w:hAnsi="Arial" w:cs="Arial"/>
          <w:b/>
          <w:sz w:val="16"/>
          <w:szCs w:val="16"/>
        </w:rPr>
      </w:pPr>
      <w:r w:rsidRPr="009547F1">
        <w:rPr>
          <w:rFonts w:ascii="Arial" w:hAnsi="Arial" w:cs="Arial"/>
          <w:b/>
          <w:sz w:val="16"/>
          <w:szCs w:val="16"/>
        </w:rPr>
        <w:t>III.</w:t>
      </w:r>
    </w:p>
    <w:p w14:paraId="24C5D3B2" w14:textId="77777777" w:rsidR="0090156A" w:rsidRPr="009547F1" w:rsidRDefault="0090156A" w:rsidP="00143F97">
      <w:pPr>
        <w:keepNext/>
        <w:jc w:val="center"/>
        <w:rPr>
          <w:rFonts w:ascii="Arial" w:hAnsi="Arial" w:cs="Arial"/>
          <w:b/>
          <w:sz w:val="16"/>
          <w:szCs w:val="16"/>
        </w:rPr>
      </w:pPr>
      <w:r w:rsidRPr="009547F1">
        <w:rPr>
          <w:rFonts w:ascii="Arial" w:hAnsi="Arial" w:cs="Arial"/>
          <w:b/>
          <w:sz w:val="16"/>
          <w:szCs w:val="16"/>
        </w:rPr>
        <w:t>Kupní cena a platební podmínky</w:t>
      </w:r>
    </w:p>
    <w:p w14:paraId="54570BEF" w14:textId="04405F45" w:rsidR="0090156A" w:rsidRPr="009547F1" w:rsidRDefault="0090156A" w:rsidP="00866578">
      <w:pPr>
        <w:numPr>
          <w:ilvl w:val="0"/>
          <w:numId w:val="13"/>
        </w:numPr>
        <w:suppressAutoHyphens w:val="0"/>
        <w:jc w:val="both"/>
        <w:rPr>
          <w:rFonts w:ascii="Arial" w:hAnsi="Arial" w:cs="Arial"/>
          <w:sz w:val="16"/>
          <w:szCs w:val="16"/>
        </w:rPr>
      </w:pPr>
      <w:r w:rsidRPr="009547F1">
        <w:rPr>
          <w:rFonts w:ascii="Arial" w:hAnsi="Arial" w:cs="Arial"/>
          <w:sz w:val="16"/>
          <w:szCs w:val="16"/>
        </w:rPr>
        <w:t xml:space="preserve">Kupní cena je cenou smluvní a byla sjednána ve výši </w:t>
      </w:r>
      <w:r w:rsidR="009547F1" w:rsidRPr="009547F1">
        <w:rPr>
          <w:rFonts w:ascii="Arial" w:hAnsi="Arial" w:cs="Arial"/>
          <w:sz w:val="16"/>
          <w:szCs w:val="16"/>
        </w:rPr>
        <w:t>845 710</w:t>
      </w:r>
      <w:r w:rsidRPr="009547F1">
        <w:rPr>
          <w:rFonts w:ascii="Arial" w:hAnsi="Arial" w:cs="Arial"/>
          <w:sz w:val="16"/>
          <w:szCs w:val="16"/>
        </w:rPr>
        <w:t>,- Kč bez DPH</w:t>
      </w:r>
      <w:r w:rsidRPr="009547F1">
        <w:rPr>
          <w:rFonts w:ascii="Arial" w:hAnsi="Arial" w:cs="Arial"/>
          <w:b/>
          <w:sz w:val="16"/>
          <w:szCs w:val="16"/>
        </w:rPr>
        <w:t xml:space="preserve">, </w:t>
      </w:r>
      <w:r w:rsidRPr="009547F1">
        <w:rPr>
          <w:rFonts w:ascii="Arial" w:hAnsi="Arial" w:cs="Arial"/>
          <w:sz w:val="16"/>
          <w:szCs w:val="16"/>
        </w:rPr>
        <w:t>tj</w:t>
      </w:r>
      <w:r w:rsidR="00A90BF5" w:rsidRPr="009547F1">
        <w:rPr>
          <w:rFonts w:ascii="Arial" w:hAnsi="Arial" w:cs="Arial"/>
          <w:sz w:val="16"/>
          <w:szCs w:val="16"/>
        </w:rPr>
        <w:t>.</w:t>
      </w:r>
      <w:r w:rsidR="009547F1" w:rsidRPr="009547F1">
        <w:rPr>
          <w:rFonts w:ascii="Arial" w:hAnsi="Arial" w:cs="Arial"/>
          <w:b/>
          <w:sz w:val="16"/>
          <w:szCs w:val="16"/>
        </w:rPr>
        <w:t xml:space="preserve"> 1 023 309,10</w:t>
      </w:r>
      <w:r w:rsidR="00C476BB">
        <w:rPr>
          <w:rFonts w:ascii="Arial" w:hAnsi="Arial" w:cs="Arial"/>
          <w:b/>
          <w:sz w:val="16"/>
          <w:szCs w:val="16"/>
        </w:rPr>
        <w:t xml:space="preserve"> </w:t>
      </w:r>
      <w:r w:rsidRPr="009547F1">
        <w:rPr>
          <w:rFonts w:ascii="Arial" w:hAnsi="Arial" w:cs="Arial"/>
          <w:b/>
          <w:sz w:val="16"/>
          <w:szCs w:val="16"/>
        </w:rPr>
        <w:t>Kč vč. 21 % DPH.</w:t>
      </w:r>
    </w:p>
    <w:p w14:paraId="1F35FB4C" w14:textId="4542DB00" w:rsidR="0035639C" w:rsidRDefault="0090156A" w:rsidP="00866578">
      <w:pPr>
        <w:numPr>
          <w:ilvl w:val="0"/>
          <w:numId w:val="13"/>
        </w:numPr>
        <w:suppressAutoHyphens w:val="0"/>
        <w:jc w:val="both"/>
        <w:rPr>
          <w:rFonts w:ascii="Arial" w:hAnsi="Arial" w:cs="Arial"/>
          <w:sz w:val="16"/>
          <w:szCs w:val="16"/>
        </w:rPr>
      </w:pPr>
      <w:r w:rsidRPr="009547F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9547F1">
        <w:rPr>
          <w:rFonts w:ascii="Arial" w:hAnsi="Arial" w:cs="Arial"/>
          <w:b/>
          <w:sz w:val="16"/>
          <w:szCs w:val="16"/>
        </w:rPr>
        <w:t>60</w:t>
      </w:r>
      <w:r w:rsidRPr="009547F1">
        <w:rPr>
          <w:rFonts w:ascii="Arial" w:hAnsi="Arial" w:cs="Arial"/>
          <w:sz w:val="16"/>
          <w:szCs w:val="16"/>
        </w:rPr>
        <w:t xml:space="preserve"> </w:t>
      </w:r>
      <w:r w:rsidRPr="009547F1">
        <w:rPr>
          <w:rFonts w:ascii="Arial" w:hAnsi="Arial" w:cs="Arial"/>
          <w:b/>
          <w:sz w:val="16"/>
          <w:szCs w:val="16"/>
        </w:rPr>
        <w:t>dnů</w:t>
      </w:r>
      <w:r w:rsidRPr="009547F1">
        <w:rPr>
          <w:rFonts w:ascii="Arial" w:hAnsi="Arial" w:cs="Arial"/>
          <w:sz w:val="16"/>
          <w:szCs w:val="16"/>
        </w:rPr>
        <w:t xml:space="preserve"> od jejího doručení kupujícímu. Faktura bude zaslána elektronicky ve formátu ISDOC</w:t>
      </w:r>
      <w:r w:rsidRPr="005C6A21">
        <w:rPr>
          <w:rFonts w:ascii="Arial" w:hAnsi="Arial" w:cs="Arial"/>
          <w:sz w:val="16"/>
          <w:szCs w:val="16"/>
        </w:rPr>
        <w:t xml:space="preserve"> </w:t>
      </w:r>
      <w:r w:rsidRPr="005C6A21">
        <w:rPr>
          <w:rFonts w:ascii="Arial" w:hAnsi="Arial" w:cs="Arial"/>
          <w:sz w:val="16"/>
          <w:szCs w:val="16"/>
        </w:rPr>
        <w:lastRenderedPageBreak/>
        <w:t xml:space="preserve">nebo PDF na adresu: </w:t>
      </w:r>
      <w:hyperlink r:id="rId12" w:history="1">
        <w:proofErr w:type="spellStart"/>
        <w:r w:rsidR="001D6D5F">
          <w:rPr>
            <w:rFonts w:ascii="Arial" w:hAnsi="Arial" w:cs="Arial"/>
            <w:sz w:val="16"/>
            <w:szCs w:val="16"/>
          </w:rPr>
          <w:t>xxxxxx</w:t>
        </w:r>
        <w:proofErr w:type="spellEnd"/>
      </w:hyperlink>
      <w:r w:rsidRPr="005C6A21">
        <w:rPr>
          <w:rFonts w:ascii="Arial" w:hAnsi="Arial" w:cs="Arial"/>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446BAC">
        <w:rPr>
          <w:rFonts w:ascii="Arial" w:hAnsi="Arial" w:cs="Arial"/>
          <w:sz w:val="16"/>
          <w:szCs w:val="16"/>
        </w:rPr>
        <w:t>6</w:t>
      </w:r>
      <w:r w:rsidRPr="005C6A21">
        <w:rPr>
          <w:rFonts w:ascii="Arial" w:hAnsi="Arial" w:cs="Arial"/>
          <w:sz w:val="16"/>
          <w:szCs w:val="16"/>
        </w:rPr>
        <w:t xml:space="preserve"> a </w:t>
      </w:r>
      <w:r w:rsidR="00446BAC">
        <w:rPr>
          <w:rFonts w:ascii="Arial" w:hAnsi="Arial" w:cs="Arial"/>
          <w:sz w:val="16"/>
          <w:szCs w:val="16"/>
        </w:rPr>
        <w:t>7</w:t>
      </w:r>
      <w:r w:rsidRPr="005C6A21">
        <w:rPr>
          <w:rFonts w:ascii="Arial" w:hAnsi="Arial" w:cs="Arial"/>
          <w:sz w:val="16"/>
          <w:szCs w:val="16"/>
        </w:rPr>
        <w:t xml:space="preserve"> smlouvy. V případě zaslání faktury elektronicky bude dodací list přiložen v naskenované podobě.</w:t>
      </w:r>
    </w:p>
    <w:p w14:paraId="2A71B97A" w14:textId="4A5D202A" w:rsidR="0055461A" w:rsidRPr="0035639C" w:rsidRDefault="0035639C" w:rsidP="00866578">
      <w:pPr>
        <w:numPr>
          <w:ilvl w:val="0"/>
          <w:numId w:val="13"/>
        </w:numPr>
        <w:suppressAutoHyphens w:val="0"/>
        <w:jc w:val="both"/>
        <w:rPr>
          <w:rFonts w:ascii="Arial" w:hAnsi="Arial" w:cs="Arial"/>
          <w:sz w:val="16"/>
          <w:szCs w:val="16"/>
        </w:rPr>
      </w:pPr>
      <w:r>
        <w:rPr>
          <w:rStyle w:val="normaltextrun"/>
          <w:rFonts w:ascii="Arial" w:hAnsi="Arial" w:cs="Arial"/>
          <w:color w:val="000000"/>
          <w:sz w:val="16"/>
          <w:szCs w:val="16"/>
          <w:shd w:val="clear" w:color="auto" w:fill="FFFFFF"/>
        </w:rPr>
        <w:t xml:space="preserve">Každá faktura musí být označena číslem projektu, tj. </w:t>
      </w:r>
      <w:r w:rsidRPr="00D06719">
        <w:rPr>
          <w:rStyle w:val="normaltextrun"/>
          <w:rFonts w:ascii="Arial" w:hAnsi="Arial" w:cs="Arial"/>
          <w:sz w:val="16"/>
          <w:szCs w:val="16"/>
          <w:bdr w:val="none" w:sz="0" w:space="0" w:color="auto" w:frame="1"/>
        </w:rPr>
        <w:t>CZ.06.6.127/0.0/0.0/21_121/0016299</w:t>
      </w:r>
      <w:r w:rsidR="00066B90">
        <w:rPr>
          <w:rStyle w:val="normaltextrun"/>
          <w:rFonts w:ascii="Arial" w:hAnsi="Arial" w:cs="Arial"/>
          <w:sz w:val="16"/>
          <w:szCs w:val="16"/>
          <w:bdr w:val="none" w:sz="0" w:space="0" w:color="auto" w:frame="1"/>
        </w:rPr>
        <w:t>.</w:t>
      </w:r>
    </w:p>
    <w:p w14:paraId="5F348C47" w14:textId="6E42CC98" w:rsidR="0090156A" w:rsidRPr="005C6A21" w:rsidRDefault="0090156A" w:rsidP="00866578">
      <w:pPr>
        <w:pStyle w:val="Zkladntext"/>
        <w:numPr>
          <w:ilvl w:val="0"/>
          <w:numId w:val="13"/>
        </w:numPr>
        <w:suppressAutoHyphens w:val="0"/>
        <w:rPr>
          <w:rFonts w:ascii="Arial" w:hAnsi="Arial" w:cs="Arial"/>
          <w:sz w:val="16"/>
          <w:szCs w:val="16"/>
        </w:rPr>
      </w:pPr>
      <w:r w:rsidRPr="525C54F1">
        <w:rPr>
          <w:rFonts w:ascii="Arial" w:hAnsi="Arial" w:cs="Arial"/>
          <w:sz w:val="16"/>
          <w:szCs w:val="16"/>
        </w:rPr>
        <w:t>Kupní cena zboží zahrnuje všechny</w:t>
      </w:r>
      <w:r w:rsidR="61926B02" w:rsidRPr="525C54F1">
        <w:rPr>
          <w:rFonts w:ascii="Arial" w:hAnsi="Arial" w:cs="Arial"/>
          <w:sz w:val="16"/>
          <w:szCs w:val="16"/>
        </w:rPr>
        <w:t xml:space="preserve"> </w:t>
      </w:r>
      <w:r w:rsidRPr="525C54F1">
        <w:rPr>
          <w:rFonts w:ascii="Arial" w:hAnsi="Arial" w:cs="Arial"/>
          <w:sz w:val="16"/>
          <w:szCs w:val="16"/>
        </w:rPr>
        <w:t>náklady spojené s</w:t>
      </w:r>
      <w:r w:rsidR="00EC7CBA" w:rsidRPr="525C54F1">
        <w:rPr>
          <w:rFonts w:ascii="Arial" w:hAnsi="Arial" w:cs="Arial"/>
          <w:sz w:val="16"/>
          <w:szCs w:val="16"/>
        </w:rPr>
        <w:t> </w:t>
      </w:r>
      <w:r w:rsidRPr="525C54F1">
        <w:rPr>
          <w:rFonts w:ascii="Arial" w:hAnsi="Arial" w:cs="Arial"/>
          <w:sz w:val="16"/>
          <w:szCs w:val="16"/>
        </w:rPr>
        <w:t>plněním</w:t>
      </w:r>
      <w:r w:rsidR="00EC7CBA" w:rsidRPr="525C54F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w:t>
      </w:r>
      <w:proofErr w:type="gramStart"/>
      <w:r w:rsidRPr="005C6A21">
        <w:rPr>
          <w:rFonts w:ascii="Arial" w:hAnsi="Arial" w:cs="Arial"/>
          <w:sz w:val="16"/>
          <w:szCs w:val="16"/>
        </w:rPr>
        <w:t>běží</w:t>
      </w:r>
      <w:proofErr w:type="gramEnd"/>
      <w:r w:rsidRPr="005C6A21">
        <w:rPr>
          <w:rFonts w:ascii="Arial" w:hAnsi="Arial" w:cs="Arial"/>
          <w:sz w:val="16"/>
          <w:szCs w:val="16"/>
        </w:rPr>
        <w:t xml:space="preserve">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2"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2"/>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5C6A21" w:rsidRDefault="51D91487" w:rsidP="51D91487">
      <w:pPr>
        <w:pStyle w:val="Nadpis3"/>
        <w:numPr>
          <w:ilvl w:val="2"/>
          <w:numId w:val="0"/>
        </w:numPr>
        <w:rPr>
          <w:rFonts w:ascii="Arial" w:hAnsi="Arial" w:cs="Arial"/>
          <w:sz w:val="16"/>
          <w:szCs w:val="16"/>
        </w:rPr>
      </w:pPr>
      <w:r w:rsidRPr="51D91487">
        <w:rPr>
          <w:rFonts w:ascii="Arial" w:hAnsi="Arial" w:cs="Arial"/>
          <w:sz w:val="16"/>
          <w:szCs w:val="16"/>
        </w:rPr>
        <w:t>Dodací podmínky</w:t>
      </w:r>
    </w:p>
    <w:p w14:paraId="66E0A3EF" w14:textId="75055B5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Zboží bude dodáno na pracoviště kupujícího: </w:t>
      </w:r>
      <w:r w:rsidR="00596317" w:rsidRPr="00BD55B6">
        <w:rPr>
          <w:rFonts w:ascii="Tahoma" w:hAnsi="Tahoma" w:cs="Tahoma"/>
          <w:b/>
          <w:bCs/>
          <w:sz w:val="16"/>
          <w:szCs w:val="16"/>
        </w:rPr>
        <w:t>Operační sál 1.100,</w:t>
      </w:r>
      <w:r w:rsidR="00596317" w:rsidRPr="00BD55B6">
        <w:rPr>
          <w:rFonts w:ascii="Tahoma" w:hAnsi="Tahoma" w:cs="Tahoma"/>
          <w:sz w:val="16"/>
          <w:szCs w:val="16"/>
        </w:rPr>
        <w:t xml:space="preserve"> </w:t>
      </w:r>
      <w:r w:rsidR="007F6C60">
        <w:rPr>
          <w:rFonts w:ascii="ZWAdobeF" w:hAnsi="ZWAdobeF" w:cs="ZWAdobeF"/>
          <w:sz w:val="2"/>
          <w:szCs w:val="2"/>
        </w:rPr>
        <w:t>16T</w:t>
      </w:r>
      <w:r w:rsidR="00E97F8B">
        <w:rPr>
          <w:rFonts w:ascii="ZWAdobeF" w:hAnsi="ZWAdobeF" w:cs="ZWAdobeF"/>
          <w:sz w:val="2"/>
          <w:szCs w:val="2"/>
        </w:rPr>
        <w:t>16T</w:t>
      </w:r>
      <w:r w:rsidR="00596317" w:rsidRPr="00BD55B6">
        <w:rPr>
          <w:rStyle w:val="normaltextrun"/>
          <w:rFonts w:ascii="Tahoma" w:hAnsi="Tahoma" w:cs="Tahoma"/>
          <w:b/>
          <w:bCs/>
          <w:color w:val="000000"/>
          <w:sz w:val="16"/>
          <w:szCs w:val="16"/>
          <w:bdr w:val="none" w:sz="0" w:space="0" w:color="auto" w:frame="1"/>
        </w:rPr>
        <w:t>Ke Karlovu 6, 128 00 Praha 2</w:t>
      </w:r>
      <w:r w:rsidR="00596317">
        <w:rPr>
          <w:rStyle w:val="normaltextrun"/>
          <w:rFonts w:ascii="Tahoma" w:hAnsi="Tahoma" w:cs="Tahoma"/>
          <w:b/>
          <w:bCs/>
          <w:color w:val="000000"/>
          <w:sz w:val="16"/>
          <w:szCs w:val="16"/>
          <w:bdr w:val="none" w:sz="0" w:space="0" w:color="auto" w:frame="1"/>
        </w:rPr>
        <w:t>.</w:t>
      </w:r>
    </w:p>
    <w:p w14:paraId="52FDF90A" w14:textId="4F4DF899"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AB7CE3">
        <w:rPr>
          <w:rFonts w:ascii="Arial" w:hAnsi="Arial" w:cs="Arial"/>
          <w:sz w:val="16"/>
          <w:szCs w:val="16"/>
        </w:rPr>
        <w:t xml:space="preserve"> </w:t>
      </w:r>
      <w:proofErr w:type="spellStart"/>
      <w:r w:rsidR="001D74FB">
        <w:rPr>
          <w:rFonts w:ascii="Arial" w:hAnsi="Arial" w:cs="Arial"/>
          <w:sz w:val="16"/>
          <w:szCs w:val="16"/>
        </w:rPr>
        <w:t>xxxxxx</w:t>
      </w:r>
      <w:proofErr w:type="spellEnd"/>
      <w:r w:rsidRPr="005C6A21">
        <w:rPr>
          <w:rFonts w:ascii="Arial" w:hAnsi="Arial" w:cs="Arial"/>
          <w:sz w:val="16"/>
          <w:szCs w:val="16"/>
        </w:rPr>
        <w:t>, tel.</w:t>
      </w:r>
      <w:r w:rsidR="00EC25A5" w:rsidRPr="005C6A21">
        <w:rPr>
          <w:rFonts w:ascii="Arial" w:hAnsi="Arial" w:cs="Arial"/>
          <w:sz w:val="16"/>
          <w:szCs w:val="16"/>
        </w:rPr>
        <w:t xml:space="preserve">: </w:t>
      </w:r>
      <w:proofErr w:type="spellStart"/>
      <w:r w:rsidR="001D74FB">
        <w:rPr>
          <w:rFonts w:ascii="Arial" w:hAnsi="Arial" w:cs="Arial"/>
          <w:sz w:val="16"/>
          <w:szCs w:val="16"/>
        </w:rPr>
        <w:t>xxxxxx</w:t>
      </w:r>
      <w:proofErr w:type="spellEnd"/>
      <w:r w:rsidRPr="005C6A21">
        <w:rPr>
          <w:rFonts w:ascii="Arial" w:hAnsi="Arial" w:cs="Arial"/>
          <w:sz w:val="16"/>
          <w:szCs w:val="16"/>
        </w:rPr>
        <w:t>, e-mail:</w:t>
      </w:r>
      <w:r w:rsidR="00AB7CE3">
        <w:rPr>
          <w:rFonts w:ascii="Arial" w:hAnsi="Arial" w:cs="Arial"/>
          <w:sz w:val="16"/>
          <w:szCs w:val="16"/>
        </w:rPr>
        <w:t xml:space="preserve"> </w:t>
      </w:r>
      <w:proofErr w:type="spellStart"/>
      <w:r w:rsidR="001D74FB">
        <w:rPr>
          <w:rFonts w:ascii="Arial" w:hAnsi="Arial" w:cs="Arial"/>
          <w:sz w:val="16"/>
          <w:szCs w:val="16"/>
        </w:rPr>
        <w:t>xxxxxx</w:t>
      </w:r>
      <w:proofErr w:type="spellEnd"/>
      <w:r w:rsidR="00EC25A5" w:rsidRPr="005C6A21">
        <w:rPr>
          <w:rFonts w:ascii="Arial" w:hAnsi="Arial" w:cs="Arial"/>
          <w:sz w:val="16"/>
          <w:szCs w:val="16"/>
        </w:rPr>
        <w:t xml:space="preserve"> </w:t>
      </w:r>
      <w:r w:rsidR="008D0A8F" w:rsidRPr="005C6A21">
        <w:rPr>
          <w:rFonts w:ascii="Arial" w:hAnsi="Arial" w:cs="Arial"/>
          <w:sz w:val="16"/>
          <w:szCs w:val="16"/>
        </w:rPr>
        <w:t xml:space="preserve">a za Odbor zdravotnické techniky </w:t>
      </w:r>
      <w:r w:rsidR="00AB7CE3">
        <w:rPr>
          <w:rFonts w:ascii="Arial" w:hAnsi="Arial" w:cs="Arial"/>
          <w:sz w:val="16"/>
          <w:szCs w:val="16"/>
        </w:rPr>
        <w:t>referent nákupu ZT</w:t>
      </w:r>
      <w:r w:rsidR="008D0A8F" w:rsidRPr="005C6A21">
        <w:rPr>
          <w:rFonts w:ascii="Arial" w:hAnsi="Arial" w:cs="Arial"/>
          <w:sz w:val="16"/>
          <w:szCs w:val="16"/>
        </w:rPr>
        <w:t xml:space="preserve">, tel.: </w:t>
      </w:r>
      <w:proofErr w:type="spellStart"/>
      <w:r w:rsidR="007D1DD5">
        <w:rPr>
          <w:rFonts w:ascii="Arial" w:hAnsi="Arial" w:cs="Arial"/>
          <w:sz w:val="16"/>
          <w:szCs w:val="16"/>
        </w:rPr>
        <w:t>xxxxxx</w:t>
      </w:r>
      <w:proofErr w:type="spellEnd"/>
      <w:r w:rsidR="008D0A8F" w:rsidRPr="005C6A21">
        <w:rPr>
          <w:rFonts w:ascii="Arial" w:hAnsi="Arial" w:cs="Arial"/>
          <w:sz w:val="16"/>
          <w:szCs w:val="16"/>
        </w:rPr>
        <w:t xml:space="preserve">, e-mail: </w:t>
      </w:r>
      <w:proofErr w:type="spellStart"/>
      <w:r w:rsidR="007D1DD5">
        <w:rPr>
          <w:rFonts w:ascii="Arial" w:hAnsi="Arial" w:cs="Arial"/>
          <w:sz w:val="16"/>
          <w:szCs w:val="16"/>
        </w:rPr>
        <w:t>xxxxxx</w:t>
      </w:r>
      <w:proofErr w:type="spellEnd"/>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určen </w:t>
      </w:r>
      <w:proofErr w:type="spellStart"/>
      <w:r w:rsidR="007D1DD5">
        <w:rPr>
          <w:rFonts w:ascii="Arial" w:hAnsi="Arial" w:cs="Arial"/>
          <w:sz w:val="16"/>
          <w:szCs w:val="16"/>
        </w:rPr>
        <w:t>xxxxxx</w:t>
      </w:r>
      <w:proofErr w:type="spellEnd"/>
      <w:r w:rsidR="00282289" w:rsidRPr="00AB7CE3">
        <w:rPr>
          <w:rFonts w:ascii="Arial" w:hAnsi="Arial" w:cs="Arial"/>
          <w:sz w:val="16"/>
          <w:szCs w:val="16"/>
        </w:rPr>
        <w:t>,</w:t>
      </w:r>
      <w:r w:rsidRPr="005C6A21">
        <w:rPr>
          <w:rFonts w:ascii="Arial" w:hAnsi="Arial" w:cs="Arial"/>
          <w:sz w:val="16"/>
          <w:szCs w:val="16"/>
        </w:rPr>
        <w:t xml:space="preserve"> tel.: </w:t>
      </w:r>
      <w:proofErr w:type="spellStart"/>
      <w:r w:rsidR="007D1DD5">
        <w:rPr>
          <w:rFonts w:ascii="Arial" w:hAnsi="Arial" w:cs="Arial"/>
          <w:sz w:val="16"/>
          <w:szCs w:val="16"/>
        </w:rPr>
        <w:t>xxxxxx</w:t>
      </w:r>
      <w:proofErr w:type="spellEnd"/>
      <w:r w:rsidRPr="00280E7D">
        <w:rPr>
          <w:rFonts w:ascii="Arial" w:hAnsi="Arial" w:cs="Arial"/>
          <w:sz w:val="16"/>
          <w:szCs w:val="16"/>
        </w:rPr>
        <w:t>, e-mail:</w:t>
      </w:r>
      <w:r w:rsidR="00FB57C7" w:rsidRPr="00280E7D">
        <w:rPr>
          <w:rFonts w:ascii="Arial" w:hAnsi="Arial" w:cs="Arial"/>
          <w:sz w:val="16"/>
          <w:szCs w:val="16"/>
        </w:rPr>
        <w:t xml:space="preserve"> </w:t>
      </w:r>
      <w:proofErr w:type="spellStart"/>
      <w:r w:rsidR="007D1DD5" w:rsidRPr="007D1DD5">
        <w:rPr>
          <w:rFonts w:ascii="Arial" w:hAnsi="Arial" w:cs="Arial"/>
          <w:sz w:val="16"/>
          <w:szCs w:val="16"/>
        </w:rPr>
        <w:t>xxxxxx</w:t>
      </w:r>
      <w:proofErr w:type="spellEnd"/>
      <w:r w:rsidR="00DF357D">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7447E014" w14:textId="50ABD81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Prodávající se seznámil s přístupovou cestou na místo plnění a zahrnul požadavky na stěhování až na místo plnění do ceny.</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71306A5E"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w:t>
      </w:r>
      <w:proofErr w:type="gramStart"/>
      <w:r w:rsidRPr="005C6A21">
        <w:rPr>
          <w:rFonts w:ascii="Arial" w:hAnsi="Arial" w:cs="Arial"/>
          <w:sz w:val="16"/>
          <w:szCs w:val="16"/>
        </w:rPr>
        <w:t>podepíší</w:t>
      </w:r>
      <w:proofErr w:type="gramEnd"/>
      <w:r w:rsidRPr="005C6A21">
        <w:rPr>
          <w:rFonts w:ascii="Arial" w:hAnsi="Arial" w:cs="Arial"/>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 xml:space="preserve">vztahu, zejména na základě plné moci, interním předpisem apod. Takto opatřený dodací list </w:t>
      </w:r>
      <w:proofErr w:type="gramStart"/>
      <w:r w:rsidRPr="00996362">
        <w:rPr>
          <w:rFonts w:ascii="Arial" w:hAnsi="Arial" w:cs="Arial"/>
          <w:sz w:val="16"/>
          <w:szCs w:val="16"/>
        </w:rPr>
        <w:t>slouží</w:t>
      </w:r>
      <w:proofErr w:type="gramEnd"/>
      <w:r w:rsidRPr="00996362">
        <w:rPr>
          <w:rFonts w:ascii="Arial" w:hAnsi="Arial" w:cs="Arial"/>
          <w:sz w:val="16"/>
          <w:szCs w:val="16"/>
        </w:rPr>
        <w:t xml:space="preserve"> jako doklad o řádném předání a převzetí zboží (předávací protokol).</w:t>
      </w:r>
    </w:p>
    <w:p w14:paraId="53EBF2EB" w14:textId="74639B08" w:rsidR="007615DC" w:rsidRPr="00596317" w:rsidRDefault="007615DC" w:rsidP="00596317">
      <w:pPr>
        <w:numPr>
          <w:ilvl w:val="0"/>
          <w:numId w:val="9"/>
        </w:numPr>
        <w:tabs>
          <w:tab w:val="clear" w:pos="360"/>
          <w:tab w:val="num" w:pos="426"/>
        </w:tabs>
        <w:spacing w:after="240"/>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19543EE2"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 xml:space="preserve">: </w:t>
      </w:r>
      <w:r w:rsidRPr="00B23879">
        <w:rPr>
          <w:rFonts w:ascii="Arial" w:hAnsi="Arial" w:cs="Arial"/>
          <w:sz w:val="16"/>
          <w:szCs w:val="16"/>
        </w:rPr>
        <w:t>bezpečnostně technick</w:t>
      </w:r>
      <w:r w:rsidR="002F6F05" w:rsidRPr="00B23879">
        <w:rPr>
          <w:rFonts w:ascii="Arial" w:hAnsi="Arial" w:cs="Arial"/>
          <w:sz w:val="16"/>
          <w:szCs w:val="16"/>
        </w:rPr>
        <w:t>é</w:t>
      </w:r>
      <w:r w:rsidRPr="00B23879">
        <w:rPr>
          <w:rFonts w:ascii="Arial" w:hAnsi="Arial" w:cs="Arial"/>
          <w:sz w:val="16"/>
          <w:szCs w:val="16"/>
        </w:rPr>
        <w:t xml:space="preserve"> kontrol</w:t>
      </w:r>
      <w:r w:rsidR="002F6F05" w:rsidRPr="00B23879">
        <w:rPr>
          <w:rFonts w:ascii="Arial" w:hAnsi="Arial" w:cs="Arial"/>
          <w:sz w:val="16"/>
          <w:szCs w:val="16"/>
        </w:rPr>
        <w:t>y</w:t>
      </w:r>
      <w:r w:rsidRPr="00B23879">
        <w:rPr>
          <w:rFonts w:ascii="Arial" w:hAnsi="Arial" w:cs="Arial"/>
          <w:sz w:val="16"/>
          <w:szCs w:val="16"/>
        </w:rPr>
        <w:t xml:space="preserve"> včetně elektrických kontrol</w:t>
      </w:r>
      <w:r w:rsidR="00FE10C0" w:rsidRPr="00B23879">
        <w:rPr>
          <w:rFonts w:ascii="Arial" w:hAnsi="Arial" w:cs="Arial"/>
          <w:sz w:val="16"/>
          <w:szCs w:val="16"/>
        </w:rPr>
        <w:t xml:space="preserve"> (BTK)</w:t>
      </w:r>
      <w:r w:rsidRPr="00B23879">
        <w:rPr>
          <w:rFonts w:ascii="Arial" w:hAnsi="Arial" w:cs="Arial"/>
          <w:sz w:val="16"/>
          <w:szCs w:val="16"/>
        </w:rPr>
        <w:t xml:space="preserve"> </w:t>
      </w:r>
      <w:r w:rsidR="007334B0" w:rsidRPr="00B23879">
        <w:rPr>
          <w:rFonts w:ascii="Arial" w:hAnsi="Arial" w:cs="Arial"/>
          <w:sz w:val="16"/>
          <w:szCs w:val="16"/>
        </w:rPr>
        <w:t xml:space="preserve">a revizí </w:t>
      </w:r>
      <w:r w:rsidRPr="00B23879">
        <w:rPr>
          <w:rFonts w:ascii="Arial" w:hAnsi="Arial" w:cs="Arial"/>
          <w:sz w:val="16"/>
          <w:szCs w:val="16"/>
        </w:rPr>
        <w:t xml:space="preserve">dle </w:t>
      </w:r>
      <w:r w:rsidR="0073396F" w:rsidRPr="00B23879">
        <w:rPr>
          <w:rFonts w:ascii="Arial" w:hAnsi="Arial" w:cs="Arial"/>
          <w:sz w:val="16"/>
          <w:szCs w:val="16"/>
        </w:rPr>
        <w:t>ZZP</w:t>
      </w:r>
      <w:r w:rsidR="002F6F05" w:rsidRPr="00B23879">
        <w:rPr>
          <w:rFonts w:ascii="Arial" w:hAnsi="Arial" w:cs="Arial"/>
          <w:sz w:val="16"/>
          <w:szCs w:val="16"/>
        </w:rPr>
        <w:t xml:space="preserve">, pravidelné revize, </w:t>
      </w:r>
      <w:r w:rsidR="007271C6" w:rsidRPr="00B23879">
        <w:rPr>
          <w:rFonts w:ascii="Arial" w:hAnsi="Arial" w:cs="Arial"/>
          <w:sz w:val="16"/>
          <w:szCs w:val="16"/>
        </w:rPr>
        <w:t>prohlídky</w:t>
      </w:r>
      <w:r w:rsidR="002F6F05" w:rsidRPr="00B23879">
        <w:rPr>
          <w:rFonts w:ascii="Arial" w:hAnsi="Arial" w:cs="Arial"/>
          <w:sz w:val="16"/>
          <w:szCs w:val="16"/>
        </w:rPr>
        <w:t xml:space="preserve">, </w:t>
      </w:r>
      <w:r w:rsidR="006D7303" w:rsidRPr="00B23879">
        <w:rPr>
          <w:rFonts w:ascii="Arial" w:hAnsi="Arial" w:cs="Arial"/>
          <w:sz w:val="16"/>
          <w:szCs w:val="16"/>
        </w:rPr>
        <w:t>kontroly nařízené výrobcem</w:t>
      </w:r>
      <w:r w:rsidR="007271C6" w:rsidRPr="005C6A21">
        <w:rPr>
          <w:rFonts w:ascii="Arial" w:hAnsi="Arial" w:cs="Arial"/>
          <w:sz w:val="16"/>
          <w:szCs w:val="16"/>
        </w:rPr>
        <w:t xml:space="preserve"> </w:t>
      </w:r>
      <w:r w:rsidR="002F6F05" w:rsidRPr="005C6A21">
        <w:rPr>
          <w:rFonts w:ascii="Arial" w:hAnsi="Arial" w:cs="Arial"/>
          <w:sz w:val="16"/>
          <w:szCs w:val="16"/>
        </w:rPr>
        <w:t xml:space="preserve">včetně </w:t>
      </w:r>
      <w:r w:rsidR="006D12EA">
        <w:rPr>
          <w:rFonts w:ascii="Arial" w:hAnsi="Arial" w:cs="Arial"/>
          <w:sz w:val="16"/>
          <w:szCs w:val="16"/>
        </w:rPr>
        <w:t xml:space="preserve">povinně </w:t>
      </w:r>
      <w:r w:rsidR="002F6F05" w:rsidRPr="005C6A21">
        <w:rPr>
          <w:rFonts w:ascii="Arial" w:hAnsi="Arial" w:cs="Arial"/>
          <w:sz w:val="16"/>
          <w:szCs w:val="16"/>
        </w:rPr>
        <w:t>měněných náhradních dílů</w:t>
      </w:r>
      <w:r w:rsidR="002D28A0">
        <w:rPr>
          <w:rFonts w:ascii="Arial" w:hAnsi="Arial" w:cs="Arial"/>
          <w:sz w:val="16"/>
          <w:szCs w:val="16"/>
        </w:rPr>
        <w:t xml:space="preserve"> a </w:t>
      </w:r>
      <w:r w:rsidRPr="005C6A21">
        <w:rPr>
          <w:rFonts w:ascii="Arial" w:hAnsi="Arial" w:cs="Arial"/>
          <w:sz w:val="16"/>
          <w:szCs w:val="16"/>
        </w:rPr>
        <w:t xml:space="preserve">vystavení protokolu </w:t>
      </w:r>
      <w:r w:rsidR="006D12EA">
        <w:rPr>
          <w:rFonts w:ascii="Arial" w:hAnsi="Arial" w:cs="Arial"/>
          <w:sz w:val="16"/>
          <w:szCs w:val="16"/>
        </w:rPr>
        <w:t>v </w:t>
      </w:r>
      <w:r w:rsidR="006D12EA" w:rsidRPr="005C6A21">
        <w:rPr>
          <w:rFonts w:ascii="Arial" w:hAnsi="Arial" w:cs="Arial"/>
          <w:sz w:val="16"/>
          <w:szCs w:val="16"/>
        </w:rPr>
        <w:t xml:space="preserve">požadovaném intervalu </w:t>
      </w:r>
      <w:r w:rsidRPr="005C6A21">
        <w:rPr>
          <w:rFonts w:ascii="Arial" w:hAnsi="Arial" w:cs="Arial"/>
          <w:sz w:val="16"/>
          <w:szCs w:val="16"/>
        </w:rPr>
        <w:t>a</w:t>
      </w:r>
      <w:r w:rsidR="007271C6" w:rsidRPr="005C6A21">
        <w:rPr>
          <w:rFonts w:ascii="Arial" w:hAnsi="Arial" w:cs="Arial"/>
          <w:sz w:val="16"/>
          <w:szCs w:val="16"/>
        </w:rPr>
        <w:t xml:space="preserve"> dále</w:t>
      </w:r>
      <w:r w:rsidRPr="005C6A21">
        <w:rPr>
          <w:rFonts w:ascii="Arial" w:hAnsi="Arial" w:cs="Arial"/>
          <w:sz w:val="16"/>
          <w:szCs w:val="16"/>
        </w:rPr>
        <w:t xml:space="preserve"> případný update softwar</w:t>
      </w:r>
      <w:r w:rsidR="00294824">
        <w:rPr>
          <w:rFonts w:ascii="Arial" w:hAnsi="Arial" w:cs="Arial"/>
          <w:sz w:val="16"/>
          <w:szCs w:val="16"/>
        </w:rPr>
        <w:t>u</w:t>
      </w:r>
      <w:r w:rsidRPr="005C6A21">
        <w:rPr>
          <w:rFonts w:ascii="Arial" w:hAnsi="Arial" w:cs="Arial"/>
          <w:sz w:val="16"/>
          <w:szCs w:val="16"/>
        </w:rPr>
        <w:t>, v předepsaném intervalu</w:t>
      </w:r>
      <w:r w:rsidR="0006285D">
        <w:rPr>
          <w:rFonts w:ascii="Arial" w:hAnsi="Arial" w:cs="Arial"/>
          <w:sz w:val="16"/>
          <w:szCs w:val="16"/>
        </w:rPr>
        <w:t xml:space="preserve"> </w:t>
      </w:r>
      <w:r w:rsidR="0006285D" w:rsidRPr="00280E7D">
        <w:rPr>
          <w:rFonts w:ascii="Arial" w:hAnsi="Arial" w:cs="Arial"/>
          <w:sz w:val="16"/>
          <w:szCs w:val="16"/>
        </w:rPr>
        <w:t>jednou za</w:t>
      </w:r>
      <w:r w:rsidR="00B23879" w:rsidRPr="00280E7D">
        <w:rPr>
          <w:rFonts w:ascii="Arial" w:hAnsi="Arial" w:cs="Arial"/>
          <w:sz w:val="16"/>
          <w:szCs w:val="16"/>
        </w:rPr>
        <w:t xml:space="preserve"> 24 měsíců. </w:t>
      </w:r>
      <w:r w:rsidRPr="00280E7D">
        <w:rPr>
          <w:rFonts w:ascii="Arial" w:hAnsi="Arial" w:cs="Arial"/>
          <w:sz w:val="16"/>
          <w:szCs w:val="16"/>
        </w:rPr>
        <w:t>Prodávající prokaz</w:t>
      </w:r>
      <w:r w:rsidR="002F6F05" w:rsidRPr="00280E7D">
        <w:rPr>
          <w:rFonts w:ascii="Arial" w:hAnsi="Arial" w:cs="Arial"/>
          <w:sz w:val="16"/>
          <w:szCs w:val="16"/>
        </w:rPr>
        <w:t>atelně písemně vyvolá jednání o </w:t>
      </w:r>
      <w:r w:rsidRPr="00280E7D">
        <w:rPr>
          <w:rFonts w:ascii="Arial" w:hAnsi="Arial" w:cs="Arial"/>
          <w:sz w:val="16"/>
          <w:szCs w:val="16"/>
        </w:rPr>
        <w:t xml:space="preserve">termínu provedení </w:t>
      </w:r>
      <w:r w:rsidR="00610D18" w:rsidRPr="00280E7D">
        <w:rPr>
          <w:rFonts w:ascii="Arial" w:hAnsi="Arial" w:cs="Arial"/>
          <w:sz w:val="16"/>
          <w:szCs w:val="16"/>
        </w:rPr>
        <w:t>opakované kontroly</w:t>
      </w:r>
      <w:r w:rsidRPr="00280E7D">
        <w:rPr>
          <w:rFonts w:ascii="Arial" w:hAnsi="Arial" w:cs="Arial"/>
          <w:sz w:val="16"/>
          <w:szCs w:val="16"/>
        </w:rPr>
        <w:t xml:space="preserve"> minimálně 1 měsíc před uplynutím termínu platnosti stávající </w:t>
      </w:r>
      <w:r w:rsidR="00610D18" w:rsidRPr="00280E7D">
        <w:rPr>
          <w:rFonts w:ascii="Arial" w:hAnsi="Arial" w:cs="Arial"/>
          <w:sz w:val="16"/>
          <w:szCs w:val="16"/>
        </w:rPr>
        <w:t>opakované kontroly</w:t>
      </w:r>
      <w:r w:rsidRPr="00280E7D">
        <w:rPr>
          <w:rFonts w:ascii="Arial" w:hAnsi="Arial" w:cs="Arial"/>
          <w:sz w:val="16"/>
          <w:szCs w:val="16"/>
        </w:rPr>
        <w:t>. Termín bude stanoven na základě vzájemné dohody ve</w:t>
      </w:r>
      <w:r w:rsidRPr="005C6A21">
        <w:rPr>
          <w:rFonts w:ascii="Arial" w:hAnsi="Arial" w:cs="Arial"/>
          <w:sz w:val="16"/>
          <w:szCs w:val="16"/>
        </w:rPr>
        <w:t xml:space="preserve"> lhůtě uvedené v tomto bodu výše. </w:t>
      </w:r>
      <w:bookmarkStart w:id="3"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proofErr w:type="spellStart"/>
      <w:r w:rsidR="008E5B90">
        <w:rPr>
          <w:rFonts w:ascii="Arial" w:hAnsi="Arial" w:cs="Arial"/>
          <w:sz w:val="16"/>
          <w:szCs w:val="16"/>
        </w:rPr>
        <w:t>xxxxxx</w:t>
      </w:r>
      <w:proofErr w:type="spellEnd"/>
      <w:r w:rsidR="001A578F" w:rsidRPr="005C6A21">
        <w:rPr>
          <w:rFonts w:ascii="Arial" w:hAnsi="Arial" w:cs="Arial"/>
          <w:sz w:val="16"/>
          <w:szCs w:val="16"/>
        </w:rPr>
        <w:t>).</w:t>
      </w:r>
    </w:p>
    <w:bookmarkEnd w:id="3"/>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312E9AA4"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lastRenderedPageBreak/>
        <w:t>Kupující je povinen uplatnit zjištěné vady zboží u prodávajícího bez zbytečného odkladu poté, co je zjistil. Kupující uplatní zjištěné vady písemnou formou na elektronickou adresu:</w:t>
      </w:r>
      <w:r w:rsidR="00282289">
        <w:rPr>
          <w:rFonts w:ascii="Arial" w:hAnsi="Arial" w:cs="Arial"/>
          <w:i/>
          <w:sz w:val="16"/>
          <w:szCs w:val="16"/>
        </w:rPr>
        <w:t xml:space="preserve"> </w:t>
      </w:r>
      <w:proofErr w:type="spellStart"/>
      <w:r w:rsidR="008E5B90">
        <w:rPr>
          <w:rFonts w:ascii="Arial" w:hAnsi="Arial" w:cs="Arial"/>
          <w:i/>
          <w:sz w:val="16"/>
          <w:szCs w:val="16"/>
        </w:rPr>
        <w:t>xxxxxx</w:t>
      </w:r>
      <w:proofErr w:type="spellEnd"/>
      <w:r w:rsidR="00543102">
        <w:rPr>
          <w:rFonts w:ascii="Arial" w:hAnsi="Arial" w:cs="Arial"/>
          <w:i/>
          <w:sz w:val="16"/>
          <w:szCs w:val="16"/>
        </w:rPr>
        <w:t>.</w:t>
      </w:r>
      <w:r w:rsidR="008B24E0" w:rsidRPr="005C6A21">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60E42EEB"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596317">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596317">
        <w:rPr>
          <w:rFonts w:ascii="Arial" w:hAnsi="Arial" w:cs="Arial"/>
          <w:sz w:val="16"/>
          <w:szCs w:val="16"/>
        </w:rPr>
        <w:t>5</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596317">
        <w:rPr>
          <w:rFonts w:ascii="Arial" w:hAnsi="Arial" w:cs="Arial"/>
          <w:sz w:val="16"/>
          <w:szCs w:val="16"/>
        </w:rPr>
        <w:t>5</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 xml:space="preserve">V případě, že doba odstranění reklamované vady </w:t>
      </w:r>
      <w:proofErr w:type="gramStart"/>
      <w:r w:rsidR="00A626D9" w:rsidRPr="00A626D9">
        <w:rPr>
          <w:rFonts w:ascii="Arial" w:hAnsi="Arial" w:cs="Arial"/>
          <w:sz w:val="16"/>
          <w:szCs w:val="16"/>
        </w:rPr>
        <w:t>překročí</w:t>
      </w:r>
      <w:proofErr w:type="gramEnd"/>
      <w:r w:rsidR="00A626D9" w:rsidRPr="00A626D9">
        <w:rPr>
          <w:rFonts w:ascii="Arial" w:hAnsi="Arial" w:cs="Arial"/>
          <w:sz w:val="16"/>
          <w:szCs w:val="16"/>
        </w:rPr>
        <w:t xml:space="preserve">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Záruční doba </w:t>
      </w:r>
      <w:proofErr w:type="gramStart"/>
      <w:r w:rsidRPr="005C6A21">
        <w:rPr>
          <w:rFonts w:ascii="Arial" w:hAnsi="Arial" w:cs="Arial"/>
          <w:sz w:val="16"/>
          <w:szCs w:val="16"/>
        </w:rPr>
        <w:t>neběží</w:t>
      </w:r>
      <w:proofErr w:type="gramEnd"/>
      <w:r w:rsidRPr="005C6A21">
        <w:rPr>
          <w:rFonts w:ascii="Arial" w:hAnsi="Arial" w:cs="Arial"/>
          <w:sz w:val="16"/>
          <w:szCs w:val="16"/>
        </w:rPr>
        <w:t xml:space="preserve"> po dobu, po kterou kupující nemůže užívat zboží pro jeho vady, za které odpovídá prodávající.</w:t>
      </w:r>
    </w:p>
    <w:p w14:paraId="77305301" w14:textId="77777777" w:rsidR="00126A29" w:rsidRPr="005C6A21" w:rsidRDefault="00126A29" w:rsidP="00596317">
      <w:pPr>
        <w:numPr>
          <w:ilvl w:val="0"/>
          <w:numId w:val="6"/>
        </w:numPr>
        <w:tabs>
          <w:tab w:val="clear" w:pos="502"/>
          <w:tab w:val="num" w:pos="426"/>
        </w:tabs>
        <w:spacing w:after="240"/>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313E9209" w14:textId="77777777" w:rsidR="00126A29" w:rsidRPr="005C6A21" w:rsidRDefault="00126A29" w:rsidP="008D0A8F">
      <w:pPr>
        <w:jc w:val="center"/>
        <w:rPr>
          <w:rFonts w:ascii="Arial" w:hAnsi="Arial" w:cs="Arial"/>
          <w:b/>
          <w:sz w:val="16"/>
          <w:szCs w:val="16"/>
        </w:rPr>
      </w:pPr>
      <w:r w:rsidRPr="005C6A21">
        <w:rPr>
          <w:rFonts w:ascii="Arial" w:hAnsi="Arial" w:cs="Arial"/>
          <w:b/>
          <w:sz w:val="16"/>
          <w:szCs w:val="16"/>
        </w:rPr>
        <w:t>VI.</w:t>
      </w:r>
    </w:p>
    <w:p w14:paraId="48752069" w14:textId="77777777" w:rsidR="00126A29" w:rsidRPr="005C6A21" w:rsidRDefault="00126A29" w:rsidP="003B72DE">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50693E60" w14:textId="39C653F3" w:rsidR="003413F6"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sidR="009F3B35">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žné částky za každý den prodlení. Smluvní strany se dohodly, že prodávající je oprávněn požadovat zaplacení úroku z prodlení až po uplynutí 30 dnů od sjednané lhůty splatnosti.</w:t>
      </w:r>
      <w:r w:rsidR="003413F6" w:rsidRPr="005C6A21">
        <w:rPr>
          <w:rFonts w:ascii="Arial" w:hAnsi="Arial" w:cs="Arial"/>
          <w:sz w:val="16"/>
          <w:szCs w:val="16"/>
        </w:rPr>
        <w:t xml:space="preserve"> </w:t>
      </w:r>
    </w:p>
    <w:p w14:paraId="708AC7BB" w14:textId="37BABE4D" w:rsidR="006E4A5B" w:rsidRPr="005C6A21" w:rsidRDefault="006E4A5B" w:rsidP="006E4A5B">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w:t>
      </w:r>
      <w:r w:rsidR="007615DC" w:rsidRPr="005C6A21">
        <w:rPr>
          <w:rFonts w:ascii="Arial" w:hAnsi="Arial" w:cs="Arial"/>
          <w:sz w:val="16"/>
          <w:szCs w:val="16"/>
        </w:rPr>
        <w:t xml:space="preserve">prokazatelně </w:t>
      </w:r>
      <w:r w:rsidR="007615DC">
        <w:rPr>
          <w:rFonts w:ascii="Arial" w:hAnsi="Arial" w:cs="Arial"/>
          <w:sz w:val="16"/>
          <w:szCs w:val="16"/>
        </w:rPr>
        <w:t>odpovědného zaměstnance kupujícího</w:t>
      </w:r>
      <w:r w:rsidRPr="005C6A21">
        <w:rPr>
          <w:rFonts w:ascii="Arial" w:hAnsi="Arial" w:cs="Arial"/>
          <w:sz w:val="16"/>
          <w:szCs w:val="16"/>
        </w:rPr>
        <w:t xml:space="preserve"> dle čl. IV</w:t>
      </w:r>
      <w:r w:rsidR="009F3B35">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171D4F7E" w14:textId="75F40351"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5C6A21">
        <w:rPr>
          <w:rFonts w:ascii="Arial" w:hAnsi="Arial" w:cs="Arial"/>
          <w:sz w:val="16"/>
          <w:szCs w:val="16"/>
        </w:rPr>
        <w:t>10</w:t>
      </w:r>
      <w:r w:rsidR="00333126">
        <w:rPr>
          <w:rFonts w:ascii="Arial" w:hAnsi="Arial" w:cs="Arial"/>
          <w:sz w:val="16"/>
          <w:szCs w:val="16"/>
        </w:rPr>
        <w:t>.</w:t>
      </w:r>
      <w:r w:rsidR="00111D39" w:rsidRPr="005C6A21">
        <w:rPr>
          <w:rFonts w:ascii="Arial" w:hAnsi="Arial" w:cs="Arial"/>
          <w:sz w:val="16"/>
          <w:szCs w:val="16"/>
        </w:rPr>
        <w:t>000</w:t>
      </w:r>
      <w:r w:rsidR="007D4F93">
        <w:rPr>
          <w:rFonts w:ascii="Arial" w:hAnsi="Arial" w:cs="Arial"/>
          <w:sz w:val="16"/>
          <w:szCs w:val="16"/>
        </w:rPr>
        <w:t>,-</w:t>
      </w:r>
      <w:proofErr w:type="gramEnd"/>
      <w:r w:rsidRPr="005C6A21">
        <w:rPr>
          <w:rFonts w:ascii="Arial" w:hAnsi="Arial" w:cs="Arial"/>
          <w:sz w:val="16"/>
          <w:szCs w:val="16"/>
        </w:rPr>
        <w:t xml:space="preserve"> Kč. Dále je kupující oprávněn požadovat zaplacení další smluvní pokuty ve výši </w:t>
      </w:r>
      <w:r w:rsidR="00111D39" w:rsidRPr="005C6A21">
        <w:rPr>
          <w:rFonts w:ascii="Arial" w:hAnsi="Arial" w:cs="Arial"/>
          <w:sz w:val="16"/>
          <w:szCs w:val="16"/>
        </w:rPr>
        <w:t xml:space="preserve">0,1 </w:t>
      </w:r>
      <w:r w:rsidR="008D0A8F" w:rsidRPr="005C6A21">
        <w:rPr>
          <w:rFonts w:ascii="Arial" w:hAnsi="Arial" w:cs="Arial"/>
          <w:sz w:val="16"/>
          <w:szCs w:val="16"/>
        </w:rPr>
        <w:t>%</w:t>
      </w:r>
      <w:r w:rsidRPr="005C6A21">
        <w:rPr>
          <w:rFonts w:ascii="Arial" w:hAnsi="Arial" w:cs="Arial"/>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sidR="002F6F05">
        <w:rPr>
          <w:rFonts w:ascii="Arial" w:hAnsi="Arial" w:cs="Arial"/>
          <w:sz w:val="16"/>
          <w:szCs w:val="16"/>
        </w:rPr>
        <w:t>opakované kontroly</w:t>
      </w:r>
      <w:r w:rsidRPr="005C6A21">
        <w:rPr>
          <w:rFonts w:ascii="Arial" w:hAnsi="Arial" w:cs="Arial"/>
          <w:sz w:val="16"/>
          <w:szCs w:val="16"/>
        </w:rPr>
        <w:t xml:space="preserve"> v předepsaném intervalu </w:t>
      </w:r>
      <w:r w:rsidR="00913251" w:rsidRPr="005C6A21">
        <w:rPr>
          <w:rFonts w:ascii="Arial" w:hAnsi="Arial" w:cs="Arial"/>
          <w:sz w:val="16"/>
          <w:szCs w:val="16"/>
        </w:rPr>
        <w:t xml:space="preserve">nebo při porušení jiné povinnosti </w:t>
      </w:r>
      <w:r w:rsidRPr="005C6A21">
        <w:rPr>
          <w:rFonts w:ascii="Arial" w:hAnsi="Arial" w:cs="Arial"/>
          <w:sz w:val="16"/>
          <w:szCs w:val="16"/>
        </w:rPr>
        <w:t xml:space="preserve">dle čl. V. odst. </w:t>
      </w:r>
      <w:r w:rsidR="004F744C" w:rsidRPr="005C6A21">
        <w:rPr>
          <w:rFonts w:ascii="Arial" w:hAnsi="Arial" w:cs="Arial"/>
          <w:sz w:val="16"/>
          <w:szCs w:val="16"/>
        </w:rPr>
        <w:t>4</w:t>
      </w:r>
      <w:r w:rsidRPr="005C6A21">
        <w:rPr>
          <w:rFonts w:ascii="Arial" w:hAnsi="Arial" w:cs="Arial"/>
          <w:sz w:val="16"/>
          <w:szCs w:val="16"/>
        </w:rPr>
        <w:t xml:space="preserve"> této smlouvy, má kupující právo účtovat smluvní pokutu ve výši </w:t>
      </w:r>
      <w:proofErr w:type="gramStart"/>
      <w:r w:rsidRPr="005C6A21">
        <w:rPr>
          <w:rFonts w:ascii="Arial" w:hAnsi="Arial" w:cs="Arial"/>
          <w:sz w:val="16"/>
          <w:szCs w:val="16"/>
        </w:rPr>
        <w:t>5.000,-</w:t>
      </w:r>
      <w:proofErr w:type="gramEnd"/>
      <w:r w:rsidRPr="005C6A21">
        <w:rPr>
          <w:rFonts w:ascii="Arial" w:hAnsi="Arial" w:cs="Arial"/>
          <w:sz w:val="16"/>
          <w:szCs w:val="16"/>
        </w:rPr>
        <w:t xml:space="preserve"> Kč za každý započatý den prodlení.</w:t>
      </w:r>
    </w:p>
    <w:p w14:paraId="5ED2DEA1" w14:textId="6CF696AF" w:rsidR="00126A29"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sidR="006659F2">
        <w:rPr>
          <w:rFonts w:ascii="Arial" w:hAnsi="Arial" w:cs="Arial"/>
          <w:sz w:val="16"/>
          <w:szCs w:val="16"/>
        </w:rPr>
        <w:t>/zaškolení</w:t>
      </w:r>
      <w:r w:rsidRPr="005C6A21">
        <w:rPr>
          <w:rFonts w:ascii="Arial" w:hAnsi="Arial" w:cs="Arial"/>
          <w:sz w:val="16"/>
          <w:szCs w:val="16"/>
        </w:rPr>
        <w:t xml:space="preserve"> obsluhujícího personálu </w:t>
      </w:r>
      <w:r w:rsidR="00C75A70" w:rsidRPr="005C6A21">
        <w:rPr>
          <w:rFonts w:ascii="Arial" w:hAnsi="Arial" w:cs="Arial"/>
          <w:sz w:val="16"/>
          <w:szCs w:val="16"/>
        </w:rPr>
        <w:t>kupujícího dle podmínky v čl. V.</w:t>
      </w:r>
      <w:r w:rsidRPr="005C6A21">
        <w:rPr>
          <w:rFonts w:ascii="Arial" w:hAnsi="Arial" w:cs="Arial"/>
          <w:sz w:val="16"/>
          <w:szCs w:val="16"/>
        </w:rPr>
        <w:t xml:space="preserve"> odst. </w:t>
      </w:r>
      <w:r w:rsidR="004A3751" w:rsidRPr="005C6A21">
        <w:rPr>
          <w:rFonts w:ascii="Arial" w:hAnsi="Arial" w:cs="Arial"/>
          <w:sz w:val="16"/>
          <w:szCs w:val="16"/>
        </w:rPr>
        <w:t>6</w:t>
      </w:r>
      <w:r w:rsidRPr="005C6A21">
        <w:rPr>
          <w:rFonts w:ascii="Arial" w:hAnsi="Arial" w:cs="Arial"/>
          <w:sz w:val="16"/>
          <w:szCs w:val="16"/>
        </w:rPr>
        <w:t xml:space="preserve"> této smlouvy a dále za nedodržení každé z povinností dle čl. VIII. odst. 7, 8</w:t>
      </w:r>
      <w:r w:rsidR="009B109E" w:rsidRPr="005C6A21">
        <w:rPr>
          <w:rFonts w:ascii="Arial" w:hAnsi="Arial" w:cs="Arial"/>
          <w:sz w:val="16"/>
          <w:szCs w:val="16"/>
        </w:rPr>
        <w:t xml:space="preserve">, </w:t>
      </w:r>
      <w:r w:rsidR="00596317">
        <w:rPr>
          <w:rFonts w:ascii="Arial" w:hAnsi="Arial" w:cs="Arial"/>
          <w:sz w:val="16"/>
          <w:szCs w:val="16"/>
        </w:rPr>
        <w:t>11 a 12</w:t>
      </w:r>
      <w:r w:rsidRPr="005C6A21">
        <w:rPr>
          <w:rFonts w:ascii="Arial" w:hAnsi="Arial" w:cs="Arial"/>
          <w:sz w:val="16"/>
          <w:szCs w:val="16"/>
        </w:rPr>
        <w:t xml:space="preserve"> této smlouvy má kupující právo účtovat smluvní pokutu ve výši </w:t>
      </w:r>
      <w:proofErr w:type="gramStart"/>
      <w:r w:rsidR="00FC118B">
        <w:rPr>
          <w:rFonts w:ascii="Arial" w:hAnsi="Arial" w:cs="Arial"/>
          <w:sz w:val="16"/>
          <w:szCs w:val="16"/>
        </w:rPr>
        <w:t>2</w:t>
      </w:r>
      <w:r w:rsidRPr="005C6A21">
        <w:rPr>
          <w:rFonts w:ascii="Arial" w:hAnsi="Arial" w:cs="Arial"/>
          <w:sz w:val="16"/>
          <w:szCs w:val="16"/>
        </w:rPr>
        <w:t>0.000,-</w:t>
      </w:r>
      <w:proofErr w:type="gramEnd"/>
      <w:r w:rsidRPr="005C6A21">
        <w:rPr>
          <w:rFonts w:ascii="Arial" w:hAnsi="Arial" w:cs="Arial"/>
          <w:sz w:val="16"/>
          <w:szCs w:val="16"/>
        </w:rPr>
        <w:t xml:space="preserve"> Kč.</w:t>
      </w:r>
    </w:p>
    <w:p w14:paraId="30A1EA98" w14:textId="07077644" w:rsidR="006B44D3" w:rsidRPr="006B44D3" w:rsidRDefault="006B44D3" w:rsidP="006B44D3">
      <w:pPr>
        <w:numPr>
          <w:ilvl w:val="0"/>
          <w:numId w:val="3"/>
        </w:numPr>
        <w:tabs>
          <w:tab w:val="clear" w:pos="360"/>
          <w:tab w:val="num" w:pos="426"/>
        </w:tabs>
        <w:ind w:left="425" w:hanging="425"/>
        <w:jc w:val="both"/>
        <w:rPr>
          <w:rFonts w:ascii="Arial" w:hAnsi="Arial" w:cs="Arial"/>
          <w:sz w:val="16"/>
          <w:szCs w:val="16"/>
        </w:rPr>
      </w:pPr>
      <w:r w:rsidRPr="548821E5">
        <w:rPr>
          <w:rFonts w:ascii="Arial" w:eastAsia="Arial" w:hAnsi="Arial" w:cs="Arial"/>
          <w:sz w:val="16"/>
          <w:szCs w:val="16"/>
        </w:rPr>
        <w:t xml:space="preserve">V případě nedodržení některé z povinností prodávajícího stanovených v čl. VIII. odst. </w:t>
      </w:r>
      <w:r w:rsidR="00596317">
        <w:rPr>
          <w:rFonts w:ascii="Arial" w:eastAsia="Arial" w:hAnsi="Arial" w:cs="Arial"/>
          <w:sz w:val="16"/>
          <w:szCs w:val="16"/>
        </w:rPr>
        <w:t>9</w:t>
      </w:r>
      <w:r w:rsidRPr="548821E5">
        <w:rPr>
          <w:rFonts w:ascii="Arial" w:eastAsia="Arial" w:hAnsi="Arial" w:cs="Arial"/>
          <w:sz w:val="16"/>
          <w:szCs w:val="16"/>
        </w:rPr>
        <w:t xml:space="preserve"> a 1</w:t>
      </w:r>
      <w:r w:rsidR="00596317">
        <w:rPr>
          <w:rFonts w:ascii="Arial" w:eastAsia="Arial" w:hAnsi="Arial" w:cs="Arial"/>
          <w:sz w:val="16"/>
          <w:szCs w:val="16"/>
        </w:rPr>
        <w:t>0</w:t>
      </w:r>
      <w:r w:rsidRPr="548821E5">
        <w:rPr>
          <w:rFonts w:ascii="Arial" w:eastAsia="Arial" w:hAnsi="Arial" w:cs="Arial"/>
          <w:sz w:val="16"/>
          <w:szCs w:val="16"/>
        </w:rPr>
        <w:t xml:space="preserve"> smlouvy má kupující právo účtovat prodávajícímu smluvní pokutu ve výši sankce uložené kupujícímu Řídícím orgánem IROP za nedodržení povinností stanovených v Podmínkách rozhodnutí o poskytnutí dotace nebo ve výši zkrácení dotace z téhož důvodu.</w:t>
      </w:r>
    </w:p>
    <w:p w14:paraId="3A426F5C" w14:textId="72D25E98" w:rsidR="00EA3F1B" w:rsidRPr="005C6A21" w:rsidRDefault="00EA3F1B" w:rsidP="00EA3F1B">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sidR="00532783">
        <w:rPr>
          <w:rFonts w:ascii="Arial" w:hAnsi="Arial" w:cs="Arial"/>
          <w:sz w:val="16"/>
          <w:szCs w:val="16"/>
        </w:rPr>
        <w:t>o</w:t>
      </w:r>
      <w:r w:rsidRPr="005C6A21">
        <w:rPr>
          <w:rFonts w:ascii="Arial" w:hAnsi="Arial" w:cs="Arial"/>
          <w:sz w:val="16"/>
          <w:szCs w:val="16"/>
        </w:rPr>
        <w:t>u. Kupující má zároveň právo odstoupit od smlouvy.</w:t>
      </w:r>
    </w:p>
    <w:p w14:paraId="21B6DDD6" w14:textId="064ED061"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sidR="007615DC">
        <w:rPr>
          <w:rFonts w:ascii="Arial" w:hAnsi="Arial" w:cs="Arial"/>
          <w:sz w:val="16"/>
          <w:szCs w:val="16"/>
        </w:rPr>
        <w:t>á</w:t>
      </w:r>
      <w:r w:rsidRPr="005C6A21">
        <w:rPr>
          <w:rFonts w:ascii="Arial" w:hAnsi="Arial" w:cs="Arial"/>
          <w:sz w:val="16"/>
          <w:szCs w:val="16"/>
        </w:rPr>
        <w:t>n</w:t>
      </w:r>
      <w:r w:rsidR="007615DC">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7F9D861F" w14:textId="501C64EF" w:rsidR="00126A29" w:rsidRPr="009F3B35" w:rsidRDefault="00126A29" w:rsidP="009F3B35">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 xml:space="preserve">Kupujícímu vzniká právo na náhradu škody způsobené porušením smluvních povinností </w:t>
      </w:r>
      <w:r w:rsidR="00DB6780" w:rsidRPr="005C6A21">
        <w:rPr>
          <w:rFonts w:ascii="Arial" w:hAnsi="Arial" w:cs="Arial"/>
          <w:sz w:val="16"/>
          <w:szCs w:val="16"/>
        </w:rPr>
        <w:t xml:space="preserve">v plné výši </w:t>
      </w:r>
      <w:r w:rsidRPr="005C6A21">
        <w:rPr>
          <w:rFonts w:ascii="Arial" w:hAnsi="Arial" w:cs="Arial"/>
          <w:sz w:val="16"/>
          <w:szCs w:val="16"/>
        </w:rPr>
        <w:t>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51D91487" w:rsidP="51D91487">
      <w:pPr>
        <w:pStyle w:val="Nadpis3"/>
        <w:numPr>
          <w:ilvl w:val="2"/>
          <w:numId w:val="0"/>
        </w:numPr>
        <w:rPr>
          <w:rFonts w:ascii="Arial" w:hAnsi="Arial" w:cs="Arial"/>
          <w:sz w:val="16"/>
          <w:szCs w:val="16"/>
        </w:rPr>
      </w:pPr>
      <w:r w:rsidRPr="51D91487">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596317">
      <w:pPr>
        <w:pStyle w:val="Textkomente1"/>
        <w:numPr>
          <w:ilvl w:val="0"/>
          <w:numId w:val="5"/>
        </w:numPr>
        <w:tabs>
          <w:tab w:val="clear" w:pos="360"/>
          <w:tab w:val="left" w:pos="0"/>
          <w:tab w:val="num" w:pos="426"/>
        </w:tabs>
        <w:spacing w:after="240"/>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51D91487" w:rsidP="51D91487">
      <w:pPr>
        <w:pStyle w:val="Nadpis3"/>
        <w:numPr>
          <w:ilvl w:val="2"/>
          <w:numId w:val="0"/>
        </w:numPr>
        <w:rPr>
          <w:rFonts w:ascii="Arial" w:hAnsi="Arial" w:cs="Arial"/>
          <w:sz w:val="16"/>
          <w:szCs w:val="16"/>
        </w:rPr>
      </w:pPr>
      <w:r w:rsidRPr="51D91487">
        <w:rPr>
          <w:rFonts w:ascii="Arial" w:hAnsi="Arial" w:cs="Arial"/>
          <w:sz w:val="16"/>
          <w:szCs w:val="16"/>
        </w:rPr>
        <w:t>Ostatní ujednání</w:t>
      </w:r>
    </w:p>
    <w:p w14:paraId="5D948DAD" w14:textId="7C0D37C8" w:rsidR="00E2532F" w:rsidRPr="005C6A21" w:rsidRDefault="00126A29" w:rsidP="00866578">
      <w:pPr>
        <w:numPr>
          <w:ilvl w:val="0"/>
          <w:numId w:val="14"/>
        </w:numPr>
        <w:suppressAutoHyphens w:val="0"/>
        <w:jc w:val="both"/>
        <w:rPr>
          <w:rFonts w:ascii="Arial" w:hAnsi="Arial" w:cs="Arial"/>
          <w:sz w:val="16"/>
          <w:szCs w:val="16"/>
        </w:rPr>
      </w:pPr>
      <w:r w:rsidRPr="005C6A21">
        <w:rPr>
          <w:rFonts w:ascii="Arial" w:hAnsi="Arial" w:cs="Arial"/>
          <w:sz w:val="16"/>
          <w:szCs w:val="16"/>
        </w:rPr>
        <w:t xml:space="preserve">Prodávající bere na vědomí, že kupující je povinen dle ustanovení § </w:t>
      </w:r>
      <w:r w:rsidR="00A156ED" w:rsidRPr="005C6A21">
        <w:rPr>
          <w:rFonts w:ascii="Arial" w:hAnsi="Arial" w:cs="Arial"/>
          <w:sz w:val="16"/>
          <w:szCs w:val="16"/>
        </w:rPr>
        <w:t>219</w:t>
      </w:r>
      <w:r w:rsidRPr="005C6A21">
        <w:rPr>
          <w:rFonts w:ascii="Arial" w:hAnsi="Arial" w:cs="Arial"/>
          <w:sz w:val="16"/>
          <w:szCs w:val="16"/>
        </w:rPr>
        <w:t xml:space="preserve"> odst. 1 z. č. </w:t>
      </w:r>
      <w:r w:rsidR="00A156ED" w:rsidRPr="005C6A21">
        <w:rPr>
          <w:rFonts w:ascii="Arial" w:hAnsi="Arial" w:cs="Arial"/>
          <w:sz w:val="16"/>
          <w:szCs w:val="16"/>
        </w:rPr>
        <w:t>134/2016</w:t>
      </w:r>
      <w:r w:rsidRPr="005C6A21">
        <w:rPr>
          <w:rFonts w:ascii="Arial" w:hAnsi="Arial" w:cs="Arial"/>
          <w:sz w:val="16"/>
          <w:szCs w:val="16"/>
        </w:rPr>
        <w:t xml:space="preserve"> Sb.</w:t>
      </w:r>
      <w:r w:rsidR="0024719D" w:rsidRPr="005C6A21">
        <w:rPr>
          <w:rFonts w:ascii="Arial" w:hAnsi="Arial" w:cs="Arial"/>
          <w:sz w:val="16"/>
          <w:szCs w:val="16"/>
        </w:rPr>
        <w:t xml:space="preserve"> a dle zákona č. 340/2015 Sb.</w:t>
      </w:r>
      <w:r w:rsidR="00AA2155" w:rsidRPr="005C6A21">
        <w:rPr>
          <w:rFonts w:ascii="Arial" w:hAnsi="Arial" w:cs="Arial"/>
          <w:sz w:val="16"/>
          <w:szCs w:val="16"/>
        </w:rPr>
        <w:t>,</w:t>
      </w:r>
      <w:r w:rsidR="0024719D" w:rsidRPr="005C6A21">
        <w:rPr>
          <w:rFonts w:ascii="Arial" w:hAnsi="Arial" w:cs="Arial"/>
          <w:sz w:val="16"/>
          <w:szCs w:val="16"/>
        </w:rPr>
        <w:t xml:space="preserve"> o registru smluv</w:t>
      </w:r>
      <w:r w:rsidRPr="005C6A21">
        <w:rPr>
          <w:rFonts w:ascii="Arial" w:hAnsi="Arial" w:cs="Arial"/>
          <w:sz w:val="16"/>
          <w:szCs w:val="16"/>
        </w:rPr>
        <w:t xml:space="preserve"> </w:t>
      </w:r>
      <w:r w:rsidR="00A156ED" w:rsidRPr="005C6A21">
        <w:rPr>
          <w:rFonts w:ascii="Arial" w:hAnsi="Arial" w:cs="Arial"/>
          <w:sz w:val="16"/>
          <w:szCs w:val="16"/>
        </w:rPr>
        <w:t xml:space="preserve">uveřejnit </w:t>
      </w:r>
      <w:r w:rsidRPr="005C6A21">
        <w:rPr>
          <w:rFonts w:ascii="Arial" w:hAnsi="Arial" w:cs="Arial"/>
          <w:sz w:val="16"/>
          <w:szCs w:val="16"/>
        </w:rPr>
        <w:t xml:space="preserve">tuto smlouvu včetně případných dodatků </w:t>
      </w:r>
      <w:r w:rsidR="0024719D" w:rsidRPr="005C6A21">
        <w:rPr>
          <w:rFonts w:ascii="Arial" w:hAnsi="Arial" w:cs="Arial"/>
          <w:sz w:val="16"/>
          <w:szCs w:val="16"/>
        </w:rPr>
        <w:t>zákonem stanoveným způsobem</w:t>
      </w:r>
      <w:r w:rsidRPr="005C6A21">
        <w:rPr>
          <w:rFonts w:ascii="Arial" w:hAnsi="Arial" w:cs="Arial"/>
          <w:sz w:val="16"/>
          <w:szCs w:val="16"/>
        </w:rPr>
        <w:t>.</w:t>
      </w:r>
    </w:p>
    <w:p w14:paraId="270C0E99" w14:textId="538D3476" w:rsidR="00126A29" w:rsidRPr="005C6A21" w:rsidRDefault="00126A29" w:rsidP="00866578">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w:t>
      </w:r>
      <w:proofErr w:type="gramStart"/>
      <w:r w:rsidRPr="005C6A21">
        <w:rPr>
          <w:rFonts w:ascii="Arial" w:hAnsi="Arial" w:cs="Arial"/>
          <w:sz w:val="16"/>
          <w:szCs w:val="16"/>
        </w:rPr>
        <w:t>svěří</w:t>
      </w:r>
      <w:proofErr w:type="gramEnd"/>
      <w:r w:rsidRPr="005C6A21">
        <w:rPr>
          <w:rFonts w:ascii="Arial" w:hAnsi="Arial" w:cs="Arial"/>
          <w:sz w:val="16"/>
          <w:szCs w:val="16"/>
        </w:rPr>
        <w:t xml:space="preserve"> dopravci nebo </w:t>
      </w:r>
      <w:r w:rsidR="005D164E">
        <w:rPr>
          <w:rFonts w:ascii="Arial" w:hAnsi="Arial" w:cs="Arial"/>
          <w:sz w:val="16"/>
          <w:szCs w:val="16"/>
        </w:rPr>
        <w:t>provozovateli poštovních služeb</w:t>
      </w:r>
      <w:r w:rsidRPr="005C6A21">
        <w:rPr>
          <w:rFonts w:ascii="Arial" w:hAnsi="Arial" w:cs="Arial"/>
          <w:sz w:val="16"/>
          <w:szCs w:val="16"/>
        </w:rPr>
        <w:t>, zajistí pojištění takové dodávky.</w:t>
      </w:r>
    </w:p>
    <w:p w14:paraId="1498DAE0" w14:textId="77777777" w:rsidR="00126A29" w:rsidRPr="005C6A21" w:rsidRDefault="00126A29" w:rsidP="00866578">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7118E4E" w14:textId="77777777" w:rsidR="00126A29" w:rsidRPr="005C6A21" w:rsidRDefault="00126A29" w:rsidP="00866578">
      <w:pPr>
        <w:numPr>
          <w:ilvl w:val="0"/>
          <w:numId w:val="14"/>
        </w:numPr>
        <w:jc w:val="both"/>
        <w:rPr>
          <w:rFonts w:ascii="Arial" w:hAnsi="Arial" w:cs="Arial"/>
          <w:sz w:val="16"/>
          <w:szCs w:val="16"/>
        </w:rPr>
      </w:pPr>
      <w:r w:rsidRPr="005C6A21">
        <w:rPr>
          <w:rFonts w:ascii="Arial" w:hAnsi="Arial" w:cs="Arial"/>
          <w:sz w:val="16"/>
          <w:szCs w:val="16"/>
        </w:rPr>
        <w:lastRenderedPageBreak/>
        <w:t>Prodávající je podle této smlouvy povinen zboží zabalit nebo opatřit pro přepravu způsobem, který je obvyklý pro takové zboží v obchodním styku, popř. způsobem potřebným k uchování a ochraně zboží.</w:t>
      </w:r>
    </w:p>
    <w:p w14:paraId="078D1264" w14:textId="3A426369" w:rsidR="00126A29" w:rsidRPr="005C6A21" w:rsidRDefault="00126A29" w:rsidP="00866578">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4A0747D1" w14:textId="77777777" w:rsidR="001F6E37" w:rsidRPr="005C6A21" w:rsidRDefault="001F6E37" w:rsidP="00866578">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w:t>
      </w:r>
      <w:r w:rsidR="00991BD9" w:rsidRPr="005C6A21">
        <w:rPr>
          <w:rFonts w:ascii="Arial" w:hAnsi="Arial" w:cs="Arial"/>
          <w:sz w:val="16"/>
          <w:szCs w:val="16"/>
        </w:rPr>
        <w:t>ch</w:t>
      </w:r>
      <w:r w:rsidRPr="005C6A21">
        <w:rPr>
          <w:rFonts w:ascii="Arial" w:hAnsi="Arial" w:cs="Arial"/>
          <w:sz w:val="16"/>
          <w:szCs w:val="16"/>
        </w:rPr>
        <w:t xml:space="preserve"> areálu kupujícího </w:t>
      </w:r>
      <w:r w:rsidR="00DC54F3" w:rsidRPr="005C6A21">
        <w:rPr>
          <w:rFonts w:ascii="Arial" w:hAnsi="Arial" w:cs="Arial"/>
          <w:sz w:val="16"/>
          <w:szCs w:val="16"/>
        </w:rPr>
        <w:t xml:space="preserve">s výjimkou </w:t>
      </w:r>
      <w:r w:rsidRPr="005C6A21">
        <w:rPr>
          <w:rFonts w:ascii="Arial" w:hAnsi="Arial" w:cs="Arial"/>
          <w:sz w:val="16"/>
          <w:szCs w:val="16"/>
        </w:rPr>
        <w:t>vyhrazen</w:t>
      </w:r>
      <w:r w:rsidR="00DC54F3" w:rsidRPr="005C6A21">
        <w:rPr>
          <w:rFonts w:ascii="Arial" w:hAnsi="Arial" w:cs="Arial"/>
          <w:sz w:val="16"/>
          <w:szCs w:val="16"/>
        </w:rPr>
        <w:t>ých</w:t>
      </w:r>
      <w:r w:rsidRPr="005C6A21">
        <w:rPr>
          <w:rFonts w:ascii="Arial" w:hAnsi="Arial" w:cs="Arial"/>
          <w:sz w:val="16"/>
          <w:szCs w:val="16"/>
        </w:rPr>
        <w:t xml:space="preserve"> míst.</w:t>
      </w:r>
    </w:p>
    <w:p w14:paraId="7F4F5F2B" w14:textId="5EC3288C" w:rsidR="00126A29" w:rsidRDefault="00126A29" w:rsidP="00866578">
      <w:pPr>
        <w:numPr>
          <w:ilvl w:val="0"/>
          <w:numId w:val="14"/>
        </w:numPr>
        <w:jc w:val="both"/>
        <w:rPr>
          <w:rFonts w:ascii="Arial" w:hAnsi="Arial" w:cs="Arial"/>
          <w:sz w:val="16"/>
          <w:szCs w:val="16"/>
        </w:rPr>
      </w:pPr>
      <w:r w:rsidRPr="005C6A21">
        <w:rPr>
          <w:rFonts w:ascii="Arial" w:hAnsi="Arial" w:cs="Arial"/>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C6A21">
        <w:rPr>
          <w:rFonts w:ascii="Arial" w:hAnsi="Arial" w:cs="Arial"/>
          <w:sz w:val="16"/>
          <w:szCs w:val="16"/>
        </w:rPr>
        <w:t xml:space="preserve">minimální výši </w:t>
      </w:r>
      <w:r w:rsidR="00E929A5" w:rsidRPr="005C6A21">
        <w:rPr>
          <w:rFonts w:ascii="Arial" w:hAnsi="Arial" w:cs="Arial"/>
          <w:sz w:val="16"/>
          <w:szCs w:val="16"/>
        </w:rPr>
        <w:t xml:space="preserve">kupní </w:t>
      </w:r>
      <w:r w:rsidRPr="005C6A21">
        <w:rPr>
          <w:rFonts w:ascii="Arial" w:hAnsi="Arial" w:cs="Arial"/>
          <w:sz w:val="16"/>
          <w:szCs w:val="16"/>
        </w:rPr>
        <w:t>ceny</w:t>
      </w:r>
      <w:r w:rsidR="006659F2">
        <w:rPr>
          <w:rFonts w:ascii="Arial" w:hAnsi="Arial" w:cs="Arial"/>
          <w:sz w:val="16"/>
          <w:szCs w:val="16"/>
        </w:rPr>
        <w:t xml:space="preserve"> zboží</w:t>
      </w:r>
      <w:r w:rsidRPr="005C6A21">
        <w:rPr>
          <w:rFonts w:ascii="Arial" w:hAnsi="Arial" w:cs="Arial"/>
          <w:sz w:val="16"/>
          <w:szCs w:val="16"/>
        </w:rPr>
        <w:t xml:space="preserve"> v Kč bez DPH.</w:t>
      </w:r>
    </w:p>
    <w:p w14:paraId="12D2CCA8" w14:textId="00EC197C" w:rsidR="0012199B" w:rsidRDefault="00126A29" w:rsidP="00866578">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596317">
        <w:rPr>
          <w:rFonts w:ascii="Arial" w:hAnsi="Arial" w:cs="Arial"/>
          <w:sz w:val="16"/>
          <w:szCs w:val="16"/>
        </w:rPr>
        <w:t xml:space="preserve">7 </w:t>
      </w:r>
      <w:r w:rsidRPr="005C6A21">
        <w:rPr>
          <w:rFonts w:ascii="Arial" w:hAnsi="Arial" w:cs="Arial"/>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C6A21">
        <w:rPr>
          <w:rFonts w:ascii="Arial" w:hAnsi="Arial" w:cs="Arial"/>
          <w:sz w:val="16"/>
          <w:szCs w:val="16"/>
        </w:rPr>
        <w:t>pojištění</w:t>
      </w:r>
      <w:r w:rsidRPr="005C6A21">
        <w:rPr>
          <w:rFonts w:ascii="Arial" w:hAnsi="Arial" w:cs="Arial"/>
          <w:sz w:val="16"/>
          <w:szCs w:val="16"/>
        </w:rPr>
        <w:t xml:space="preserve">, k omezení rozsahu pojištěných rizik, ke snížení stanovené min. výše pojistného </w:t>
      </w:r>
      <w:r w:rsidR="00D91B14" w:rsidRPr="005C6A21">
        <w:rPr>
          <w:rFonts w:ascii="Arial" w:hAnsi="Arial" w:cs="Arial"/>
          <w:sz w:val="16"/>
          <w:szCs w:val="16"/>
        </w:rPr>
        <w:t>plnění</w:t>
      </w:r>
      <w:r w:rsidRPr="005C6A21">
        <w:rPr>
          <w:rFonts w:ascii="Arial" w:hAnsi="Arial" w:cs="Arial"/>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5E6C265F" w14:textId="2D251F15" w:rsidR="0035639C" w:rsidRDefault="00E97F8B" w:rsidP="00866578">
      <w:pPr>
        <w:pStyle w:val="paragraph"/>
        <w:numPr>
          <w:ilvl w:val="0"/>
          <w:numId w:val="14"/>
        </w:numPr>
        <w:spacing w:before="0" w:beforeAutospacing="0" w:after="0" w:afterAutospacing="0"/>
        <w:jc w:val="both"/>
        <w:textAlignment w:val="baseline"/>
        <w:rPr>
          <w:rFonts w:ascii="Arial" w:hAnsi="Arial" w:cs="Arial"/>
          <w:sz w:val="16"/>
          <w:szCs w:val="16"/>
        </w:rPr>
      </w:pPr>
      <w:r>
        <w:rPr>
          <w:rStyle w:val="normaltextrun"/>
          <w:rFonts w:ascii="ZWAdobeF" w:hAnsi="ZWAdobeF" w:cs="ZWAdobeF"/>
          <w:sz w:val="2"/>
          <w:szCs w:val="2"/>
          <w:shd w:val="clear" w:color="auto" w:fill="FFFFFF"/>
        </w:rPr>
        <w:t>1</w:t>
      </w:r>
      <w:r w:rsidR="0035639C">
        <w:rPr>
          <w:rStyle w:val="normaltextrun"/>
          <w:rFonts w:ascii="Arial" w:hAnsi="Arial" w:cs="Arial"/>
          <w:sz w:val="16"/>
          <w:szCs w:val="16"/>
          <w:shd w:val="clear" w:color="auto" w:fill="FFFFFF"/>
        </w:rPr>
        <w:t>Prodávající je povinen uchovávat veškeré doklady související s realizací plnění předmětu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w:t>
      </w:r>
      <w:r w:rsidR="006D4C1D">
        <w:rPr>
          <w:rStyle w:val="normaltextrun"/>
          <w:rFonts w:ascii="Arial" w:hAnsi="Arial" w:cs="Arial"/>
          <w:sz w:val="16"/>
          <w:szCs w:val="16"/>
          <w:shd w:val="clear" w:color="auto" w:fill="FFFFFF"/>
        </w:rPr>
        <w:t>.</w:t>
      </w:r>
    </w:p>
    <w:p w14:paraId="3DE03C0A" w14:textId="30A2202D" w:rsidR="0035639C" w:rsidRPr="0035639C" w:rsidRDefault="00E97F8B" w:rsidP="00866578">
      <w:pPr>
        <w:pStyle w:val="paragraph"/>
        <w:numPr>
          <w:ilvl w:val="0"/>
          <w:numId w:val="14"/>
        </w:numPr>
        <w:spacing w:before="0" w:beforeAutospacing="0" w:after="0" w:afterAutospacing="0"/>
        <w:jc w:val="both"/>
        <w:textAlignment w:val="baseline"/>
        <w:rPr>
          <w:rFonts w:ascii="Arial" w:hAnsi="Arial" w:cs="Arial"/>
          <w:sz w:val="16"/>
          <w:szCs w:val="16"/>
        </w:rPr>
      </w:pPr>
      <w:r>
        <w:rPr>
          <w:rStyle w:val="normaltextrun"/>
          <w:rFonts w:ascii="ZWAdobeF" w:hAnsi="ZWAdobeF" w:cs="ZWAdobeF"/>
          <w:sz w:val="2"/>
          <w:szCs w:val="2"/>
          <w:shd w:val="clear" w:color="auto" w:fill="FFFFFF"/>
        </w:rPr>
        <w:t>1</w:t>
      </w:r>
      <w:r w:rsidR="0035639C">
        <w:rPr>
          <w:rStyle w:val="normaltextrun"/>
          <w:rFonts w:ascii="Arial" w:hAnsi="Arial" w:cs="Arial"/>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 </w:t>
      </w:r>
    </w:p>
    <w:p w14:paraId="1213FDC5" w14:textId="77777777" w:rsidR="004608EE" w:rsidRDefault="0012199B" w:rsidP="00866578">
      <w:pPr>
        <w:numPr>
          <w:ilvl w:val="0"/>
          <w:numId w:val="14"/>
        </w:numPr>
        <w:jc w:val="both"/>
        <w:rPr>
          <w:rFonts w:ascii="Arial" w:hAnsi="Arial" w:cs="Arial"/>
          <w:sz w:val="16"/>
          <w:szCs w:val="16"/>
        </w:rPr>
      </w:pPr>
      <w:bookmarkStart w:id="4" w:name="_Hlk78292212"/>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sidR="00927E36">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0BF85BB2" w14:textId="77777777" w:rsidR="00866578" w:rsidRDefault="00866578" w:rsidP="00866578">
      <w:pPr>
        <w:numPr>
          <w:ilvl w:val="0"/>
          <w:numId w:val="14"/>
        </w:numPr>
        <w:jc w:val="both"/>
        <w:rPr>
          <w:rFonts w:ascii="Arial" w:hAnsi="Arial" w:cs="Arial"/>
          <w:sz w:val="16"/>
          <w:szCs w:val="16"/>
        </w:rPr>
      </w:pPr>
      <w:bookmarkStart w:id="5" w:name="_Hlk112161345"/>
      <w:r w:rsidRPr="00866578">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51A2CB65" w14:textId="77777777" w:rsidR="00866578" w:rsidRDefault="00866578" w:rsidP="00866578">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9139F9A" w14:textId="77777777" w:rsidR="00866578" w:rsidRDefault="00866578" w:rsidP="00866578">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BA0CF39" w14:textId="77777777" w:rsidR="00866578" w:rsidRDefault="00866578" w:rsidP="00866578">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13FED196" w14:textId="133ABA64" w:rsidR="00866578" w:rsidRPr="00866578" w:rsidRDefault="00866578" w:rsidP="00596317">
      <w:pPr>
        <w:spacing w:after="240"/>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bookmarkEnd w:id="4"/>
    <w:bookmarkEnd w:id="5"/>
    <w:p w14:paraId="7276A28A" w14:textId="1C4EDD1D" w:rsidR="00126A29" w:rsidRPr="005C6A21" w:rsidRDefault="00596317" w:rsidP="00693206">
      <w:pPr>
        <w:jc w:val="center"/>
        <w:rPr>
          <w:rFonts w:ascii="Arial" w:hAnsi="Arial" w:cs="Arial"/>
          <w:sz w:val="16"/>
          <w:szCs w:val="16"/>
        </w:rPr>
      </w:pPr>
      <w:r>
        <w:rPr>
          <w:rFonts w:ascii="Arial" w:hAnsi="Arial" w:cs="Arial"/>
          <w:b/>
          <w:bCs/>
          <w:sz w:val="16"/>
          <w:szCs w:val="16"/>
        </w:rPr>
        <w:t>I</w:t>
      </w:r>
      <w:r w:rsidR="00126A29" w:rsidRPr="005C6A21">
        <w:rPr>
          <w:rFonts w:ascii="Arial" w:hAnsi="Arial" w:cs="Arial"/>
          <w:b/>
          <w:sz w:val="16"/>
          <w:szCs w:val="16"/>
        </w:rPr>
        <w:t>X.</w:t>
      </w:r>
    </w:p>
    <w:p w14:paraId="4C467E12" w14:textId="77777777" w:rsidR="00126A29" w:rsidRPr="005C6A21" w:rsidRDefault="51D91487" w:rsidP="51D91487">
      <w:pPr>
        <w:pStyle w:val="Nadpis3"/>
        <w:numPr>
          <w:ilvl w:val="2"/>
          <w:numId w:val="0"/>
        </w:numPr>
        <w:rPr>
          <w:rFonts w:ascii="Arial" w:hAnsi="Arial" w:cs="Arial"/>
          <w:sz w:val="16"/>
          <w:szCs w:val="16"/>
        </w:rPr>
      </w:pPr>
      <w:r w:rsidRPr="51D91487">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4978DD7"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w:t>
      </w:r>
      <w:proofErr w:type="gramStart"/>
      <w:r w:rsidRPr="005C6A21">
        <w:rPr>
          <w:rFonts w:ascii="Arial" w:hAnsi="Arial" w:cs="Arial"/>
          <w:sz w:val="16"/>
          <w:szCs w:val="16"/>
        </w:rPr>
        <w:t>obdrží</w:t>
      </w:r>
      <w:proofErr w:type="gramEnd"/>
      <w:r w:rsidRPr="005C6A21">
        <w:rPr>
          <w:rFonts w:ascii="Arial" w:hAnsi="Arial" w:cs="Arial"/>
          <w:sz w:val="16"/>
          <w:szCs w:val="16"/>
        </w:rPr>
        <w:t xml:space="preserve"> jeden výtisk.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63724F1E"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nabídka </w:t>
      </w:r>
      <w:r w:rsidR="00280E7D">
        <w:rPr>
          <w:rFonts w:ascii="Arial" w:hAnsi="Arial" w:cs="Arial"/>
          <w:sz w:val="16"/>
          <w:szCs w:val="16"/>
        </w:rPr>
        <w:t>č. 20230710</w:t>
      </w:r>
    </w:p>
    <w:p w14:paraId="0831C789" w14:textId="475E5217" w:rsidR="00126A29" w:rsidRPr="005C6A21" w:rsidRDefault="00126A29" w:rsidP="00F07574">
      <w:pPr>
        <w:rPr>
          <w:rFonts w:ascii="Arial" w:hAnsi="Arial" w:cs="Arial"/>
          <w:sz w:val="16"/>
          <w:szCs w:val="16"/>
        </w:rPr>
      </w:pPr>
      <w:r w:rsidRPr="005C6A21">
        <w:rPr>
          <w:rFonts w:ascii="Arial" w:hAnsi="Arial" w:cs="Arial"/>
          <w:sz w:val="16"/>
          <w:szCs w:val="16"/>
        </w:rPr>
        <w:t>Příloha č. 2 - Seznam dodané techniky</w:t>
      </w: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0A36B4DB" w:rsidR="00770A9F" w:rsidRDefault="00770A9F" w:rsidP="00770A9F">
            <w:pPr>
              <w:rPr>
                <w:rFonts w:ascii="Arial" w:hAnsi="Arial" w:cs="Arial"/>
                <w:sz w:val="16"/>
                <w:szCs w:val="16"/>
              </w:rPr>
            </w:pPr>
            <w:r w:rsidRPr="005C6A21">
              <w:rPr>
                <w:rFonts w:ascii="Arial" w:hAnsi="Arial" w:cs="Arial"/>
                <w:sz w:val="16"/>
                <w:szCs w:val="16"/>
              </w:rPr>
              <w:t>V</w:t>
            </w:r>
            <w:r w:rsidR="00AB7CE3">
              <w:rPr>
                <w:rFonts w:ascii="Arial" w:hAnsi="Arial" w:cs="Arial"/>
                <w:sz w:val="16"/>
                <w:szCs w:val="16"/>
              </w:rPr>
              <w:t> </w:t>
            </w:r>
            <w:r w:rsidR="00282289">
              <w:rPr>
                <w:rFonts w:ascii="Arial" w:hAnsi="Arial" w:cs="Arial"/>
                <w:sz w:val="16"/>
                <w:szCs w:val="16"/>
              </w:rPr>
              <w:t>Ostravě</w:t>
            </w:r>
            <w:r w:rsidR="00AB7CE3">
              <w:rPr>
                <w:rFonts w:ascii="Arial" w:hAnsi="Arial" w:cs="Arial"/>
                <w:sz w:val="16"/>
                <w:szCs w:val="16"/>
              </w:rPr>
              <w:t xml:space="preserve"> …………………………</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725237B6" w:rsidR="00770A9F" w:rsidRPr="00282289" w:rsidRDefault="00ED1F59" w:rsidP="00770A9F">
            <w:pPr>
              <w:jc w:val="center"/>
              <w:rPr>
                <w:rFonts w:ascii="Arial" w:hAnsi="Arial" w:cs="Arial"/>
                <w:position w:val="-1"/>
                <w:sz w:val="16"/>
                <w:szCs w:val="16"/>
              </w:rPr>
            </w:pPr>
            <w:proofErr w:type="spellStart"/>
            <w:r>
              <w:rPr>
                <w:rFonts w:ascii="Arial" w:hAnsi="Arial" w:cs="Arial"/>
                <w:sz w:val="16"/>
                <w:szCs w:val="16"/>
              </w:rPr>
              <w:t>xxxxxx</w:t>
            </w:r>
            <w:proofErr w:type="spellEnd"/>
          </w:p>
          <w:p w14:paraId="6127F3E8" w14:textId="7403D147" w:rsidR="00770A9F" w:rsidRDefault="00543102" w:rsidP="00F07574">
            <w:pPr>
              <w:rPr>
                <w:rFonts w:ascii="Arial" w:hAnsi="Arial" w:cs="Arial"/>
                <w:sz w:val="16"/>
                <w:szCs w:val="16"/>
              </w:rPr>
            </w:pPr>
            <w:r>
              <w:rPr>
                <w:rFonts w:ascii="Arial" w:hAnsi="Arial" w:cs="Arial"/>
                <w:sz w:val="16"/>
                <w:szCs w:val="16"/>
              </w:rPr>
              <w:t xml:space="preserve">           </w:t>
            </w:r>
            <w:r w:rsidR="00CC4F67">
              <w:rPr>
                <w:rFonts w:ascii="Arial" w:hAnsi="Arial" w:cs="Arial"/>
                <w:sz w:val="16"/>
                <w:szCs w:val="16"/>
              </w:rPr>
              <w:t xml:space="preserve"> </w:t>
            </w:r>
            <w:r w:rsidR="00282289">
              <w:rPr>
                <w:rFonts w:ascii="Arial" w:hAnsi="Arial" w:cs="Arial"/>
                <w:sz w:val="16"/>
                <w:szCs w:val="16"/>
              </w:rPr>
              <w:t>Regionální obchodní manažerka pro ČR</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 xml:space="preserve">prof. MUDr. David </w:t>
            </w:r>
            <w:proofErr w:type="spellStart"/>
            <w:r w:rsidRPr="005C6A21">
              <w:rPr>
                <w:rFonts w:ascii="Arial" w:hAnsi="Arial" w:cs="Arial"/>
                <w:sz w:val="16"/>
                <w:szCs w:val="16"/>
              </w:rPr>
              <w:t>Feltl</w:t>
            </w:r>
            <w:proofErr w:type="spellEnd"/>
            <w:r w:rsidRPr="005C6A21">
              <w:rPr>
                <w:rFonts w:ascii="Arial" w:hAnsi="Arial" w:cs="Arial"/>
                <w:sz w:val="16"/>
                <w:szCs w:val="16"/>
              </w:rPr>
              <w:t>,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78F853D3" w14:textId="77777777" w:rsidR="001851F4" w:rsidRDefault="001851F4" w:rsidP="00F07574">
      <w:pPr>
        <w:rPr>
          <w:rFonts w:ascii="Arial" w:hAnsi="Arial" w:cs="Arial"/>
          <w:sz w:val="16"/>
          <w:szCs w:val="16"/>
        </w:rPr>
      </w:pPr>
    </w:p>
    <w:p w14:paraId="71C466AA" w14:textId="77777777" w:rsidR="00AB7CE3" w:rsidRDefault="00AB7CE3" w:rsidP="00F07574">
      <w:pPr>
        <w:rPr>
          <w:rFonts w:ascii="Arial" w:hAnsi="Arial" w:cs="Arial"/>
          <w:sz w:val="16"/>
          <w:szCs w:val="16"/>
        </w:rPr>
      </w:pPr>
    </w:p>
    <w:p w14:paraId="1A927AE4" w14:textId="77777777" w:rsidR="00AB7CE3" w:rsidRDefault="00AB7CE3" w:rsidP="00F07574">
      <w:pPr>
        <w:rPr>
          <w:rFonts w:ascii="Arial" w:hAnsi="Arial" w:cs="Arial"/>
          <w:sz w:val="16"/>
          <w:szCs w:val="16"/>
        </w:rPr>
      </w:pPr>
    </w:p>
    <w:p w14:paraId="7BD59C13" w14:textId="77777777" w:rsidR="00AB7CE3" w:rsidRDefault="00AB7CE3" w:rsidP="00F07574">
      <w:pPr>
        <w:rPr>
          <w:rFonts w:ascii="Arial" w:hAnsi="Arial" w:cs="Arial"/>
          <w:sz w:val="16"/>
          <w:szCs w:val="16"/>
        </w:rPr>
      </w:pPr>
    </w:p>
    <w:p w14:paraId="658862CE" w14:textId="77777777" w:rsidR="00AB7CE3" w:rsidRDefault="00AB7CE3" w:rsidP="00F07574">
      <w:pPr>
        <w:rPr>
          <w:noProof/>
        </w:rPr>
      </w:pPr>
    </w:p>
    <w:p w14:paraId="0B8E5683" w14:textId="66EBCC97" w:rsidR="00AB7CE3" w:rsidRPr="005C6A21" w:rsidRDefault="00416C6E" w:rsidP="00F07574">
      <w:pPr>
        <w:rPr>
          <w:rFonts w:ascii="Arial" w:hAnsi="Arial" w:cs="Arial"/>
          <w:sz w:val="16"/>
          <w:szCs w:val="16"/>
        </w:rPr>
        <w:sectPr w:rsidR="00AB7CE3" w:rsidRPr="005C6A21" w:rsidSect="00571F22">
          <w:headerReference w:type="default" r:id="rId13"/>
          <w:footerReference w:type="default" r:id="rId14"/>
          <w:type w:val="continuous"/>
          <w:pgSz w:w="11906" w:h="16838"/>
          <w:pgMar w:top="1134" w:right="1417" w:bottom="1417" w:left="1417" w:header="708" w:footer="594" w:gutter="0"/>
          <w:pgNumType w:start="1"/>
          <w:cols w:space="708"/>
          <w:docGrid w:linePitch="600" w:charSpace="40960"/>
        </w:sectPr>
      </w:pPr>
      <w:r>
        <w:rPr>
          <w:noProof/>
          <w:color w:val="2B579A"/>
        </w:rPr>
        <mc:AlternateContent>
          <mc:Choice Requires="wps">
            <w:drawing>
              <wp:anchor distT="0" distB="0" distL="114300" distR="114300" simplePos="0" relativeHeight="251662336" behindDoc="0" locked="0" layoutInCell="1" allowOverlap="1" wp14:anchorId="7F14B0B1" wp14:editId="4D848C8A">
                <wp:simplePos x="0" y="0"/>
                <wp:positionH relativeFrom="column">
                  <wp:posOffset>2702561</wp:posOffset>
                </wp:positionH>
                <wp:positionV relativeFrom="paragraph">
                  <wp:posOffset>8223250</wp:posOffset>
                </wp:positionV>
                <wp:extent cx="45719" cy="85725"/>
                <wp:effectExtent l="0" t="0" r="12065" b="28575"/>
                <wp:wrapNone/>
                <wp:docPr id="7" name="Obdélník 7"/>
                <wp:cNvGraphicFramePr/>
                <a:graphic xmlns:a="http://schemas.openxmlformats.org/drawingml/2006/main">
                  <a:graphicData uri="http://schemas.microsoft.com/office/word/2010/wordprocessingShape">
                    <wps:wsp>
                      <wps:cNvSpPr/>
                      <wps:spPr>
                        <a:xfrm>
                          <a:off x="0" y="0"/>
                          <a:ext cx="45719" cy="85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33428" id="Obdélník 7" o:spid="_x0000_s1026" style="position:absolute;margin-left:212.8pt;margin-top:647.5pt;width:3.6pt;height: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" fillcolor="black [3200]" strokecolor="black [1600]" strokeweight="1pt"/>
            </w:pict>
          </mc:Fallback>
        </mc:AlternateContent>
      </w:r>
      <w:r>
        <w:rPr>
          <w:noProof/>
          <w:color w:val="2B579A"/>
        </w:rPr>
        <mc:AlternateContent>
          <mc:Choice Requires="wps">
            <w:drawing>
              <wp:anchor distT="0" distB="0" distL="114300" distR="114300" simplePos="0" relativeHeight="251661312" behindDoc="0" locked="0" layoutInCell="1" allowOverlap="1" wp14:anchorId="1022636B" wp14:editId="0F87375A">
                <wp:simplePos x="0" y="0"/>
                <wp:positionH relativeFrom="column">
                  <wp:posOffset>2757805</wp:posOffset>
                </wp:positionH>
                <wp:positionV relativeFrom="paragraph">
                  <wp:posOffset>8223250</wp:posOffset>
                </wp:positionV>
                <wp:extent cx="1362075" cy="114300"/>
                <wp:effectExtent l="0" t="0" r="28575" b="19050"/>
                <wp:wrapNone/>
                <wp:docPr id="4" name="Obdélník 4"/>
                <wp:cNvGraphicFramePr/>
                <a:graphic xmlns:a="http://schemas.openxmlformats.org/drawingml/2006/main">
                  <a:graphicData uri="http://schemas.microsoft.com/office/word/2010/wordprocessingShape">
                    <wps:wsp>
                      <wps:cNvSpPr/>
                      <wps:spPr>
                        <a:xfrm>
                          <a:off x="0" y="0"/>
                          <a:ext cx="1362075" cy="1143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6F2BB" id="Obdélník 4" o:spid="_x0000_s1026" style="position:absolute;margin-left:217.15pt;margin-top:647.5pt;width:107.2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" fillcolor="black [3200]" strokecolor="black [1600]" strokeweight="1pt"/>
            </w:pict>
          </mc:Fallback>
        </mc:AlternateContent>
      </w:r>
      <w:r>
        <w:rPr>
          <w:noProof/>
          <w:color w:val="2B579A"/>
        </w:rPr>
        <mc:AlternateContent>
          <mc:Choice Requires="wps">
            <w:drawing>
              <wp:anchor distT="0" distB="0" distL="114300" distR="114300" simplePos="0" relativeHeight="251660288" behindDoc="0" locked="0" layoutInCell="1" allowOverlap="1" wp14:anchorId="6840EB71" wp14:editId="1A919177">
                <wp:simplePos x="0" y="0"/>
                <wp:positionH relativeFrom="column">
                  <wp:posOffset>2757805</wp:posOffset>
                </wp:positionH>
                <wp:positionV relativeFrom="paragraph">
                  <wp:posOffset>7994650</wp:posOffset>
                </wp:positionV>
                <wp:extent cx="790575" cy="123825"/>
                <wp:effectExtent l="0" t="0" r="28575" b="28575"/>
                <wp:wrapNone/>
                <wp:docPr id="3" name="Obdélník 3"/>
                <wp:cNvGraphicFramePr/>
                <a:graphic xmlns:a="http://schemas.openxmlformats.org/drawingml/2006/main">
                  <a:graphicData uri="http://schemas.microsoft.com/office/word/2010/wordprocessingShape">
                    <wps:wsp>
                      <wps:cNvSpPr/>
                      <wps:spPr>
                        <a:xfrm>
                          <a:off x="0" y="0"/>
                          <a:ext cx="790575" cy="1238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A785AF" id="Obdélník 3" o:spid="_x0000_s1026" style="position:absolute;margin-left:217.15pt;margin-top:629.5pt;width:62.2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" fillcolor="black [3200]" strokecolor="black [1600]" strokeweight="1pt"/>
            </w:pict>
          </mc:Fallback>
        </mc:AlternateContent>
      </w:r>
      <w:r w:rsidR="00ED1F59">
        <w:rPr>
          <w:noProof/>
          <w:color w:val="2B579A"/>
        </w:rPr>
        <mc:AlternateContent>
          <mc:Choice Requires="wps">
            <w:drawing>
              <wp:anchor distT="0" distB="0" distL="114300" distR="114300" simplePos="0" relativeHeight="251659264" behindDoc="0" locked="0" layoutInCell="1" allowOverlap="1" wp14:anchorId="2FC76EF7" wp14:editId="327FD0C5">
                <wp:simplePos x="0" y="0"/>
                <wp:positionH relativeFrom="column">
                  <wp:posOffset>3957955</wp:posOffset>
                </wp:positionH>
                <wp:positionV relativeFrom="paragraph">
                  <wp:posOffset>4718050</wp:posOffset>
                </wp:positionV>
                <wp:extent cx="1619250" cy="257175"/>
                <wp:effectExtent l="0" t="0" r="19050" b="28575"/>
                <wp:wrapNone/>
                <wp:docPr id="2" name="Obdélník 2"/>
                <wp:cNvGraphicFramePr/>
                <a:graphic xmlns:a="http://schemas.openxmlformats.org/drawingml/2006/main">
                  <a:graphicData uri="http://schemas.microsoft.com/office/word/2010/wordprocessingShape">
                    <wps:wsp>
                      <wps:cNvSpPr/>
                      <wps:spPr>
                        <a:xfrm>
                          <a:off x="0" y="0"/>
                          <a:ext cx="1619250" cy="2571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2EA57" id="Obdélník 2" o:spid="_x0000_s1026" style="position:absolute;margin-left:311.65pt;margin-top:371.5pt;width:12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" fillcolor="black [3200]" strokecolor="black [1600]" strokeweight="1pt"/>
            </w:pict>
          </mc:Fallback>
        </mc:AlternateContent>
      </w:r>
      <w:r w:rsidR="00AB7CE3">
        <w:rPr>
          <w:noProof/>
          <w:color w:val="2B579A"/>
          <w:shd w:val="clear" w:color="auto" w:fill="E6E6E6"/>
        </w:rPr>
        <w:drawing>
          <wp:inline distT="0" distB="0" distL="0" distR="0" wp14:anchorId="24DC268D" wp14:editId="70B5F8E6">
            <wp:extent cx="6019800" cy="861226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43816" t="17377" r="33532" b="5213"/>
                    <a:stretch/>
                  </pic:blipFill>
                  <pic:spPr bwMode="auto">
                    <a:xfrm>
                      <a:off x="0" y="0"/>
                      <a:ext cx="6039985" cy="8641146"/>
                    </a:xfrm>
                    <a:prstGeom prst="rect">
                      <a:avLst/>
                    </a:prstGeom>
                    <a:ln>
                      <a:noFill/>
                    </a:ln>
                    <a:extLst>
                      <a:ext uri="{53640926-AAD7-44D8-BBD7-CCE9431645EC}">
                        <a14:shadowObscured xmlns:a14="http://schemas.microsoft.com/office/drawing/2010/main"/>
                      </a:ext>
                    </a:extLst>
                  </pic:spPr>
                </pic:pic>
              </a:graphicData>
            </a:graphic>
          </wp:inline>
        </w:drawing>
      </w:r>
    </w:p>
    <w:p w14:paraId="0F79AE3F" w14:textId="0AF6C2F7" w:rsidR="00683EF7" w:rsidRDefault="00683EF7" w:rsidP="00683EF7">
      <w:pPr>
        <w:rPr>
          <w:rFonts w:ascii="Arial" w:hAnsi="Arial" w:cs="Arial"/>
        </w:rPr>
      </w:pPr>
    </w:p>
    <w:p w14:paraId="298B7F0D" w14:textId="77777777" w:rsidR="00AB7CE3" w:rsidRDefault="00AB7CE3" w:rsidP="00683EF7">
      <w:pPr>
        <w:rPr>
          <w:rFonts w:ascii="Arial" w:hAnsi="Arial" w:cs="Arial"/>
        </w:rPr>
      </w:pPr>
    </w:p>
    <w:p w14:paraId="7A1248C2" w14:textId="2053F4B0"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7A233C">
        <w:rPr>
          <w:rFonts w:ascii="Arial" w:hAnsi="Arial" w:cs="Arial"/>
        </w:rPr>
        <w:t>571</w:t>
      </w:r>
      <w:r w:rsidRPr="00571F22">
        <w:rPr>
          <w:rFonts w:ascii="Arial" w:hAnsi="Arial" w:cs="Arial"/>
        </w:rPr>
        <w:t>/S/</w:t>
      </w:r>
      <w:r>
        <w:rPr>
          <w:rFonts w:ascii="Arial" w:hAnsi="Arial" w:cs="Arial"/>
        </w:rPr>
        <w:t>2</w:t>
      </w:r>
      <w:r w:rsidR="00596317">
        <w:rPr>
          <w:rFonts w:ascii="Arial" w:hAnsi="Arial" w:cs="Arial"/>
        </w:rPr>
        <w:t>3</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tc>
          <w:tcPr>
            <w:tcW w:w="10206" w:type="dxa"/>
            <w:gridSpan w:val="5"/>
            <w:shd w:val="clear" w:color="auto" w:fill="D9D9D9" w:themeFill="background1" w:themeFillShade="D9"/>
            <w:vAlign w:val="center"/>
          </w:tcPr>
          <w:p w14:paraId="2D6F7D50" w14:textId="77777777" w:rsidR="005C6A21" w:rsidRPr="005C6A21" w:rsidRDefault="005C6A21">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96317">
        <w:trPr>
          <w:trHeight w:val="864"/>
        </w:trPr>
        <w:tc>
          <w:tcPr>
            <w:tcW w:w="1701" w:type="dxa"/>
            <w:shd w:val="clear" w:color="auto" w:fill="D9D9D9" w:themeFill="background1" w:themeFillShade="D9"/>
            <w:vAlign w:val="center"/>
          </w:tcPr>
          <w:p w14:paraId="5F55CEE9" w14:textId="77777777" w:rsidR="005C6A21" w:rsidRPr="005C6A21" w:rsidRDefault="005C6A21">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2730E4BA" w:rsidR="005C6A21" w:rsidRPr="005C6A21" w:rsidRDefault="00280E7D">
            <w:pPr>
              <w:jc w:val="center"/>
              <w:rPr>
                <w:rFonts w:ascii="Arial" w:hAnsi="Arial" w:cs="Arial"/>
                <w:sz w:val="22"/>
              </w:rPr>
            </w:pPr>
            <w:r w:rsidRPr="00280E7D">
              <w:rPr>
                <w:rFonts w:ascii="Arial" w:hAnsi="Arial" w:cs="Arial"/>
                <w:sz w:val="22"/>
              </w:rPr>
              <w:t xml:space="preserve">AIRSEAL </w:t>
            </w:r>
            <w:proofErr w:type="spellStart"/>
            <w:r w:rsidRPr="00280E7D">
              <w:rPr>
                <w:rFonts w:ascii="Arial" w:hAnsi="Arial" w:cs="Arial"/>
                <w:sz w:val="22"/>
              </w:rPr>
              <w:t>i.F.S</w:t>
            </w:r>
            <w:proofErr w:type="spellEnd"/>
            <w:r w:rsidRPr="00280E7D">
              <w:rPr>
                <w:rFonts w:ascii="Arial" w:hAnsi="Arial" w:cs="Arial"/>
                <w:sz w:val="22"/>
              </w:rPr>
              <w:t xml:space="preserve">. </w:t>
            </w:r>
            <w:proofErr w:type="spellStart"/>
            <w:r w:rsidRPr="00280E7D">
              <w:rPr>
                <w:rFonts w:ascii="Arial" w:hAnsi="Arial" w:cs="Arial"/>
                <w:sz w:val="22"/>
              </w:rPr>
              <w:t>I</w:t>
            </w:r>
            <w:r w:rsidR="006F41F4">
              <w:rPr>
                <w:rFonts w:ascii="Arial" w:hAnsi="Arial" w:cs="Arial"/>
                <w:sz w:val="22"/>
              </w:rPr>
              <w:t>n</w:t>
            </w:r>
            <w:r w:rsidRPr="00280E7D">
              <w:rPr>
                <w:rFonts w:ascii="Arial" w:hAnsi="Arial" w:cs="Arial"/>
                <w:sz w:val="22"/>
              </w:rPr>
              <w:t>telligent</w:t>
            </w:r>
            <w:proofErr w:type="spellEnd"/>
            <w:r w:rsidRPr="00280E7D">
              <w:rPr>
                <w:rFonts w:ascii="Arial" w:hAnsi="Arial" w:cs="Arial"/>
                <w:sz w:val="22"/>
              </w:rPr>
              <w:t xml:space="preserve"> </w:t>
            </w:r>
            <w:proofErr w:type="spellStart"/>
            <w:r w:rsidRPr="00280E7D">
              <w:rPr>
                <w:rFonts w:ascii="Arial" w:hAnsi="Arial" w:cs="Arial"/>
                <w:sz w:val="22"/>
              </w:rPr>
              <w:t>Flow</w:t>
            </w:r>
            <w:proofErr w:type="spellEnd"/>
            <w:r w:rsidRPr="00280E7D">
              <w:rPr>
                <w:rFonts w:ascii="Arial" w:hAnsi="Arial" w:cs="Arial"/>
                <w:sz w:val="22"/>
              </w:rPr>
              <w:t xml:space="preserve"> Systém</w:t>
            </w:r>
          </w:p>
        </w:tc>
        <w:tc>
          <w:tcPr>
            <w:tcW w:w="2126" w:type="dxa"/>
            <w:vAlign w:val="center"/>
          </w:tcPr>
          <w:p w14:paraId="7AFA56B4" w14:textId="77777777" w:rsidR="005C6A21" w:rsidRPr="005C6A21" w:rsidRDefault="005C6A21">
            <w:pPr>
              <w:jc w:val="center"/>
              <w:rPr>
                <w:rFonts w:ascii="Arial" w:hAnsi="Arial" w:cs="Arial"/>
                <w:sz w:val="22"/>
              </w:rPr>
            </w:pPr>
          </w:p>
        </w:tc>
        <w:tc>
          <w:tcPr>
            <w:tcW w:w="2126" w:type="dxa"/>
            <w:vAlign w:val="center"/>
          </w:tcPr>
          <w:p w14:paraId="70DD2D8D" w14:textId="77777777" w:rsidR="005C6A21" w:rsidRPr="005C6A21" w:rsidRDefault="005C6A21">
            <w:pPr>
              <w:jc w:val="center"/>
              <w:rPr>
                <w:rFonts w:ascii="Arial" w:hAnsi="Arial" w:cs="Arial"/>
                <w:sz w:val="22"/>
              </w:rPr>
            </w:pPr>
          </w:p>
        </w:tc>
        <w:tc>
          <w:tcPr>
            <w:tcW w:w="2127" w:type="dxa"/>
            <w:vAlign w:val="center"/>
          </w:tcPr>
          <w:p w14:paraId="7029654B" w14:textId="77777777" w:rsidR="005C6A21" w:rsidRPr="005C6A21" w:rsidRDefault="005C6A21">
            <w:pPr>
              <w:jc w:val="center"/>
              <w:rPr>
                <w:rFonts w:ascii="Arial" w:hAnsi="Arial" w:cs="Arial"/>
                <w:sz w:val="22"/>
              </w:rPr>
            </w:pPr>
          </w:p>
        </w:tc>
      </w:tr>
      <w:tr w:rsidR="005C6A21" w:rsidRPr="005C6A21" w14:paraId="20763977" w14:textId="77777777" w:rsidTr="00596317">
        <w:trPr>
          <w:trHeight w:val="706"/>
        </w:trPr>
        <w:tc>
          <w:tcPr>
            <w:tcW w:w="1701" w:type="dxa"/>
            <w:shd w:val="clear" w:color="auto" w:fill="D9D9D9" w:themeFill="background1" w:themeFillShade="D9"/>
            <w:vAlign w:val="center"/>
          </w:tcPr>
          <w:p w14:paraId="048D603D" w14:textId="77777777" w:rsidR="005C6A21" w:rsidRPr="005C6A21" w:rsidRDefault="005C6A21">
            <w:pPr>
              <w:rPr>
                <w:rFonts w:ascii="Arial" w:hAnsi="Arial" w:cs="Arial"/>
                <w:b/>
                <w:sz w:val="22"/>
              </w:rPr>
            </w:pPr>
            <w:r w:rsidRPr="005C6A21">
              <w:rPr>
                <w:rFonts w:ascii="Arial" w:hAnsi="Arial" w:cs="Arial"/>
                <w:b/>
                <w:sz w:val="22"/>
              </w:rPr>
              <w:t>Výrobce</w:t>
            </w:r>
          </w:p>
        </w:tc>
        <w:tc>
          <w:tcPr>
            <w:tcW w:w="2126" w:type="dxa"/>
            <w:vAlign w:val="center"/>
          </w:tcPr>
          <w:p w14:paraId="3EB1B863" w14:textId="278D4DC3" w:rsidR="005C6A21" w:rsidRPr="005C6A21" w:rsidRDefault="006F41F4">
            <w:pPr>
              <w:jc w:val="center"/>
              <w:rPr>
                <w:rFonts w:ascii="Arial" w:hAnsi="Arial" w:cs="Arial"/>
                <w:sz w:val="22"/>
              </w:rPr>
            </w:pPr>
            <w:r>
              <w:rPr>
                <w:rFonts w:ascii="Arial" w:hAnsi="Arial" w:cs="Arial"/>
                <w:sz w:val="22"/>
              </w:rPr>
              <w:t xml:space="preserve">CONMED </w:t>
            </w:r>
            <w:proofErr w:type="spellStart"/>
            <w:r>
              <w:rPr>
                <w:rFonts w:ascii="Arial" w:hAnsi="Arial" w:cs="Arial"/>
                <w:sz w:val="22"/>
              </w:rPr>
              <w:t>Corporation</w:t>
            </w:r>
            <w:proofErr w:type="spellEnd"/>
          </w:p>
        </w:tc>
        <w:tc>
          <w:tcPr>
            <w:tcW w:w="2126" w:type="dxa"/>
            <w:vAlign w:val="center"/>
          </w:tcPr>
          <w:p w14:paraId="42FB7898" w14:textId="77777777" w:rsidR="005C6A21" w:rsidRPr="005C6A21" w:rsidRDefault="005C6A21">
            <w:pPr>
              <w:jc w:val="center"/>
              <w:rPr>
                <w:rFonts w:ascii="Arial" w:hAnsi="Arial" w:cs="Arial"/>
                <w:sz w:val="22"/>
              </w:rPr>
            </w:pPr>
          </w:p>
        </w:tc>
        <w:tc>
          <w:tcPr>
            <w:tcW w:w="2126" w:type="dxa"/>
            <w:vAlign w:val="center"/>
          </w:tcPr>
          <w:p w14:paraId="444E35C3" w14:textId="77777777" w:rsidR="005C6A21" w:rsidRPr="005C6A21" w:rsidRDefault="005C6A21">
            <w:pPr>
              <w:jc w:val="center"/>
              <w:rPr>
                <w:rFonts w:ascii="Arial" w:hAnsi="Arial" w:cs="Arial"/>
                <w:sz w:val="22"/>
              </w:rPr>
            </w:pPr>
          </w:p>
        </w:tc>
        <w:tc>
          <w:tcPr>
            <w:tcW w:w="2127" w:type="dxa"/>
            <w:vAlign w:val="center"/>
          </w:tcPr>
          <w:p w14:paraId="07714BD1" w14:textId="77777777" w:rsidR="005C6A21" w:rsidRPr="005C6A21" w:rsidRDefault="005C6A21">
            <w:pPr>
              <w:jc w:val="center"/>
              <w:rPr>
                <w:rFonts w:ascii="Arial" w:hAnsi="Arial" w:cs="Arial"/>
                <w:sz w:val="22"/>
              </w:rPr>
            </w:pPr>
          </w:p>
        </w:tc>
      </w:tr>
      <w:tr w:rsidR="005C6A21" w:rsidRPr="005C6A21" w14:paraId="5DED1FF4" w14:textId="77777777" w:rsidTr="00596317">
        <w:trPr>
          <w:trHeight w:val="547"/>
        </w:trPr>
        <w:tc>
          <w:tcPr>
            <w:tcW w:w="1701" w:type="dxa"/>
            <w:shd w:val="clear" w:color="auto" w:fill="D9D9D9" w:themeFill="background1" w:themeFillShade="D9"/>
            <w:vAlign w:val="center"/>
          </w:tcPr>
          <w:p w14:paraId="728747F8" w14:textId="77777777" w:rsidR="005C6A21" w:rsidRPr="005C6A21" w:rsidRDefault="005C6A21">
            <w:pPr>
              <w:rPr>
                <w:rFonts w:ascii="Arial" w:hAnsi="Arial" w:cs="Arial"/>
                <w:b/>
                <w:sz w:val="22"/>
              </w:rPr>
            </w:pPr>
            <w:r w:rsidRPr="005C6A21">
              <w:rPr>
                <w:rFonts w:ascii="Arial" w:hAnsi="Arial" w:cs="Arial"/>
                <w:b/>
                <w:sz w:val="22"/>
              </w:rPr>
              <w:t>Typ</w:t>
            </w:r>
          </w:p>
        </w:tc>
        <w:tc>
          <w:tcPr>
            <w:tcW w:w="2126" w:type="dxa"/>
            <w:vAlign w:val="center"/>
          </w:tcPr>
          <w:p w14:paraId="4AE0E8B5" w14:textId="72ED0B60" w:rsidR="005C6A21" w:rsidRPr="005C6A21" w:rsidRDefault="006F41F4">
            <w:pPr>
              <w:jc w:val="center"/>
              <w:rPr>
                <w:rFonts w:ascii="Arial" w:hAnsi="Arial" w:cs="Arial"/>
                <w:sz w:val="22"/>
              </w:rPr>
            </w:pPr>
            <w:r>
              <w:rPr>
                <w:rFonts w:ascii="Arial" w:hAnsi="Arial" w:cs="Arial"/>
                <w:sz w:val="22"/>
              </w:rPr>
              <w:t>AS-iFS2</w:t>
            </w:r>
          </w:p>
        </w:tc>
        <w:tc>
          <w:tcPr>
            <w:tcW w:w="2126" w:type="dxa"/>
            <w:vAlign w:val="center"/>
          </w:tcPr>
          <w:p w14:paraId="314C4C16" w14:textId="77777777" w:rsidR="005C6A21" w:rsidRPr="005C6A21" w:rsidRDefault="005C6A21">
            <w:pPr>
              <w:jc w:val="center"/>
              <w:rPr>
                <w:rFonts w:ascii="Arial" w:hAnsi="Arial" w:cs="Arial"/>
                <w:sz w:val="22"/>
              </w:rPr>
            </w:pPr>
          </w:p>
        </w:tc>
        <w:tc>
          <w:tcPr>
            <w:tcW w:w="2126" w:type="dxa"/>
            <w:vAlign w:val="center"/>
          </w:tcPr>
          <w:p w14:paraId="570FA3C9" w14:textId="77777777" w:rsidR="005C6A21" w:rsidRPr="005C6A21" w:rsidRDefault="005C6A21">
            <w:pPr>
              <w:jc w:val="center"/>
              <w:rPr>
                <w:rFonts w:ascii="Arial" w:hAnsi="Arial" w:cs="Arial"/>
                <w:sz w:val="22"/>
              </w:rPr>
            </w:pPr>
          </w:p>
        </w:tc>
        <w:tc>
          <w:tcPr>
            <w:tcW w:w="2127" w:type="dxa"/>
            <w:vAlign w:val="center"/>
          </w:tcPr>
          <w:p w14:paraId="0E0B2DEA" w14:textId="77777777" w:rsidR="005C6A21" w:rsidRPr="005C6A21" w:rsidRDefault="005C6A21">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pPr>
              <w:jc w:val="center"/>
              <w:rPr>
                <w:rFonts w:ascii="Arial" w:hAnsi="Arial" w:cs="Arial"/>
                <w:sz w:val="22"/>
              </w:rPr>
            </w:pPr>
          </w:p>
        </w:tc>
        <w:tc>
          <w:tcPr>
            <w:tcW w:w="2126" w:type="dxa"/>
            <w:vAlign w:val="center"/>
          </w:tcPr>
          <w:p w14:paraId="74E205DC" w14:textId="77777777" w:rsidR="005C6A21" w:rsidRPr="005C6A21" w:rsidRDefault="005C6A21">
            <w:pPr>
              <w:jc w:val="center"/>
              <w:rPr>
                <w:rFonts w:ascii="Arial" w:hAnsi="Arial" w:cs="Arial"/>
                <w:sz w:val="22"/>
              </w:rPr>
            </w:pPr>
          </w:p>
        </w:tc>
        <w:tc>
          <w:tcPr>
            <w:tcW w:w="2126" w:type="dxa"/>
            <w:vAlign w:val="center"/>
          </w:tcPr>
          <w:p w14:paraId="1E07C7DA" w14:textId="77777777" w:rsidR="005C6A21" w:rsidRPr="005C6A21" w:rsidRDefault="005C6A21">
            <w:pPr>
              <w:jc w:val="center"/>
              <w:rPr>
                <w:rFonts w:ascii="Arial" w:hAnsi="Arial" w:cs="Arial"/>
                <w:sz w:val="22"/>
              </w:rPr>
            </w:pPr>
          </w:p>
        </w:tc>
        <w:tc>
          <w:tcPr>
            <w:tcW w:w="2127" w:type="dxa"/>
            <w:vAlign w:val="center"/>
          </w:tcPr>
          <w:p w14:paraId="2B8AC4A6" w14:textId="77777777" w:rsidR="005C6A21" w:rsidRPr="005C6A21" w:rsidRDefault="005C6A21">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51159E98" w:rsidR="005C6A21" w:rsidRPr="005C6A21" w:rsidRDefault="005C6A21">
            <w:pPr>
              <w:rPr>
                <w:rFonts w:ascii="Arial" w:hAnsi="Arial" w:cs="Arial"/>
                <w:b/>
                <w:sz w:val="22"/>
              </w:rPr>
            </w:pPr>
            <w:r w:rsidRPr="005C6A21">
              <w:rPr>
                <w:rFonts w:ascii="Arial" w:hAnsi="Arial" w:cs="Arial"/>
                <w:b/>
                <w:sz w:val="22"/>
              </w:rPr>
              <w:t>Třída ZP</w:t>
            </w:r>
            <w:r w:rsidR="007F6C60">
              <w:rPr>
                <w:rFonts w:ascii="ZWAdobeF" w:hAnsi="ZWAdobeF" w:cs="ZWAdobeF"/>
                <w:sz w:val="2"/>
                <w:szCs w:val="2"/>
              </w:rPr>
              <w:t>P0F</w:t>
            </w:r>
            <w:r w:rsidR="00E97F8B">
              <w:rPr>
                <w:rFonts w:ascii="ZWAdobeF" w:hAnsi="ZWAdobeF" w:cs="ZWAdobeF"/>
                <w:sz w:val="2"/>
                <w:szCs w:val="2"/>
              </w:rPr>
              <w:t>P0F</w:t>
            </w:r>
            <w:r w:rsidRPr="005C6A21">
              <w:rPr>
                <w:rStyle w:val="Znakapoznpodarou"/>
                <w:rFonts w:ascii="Arial" w:hAnsi="Arial" w:cs="Arial"/>
                <w:b/>
                <w:sz w:val="22"/>
              </w:rPr>
              <w:footnoteReference w:id="2"/>
            </w:r>
          </w:p>
        </w:tc>
        <w:tc>
          <w:tcPr>
            <w:tcW w:w="2126" w:type="dxa"/>
            <w:vAlign w:val="center"/>
          </w:tcPr>
          <w:p w14:paraId="1085B4F5" w14:textId="6416FD87" w:rsidR="005C6A21" w:rsidRPr="005C6A21" w:rsidRDefault="00565654">
            <w:pPr>
              <w:jc w:val="center"/>
              <w:rPr>
                <w:rFonts w:ascii="Arial" w:hAnsi="Arial" w:cs="Arial"/>
                <w:sz w:val="22"/>
              </w:rPr>
            </w:pPr>
            <w:proofErr w:type="spellStart"/>
            <w:r>
              <w:rPr>
                <w:rFonts w:ascii="Arial" w:hAnsi="Arial" w:cs="Arial"/>
                <w:sz w:val="22"/>
              </w:rPr>
              <w:t>IIa</w:t>
            </w:r>
            <w:proofErr w:type="spellEnd"/>
          </w:p>
        </w:tc>
        <w:tc>
          <w:tcPr>
            <w:tcW w:w="2126" w:type="dxa"/>
            <w:vAlign w:val="center"/>
          </w:tcPr>
          <w:p w14:paraId="747BE4F5" w14:textId="77777777" w:rsidR="005C6A21" w:rsidRPr="005C6A21" w:rsidRDefault="005C6A21">
            <w:pPr>
              <w:jc w:val="center"/>
              <w:rPr>
                <w:rFonts w:ascii="Arial" w:hAnsi="Arial" w:cs="Arial"/>
                <w:sz w:val="22"/>
              </w:rPr>
            </w:pPr>
          </w:p>
        </w:tc>
        <w:tc>
          <w:tcPr>
            <w:tcW w:w="2126" w:type="dxa"/>
            <w:vAlign w:val="center"/>
          </w:tcPr>
          <w:p w14:paraId="500B6F8F" w14:textId="77777777" w:rsidR="005C6A21" w:rsidRPr="005C6A21" w:rsidRDefault="005C6A21">
            <w:pPr>
              <w:jc w:val="center"/>
              <w:rPr>
                <w:rFonts w:ascii="Arial" w:hAnsi="Arial" w:cs="Arial"/>
                <w:sz w:val="22"/>
              </w:rPr>
            </w:pPr>
          </w:p>
        </w:tc>
        <w:tc>
          <w:tcPr>
            <w:tcW w:w="2127" w:type="dxa"/>
            <w:vAlign w:val="center"/>
          </w:tcPr>
          <w:p w14:paraId="61C391CC" w14:textId="77777777" w:rsidR="005C6A21" w:rsidRPr="005C6A21" w:rsidRDefault="005C6A21">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45720DCD" w:rsidR="005C6A21" w:rsidRPr="005C6A21" w:rsidRDefault="005C6A21">
            <w:pPr>
              <w:rPr>
                <w:rFonts w:ascii="Arial" w:hAnsi="Arial" w:cs="Arial"/>
                <w:b/>
                <w:sz w:val="22"/>
              </w:rPr>
            </w:pPr>
            <w:r w:rsidRPr="005C6A21">
              <w:rPr>
                <w:rFonts w:ascii="Arial" w:hAnsi="Arial" w:cs="Arial"/>
                <w:b/>
                <w:sz w:val="22"/>
              </w:rPr>
              <w:t>Instruktáž</w:t>
            </w:r>
            <w:r w:rsidR="007F6C60">
              <w:rPr>
                <w:rFonts w:ascii="ZWAdobeF" w:hAnsi="ZWAdobeF" w:cs="ZWAdobeF"/>
                <w:sz w:val="2"/>
                <w:szCs w:val="2"/>
              </w:rPr>
              <w:t>P1F</w:t>
            </w:r>
            <w:r w:rsidR="00E97F8B">
              <w:rPr>
                <w:rFonts w:ascii="ZWAdobeF" w:hAnsi="ZWAdobeF" w:cs="ZWAdobeF"/>
                <w:sz w:val="2"/>
                <w:szCs w:val="2"/>
              </w:rPr>
              <w:t>P1F</w:t>
            </w:r>
            <w:r w:rsidRPr="005C6A21">
              <w:rPr>
                <w:rStyle w:val="Znakapoznpodarou"/>
                <w:rFonts w:ascii="Arial" w:hAnsi="Arial" w:cs="Arial"/>
                <w:b/>
                <w:sz w:val="22"/>
              </w:rPr>
              <w:footnoteReference w:id="3"/>
            </w:r>
            <w:r w:rsidR="00E97F8B">
              <w:rPr>
                <w:rFonts w:ascii="ZWAdobeF" w:hAnsi="ZWAdobeF" w:cs="ZWAdobeF"/>
                <w:sz w:val="2"/>
                <w:szCs w:val="2"/>
              </w:rPr>
              <w:t>P</w:t>
            </w:r>
            <w:r w:rsidR="007F6C60">
              <w:rPr>
                <w:rFonts w:ascii="ZWAdobeF" w:hAnsi="ZWAdobeF" w:cs="ZWAdobeF"/>
                <w:sz w:val="2"/>
                <w:szCs w:val="2"/>
              </w:rPr>
              <w:t>P</w:t>
            </w:r>
            <w:r w:rsidRPr="005C6A21">
              <w:rPr>
                <w:rFonts w:ascii="Arial" w:hAnsi="Arial" w:cs="Arial"/>
                <w:b/>
                <w:sz w:val="22"/>
              </w:rPr>
              <w:t xml:space="preserve"> </w:t>
            </w:r>
          </w:p>
        </w:tc>
        <w:tc>
          <w:tcPr>
            <w:tcW w:w="2126" w:type="dxa"/>
            <w:vAlign w:val="center"/>
          </w:tcPr>
          <w:p w14:paraId="10A57937" w14:textId="2F3F152C" w:rsidR="005C6A21" w:rsidRPr="005C6A21" w:rsidRDefault="005C6A21" w:rsidP="00482DEF">
            <w:pPr>
              <w:jc w:val="center"/>
              <w:rPr>
                <w:rFonts w:ascii="Arial" w:hAnsi="Arial" w:cs="Arial"/>
                <w:sz w:val="22"/>
              </w:rPr>
            </w:pPr>
            <w:r w:rsidRPr="005C6A21">
              <w:rPr>
                <w:rFonts w:ascii="Arial" w:hAnsi="Arial" w:cs="Arial"/>
                <w:sz w:val="22"/>
              </w:rPr>
              <w:t>N</w:t>
            </w:r>
            <w:r w:rsidR="006F41F4">
              <w:rPr>
                <w:rFonts w:ascii="Arial" w:hAnsi="Arial" w:cs="Arial"/>
                <w:sz w:val="22"/>
              </w:rPr>
              <w:t xml:space="preserve"> </w:t>
            </w:r>
          </w:p>
        </w:tc>
        <w:tc>
          <w:tcPr>
            <w:tcW w:w="2126" w:type="dxa"/>
            <w:vAlign w:val="center"/>
          </w:tcPr>
          <w:p w14:paraId="3727FF55" w14:textId="476B4E50" w:rsidR="005C6A21" w:rsidRPr="005C6A21" w:rsidRDefault="005C6A21">
            <w:pPr>
              <w:jc w:val="center"/>
              <w:rPr>
                <w:rFonts w:ascii="Arial" w:hAnsi="Arial" w:cs="Arial"/>
                <w:sz w:val="22"/>
              </w:rPr>
            </w:pPr>
          </w:p>
        </w:tc>
        <w:tc>
          <w:tcPr>
            <w:tcW w:w="2126" w:type="dxa"/>
            <w:vAlign w:val="center"/>
          </w:tcPr>
          <w:p w14:paraId="147B3D3E" w14:textId="3EFE9372" w:rsidR="005C6A21" w:rsidRPr="005C6A21" w:rsidRDefault="005C6A21">
            <w:pPr>
              <w:jc w:val="center"/>
              <w:rPr>
                <w:rFonts w:ascii="Arial" w:hAnsi="Arial" w:cs="Arial"/>
                <w:sz w:val="22"/>
              </w:rPr>
            </w:pPr>
          </w:p>
        </w:tc>
        <w:tc>
          <w:tcPr>
            <w:tcW w:w="2127" w:type="dxa"/>
            <w:vAlign w:val="center"/>
          </w:tcPr>
          <w:p w14:paraId="56E93370" w14:textId="5F4A4324" w:rsidR="005C6A21" w:rsidRPr="005C6A21" w:rsidRDefault="005C6A21">
            <w:pPr>
              <w:jc w:val="center"/>
              <w:rPr>
                <w:rFonts w:ascii="Arial" w:hAnsi="Arial" w:cs="Arial"/>
                <w:sz w:val="22"/>
              </w:rPr>
            </w:pPr>
          </w:p>
        </w:tc>
      </w:tr>
      <w:tr w:rsidR="005C6A21" w:rsidRPr="005C6A21" w14:paraId="77AF0042" w14:textId="77777777">
        <w:trPr>
          <w:trHeight w:val="397"/>
        </w:trPr>
        <w:tc>
          <w:tcPr>
            <w:tcW w:w="10206" w:type="dxa"/>
            <w:gridSpan w:val="5"/>
            <w:shd w:val="clear" w:color="auto" w:fill="D9D9D9" w:themeFill="background1" w:themeFillShade="D9"/>
            <w:vAlign w:val="center"/>
          </w:tcPr>
          <w:p w14:paraId="4F57D5B9" w14:textId="77777777" w:rsidR="005C6A21" w:rsidRPr="005C6A21" w:rsidRDefault="005C6A21">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4388507B" w:rsidR="005C6A21" w:rsidRPr="005C6A21" w:rsidRDefault="005C6A21">
            <w:pPr>
              <w:rPr>
                <w:rFonts w:ascii="Arial" w:hAnsi="Arial" w:cs="Arial"/>
                <w:b/>
              </w:rPr>
            </w:pPr>
            <w:r w:rsidRPr="005C6A21">
              <w:rPr>
                <w:rFonts w:ascii="Arial" w:hAnsi="Arial" w:cs="Arial"/>
                <w:b/>
              </w:rPr>
              <w:t>BTK</w:t>
            </w:r>
            <w:r w:rsidR="007F6C60">
              <w:rPr>
                <w:rFonts w:ascii="ZWAdobeF" w:hAnsi="ZWAdobeF" w:cs="ZWAdobeF"/>
                <w:sz w:val="2"/>
                <w:szCs w:val="2"/>
              </w:rPr>
              <w:t>P2F</w:t>
            </w:r>
            <w:r w:rsidR="00E97F8B">
              <w:rPr>
                <w:rFonts w:ascii="ZWAdobeF" w:hAnsi="ZWAdobeF" w:cs="ZWAdobeF"/>
                <w:sz w:val="2"/>
                <w:szCs w:val="2"/>
              </w:rPr>
              <w:t>P2F</w:t>
            </w:r>
            <w:r w:rsidRPr="005C6A21">
              <w:rPr>
                <w:rStyle w:val="Znakapoznpodarou"/>
                <w:rFonts w:ascii="Arial" w:hAnsi="Arial" w:cs="Arial"/>
                <w:b/>
              </w:rPr>
              <w:footnoteReference w:id="4"/>
            </w:r>
            <w:r w:rsidR="00E97F8B">
              <w:rPr>
                <w:rFonts w:ascii="ZWAdobeF" w:hAnsi="ZWAdobeF" w:cs="ZWAdobeF"/>
                <w:sz w:val="2"/>
                <w:szCs w:val="2"/>
              </w:rPr>
              <w:t>P</w:t>
            </w:r>
            <w:r w:rsidR="007F6C60">
              <w:rPr>
                <w:rFonts w:ascii="ZWAdobeF" w:hAnsi="ZWAdobeF" w:cs="ZWAdobeF"/>
                <w:sz w:val="2"/>
                <w:szCs w:val="2"/>
              </w:rPr>
              <w:t>P</w:t>
            </w:r>
            <w:r w:rsidRPr="005C6A21">
              <w:rPr>
                <w:rFonts w:ascii="Arial" w:hAnsi="Arial" w:cs="Arial"/>
                <w:b/>
              </w:rPr>
              <w:t xml:space="preserve"> </w:t>
            </w:r>
          </w:p>
        </w:tc>
        <w:tc>
          <w:tcPr>
            <w:tcW w:w="2126" w:type="dxa"/>
            <w:vAlign w:val="center"/>
          </w:tcPr>
          <w:p w14:paraId="0028728E" w14:textId="4405BC67" w:rsidR="005C6A21" w:rsidRPr="005C6A21" w:rsidRDefault="00905DAE">
            <w:pPr>
              <w:jc w:val="center"/>
              <w:rPr>
                <w:rFonts w:ascii="Arial" w:hAnsi="Arial" w:cs="Arial"/>
                <w:sz w:val="22"/>
              </w:rPr>
            </w:pPr>
            <w:r>
              <w:rPr>
                <w:rFonts w:ascii="Arial" w:hAnsi="Arial" w:cs="Arial"/>
                <w:sz w:val="22"/>
              </w:rPr>
              <w:t>1 za 2 roky</w:t>
            </w:r>
          </w:p>
        </w:tc>
        <w:tc>
          <w:tcPr>
            <w:tcW w:w="2126" w:type="dxa"/>
            <w:vAlign w:val="center"/>
          </w:tcPr>
          <w:p w14:paraId="2ABF50C2" w14:textId="77777777" w:rsidR="005C6A21" w:rsidRPr="005C6A21" w:rsidRDefault="005C6A21">
            <w:pPr>
              <w:jc w:val="center"/>
              <w:rPr>
                <w:rFonts w:ascii="Arial" w:hAnsi="Arial" w:cs="Arial"/>
                <w:sz w:val="22"/>
              </w:rPr>
            </w:pPr>
          </w:p>
        </w:tc>
        <w:tc>
          <w:tcPr>
            <w:tcW w:w="2126" w:type="dxa"/>
            <w:vAlign w:val="center"/>
          </w:tcPr>
          <w:p w14:paraId="0889EB89" w14:textId="77777777" w:rsidR="005C6A21" w:rsidRPr="005C6A21" w:rsidRDefault="005C6A21">
            <w:pPr>
              <w:jc w:val="center"/>
              <w:rPr>
                <w:rFonts w:ascii="Arial" w:hAnsi="Arial" w:cs="Arial"/>
                <w:sz w:val="22"/>
              </w:rPr>
            </w:pPr>
          </w:p>
        </w:tc>
        <w:tc>
          <w:tcPr>
            <w:tcW w:w="2127" w:type="dxa"/>
            <w:vAlign w:val="center"/>
          </w:tcPr>
          <w:p w14:paraId="2E1DAC74" w14:textId="77777777" w:rsidR="005C6A21" w:rsidRPr="005C6A21" w:rsidRDefault="005C6A21">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7CCA35AF" w:rsidR="005C6A21" w:rsidRPr="005C6A21" w:rsidRDefault="006F41F4">
            <w:pPr>
              <w:jc w:val="center"/>
              <w:rPr>
                <w:rFonts w:ascii="Arial" w:hAnsi="Arial" w:cs="Arial"/>
                <w:sz w:val="22"/>
              </w:rPr>
            </w:pPr>
            <w:r>
              <w:rPr>
                <w:rFonts w:ascii="Arial" w:hAnsi="Arial" w:cs="Arial"/>
                <w:sz w:val="22"/>
              </w:rPr>
              <w:t>Ne</w:t>
            </w:r>
          </w:p>
        </w:tc>
        <w:tc>
          <w:tcPr>
            <w:tcW w:w="2126" w:type="dxa"/>
            <w:vAlign w:val="center"/>
          </w:tcPr>
          <w:p w14:paraId="499B03CC" w14:textId="77777777" w:rsidR="005C6A21" w:rsidRPr="005C6A21" w:rsidRDefault="005C6A21">
            <w:pPr>
              <w:jc w:val="center"/>
              <w:rPr>
                <w:rFonts w:ascii="Arial" w:hAnsi="Arial" w:cs="Arial"/>
                <w:sz w:val="22"/>
              </w:rPr>
            </w:pPr>
          </w:p>
        </w:tc>
        <w:tc>
          <w:tcPr>
            <w:tcW w:w="2126" w:type="dxa"/>
            <w:vAlign w:val="center"/>
          </w:tcPr>
          <w:p w14:paraId="5AED8798" w14:textId="77777777" w:rsidR="005C6A21" w:rsidRPr="005C6A21" w:rsidRDefault="005C6A21">
            <w:pPr>
              <w:jc w:val="center"/>
              <w:rPr>
                <w:rFonts w:ascii="Arial" w:hAnsi="Arial" w:cs="Arial"/>
                <w:sz w:val="22"/>
              </w:rPr>
            </w:pPr>
          </w:p>
        </w:tc>
        <w:tc>
          <w:tcPr>
            <w:tcW w:w="2127" w:type="dxa"/>
            <w:vAlign w:val="center"/>
          </w:tcPr>
          <w:p w14:paraId="6577ADEE" w14:textId="77777777" w:rsidR="005C6A21" w:rsidRPr="005C6A21" w:rsidRDefault="005C6A21">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pPr>
              <w:rPr>
                <w:rFonts w:ascii="Arial" w:hAnsi="Arial" w:cs="Arial"/>
                <w:b/>
                <w:szCs w:val="22"/>
              </w:rPr>
            </w:pPr>
            <w:r w:rsidRPr="005C6A21">
              <w:rPr>
                <w:rFonts w:ascii="Arial" w:hAnsi="Arial" w:cs="Arial"/>
                <w:b/>
                <w:szCs w:val="22"/>
              </w:rPr>
              <w:t>Kalibrace</w:t>
            </w:r>
          </w:p>
        </w:tc>
        <w:tc>
          <w:tcPr>
            <w:tcW w:w="2126" w:type="dxa"/>
            <w:vAlign w:val="center"/>
          </w:tcPr>
          <w:p w14:paraId="26C024F7" w14:textId="747A87E3" w:rsidR="005C6A21" w:rsidRPr="005C6A21" w:rsidRDefault="006F41F4">
            <w:pPr>
              <w:jc w:val="center"/>
              <w:rPr>
                <w:rFonts w:ascii="Arial" w:hAnsi="Arial" w:cs="Arial"/>
                <w:sz w:val="22"/>
              </w:rPr>
            </w:pPr>
            <w:r>
              <w:rPr>
                <w:rFonts w:ascii="Arial" w:hAnsi="Arial" w:cs="Arial"/>
                <w:sz w:val="22"/>
              </w:rPr>
              <w:t>Ne</w:t>
            </w:r>
          </w:p>
        </w:tc>
        <w:tc>
          <w:tcPr>
            <w:tcW w:w="2126" w:type="dxa"/>
            <w:vAlign w:val="center"/>
          </w:tcPr>
          <w:p w14:paraId="3456D82B" w14:textId="77777777" w:rsidR="005C6A21" w:rsidRPr="005C6A21" w:rsidRDefault="005C6A21">
            <w:pPr>
              <w:jc w:val="center"/>
              <w:rPr>
                <w:rFonts w:ascii="Arial" w:hAnsi="Arial" w:cs="Arial"/>
                <w:sz w:val="22"/>
              </w:rPr>
            </w:pPr>
          </w:p>
        </w:tc>
        <w:tc>
          <w:tcPr>
            <w:tcW w:w="2126" w:type="dxa"/>
            <w:vAlign w:val="center"/>
          </w:tcPr>
          <w:p w14:paraId="02AFCB8E" w14:textId="77777777" w:rsidR="005C6A21" w:rsidRPr="005C6A21" w:rsidRDefault="005C6A21">
            <w:pPr>
              <w:jc w:val="center"/>
              <w:rPr>
                <w:rFonts w:ascii="Arial" w:hAnsi="Arial" w:cs="Arial"/>
                <w:sz w:val="22"/>
              </w:rPr>
            </w:pPr>
          </w:p>
        </w:tc>
        <w:tc>
          <w:tcPr>
            <w:tcW w:w="2127" w:type="dxa"/>
            <w:vAlign w:val="center"/>
          </w:tcPr>
          <w:p w14:paraId="2D20C993" w14:textId="77777777" w:rsidR="005C6A21" w:rsidRPr="005C6A21" w:rsidRDefault="005C6A21">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1BBBFF7C" w:rsidR="005C6A21" w:rsidRPr="005C6A21" w:rsidRDefault="006F41F4">
            <w:pPr>
              <w:jc w:val="center"/>
              <w:rPr>
                <w:rFonts w:ascii="Arial" w:hAnsi="Arial" w:cs="Arial"/>
                <w:sz w:val="22"/>
              </w:rPr>
            </w:pPr>
            <w:r>
              <w:rPr>
                <w:rFonts w:ascii="Arial" w:hAnsi="Arial" w:cs="Arial"/>
                <w:sz w:val="22"/>
              </w:rPr>
              <w:t>Ne</w:t>
            </w:r>
          </w:p>
        </w:tc>
        <w:tc>
          <w:tcPr>
            <w:tcW w:w="2126" w:type="dxa"/>
            <w:vAlign w:val="center"/>
          </w:tcPr>
          <w:p w14:paraId="0767C794" w14:textId="77777777" w:rsidR="005C6A21" w:rsidRPr="005C6A21" w:rsidRDefault="005C6A21">
            <w:pPr>
              <w:jc w:val="center"/>
              <w:rPr>
                <w:rFonts w:ascii="Arial" w:hAnsi="Arial" w:cs="Arial"/>
                <w:sz w:val="22"/>
              </w:rPr>
            </w:pPr>
          </w:p>
        </w:tc>
        <w:tc>
          <w:tcPr>
            <w:tcW w:w="2126" w:type="dxa"/>
            <w:vAlign w:val="center"/>
          </w:tcPr>
          <w:p w14:paraId="33603DB3" w14:textId="77777777" w:rsidR="005C6A21" w:rsidRPr="005C6A21" w:rsidRDefault="005C6A21">
            <w:pPr>
              <w:jc w:val="center"/>
              <w:rPr>
                <w:rFonts w:ascii="Arial" w:hAnsi="Arial" w:cs="Arial"/>
                <w:sz w:val="22"/>
              </w:rPr>
            </w:pPr>
          </w:p>
        </w:tc>
        <w:tc>
          <w:tcPr>
            <w:tcW w:w="2127" w:type="dxa"/>
            <w:vAlign w:val="center"/>
          </w:tcPr>
          <w:p w14:paraId="0E2BDA11" w14:textId="77777777" w:rsidR="005C6A21" w:rsidRPr="005C6A21" w:rsidRDefault="005C6A21">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164500CE" w:rsidR="005C6A21" w:rsidRPr="005C6A21" w:rsidRDefault="006F41F4">
            <w:pPr>
              <w:jc w:val="center"/>
              <w:rPr>
                <w:rFonts w:ascii="Arial" w:hAnsi="Arial" w:cs="Arial"/>
                <w:sz w:val="22"/>
              </w:rPr>
            </w:pPr>
            <w:r>
              <w:rPr>
                <w:rFonts w:ascii="Arial" w:hAnsi="Arial" w:cs="Arial"/>
                <w:sz w:val="22"/>
              </w:rPr>
              <w:t>Ne</w:t>
            </w:r>
          </w:p>
        </w:tc>
        <w:tc>
          <w:tcPr>
            <w:tcW w:w="2126" w:type="dxa"/>
            <w:vAlign w:val="center"/>
          </w:tcPr>
          <w:p w14:paraId="4319579B" w14:textId="77777777" w:rsidR="005C6A21" w:rsidRPr="005C6A21" w:rsidRDefault="005C6A21">
            <w:pPr>
              <w:jc w:val="center"/>
              <w:rPr>
                <w:rFonts w:ascii="Arial" w:hAnsi="Arial" w:cs="Arial"/>
                <w:sz w:val="22"/>
              </w:rPr>
            </w:pPr>
          </w:p>
        </w:tc>
        <w:tc>
          <w:tcPr>
            <w:tcW w:w="2126" w:type="dxa"/>
            <w:vAlign w:val="center"/>
          </w:tcPr>
          <w:p w14:paraId="3E429E4A" w14:textId="77777777" w:rsidR="005C6A21" w:rsidRPr="005C6A21" w:rsidRDefault="005C6A21">
            <w:pPr>
              <w:jc w:val="center"/>
              <w:rPr>
                <w:rFonts w:ascii="Arial" w:hAnsi="Arial" w:cs="Arial"/>
                <w:sz w:val="22"/>
              </w:rPr>
            </w:pPr>
          </w:p>
        </w:tc>
        <w:tc>
          <w:tcPr>
            <w:tcW w:w="2127" w:type="dxa"/>
            <w:vAlign w:val="center"/>
          </w:tcPr>
          <w:p w14:paraId="1CBF5394" w14:textId="77777777" w:rsidR="005C6A21" w:rsidRPr="005C6A21" w:rsidRDefault="005C6A21">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7DA04CC5" w14:textId="703CA09F" w:rsidR="005C6A21" w:rsidRPr="005C6A21" w:rsidRDefault="006F41F4">
            <w:pPr>
              <w:jc w:val="center"/>
              <w:rPr>
                <w:rFonts w:ascii="Arial" w:hAnsi="Arial" w:cs="Arial"/>
                <w:sz w:val="22"/>
              </w:rPr>
            </w:pPr>
            <w:r>
              <w:rPr>
                <w:rFonts w:ascii="Arial" w:hAnsi="Arial" w:cs="Arial"/>
                <w:sz w:val="22"/>
              </w:rPr>
              <w:t>Ne</w:t>
            </w:r>
          </w:p>
        </w:tc>
        <w:tc>
          <w:tcPr>
            <w:tcW w:w="2126" w:type="dxa"/>
            <w:vAlign w:val="center"/>
          </w:tcPr>
          <w:p w14:paraId="09AE151C" w14:textId="77777777" w:rsidR="005C6A21" w:rsidRPr="005C6A21" w:rsidRDefault="005C6A21">
            <w:pPr>
              <w:jc w:val="center"/>
              <w:rPr>
                <w:rFonts w:ascii="Arial" w:hAnsi="Arial" w:cs="Arial"/>
                <w:sz w:val="22"/>
              </w:rPr>
            </w:pPr>
          </w:p>
        </w:tc>
        <w:tc>
          <w:tcPr>
            <w:tcW w:w="2126" w:type="dxa"/>
            <w:vAlign w:val="center"/>
          </w:tcPr>
          <w:p w14:paraId="766C8A3E" w14:textId="77777777" w:rsidR="005C6A21" w:rsidRPr="005C6A21" w:rsidRDefault="005C6A21">
            <w:pPr>
              <w:jc w:val="center"/>
              <w:rPr>
                <w:rFonts w:ascii="Arial" w:hAnsi="Arial" w:cs="Arial"/>
                <w:sz w:val="22"/>
              </w:rPr>
            </w:pPr>
          </w:p>
        </w:tc>
        <w:tc>
          <w:tcPr>
            <w:tcW w:w="2127" w:type="dxa"/>
            <w:vAlign w:val="center"/>
          </w:tcPr>
          <w:p w14:paraId="3D0059C5" w14:textId="77777777" w:rsidR="005C6A21" w:rsidRPr="005C6A21" w:rsidRDefault="005C6A21">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trPr>
          <w:trHeight w:val="378"/>
        </w:trPr>
        <w:tc>
          <w:tcPr>
            <w:tcW w:w="5169" w:type="dxa"/>
            <w:shd w:val="clear" w:color="auto" w:fill="D9D9D9" w:themeFill="background1" w:themeFillShade="D9"/>
            <w:vAlign w:val="center"/>
          </w:tcPr>
          <w:p w14:paraId="4B903BB7" w14:textId="77777777" w:rsidR="005C6A21" w:rsidRPr="005C6A21" w:rsidRDefault="005C6A21">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pPr>
              <w:jc w:val="center"/>
              <w:rPr>
                <w:rFonts w:ascii="Arial" w:hAnsi="Arial" w:cs="Arial"/>
              </w:rPr>
            </w:pPr>
          </w:p>
        </w:tc>
      </w:tr>
      <w:tr w:rsidR="005C6A21" w:rsidRPr="005C6A21" w14:paraId="6A4CBE49" w14:textId="77777777" w:rsidTr="00596317">
        <w:trPr>
          <w:trHeight w:val="1207"/>
        </w:trPr>
        <w:tc>
          <w:tcPr>
            <w:tcW w:w="5169" w:type="dxa"/>
            <w:vAlign w:val="bottom"/>
          </w:tcPr>
          <w:p w14:paraId="1B216539" w14:textId="77777777" w:rsidR="005C6A21" w:rsidRPr="00525975" w:rsidRDefault="005C6A21">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pPr>
              <w:jc w:val="center"/>
              <w:rPr>
                <w:rFonts w:ascii="Arial" w:hAnsi="Arial" w:cs="Arial"/>
                <w:sz w:val="18"/>
              </w:rPr>
            </w:pPr>
            <w:r w:rsidRPr="00525975">
              <w:rPr>
                <w:rFonts w:ascii="Arial" w:hAnsi="Arial" w:cs="Arial"/>
                <w:sz w:val="18"/>
              </w:rPr>
              <w:t>Za přejímajícího (Jméno, Podpis, Razítko)</w:t>
            </w:r>
          </w:p>
        </w:tc>
      </w:tr>
    </w:tbl>
    <w:p w14:paraId="279511D3" w14:textId="7B50428A" w:rsidR="00F11BD2" w:rsidRDefault="007F6C60" w:rsidP="00596317">
      <w:pPr>
        <w:spacing w:before="120" w:after="120"/>
        <w:jc w:val="center"/>
      </w:pPr>
      <w:proofErr w:type="spellStart"/>
      <w:r>
        <w:rPr>
          <w:rFonts w:ascii="ZWAdobeF" w:hAnsi="ZWAdobeF" w:cs="ZWAdobeF"/>
          <w:iCs/>
          <w:sz w:val="2"/>
          <w:szCs w:val="2"/>
        </w:rPr>
        <w:t>U</w:t>
      </w:r>
      <w:r w:rsidR="00E97F8B">
        <w:rPr>
          <w:rFonts w:ascii="ZWAdobeF" w:hAnsi="ZWAdobeF" w:cs="ZWAdobeF"/>
          <w:iCs/>
          <w:sz w:val="2"/>
          <w:szCs w:val="2"/>
        </w:rPr>
        <w:t>U</w:t>
      </w:r>
      <w:r w:rsidR="005C6A21" w:rsidRPr="005C6A21">
        <w:rPr>
          <w:rFonts w:ascii="Arial" w:hAnsi="Arial" w:cs="Arial"/>
          <w:i/>
          <w:iCs/>
          <w:sz w:val="22"/>
          <w:u w:val="single"/>
        </w:rPr>
        <w:t>Vyplní</w:t>
      </w:r>
      <w:proofErr w:type="spellEnd"/>
      <w:r w:rsidR="005C6A21" w:rsidRPr="005C6A21">
        <w:rPr>
          <w:rFonts w:ascii="Arial" w:hAnsi="Arial" w:cs="Arial"/>
          <w:i/>
          <w:iCs/>
          <w:sz w:val="22"/>
          <w:u w:val="single"/>
        </w:rPr>
        <w:t xml:space="preserve"> dodavatel při předání, přejímající potvrdí správnost údajů a formulář předá OZT</w:t>
      </w:r>
    </w:p>
    <w:sectPr w:rsidR="00F11BD2" w:rsidSect="00F11BD2">
      <w:headerReference w:type="default" r:id="rId16"/>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8D68C" w14:textId="77777777" w:rsidR="002C54DA" w:rsidRDefault="002C54DA">
      <w:r>
        <w:separator/>
      </w:r>
    </w:p>
  </w:endnote>
  <w:endnote w:type="continuationSeparator" w:id="0">
    <w:p w14:paraId="1FB136AB" w14:textId="77777777" w:rsidR="002C54DA" w:rsidRDefault="002C54DA">
      <w:r>
        <w:continuationSeparator/>
      </w:r>
    </w:p>
  </w:endnote>
  <w:endnote w:type="continuationNotice" w:id="1">
    <w:p w14:paraId="2AE75ACC" w14:textId="77777777" w:rsidR="002C54DA" w:rsidRDefault="002C5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ZWAdobeF">
    <w:altName w:val="Times New Roman"/>
    <w:charset w:val="EE"/>
    <w:family w:val="auto"/>
    <w:pitch w:val="variable"/>
    <w:sig w:usb0="00000000"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color w:val="2B579A"/>
        <w:shd w:val="clear" w:color="auto" w:fill="E6E6E6"/>
        <w:lang w:val="sk-SK" w:eastAsia="sk-SK"/>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ové pole 6"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905DAE">
      <w:rPr>
        <w:rStyle w:val="slostrnky"/>
        <w:rFonts w:ascii="Arial" w:hAnsi="Arial" w:cs="Arial"/>
        <w:noProof/>
        <w:sz w:val="18"/>
        <w:szCs w:val="18"/>
      </w:rPr>
      <w:t>5</w:t>
    </w:r>
    <w:r w:rsidR="00126A2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BA675" w14:textId="77777777" w:rsidR="002C54DA" w:rsidRDefault="002C54DA">
      <w:r>
        <w:separator/>
      </w:r>
    </w:p>
  </w:footnote>
  <w:footnote w:type="continuationSeparator" w:id="0">
    <w:p w14:paraId="26A2F1A4" w14:textId="77777777" w:rsidR="002C54DA" w:rsidRDefault="002C54DA">
      <w:r>
        <w:continuationSeparator/>
      </w:r>
    </w:p>
  </w:footnote>
  <w:footnote w:type="continuationNotice" w:id="1">
    <w:p w14:paraId="76AE6D51" w14:textId="77777777" w:rsidR="002C54DA" w:rsidRDefault="002C54DA"/>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xml:space="preserve">–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3">
    <w:p w14:paraId="453F79C6" w14:textId="4F956C3E"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41 zákona č</w:t>
      </w:r>
      <w:r w:rsidR="00196B59">
        <w:rPr>
          <w:sz w:val="16"/>
        </w:rPr>
        <w:t xml:space="preserve"> 375/2022</w:t>
      </w:r>
      <w:r w:rsidRPr="00783F66">
        <w:rPr>
          <w:sz w:val="16"/>
        </w:rPr>
        <w:t xml:space="preserve">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6BC19D23" w:rsidR="005C6A21" w:rsidRDefault="005C6A21" w:rsidP="005C6A21">
      <w:pPr>
        <w:pStyle w:val="Textpoznpodarou"/>
      </w:pPr>
      <w:r>
        <w:rPr>
          <w:rStyle w:val="Znakapoznpodarou"/>
        </w:rPr>
        <w:footnoteRef/>
      </w:r>
      <w:r>
        <w:t xml:space="preserve"> </w:t>
      </w:r>
      <w:r w:rsidR="007F7D6E">
        <w:t>B</w:t>
      </w:r>
      <w:r w:rsidRPr="00783F66">
        <w:rPr>
          <w:sz w:val="16"/>
        </w:rPr>
        <w:t>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196B59">
        <w:rPr>
          <w:sz w:val="16"/>
        </w:rPr>
        <w:t>375/2022</w:t>
      </w:r>
      <w:r w:rsidRPr="00783F66">
        <w:rPr>
          <w:sz w:val="16"/>
        </w:rPr>
        <w:t xml:space="preserve">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4FDEB610"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A70352">
      <w:rPr>
        <w:rFonts w:ascii="Arial" w:hAnsi="Arial" w:cs="Arial"/>
        <w:b/>
        <w:sz w:val="18"/>
        <w:szCs w:val="18"/>
        <w:lang w:val="cs-CZ"/>
      </w:rPr>
      <w:t>571</w:t>
    </w:r>
    <w:r w:rsidRPr="008B24E0">
      <w:rPr>
        <w:rFonts w:ascii="Arial" w:hAnsi="Arial" w:cs="Arial"/>
        <w:b/>
        <w:sz w:val="18"/>
        <w:szCs w:val="18"/>
      </w:rPr>
      <w:t>/S/</w:t>
    </w:r>
    <w:r w:rsidR="00A0793D">
      <w:rPr>
        <w:rFonts w:ascii="Arial" w:hAnsi="Arial" w:cs="Arial"/>
        <w:b/>
        <w:sz w:val="18"/>
        <w:szCs w:val="18"/>
        <w:lang w:val="cs-CZ"/>
      </w:rPr>
      <w:t>2</w:t>
    </w:r>
    <w:r w:rsidR="00596317">
      <w:rPr>
        <w:rFonts w:ascii="Arial" w:hAnsi="Arial" w:cs="Arial"/>
        <w:b/>
        <w:sz w:val="18"/>
        <w:szCs w:val="18"/>
        <w:lang w:val="cs-CZ"/>
      </w:rPr>
      <w:t>3</w:t>
    </w: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D10A" w14:textId="77777777" w:rsidR="00596317" w:rsidRPr="004000BB" w:rsidRDefault="00596317" w:rsidP="00596317">
    <w:pPr>
      <w:pStyle w:val="VFNhl-1"/>
    </w:pPr>
    <w:r>
      <w:rPr>
        <w:color w:val="2B579A"/>
        <w:shd w:val="clear" w:color="auto" w:fill="E6E6E6"/>
        <w:lang w:val="sk-SK" w:eastAsia="sk-SK"/>
      </w:rPr>
      <w:drawing>
        <wp:anchor distT="0" distB="0" distL="114300" distR="114300" simplePos="0" relativeHeight="251658241" behindDoc="1" locked="0" layoutInCell="1" allowOverlap="1" wp14:anchorId="3C71C6A8" wp14:editId="73DEE535">
          <wp:simplePos x="0" y="0"/>
          <wp:positionH relativeFrom="column">
            <wp:posOffset>-494665</wp:posOffset>
          </wp:positionH>
          <wp:positionV relativeFrom="paragraph">
            <wp:posOffset>-138430</wp:posOffset>
          </wp:positionV>
          <wp:extent cx="1515110" cy="151511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B6F3C5C" w14:textId="77777777" w:rsidR="00596317" w:rsidRPr="007D0D3D" w:rsidRDefault="00596317" w:rsidP="0059631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656B5316" w14:textId="77777777" w:rsidR="00596317" w:rsidRPr="002A464C" w:rsidRDefault="00596317" w:rsidP="00596317">
    <w:pPr>
      <w:pStyle w:val="Zhlav"/>
      <w:tabs>
        <w:tab w:val="clear" w:pos="9072"/>
        <w:tab w:val="right" w:pos="10206"/>
      </w:tabs>
      <w:rPr>
        <w:rFonts w:ascii="Arial" w:hAnsi="Arial" w:cs="Arial"/>
        <w:lang w:val="cs-CZ"/>
      </w:rPr>
    </w:pPr>
    <w:r>
      <w:rPr>
        <w:rFonts w:ascii="Arial" w:hAnsi="Arial" w:cs="Arial"/>
        <w:lang w:val="cs-CZ"/>
      </w:rPr>
      <w:t>v</w:t>
    </w:r>
  </w:p>
  <w:p w14:paraId="615F5FA3" w14:textId="77777777" w:rsidR="00596317" w:rsidRDefault="00596317" w:rsidP="00596317">
    <w:pPr>
      <w:pStyle w:val="Nzev"/>
    </w:pPr>
    <w:r>
      <w:t>Seznam dodané techniky</w:t>
    </w:r>
  </w:p>
  <w:p w14:paraId="22E4D898" w14:textId="77777777" w:rsidR="00596317" w:rsidRPr="005C6A21" w:rsidRDefault="00596317" w:rsidP="00596317">
    <w:pPr>
      <w:pStyle w:val="Zhlav"/>
      <w:tabs>
        <w:tab w:val="clear" w:pos="9072"/>
        <w:tab w:val="right" w:pos="10206"/>
      </w:tabs>
      <w:rPr>
        <w:rFonts w:ascii="Arial" w:hAnsi="Arial" w:cs="Arial"/>
      </w:rPr>
    </w:pPr>
    <w:r w:rsidRPr="005C6A21">
      <w:rPr>
        <w:rFonts w:ascii="Arial" w:hAnsi="Arial" w:cs="Arial"/>
      </w:rPr>
      <w:tab/>
    </w:r>
  </w:p>
  <w:p w14:paraId="4055F3AB" w14:textId="77777777" w:rsidR="00596317" w:rsidRPr="00683EF7" w:rsidRDefault="00596317" w:rsidP="00596317">
    <w:pPr>
      <w:pStyle w:val="Zhlav"/>
    </w:pPr>
  </w:p>
  <w:p w14:paraId="669CE0F3" w14:textId="09C77CF9" w:rsidR="00020BDF" w:rsidRPr="005C6A21" w:rsidRDefault="00020BDF"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7C9A4C"/>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FC085D4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A3A468B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8D58D040"/>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EB7C7D6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14543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843F6A"/>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42ACDE"/>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F06A4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6001A2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1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1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1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1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2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2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2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2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2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8"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3"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7"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num w:numId="1" w16cid:durableId="469787910">
    <w:abstractNumId w:val="10"/>
  </w:num>
  <w:num w:numId="2" w16cid:durableId="2005233667">
    <w:abstractNumId w:val="11"/>
  </w:num>
  <w:num w:numId="3" w16cid:durableId="439566550">
    <w:abstractNumId w:val="12"/>
  </w:num>
  <w:num w:numId="4" w16cid:durableId="996567536">
    <w:abstractNumId w:val="13"/>
  </w:num>
  <w:num w:numId="5" w16cid:durableId="295065444">
    <w:abstractNumId w:val="14"/>
  </w:num>
  <w:num w:numId="6" w16cid:durableId="1120565667">
    <w:abstractNumId w:val="15"/>
  </w:num>
  <w:num w:numId="7" w16cid:durableId="658270956">
    <w:abstractNumId w:val="16"/>
  </w:num>
  <w:num w:numId="8" w16cid:durableId="1180504209">
    <w:abstractNumId w:val="17"/>
  </w:num>
  <w:num w:numId="9" w16cid:durableId="1679652203">
    <w:abstractNumId w:val="19"/>
  </w:num>
  <w:num w:numId="10" w16cid:durableId="139004368">
    <w:abstractNumId w:val="20"/>
  </w:num>
  <w:num w:numId="11" w16cid:durableId="1871609000">
    <w:abstractNumId w:val="22"/>
  </w:num>
  <w:num w:numId="12" w16cid:durableId="1522357973">
    <w:abstractNumId w:val="24"/>
  </w:num>
  <w:num w:numId="13" w16cid:durableId="12731567">
    <w:abstractNumId w:val="37"/>
  </w:num>
  <w:num w:numId="14" w16cid:durableId="738132184">
    <w:abstractNumId w:val="30"/>
  </w:num>
  <w:num w:numId="15" w16cid:durableId="1969580220">
    <w:abstractNumId w:val="27"/>
  </w:num>
  <w:num w:numId="16" w16cid:durableId="1523277723">
    <w:abstractNumId w:val="28"/>
  </w:num>
  <w:num w:numId="17" w16cid:durableId="1636449063">
    <w:abstractNumId w:val="36"/>
  </w:num>
  <w:num w:numId="18" w16cid:durableId="1921980003">
    <w:abstractNumId w:val="26"/>
  </w:num>
  <w:num w:numId="19" w16cid:durableId="1086731464">
    <w:abstractNumId w:val="29"/>
  </w:num>
  <w:num w:numId="20" w16cid:durableId="1304964697">
    <w:abstractNumId w:val="35"/>
  </w:num>
  <w:num w:numId="21" w16cid:durableId="1756439563">
    <w:abstractNumId w:val="31"/>
  </w:num>
  <w:num w:numId="22" w16cid:durableId="607586396">
    <w:abstractNumId w:val="25"/>
  </w:num>
  <w:num w:numId="23" w16cid:durableId="1896118020">
    <w:abstractNumId w:val="32"/>
  </w:num>
  <w:num w:numId="24" w16cid:durableId="1582595211">
    <w:abstractNumId w:val="34"/>
  </w:num>
  <w:num w:numId="25" w16cid:durableId="1275210778">
    <w:abstractNumId w:val="33"/>
  </w:num>
  <w:num w:numId="26" w16cid:durableId="833497588">
    <w:abstractNumId w:val="8"/>
  </w:num>
  <w:num w:numId="27" w16cid:durableId="252278196">
    <w:abstractNumId w:val="3"/>
  </w:num>
  <w:num w:numId="28" w16cid:durableId="855382204">
    <w:abstractNumId w:val="2"/>
  </w:num>
  <w:num w:numId="29" w16cid:durableId="450325904">
    <w:abstractNumId w:val="1"/>
  </w:num>
  <w:num w:numId="30" w16cid:durableId="921840590">
    <w:abstractNumId w:val="0"/>
  </w:num>
  <w:num w:numId="31" w16cid:durableId="254360126">
    <w:abstractNumId w:val="9"/>
  </w:num>
  <w:num w:numId="32" w16cid:durableId="523373530">
    <w:abstractNumId w:val="7"/>
  </w:num>
  <w:num w:numId="33" w16cid:durableId="310409614">
    <w:abstractNumId w:val="6"/>
  </w:num>
  <w:num w:numId="34" w16cid:durableId="1758478779">
    <w:abstractNumId w:val="5"/>
  </w:num>
  <w:num w:numId="35" w16cid:durableId="54402853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46CD"/>
    <w:rsid w:val="000272EE"/>
    <w:rsid w:val="00040A8B"/>
    <w:rsid w:val="00053017"/>
    <w:rsid w:val="000553D3"/>
    <w:rsid w:val="00055665"/>
    <w:rsid w:val="00060E95"/>
    <w:rsid w:val="0006285D"/>
    <w:rsid w:val="00066B90"/>
    <w:rsid w:val="0007423C"/>
    <w:rsid w:val="00077F86"/>
    <w:rsid w:val="0008202C"/>
    <w:rsid w:val="0008527A"/>
    <w:rsid w:val="0009098A"/>
    <w:rsid w:val="00092E0F"/>
    <w:rsid w:val="00093E4B"/>
    <w:rsid w:val="000968E7"/>
    <w:rsid w:val="000A0BF6"/>
    <w:rsid w:val="000A50BF"/>
    <w:rsid w:val="000B1130"/>
    <w:rsid w:val="000D5A78"/>
    <w:rsid w:val="000D739A"/>
    <w:rsid w:val="00105E39"/>
    <w:rsid w:val="0010696A"/>
    <w:rsid w:val="00107BD9"/>
    <w:rsid w:val="00111D39"/>
    <w:rsid w:val="0011617E"/>
    <w:rsid w:val="0012199B"/>
    <w:rsid w:val="00125B4D"/>
    <w:rsid w:val="00126A29"/>
    <w:rsid w:val="00143F97"/>
    <w:rsid w:val="00156945"/>
    <w:rsid w:val="00156E33"/>
    <w:rsid w:val="00172561"/>
    <w:rsid w:val="00172EE9"/>
    <w:rsid w:val="00180691"/>
    <w:rsid w:val="00182D33"/>
    <w:rsid w:val="001851F4"/>
    <w:rsid w:val="00185700"/>
    <w:rsid w:val="00196B59"/>
    <w:rsid w:val="00197634"/>
    <w:rsid w:val="001A0F10"/>
    <w:rsid w:val="001A0F14"/>
    <w:rsid w:val="001A35CA"/>
    <w:rsid w:val="001A578F"/>
    <w:rsid w:val="001A7810"/>
    <w:rsid w:val="001B3A08"/>
    <w:rsid w:val="001C3F3A"/>
    <w:rsid w:val="001C7F1C"/>
    <w:rsid w:val="001D6D5F"/>
    <w:rsid w:val="001D74FB"/>
    <w:rsid w:val="001E1BAA"/>
    <w:rsid w:val="001F0D07"/>
    <w:rsid w:val="001F0D28"/>
    <w:rsid w:val="001F3331"/>
    <w:rsid w:val="001F4C7E"/>
    <w:rsid w:val="001F6E37"/>
    <w:rsid w:val="001F7982"/>
    <w:rsid w:val="00204A3D"/>
    <w:rsid w:val="00215619"/>
    <w:rsid w:val="002266C7"/>
    <w:rsid w:val="0023605C"/>
    <w:rsid w:val="00237AFB"/>
    <w:rsid w:val="00245886"/>
    <w:rsid w:val="0024719D"/>
    <w:rsid w:val="00253E26"/>
    <w:rsid w:val="00255E13"/>
    <w:rsid w:val="00260943"/>
    <w:rsid w:val="0026214F"/>
    <w:rsid w:val="00265F7A"/>
    <w:rsid w:val="00266F72"/>
    <w:rsid w:val="00270441"/>
    <w:rsid w:val="00271761"/>
    <w:rsid w:val="00277834"/>
    <w:rsid w:val="00277986"/>
    <w:rsid w:val="00280E7D"/>
    <w:rsid w:val="00282289"/>
    <w:rsid w:val="0028707E"/>
    <w:rsid w:val="00294130"/>
    <w:rsid w:val="00294824"/>
    <w:rsid w:val="002B7BD5"/>
    <w:rsid w:val="002C54DA"/>
    <w:rsid w:val="002C69D4"/>
    <w:rsid w:val="002D28A0"/>
    <w:rsid w:val="002E4EEE"/>
    <w:rsid w:val="002E69A0"/>
    <w:rsid w:val="002F4804"/>
    <w:rsid w:val="002F6F05"/>
    <w:rsid w:val="003001E9"/>
    <w:rsid w:val="00302F43"/>
    <w:rsid w:val="00306A33"/>
    <w:rsid w:val="00314978"/>
    <w:rsid w:val="00322EAE"/>
    <w:rsid w:val="00325BAF"/>
    <w:rsid w:val="00332AD6"/>
    <w:rsid w:val="00333126"/>
    <w:rsid w:val="003404CB"/>
    <w:rsid w:val="003413F6"/>
    <w:rsid w:val="0035639C"/>
    <w:rsid w:val="003738C0"/>
    <w:rsid w:val="00376577"/>
    <w:rsid w:val="00377E9D"/>
    <w:rsid w:val="00385B93"/>
    <w:rsid w:val="0039210E"/>
    <w:rsid w:val="003A52FD"/>
    <w:rsid w:val="003B72DE"/>
    <w:rsid w:val="003B7E2C"/>
    <w:rsid w:val="003C04A9"/>
    <w:rsid w:val="003C24DE"/>
    <w:rsid w:val="003C36C2"/>
    <w:rsid w:val="003D002F"/>
    <w:rsid w:val="003D7607"/>
    <w:rsid w:val="003E2D93"/>
    <w:rsid w:val="003E4997"/>
    <w:rsid w:val="004061E9"/>
    <w:rsid w:val="00416C6E"/>
    <w:rsid w:val="00425F9F"/>
    <w:rsid w:val="00446BAC"/>
    <w:rsid w:val="00451DFE"/>
    <w:rsid w:val="00455D46"/>
    <w:rsid w:val="004608EE"/>
    <w:rsid w:val="0046527B"/>
    <w:rsid w:val="004739C8"/>
    <w:rsid w:val="00477F7C"/>
    <w:rsid w:val="00481E8F"/>
    <w:rsid w:val="00482DEF"/>
    <w:rsid w:val="004841CB"/>
    <w:rsid w:val="004A3751"/>
    <w:rsid w:val="004A4C87"/>
    <w:rsid w:val="004A6A08"/>
    <w:rsid w:val="004B0314"/>
    <w:rsid w:val="004B154A"/>
    <w:rsid w:val="004B21FE"/>
    <w:rsid w:val="004B495C"/>
    <w:rsid w:val="004C2DB6"/>
    <w:rsid w:val="004D3C9E"/>
    <w:rsid w:val="004E57BA"/>
    <w:rsid w:val="004F548C"/>
    <w:rsid w:val="004F58C3"/>
    <w:rsid w:val="004F744C"/>
    <w:rsid w:val="00512A04"/>
    <w:rsid w:val="00521BF5"/>
    <w:rsid w:val="00525975"/>
    <w:rsid w:val="00527AF5"/>
    <w:rsid w:val="00532783"/>
    <w:rsid w:val="00537415"/>
    <w:rsid w:val="00537AFC"/>
    <w:rsid w:val="00537DB8"/>
    <w:rsid w:val="00543102"/>
    <w:rsid w:val="00553284"/>
    <w:rsid w:val="0055461A"/>
    <w:rsid w:val="005546EC"/>
    <w:rsid w:val="005548D4"/>
    <w:rsid w:val="0055500A"/>
    <w:rsid w:val="00555AAF"/>
    <w:rsid w:val="005568F8"/>
    <w:rsid w:val="00561D1B"/>
    <w:rsid w:val="00564A85"/>
    <w:rsid w:val="00564D03"/>
    <w:rsid w:val="00564D3E"/>
    <w:rsid w:val="00565654"/>
    <w:rsid w:val="00571F22"/>
    <w:rsid w:val="005766D3"/>
    <w:rsid w:val="00593588"/>
    <w:rsid w:val="00596317"/>
    <w:rsid w:val="0059753F"/>
    <w:rsid w:val="005B0B7B"/>
    <w:rsid w:val="005C6A21"/>
    <w:rsid w:val="005D164E"/>
    <w:rsid w:val="005F3AF8"/>
    <w:rsid w:val="00610D18"/>
    <w:rsid w:val="006135F6"/>
    <w:rsid w:val="006338E0"/>
    <w:rsid w:val="00633BF4"/>
    <w:rsid w:val="00641D70"/>
    <w:rsid w:val="00642DB1"/>
    <w:rsid w:val="006640B7"/>
    <w:rsid w:val="006659F2"/>
    <w:rsid w:val="00671951"/>
    <w:rsid w:val="0068291D"/>
    <w:rsid w:val="00683EF7"/>
    <w:rsid w:val="00693206"/>
    <w:rsid w:val="0069733C"/>
    <w:rsid w:val="006B02F1"/>
    <w:rsid w:val="006B18B4"/>
    <w:rsid w:val="006B3F58"/>
    <w:rsid w:val="006B44D3"/>
    <w:rsid w:val="006B5A92"/>
    <w:rsid w:val="006C7035"/>
    <w:rsid w:val="006D12EA"/>
    <w:rsid w:val="006D3E7F"/>
    <w:rsid w:val="006D4C1D"/>
    <w:rsid w:val="006D4ED6"/>
    <w:rsid w:val="006D5DA5"/>
    <w:rsid w:val="006D7303"/>
    <w:rsid w:val="006D7B81"/>
    <w:rsid w:val="006E2108"/>
    <w:rsid w:val="006E2906"/>
    <w:rsid w:val="006E4A5B"/>
    <w:rsid w:val="006E7803"/>
    <w:rsid w:val="006F41F4"/>
    <w:rsid w:val="006F4D0B"/>
    <w:rsid w:val="006F4F70"/>
    <w:rsid w:val="0071392D"/>
    <w:rsid w:val="007271C6"/>
    <w:rsid w:val="007334B0"/>
    <w:rsid w:val="0073396F"/>
    <w:rsid w:val="007439F7"/>
    <w:rsid w:val="00756F94"/>
    <w:rsid w:val="007615DC"/>
    <w:rsid w:val="007624ED"/>
    <w:rsid w:val="00763CC0"/>
    <w:rsid w:val="00770A9F"/>
    <w:rsid w:val="00772A26"/>
    <w:rsid w:val="007733DF"/>
    <w:rsid w:val="00776BC9"/>
    <w:rsid w:val="00780D5C"/>
    <w:rsid w:val="007A233C"/>
    <w:rsid w:val="007A28DA"/>
    <w:rsid w:val="007A2F2F"/>
    <w:rsid w:val="007A5552"/>
    <w:rsid w:val="007A7DEE"/>
    <w:rsid w:val="007C0CF0"/>
    <w:rsid w:val="007C77D9"/>
    <w:rsid w:val="007D1694"/>
    <w:rsid w:val="007D1DD5"/>
    <w:rsid w:val="007D363C"/>
    <w:rsid w:val="007D4F93"/>
    <w:rsid w:val="007F371C"/>
    <w:rsid w:val="007F6C60"/>
    <w:rsid w:val="007F7D6E"/>
    <w:rsid w:val="00804A23"/>
    <w:rsid w:val="008059C2"/>
    <w:rsid w:val="00807618"/>
    <w:rsid w:val="00816E98"/>
    <w:rsid w:val="00830C9F"/>
    <w:rsid w:val="00840A07"/>
    <w:rsid w:val="008415EE"/>
    <w:rsid w:val="00842721"/>
    <w:rsid w:val="008428DE"/>
    <w:rsid w:val="00845FBA"/>
    <w:rsid w:val="008625D5"/>
    <w:rsid w:val="00863282"/>
    <w:rsid w:val="00866578"/>
    <w:rsid w:val="0086688D"/>
    <w:rsid w:val="00867E8B"/>
    <w:rsid w:val="0087725E"/>
    <w:rsid w:val="008A1340"/>
    <w:rsid w:val="008A2EB4"/>
    <w:rsid w:val="008B24E0"/>
    <w:rsid w:val="008C2FF9"/>
    <w:rsid w:val="008D0A8F"/>
    <w:rsid w:val="008E178B"/>
    <w:rsid w:val="008E33A4"/>
    <w:rsid w:val="008E5B90"/>
    <w:rsid w:val="008F3B41"/>
    <w:rsid w:val="009010A6"/>
    <w:rsid w:val="0090156A"/>
    <w:rsid w:val="00905DAE"/>
    <w:rsid w:val="00913251"/>
    <w:rsid w:val="00916113"/>
    <w:rsid w:val="009208FC"/>
    <w:rsid w:val="00927E36"/>
    <w:rsid w:val="00943BB6"/>
    <w:rsid w:val="00944838"/>
    <w:rsid w:val="00946603"/>
    <w:rsid w:val="009547F1"/>
    <w:rsid w:val="00955BF8"/>
    <w:rsid w:val="00961FD5"/>
    <w:rsid w:val="00974DF2"/>
    <w:rsid w:val="00985E18"/>
    <w:rsid w:val="00986894"/>
    <w:rsid w:val="00987FA3"/>
    <w:rsid w:val="00991BD9"/>
    <w:rsid w:val="00992DC0"/>
    <w:rsid w:val="00995EE8"/>
    <w:rsid w:val="00996362"/>
    <w:rsid w:val="009A113F"/>
    <w:rsid w:val="009A2EC9"/>
    <w:rsid w:val="009B109E"/>
    <w:rsid w:val="009B4591"/>
    <w:rsid w:val="009E08D5"/>
    <w:rsid w:val="009F31C9"/>
    <w:rsid w:val="009F3B35"/>
    <w:rsid w:val="00A010B0"/>
    <w:rsid w:val="00A01C6C"/>
    <w:rsid w:val="00A0793D"/>
    <w:rsid w:val="00A10D1F"/>
    <w:rsid w:val="00A156ED"/>
    <w:rsid w:val="00A228F6"/>
    <w:rsid w:val="00A250C1"/>
    <w:rsid w:val="00A35694"/>
    <w:rsid w:val="00A3750A"/>
    <w:rsid w:val="00A37D9D"/>
    <w:rsid w:val="00A43D8D"/>
    <w:rsid w:val="00A626D9"/>
    <w:rsid w:val="00A70352"/>
    <w:rsid w:val="00A71D27"/>
    <w:rsid w:val="00A774B4"/>
    <w:rsid w:val="00A80F75"/>
    <w:rsid w:val="00A90BF5"/>
    <w:rsid w:val="00A94F7D"/>
    <w:rsid w:val="00AA2155"/>
    <w:rsid w:val="00AA53FE"/>
    <w:rsid w:val="00AB7CE3"/>
    <w:rsid w:val="00AC06D7"/>
    <w:rsid w:val="00AC5057"/>
    <w:rsid w:val="00AE1D96"/>
    <w:rsid w:val="00AE7F70"/>
    <w:rsid w:val="00AF01E1"/>
    <w:rsid w:val="00B00AF8"/>
    <w:rsid w:val="00B046C4"/>
    <w:rsid w:val="00B04C8F"/>
    <w:rsid w:val="00B203D5"/>
    <w:rsid w:val="00B22976"/>
    <w:rsid w:val="00B23879"/>
    <w:rsid w:val="00B450EA"/>
    <w:rsid w:val="00B45633"/>
    <w:rsid w:val="00B57199"/>
    <w:rsid w:val="00B608BB"/>
    <w:rsid w:val="00B82662"/>
    <w:rsid w:val="00B82AC0"/>
    <w:rsid w:val="00B866BC"/>
    <w:rsid w:val="00B912E6"/>
    <w:rsid w:val="00B93F7E"/>
    <w:rsid w:val="00BA26BD"/>
    <w:rsid w:val="00BA6513"/>
    <w:rsid w:val="00BA76E1"/>
    <w:rsid w:val="00BC3666"/>
    <w:rsid w:val="00BE08A1"/>
    <w:rsid w:val="00BE2E7C"/>
    <w:rsid w:val="00BF2EF7"/>
    <w:rsid w:val="00BF53E5"/>
    <w:rsid w:val="00BF7C8D"/>
    <w:rsid w:val="00C043DA"/>
    <w:rsid w:val="00C1201F"/>
    <w:rsid w:val="00C36E1B"/>
    <w:rsid w:val="00C41D5A"/>
    <w:rsid w:val="00C4550B"/>
    <w:rsid w:val="00C476BB"/>
    <w:rsid w:val="00C6204E"/>
    <w:rsid w:val="00C645C1"/>
    <w:rsid w:val="00C719C7"/>
    <w:rsid w:val="00C75A70"/>
    <w:rsid w:val="00C84283"/>
    <w:rsid w:val="00C91313"/>
    <w:rsid w:val="00C92352"/>
    <w:rsid w:val="00C97F2F"/>
    <w:rsid w:val="00CA3D48"/>
    <w:rsid w:val="00CB74D8"/>
    <w:rsid w:val="00CC4F67"/>
    <w:rsid w:val="00CC60BA"/>
    <w:rsid w:val="00CD51ED"/>
    <w:rsid w:val="00CF0EE8"/>
    <w:rsid w:val="00CF2231"/>
    <w:rsid w:val="00D304C6"/>
    <w:rsid w:val="00D346C1"/>
    <w:rsid w:val="00D40556"/>
    <w:rsid w:val="00D42A70"/>
    <w:rsid w:val="00D42FF8"/>
    <w:rsid w:val="00D43C59"/>
    <w:rsid w:val="00D450B7"/>
    <w:rsid w:val="00D47E39"/>
    <w:rsid w:val="00D5019D"/>
    <w:rsid w:val="00D50766"/>
    <w:rsid w:val="00D54A76"/>
    <w:rsid w:val="00D54F3B"/>
    <w:rsid w:val="00D573AE"/>
    <w:rsid w:val="00D64444"/>
    <w:rsid w:val="00D775B1"/>
    <w:rsid w:val="00D874CE"/>
    <w:rsid w:val="00D91776"/>
    <w:rsid w:val="00D91B14"/>
    <w:rsid w:val="00D948C7"/>
    <w:rsid w:val="00DA061B"/>
    <w:rsid w:val="00DB6780"/>
    <w:rsid w:val="00DC54F3"/>
    <w:rsid w:val="00DD31B4"/>
    <w:rsid w:val="00DD3C2E"/>
    <w:rsid w:val="00DF2C9F"/>
    <w:rsid w:val="00DF357D"/>
    <w:rsid w:val="00E05A0F"/>
    <w:rsid w:val="00E07229"/>
    <w:rsid w:val="00E12C12"/>
    <w:rsid w:val="00E13ED0"/>
    <w:rsid w:val="00E15CCA"/>
    <w:rsid w:val="00E2532F"/>
    <w:rsid w:val="00E31577"/>
    <w:rsid w:val="00E364F1"/>
    <w:rsid w:val="00E40E58"/>
    <w:rsid w:val="00E42C2D"/>
    <w:rsid w:val="00E519FE"/>
    <w:rsid w:val="00E524C7"/>
    <w:rsid w:val="00E670AC"/>
    <w:rsid w:val="00E675B7"/>
    <w:rsid w:val="00E70DE9"/>
    <w:rsid w:val="00E71631"/>
    <w:rsid w:val="00E748FF"/>
    <w:rsid w:val="00E765A7"/>
    <w:rsid w:val="00E8214C"/>
    <w:rsid w:val="00E84384"/>
    <w:rsid w:val="00E8634C"/>
    <w:rsid w:val="00E911A3"/>
    <w:rsid w:val="00E929A5"/>
    <w:rsid w:val="00E95711"/>
    <w:rsid w:val="00E9796F"/>
    <w:rsid w:val="00E97F8B"/>
    <w:rsid w:val="00EA2B27"/>
    <w:rsid w:val="00EA3F1B"/>
    <w:rsid w:val="00EA5E01"/>
    <w:rsid w:val="00EB4BB5"/>
    <w:rsid w:val="00EB674F"/>
    <w:rsid w:val="00EC1ABB"/>
    <w:rsid w:val="00EC25A5"/>
    <w:rsid w:val="00EC2FFF"/>
    <w:rsid w:val="00EC7CBA"/>
    <w:rsid w:val="00ED1F59"/>
    <w:rsid w:val="00EE2CBC"/>
    <w:rsid w:val="00EF1132"/>
    <w:rsid w:val="00EF14CD"/>
    <w:rsid w:val="00EF7B2E"/>
    <w:rsid w:val="00F01968"/>
    <w:rsid w:val="00F05EA9"/>
    <w:rsid w:val="00F06AF7"/>
    <w:rsid w:val="00F07574"/>
    <w:rsid w:val="00F11BD2"/>
    <w:rsid w:val="00F22EBC"/>
    <w:rsid w:val="00F30FCA"/>
    <w:rsid w:val="00F34A5C"/>
    <w:rsid w:val="00F40A45"/>
    <w:rsid w:val="00F5192A"/>
    <w:rsid w:val="00F63908"/>
    <w:rsid w:val="00F654A4"/>
    <w:rsid w:val="00F6623C"/>
    <w:rsid w:val="00F717EF"/>
    <w:rsid w:val="00F76F95"/>
    <w:rsid w:val="00F85198"/>
    <w:rsid w:val="00F91CC9"/>
    <w:rsid w:val="00FA2E19"/>
    <w:rsid w:val="00FA77C7"/>
    <w:rsid w:val="00FB57C7"/>
    <w:rsid w:val="00FB7EBD"/>
    <w:rsid w:val="00FC118B"/>
    <w:rsid w:val="00FC79AA"/>
    <w:rsid w:val="00FC7C74"/>
    <w:rsid w:val="00FC7D45"/>
    <w:rsid w:val="00FC7FC6"/>
    <w:rsid w:val="00FD0172"/>
    <w:rsid w:val="00FD128D"/>
    <w:rsid w:val="00FE10C0"/>
    <w:rsid w:val="00FE2D23"/>
    <w:rsid w:val="00FE3D74"/>
    <w:rsid w:val="00FF3C55"/>
    <w:rsid w:val="31D51CBF"/>
    <w:rsid w:val="51D91487"/>
    <w:rsid w:val="525C54F1"/>
    <w:rsid w:val="61926B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16129B"/>
  <w15:docId w15:val="{48BA8AF6-F2AF-4B53-86B4-A33C58F3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paragraph" w:styleId="Nadpis5">
    <w:name w:val="heading 5"/>
    <w:basedOn w:val="Normln"/>
    <w:next w:val="Normln"/>
    <w:link w:val="Nadpis5Char"/>
    <w:uiPriority w:val="9"/>
    <w:semiHidden/>
    <w:unhideWhenUsed/>
    <w:qFormat/>
    <w:rsid w:val="007F6C60"/>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7F6C60"/>
    <w:pPr>
      <w:keepNext/>
      <w:keepLines/>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7F6C60"/>
    <w:pPr>
      <w:keepNext/>
      <w:keepLines/>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7F6C6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F6C6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link w:val="ZkladntextChar"/>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link w:val="ZkladntextodsazenChar"/>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AdresaHTML">
    <w:name w:val="HTML Address"/>
    <w:basedOn w:val="Normln"/>
    <w:link w:val="AdresaHTMLChar"/>
    <w:uiPriority w:val="99"/>
    <w:semiHidden/>
    <w:unhideWhenUsed/>
    <w:rsid w:val="007F6C60"/>
    <w:rPr>
      <w:i/>
      <w:iCs/>
    </w:rPr>
  </w:style>
  <w:style w:type="character" w:customStyle="1" w:styleId="AdresaHTMLChar">
    <w:name w:val="Adresa HTML Char"/>
    <w:basedOn w:val="Standardnpsmoodstavce"/>
    <w:link w:val="AdresaHTML"/>
    <w:uiPriority w:val="99"/>
    <w:semiHidden/>
    <w:rsid w:val="007F6C60"/>
    <w:rPr>
      <w:i/>
      <w:iCs/>
      <w:lang w:eastAsia="ar-SA"/>
    </w:rPr>
  </w:style>
  <w:style w:type="paragraph" w:styleId="Adresanaoblku">
    <w:name w:val="envelope address"/>
    <w:basedOn w:val="Normln"/>
    <w:uiPriority w:val="99"/>
    <w:semiHidden/>
    <w:unhideWhenUsed/>
    <w:rsid w:val="007F6C60"/>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Bibliografie">
    <w:name w:val="Bibliography"/>
    <w:basedOn w:val="Normln"/>
    <w:next w:val="Normln"/>
    <w:uiPriority w:val="37"/>
    <w:semiHidden/>
    <w:unhideWhenUsed/>
    <w:rsid w:val="007F6C60"/>
  </w:style>
  <w:style w:type="paragraph" w:styleId="Citt">
    <w:name w:val="Quote"/>
    <w:basedOn w:val="Normln"/>
    <w:next w:val="Normln"/>
    <w:link w:val="CittChar"/>
    <w:uiPriority w:val="29"/>
    <w:qFormat/>
    <w:rsid w:val="007F6C60"/>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7F6C60"/>
    <w:rPr>
      <w:i/>
      <w:iCs/>
      <w:color w:val="404040" w:themeColor="text1" w:themeTint="BF"/>
      <w:lang w:eastAsia="ar-SA"/>
    </w:rPr>
  </w:style>
  <w:style w:type="paragraph" w:styleId="slovanseznam">
    <w:name w:val="List Number"/>
    <w:basedOn w:val="Normln"/>
    <w:uiPriority w:val="99"/>
    <w:semiHidden/>
    <w:unhideWhenUsed/>
    <w:rsid w:val="007F6C60"/>
    <w:pPr>
      <w:numPr>
        <w:numId w:val="26"/>
      </w:numPr>
      <w:contextualSpacing/>
    </w:pPr>
  </w:style>
  <w:style w:type="paragraph" w:styleId="slovanseznam2">
    <w:name w:val="List Number 2"/>
    <w:basedOn w:val="Normln"/>
    <w:uiPriority w:val="99"/>
    <w:semiHidden/>
    <w:unhideWhenUsed/>
    <w:rsid w:val="007F6C60"/>
    <w:pPr>
      <w:numPr>
        <w:numId w:val="27"/>
      </w:numPr>
      <w:contextualSpacing/>
    </w:pPr>
  </w:style>
  <w:style w:type="paragraph" w:styleId="slovanseznam3">
    <w:name w:val="List Number 3"/>
    <w:basedOn w:val="Normln"/>
    <w:uiPriority w:val="99"/>
    <w:semiHidden/>
    <w:unhideWhenUsed/>
    <w:rsid w:val="007F6C60"/>
    <w:pPr>
      <w:numPr>
        <w:numId w:val="28"/>
      </w:numPr>
      <w:contextualSpacing/>
    </w:pPr>
  </w:style>
  <w:style w:type="paragraph" w:styleId="slovanseznam4">
    <w:name w:val="List Number 4"/>
    <w:basedOn w:val="Normln"/>
    <w:uiPriority w:val="99"/>
    <w:semiHidden/>
    <w:unhideWhenUsed/>
    <w:rsid w:val="007F6C60"/>
    <w:pPr>
      <w:numPr>
        <w:numId w:val="29"/>
      </w:numPr>
      <w:contextualSpacing/>
    </w:pPr>
  </w:style>
  <w:style w:type="paragraph" w:styleId="slovanseznam5">
    <w:name w:val="List Number 5"/>
    <w:basedOn w:val="Normln"/>
    <w:uiPriority w:val="99"/>
    <w:semiHidden/>
    <w:unhideWhenUsed/>
    <w:rsid w:val="007F6C60"/>
    <w:pPr>
      <w:numPr>
        <w:numId w:val="30"/>
      </w:numPr>
      <w:contextualSpacing/>
    </w:pPr>
  </w:style>
  <w:style w:type="paragraph" w:styleId="Datum">
    <w:name w:val="Date"/>
    <w:basedOn w:val="Normln"/>
    <w:next w:val="Normln"/>
    <w:link w:val="DatumChar"/>
    <w:uiPriority w:val="99"/>
    <w:semiHidden/>
    <w:unhideWhenUsed/>
    <w:rsid w:val="007F6C60"/>
  </w:style>
  <w:style w:type="character" w:customStyle="1" w:styleId="DatumChar">
    <w:name w:val="Datum Char"/>
    <w:basedOn w:val="Standardnpsmoodstavce"/>
    <w:link w:val="Datum"/>
    <w:uiPriority w:val="99"/>
    <w:semiHidden/>
    <w:rsid w:val="007F6C60"/>
    <w:rPr>
      <w:lang w:eastAsia="ar-SA"/>
    </w:rPr>
  </w:style>
  <w:style w:type="paragraph" w:styleId="FormtovanvHTML">
    <w:name w:val="HTML Preformatted"/>
    <w:basedOn w:val="Normln"/>
    <w:link w:val="FormtovanvHTMLChar"/>
    <w:uiPriority w:val="99"/>
    <w:semiHidden/>
    <w:unhideWhenUsed/>
    <w:rsid w:val="007F6C60"/>
    <w:rPr>
      <w:rFonts w:ascii="Consolas" w:hAnsi="Consolas"/>
    </w:rPr>
  </w:style>
  <w:style w:type="character" w:customStyle="1" w:styleId="FormtovanvHTMLChar">
    <w:name w:val="Formátovaný v HTML Char"/>
    <w:basedOn w:val="Standardnpsmoodstavce"/>
    <w:link w:val="FormtovanvHTML"/>
    <w:uiPriority w:val="99"/>
    <w:semiHidden/>
    <w:rsid w:val="007F6C60"/>
    <w:rPr>
      <w:rFonts w:ascii="Consolas" w:hAnsi="Consolas"/>
      <w:lang w:eastAsia="ar-SA"/>
    </w:rPr>
  </w:style>
  <w:style w:type="paragraph" w:styleId="Hlavikaobsahu">
    <w:name w:val="toa heading"/>
    <w:basedOn w:val="Normln"/>
    <w:next w:val="Normln"/>
    <w:uiPriority w:val="99"/>
    <w:semiHidden/>
    <w:unhideWhenUsed/>
    <w:rsid w:val="007F6C60"/>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7F6C60"/>
    <w:pPr>
      <w:ind w:left="200" w:hanging="200"/>
    </w:pPr>
  </w:style>
  <w:style w:type="paragraph" w:styleId="Hlavikarejstku">
    <w:name w:val="index heading"/>
    <w:basedOn w:val="Normln"/>
    <w:next w:val="Rejstk1"/>
    <w:uiPriority w:val="99"/>
    <w:semiHidden/>
    <w:unhideWhenUsed/>
    <w:rsid w:val="007F6C60"/>
    <w:rPr>
      <w:rFonts w:asciiTheme="majorHAnsi" w:eastAsiaTheme="majorEastAsia" w:hAnsiTheme="majorHAnsi" w:cstheme="majorBidi"/>
      <w:b/>
      <w:bCs/>
    </w:rPr>
  </w:style>
  <w:style w:type="character" w:customStyle="1" w:styleId="Nadpis5Char">
    <w:name w:val="Nadpis 5 Char"/>
    <w:basedOn w:val="Standardnpsmoodstavce"/>
    <w:link w:val="Nadpis5"/>
    <w:uiPriority w:val="9"/>
    <w:semiHidden/>
    <w:rsid w:val="007F6C60"/>
    <w:rPr>
      <w:rFonts w:asciiTheme="majorHAnsi" w:eastAsiaTheme="majorEastAsia" w:hAnsiTheme="majorHAnsi" w:cstheme="majorBidi"/>
      <w:color w:val="2F5496" w:themeColor="accent1" w:themeShade="BF"/>
      <w:lang w:eastAsia="ar-SA"/>
    </w:rPr>
  </w:style>
  <w:style w:type="character" w:customStyle="1" w:styleId="Nadpis6Char">
    <w:name w:val="Nadpis 6 Char"/>
    <w:basedOn w:val="Standardnpsmoodstavce"/>
    <w:link w:val="Nadpis6"/>
    <w:uiPriority w:val="9"/>
    <w:semiHidden/>
    <w:rsid w:val="007F6C60"/>
    <w:rPr>
      <w:rFonts w:asciiTheme="majorHAnsi" w:eastAsiaTheme="majorEastAsia" w:hAnsiTheme="majorHAnsi" w:cstheme="majorBidi"/>
      <w:color w:val="1F3763" w:themeColor="accent1" w:themeShade="7F"/>
      <w:lang w:eastAsia="ar-SA"/>
    </w:rPr>
  </w:style>
  <w:style w:type="character" w:customStyle="1" w:styleId="Nadpis7Char">
    <w:name w:val="Nadpis 7 Char"/>
    <w:basedOn w:val="Standardnpsmoodstavce"/>
    <w:link w:val="Nadpis7"/>
    <w:uiPriority w:val="9"/>
    <w:semiHidden/>
    <w:rsid w:val="007F6C60"/>
    <w:rPr>
      <w:rFonts w:asciiTheme="majorHAnsi" w:eastAsiaTheme="majorEastAsia" w:hAnsiTheme="majorHAnsi" w:cstheme="majorBidi"/>
      <w:i/>
      <w:iCs/>
      <w:color w:val="1F3763" w:themeColor="accent1" w:themeShade="7F"/>
      <w:lang w:eastAsia="ar-SA"/>
    </w:rPr>
  </w:style>
  <w:style w:type="character" w:customStyle="1" w:styleId="Nadpis8Char">
    <w:name w:val="Nadpis 8 Char"/>
    <w:basedOn w:val="Standardnpsmoodstavce"/>
    <w:link w:val="Nadpis8"/>
    <w:uiPriority w:val="9"/>
    <w:semiHidden/>
    <w:rsid w:val="007F6C60"/>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7F6C60"/>
    <w:rPr>
      <w:rFonts w:asciiTheme="majorHAnsi" w:eastAsiaTheme="majorEastAsia" w:hAnsiTheme="majorHAnsi" w:cstheme="majorBidi"/>
      <w:i/>
      <w:iCs/>
      <w:color w:val="272727" w:themeColor="text1" w:themeTint="D8"/>
      <w:sz w:val="21"/>
      <w:szCs w:val="21"/>
      <w:lang w:eastAsia="ar-SA"/>
    </w:rPr>
  </w:style>
  <w:style w:type="paragraph" w:styleId="Nadpisobsahu">
    <w:name w:val="TOC Heading"/>
    <w:basedOn w:val="Nadpis1"/>
    <w:next w:val="Normln"/>
    <w:uiPriority w:val="39"/>
    <w:semiHidden/>
    <w:unhideWhenUsed/>
    <w:qFormat/>
    <w:rsid w:val="007F6C60"/>
    <w:pPr>
      <w:keepLines/>
      <w:numPr>
        <w:numId w:val="0"/>
      </w:numPr>
      <w:spacing w:after="0"/>
      <w:outlineLvl w:val="9"/>
    </w:pPr>
    <w:rPr>
      <w:rFonts w:asciiTheme="majorHAnsi" w:eastAsiaTheme="majorEastAsia" w:hAnsiTheme="majorHAnsi" w:cstheme="majorBidi"/>
      <w:b w:val="0"/>
      <w:bCs w:val="0"/>
      <w:color w:val="2F5496" w:themeColor="accent1" w:themeShade="BF"/>
      <w:kern w:val="0"/>
      <w:sz w:val="32"/>
      <w:szCs w:val="32"/>
    </w:rPr>
  </w:style>
  <w:style w:type="paragraph" w:styleId="Nadpispoznmky">
    <w:name w:val="Note Heading"/>
    <w:basedOn w:val="Normln"/>
    <w:next w:val="Normln"/>
    <w:link w:val="NadpispoznmkyChar"/>
    <w:uiPriority w:val="99"/>
    <w:semiHidden/>
    <w:unhideWhenUsed/>
    <w:rsid w:val="007F6C60"/>
  </w:style>
  <w:style w:type="character" w:customStyle="1" w:styleId="NadpispoznmkyChar">
    <w:name w:val="Nadpis poznámky Char"/>
    <w:basedOn w:val="Standardnpsmoodstavce"/>
    <w:link w:val="Nadpispoznmky"/>
    <w:uiPriority w:val="99"/>
    <w:semiHidden/>
    <w:rsid w:val="007F6C60"/>
    <w:rPr>
      <w:lang w:eastAsia="ar-SA"/>
    </w:rPr>
  </w:style>
  <w:style w:type="paragraph" w:styleId="Normlnweb">
    <w:name w:val="Normal (Web)"/>
    <w:basedOn w:val="Normln"/>
    <w:uiPriority w:val="99"/>
    <w:semiHidden/>
    <w:unhideWhenUsed/>
    <w:rsid w:val="007F6C60"/>
    <w:rPr>
      <w:sz w:val="24"/>
      <w:szCs w:val="24"/>
    </w:rPr>
  </w:style>
  <w:style w:type="paragraph" w:styleId="Normlnodsazen">
    <w:name w:val="Normal Indent"/>
    <w:basedOn w:val="Normln"/>
    <w:uiPriority w:val="99"/>
    <w:semiHidden/>
    <w:unhideWhenUsed/>
    <w:rsid w:val="007F6C60"/>
    <w:pPr>
      <w:ind w:left="708"/>
    </w:pPr>
  </w:style>
  <w:style w:type="paragraph" w:styleId="Obsah1">
    <w:name w:val="toc 1"/>
    <w:basedOn w:val="Normln"/>
    <w:next w:val="Normln"/>
    <w:autoRedefine/>
    <w:uiPriority w:val="39"/>
    <w:semiHidden/>
    <w:unhideWhenUsed/>
    <w:rsid w:val="007F6C60"/>
    <w:pPr>
      <w:spacing w:after="100"/>
    </w:pPr>
  </w:style>
  <w:style w:type="paragraph" w:styleId="Obsah2">
    <w:name w:val="toc 2"/>
    <w:basedOn w:val="Normln"/>
    <w:next w:val="Normln"/>
    <w:autoRedefine/>
    <w:uiPriority w:val="39"/>
    <w:semiHidden/>
    <w:unhideWhenUsed/>
    <w:rsid w:val="007F6C60"/>
    <w:pPr>
      <w:spacing w:after="100"/>
      <w:ind w:left="200"/>
    </w:pPr>
  </w:style>
  <w:style w:type="paragraph" w:styleId="Obsah3">
    <w:name w:val="toc 3"/>
    <w:basedOn w:val="Normln"/>
    <w:next w:val="Normln"/>
    <w:autoRedefine/>
    <w:uiPriority w:val="39"/>
    <w:semiHidden/>
    <w:unhideWhenUsed/>
    <w:rsid w:val="007F6C60"/>
    <w:pPr>
      <w:spacing w:after="100"/>
      <w:ind w:left="400"/>
    </w:pPr>
  </w:style>
  <w:style w:type="paragraph" w:styleId="Obsah4">
    <w:name w:val="toc 4"/>
    <w:basedOn w:val="Normln"/>
    <w:next w:val="Normln"/>
    <w:autoRedefine/>
    <w:uiPriority w:val="39"/>
    <w:semiHidden/>
    <w:unhideWhenUsed/>
    <w:rsid w:val="007F6C60"/>
    <w:pPr>
      <w:spacing w:after="100"/>
      <w:ind w:left="600"/>
    </w:pPr>
  </w:style>
  <w:style w:type="paragraph" w:styleId="Obsah5">
    <w:name w:val="toc 5"/>
    <w:basedOn w:val="Normln"/>
    <w:next w:val="Normln"/>
    <w:autoRedefine/>
    <w:uiPriority w:val="39"/>
    <w:semiHidden/>
    <w:unhideWhenUsed/>
    <w:rsid w:val="007F6C60"/>
    <w:pPr>
      <w:spacing w:after="100"/>
      <w:ind w:left="800"/>
    </w:pPr>
  </w:style>
  <w:style w:type="paragraph" w:styleId="Obsah6">
    <w:name w:val="toc 6"/>
    <w:basedOn w:val="Normln"/>
    <w:next w:val="Normln"/>
    <w:autoRedefine/>
    <w:uiPriority w:val="39"/>
    <w:semiHidden/>
    <w:unhideWhenUsed/>
    <w:rsid w:val="007F6C60"/>
    <w:pPr>
      <w:spacing w:after="100"/>
      <w:ind w:left="1000"/>
    </w:pPr>
  </w:style>
  <w:style w:type="paragraph" w:styleId="Obsah7">
    <w:name w:val="toc 7"/>
    <w:basedOn w:val="Normln"/>
    <w:next w:val="Normln"/>
    <w:autoRedefine/>
    <w:uiPriority w:val="39"/>
    <w:semiHidden/>
    <w:unhideWhenUsed/>
    <w:rsid w:val="007F6C60"/>
    <w:pPr>
      <w:spacing w:after="100"/>
      <w:ind w:left="1200"/>
    </w:pPr>
  </w:style>
  <w:style w:type="paragraph" w:styleId="Obsah8">
    <w:name w:val="toc 8"/>
    <w:basedOn w:val="Normln"/>
    <w:next w:val="Normln"/>
    <w:autoRedefine/>
    <w:uiPriority w:val="39"/>
    <w:semiHidden/>
    <w:unhideWhenUsed/>
    <w:rsid w:val="007F6C60"/>
    <w:pPr>
      <w:spacing w:after="100"/>
      <w:ind w:left="1400"/>
    </w:pPr>
  </w:style>
  <w:style w:type="paragraph" w:styleId="Obsah9">
    <w:name w:val="toc 9"/>
    <w:basedOn w:val="Normln"/>
    <w:next w:val="Normln"/>
    <w:autoRedefine/>
    <w:uiPriority w:val="39"/>
    <w:semiHidden/>
    <w:unhideWhenUsed/>
    <w:rsid w:val="007F6C60"/>
    <w:pPr>
      <w:spacing w:after="100"/>
      <w:ind w:left="1600"/>
    </w:pPr>
  </w:style>
  <w:style w:type="paragraph" w:styleId="Osloven">
    <w:name w:val="Salutation"/>
    <w:basedOn w:val="Normln"/>
    <w:next w:val="Normln"/>
    <w:link w:val="OslovenChar"/>
    <w:uiPriority w:val="99"/>
    <w:semiHidden/>
    <w:unhideWhenUsed/>
    <w:rsid w:val="007F6C60"/>
  </w:style>
  <w:style w:type="character" w:customStyle="1" w:styleId="OslovenChar">
    <w:name w:val="Oslovení Char"/>
    <w:basedOn w:val="Standardnpsmoodstavce"/>
    <w:link w:val="Osloven"/>
    <w:uiPriority w:val="99"/>
    <w:semiHidden/>
    <w:rsid w:val="007F6C60"/>
    <w:rPr>
      <w:lang w:eastAsia="ar-SA"/>
    </w:rPr>
  </w:style>
  <w:style w:type="paragraph" w:styleId="Podnadpis">
    <w:name w:val="Subtitle"/>
    <w:basedOn w:val="Normln"/>
    <w:next w:val="Normln"/>
    <w:link w:val="PodnadpisChar"/>
    <w:uiPriority w:val="11"/>
    <w:qFormat/>
    <w:rsid w:val="007F6C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7F6C60"/>
    <w:rPr>
      <w:rFonts w:asciiTheme="minorHAnsi" w:eastAsiaTheme="minorEastAsia" w:hAnsiTheme="minorHAnsi" w:cstheme="minorBidi"/>
      <w:color w:val="5A5A5A" w:themeColor="text1" w:themeTint="A5"/>
      <w:spacing w:val="15"/>
      <w:sz w:val="22"/>
      <w:szCs w:val="22"/>
      <w:lang w:eastAsia="ar-SA"/>
    </w:rPr>
  </w:style>
  <w:style w:type="paragraph" w:styleId="Podpis">
    <w:name w:val="Signature"/>
    <w:basedOn w:val="Normln"/>
    <w:link w:val="PodpisChar"/>
    <w:uiPriority w:val="99"/>
    <w:semiHidden/>
    <w:unhideWhenUsed/>
    <w:rsid w:val="007F6C60"/>
    <w:pPr>
      <w:ind w:left="4252"/>
    </w:pPr>
  </w:style>
  <w:style w:type="character" w:customStyle="1" w:styleId="PodpisChar">
    <w:name w:val="Podpis Char"/>
    <w:basedOn w:val="Standardnpsmoodstavce"/>
    <w:link w:val="Podpis"/>
    <w:uiPriority w:val="99"/>
    <w:semiHidden/>
    <w:rsid w:val="007F6C60"/>
    <w:rPr>
      <w:lang w:eastAsia="ar-SA"/>
    </w:rPr>
  </w:style>
  <w:style w:type="paragraph" w:styleId="Podpise-mailu">
    <w:name w:val="E-mail Signature"/>
    <w:basedOn w:val="Normln"/>
    <w:link w:val="Podpise-mailuChar"/>
    <w:uiPriority w:val="99"/>
    <w:semiHidden/>
    <w:unhideWhenUsed/>
    <w:rsid w:val="007F6C60"/>
  </w:style>
  <w:style w:type="character" w:customStyle="1" w:styleId="Podpise-mailuChar">
    <w:name w:val="Podpis e-mailu Char"/>
    <w:basedOn w:val="Standardnpsmoodstavce"/>
    <w:link w:val="Podpise-mailu"/>
    <w:uiPriority w:val="99"/>
    <w:semiHidden/>
    <w:rsid w:val="007F6C60"/>
    <w:rPr>
      <w:lang w:eastAsia="ar-SA"/>
    </w:rPr>
  </w:style>
  <w:style w:type="paragraph" w:styleId="Pokraovnseznamu">
    <w:name w:val="List Continue"/>
    <w:basedOn w:val="Normln"/>
    <w:uiPriority w:val="99"/>
    <w:semiHidden/>
    <w:unhideWhenUsed/>
    <w:rsid w:val="007F6C60"/>
    <w:pPr>
      <w:spacing w:after="120"/>
      <w:ind w:left="283"/>
      <w:contextualSpacing/>
    </w:pPr>
  </w:style>
  <w:style w:type="paragraph" w:styleId="Pokraovnseznamu2">
    <w:name w:val="List Continue 2"/>
    <w:basedOn w:val="Normln"/>
    <w:uiPriority w:val="99"/>
    <w:semiHidden/>
    <w:unhideWhenUsed/>
    <w:rsid w:val="007F6C60"/>
    <w:pPr>
      <w:spacing w:after="120"/>
      <w:ind w:left="566"/>
      <w:contextualSpacing/>
    </w:pPr>
  </w:style>
  <w:style w:type="paragraph" w:styleId="Pokraovnseznamu3">
    <w:name w:val="List Continue 3"/>
    <w:basedOn w:val="Normln"/>
    <w:uiPriority w:val="99"/>
    <w:semiHidden/>
    <w:unhideWhenUsed/>
    <w:rsid w:val="007F6C60"/>
    <w:pPr>
      <w:spacing w:after="120"/>
      <w:ind w:left="849"/>
      <w:contextualSpacing/>
    </w:pPr>
  </w:style>
  <w:style w:type="paragraph" w:styleId="Pokraovnseznamu4">
    <w:name w:val="List Continue 4"/>
    <w:basedOn w:val="Normln"/>
    <w:uiPriority w:val="99"/>
    <w:semiHidden/>
    <w:unhideWhenUsed/>
    <w:rsid w:val="007F6C60"/>
    <w:pPr>
      <w:spacing w:after="120"/>
      <w:ind w:left="1132"/>
      <w:contextualSpacing/>
    </w:pPr>
  </w:style>
  <w:style w:type="paragraph" w:styleId="Pokraovnseznamu5">
    <w:name w:val="List Continue 5"/>
    <w:basedOn w:val="Normln"/>
    <w:uiPriority w:val="99"/>
    <w:semiHidden/>
    <w:unhideWhenUsed/>
    <w:rsid w:val="007F6C60"/>
    <w:pPr>
      <w:spacing w:after="120"/>
      <w:ind w:left="1415"/>
      <w:contextualSpacing/>
    </w:pPr>
  </w:style>
  <w:style w:type="paragraph" w:styleId="Prosttext">
    <w:name w:val="Plain Text"/>
    <w:basedOn w:val="Normln"/>
    <w:link w:val="ProsttextChar"/>
    <w:uiPriority w:val="99"/>
    <w:semiHidden/>
    <w:unhideWhenUsed/>
    <w:rsid w:val="007F6C60"/>
    <w:rPr>
      <w:rFonts w:ascii="Consolas" w:hAnsi="Consolas"/>
      <w:sz w:val="21"/>
      <w:szCs w:val="21"/>
    </w:rPr>
  </w:style>
  <w:style w:type="character" w:customStyle="1" w:styleId="ProsttextChar">
    <w:name w:val="Prostý text Char"/>
    <w:basedOn w:val="Standardnpsmoodstavce"/>
    <w:link w:val="Prosttext"/>
    <w:uiPriority w:val="99"/>
    <w:semiHidden/>
    <w:rsid w:val="007F6C60"/>
    <w:rPr>
      <w:rFonts w:ascii="Consolas" w:hAnsi="Consolas"/>
      <w:sz w:val="21"/>
      <w:szCs w:val="21"/>
      <w:lang w:eastAsia="ar-SA"/>
    </w:rPr>
  </w:style>
  <w:style w:type="paragraph" w:styleId="Rejstk2">
    <w:name w:val="index 2"/>
    <w:basedOn w:val="Normln"/>
    <w:next w:val="Normln"/>
    <w:autoRedefine/>
    <w:uiPriority w:val="99"/>
    <w:semiHidden/>
    <w:unhideWhenUsed/>
    <w:rsid w:val="007F6C60"/>
    <w:pPr>
      <w:ind w:left="400" w:hanging="200"/>
    </w:pPr>
  </w:style>
  <w:style w:type="paragraph" w:styleId="Rejstk3">
    <w:name w:val="index 3"/>
    <w:basedOn w:val="Normln"/>
    <w:next w:val="Normln"/>
    <w:autoRedefine/>
    <w:uiPriority w:val="99"/>
    <w:semiHidden/>
    <w:unhideWhenUsed/>
    <w:rsid w:val="007F6C60"/>
    <w:pPr>
      <w:ind w:left="600" w:hanging="200"/>
    </w:pPr>
  </w:style>
  <w:style w:type="paragraph" w:styleId="Rejstk4">
    <w:name w:val="index 4"/>
    <w:basedOn w:val="Normln"/>
    <w:next w:val="Normln"/>
    <w:autoRedefine/>
    <w:uiPriority w:val="99"/>
    <w:semiHidden/>
    <w:unhideWhenUsed/>
    <w:rsid w:val="007F6C60"/>
    <w:pPr>
      <w:ind w:left="800" w:hanging="200"/>
    </w:pPr>
  </w:style>
  <w:style w:type="paragraph" w:styleId="Rejstk5">
    <w:name w:val="index 5"/>
    <w:basedOn w:val="Normln"/>
    <w:next w:val="Normln"/>
    <w:autoRedefine/>
    <w:uiPriority w:val="99"/>
    <w:semiHidden/>
    <w:unhideWhenUsed/>
    <w:rsid w:val="007F6C60"/>
    <w:pPr>
      <w:ind w:left="1000" w:hanging="200"/>
    </w:pPr>
  </w:style>
  <w:style w:type="paragraph" w:styleId="Rejstk6">
    <w:name w:val="index 6"/>
    <w:basedOn w:val="Normln"/>
    <w:next w:val="Normln"/>
    <w:autoRedefine/>
    <w:uiPriority w:val="99"/>
    <w:semiHidden/>
    <w:unhideWhenUsed/>
    <w:rsid w:val="007F6C60"/>
    <w:pPr>
      <w:ind w:left="1200" w:hanging="200"/>
    </w:pPr>
  </w:style>
  <w:style w:type="paragraph" w:styleId="Rejstk7">
    <w:name w:val="index 7"/>
    <w:basedOn w:val="Normln"/>
    <w:next w:val="Normln"/>
    <w:autoRedefine/>
    <w:uiPriority w:val="99"/>
    <w:semiHidden/>
    <w:unhideWhenUsed/>
    <w:rsid w:val="007F6C60"/>
    <w:pPr>
      <w:ind w:left="1400" w:hanging="200"/>
    </w:pPr>
  </w:style>
  <w:style w:type="paragraph" w:styleId="Rejstk8">
    <w:name w:val="index 8"/>
    <w:basedOn w:val="Normln"/>
    <w:next w:val="Normln"/>
    <w:autoRedefine/>
    <w:uiPriority w:val="99"/>
    <w:semiHidden/>
    <w:unhideWhenUsed/>
    <w:rsid w:val="007F6C60"/>
    <w:pPr>
      <w:ind w:left="1600" w:hanging="200"/>
    </w:pPr>
  </w:style>
  <w:style w:type="paragraph" w:styleId="Rejstk9">
    <w:name w:val="index 9"/>
    <w:basedOn w:val="Normln"/>
    <w:next w:val="Normln"/>
    <w:autoRedefine/>
    <w:uiPriority w:val="99"/>
    <w:semiHidden/>
    <w:unhideWhenUsed/>
    <w:rsid w:val="007F6C60"/>
    <w:pPr>
      <w:ind w:left="1800" w:hanging="200"/>
    </w:pPr>
  </w:style>
  <w:style w:type="paragraph" w:styleId="Rozloendokumentu">
    <w:name w:val="Document Map"/>
    <w:basedOn w:val="Normln"/>
    <w:link w:val="RozloendokumentuChar"/>
    <w:uiPriority w:val="99"/>
    <w:semiHidden/>
    <w:unhideWhenUsed/>
    <w:rsid w:val="007F6C60"/>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7F6C60"/>
    <w:rPr>
      <w:rFonts w:ascii="Segoe UI" w:hAnsi="Segoe UI" w:cs="Segoe UI"/>
      <w:sz w:val="16"/>
      <w:szCs w:val="16"/>
      <w:lang w:eastAsia="ar-SA"/>
    </w:rPr>
  </w:style>
  <w:style w:type="paragraph" w:styleId="Seznam2">
    <w:name w:val="List 2"/>
    <w:basedOn w:val="Normln"/>
    <w:uiPriority w:val="99"/>
    <w:semiHidden/>
    <w:unhideWhenUsed/>
    <w:rsid w:val="007F6C60"/>
    <w:pPr>
      <w:ind w:left="566" w:hanging="283"/>
      <w:contextualSpacing/>
    </w:pPr>
  </w:style>
  <w:style w:type="paragraph" w:styleId="Seznam3">
    <w:name w:val="List 3"/>
    <w:basedOn w:val="Normln"/>
    <w:uiPriority w:val="99"/>
    <w:semiHidden/>
    <w:unhideWhenUsed/>
    <w:rsid w:val="007F6C60"/>
    <w:pPr>
      <w:ind w:left="849" w:hanging="283"/>
      <w:contextualSpacing/>
    </w:pPr>
  </w:style>
  <w:style w:type="paragraph" w:styleId="Seznam4">
    <w:name w:val="List 4"/>
    <w:basedOn w:val="Normln"/>
    <w:uiPriority w:val="99"/>
    <w:semiHidden/>
    <w:unhideWhenUsed/>
    <w:rsid w:val="007F6C60"/>
    <w:pPr>
      <w:ind w:left="1132" w:hanging="283"/>
      <w:contextualSpacing/>
    </w:pPr>
  </w:style>
  <w:style w:type="paragraph" w:styleId="Seznam5">
    <w:name w:val="List 5"/>
    <w:basedOn w:val="Normln"/>
    <w:uiPriority w:val="99"/>
    <w:semiHidden/>
    <w:unhideWhenUsed/>
    <w:rsid w:val="007F6C60"/>
    <w:pPr>
      <w:ind w:left="1415" w:hanging="283"/>
      <w:contextualSpacing/>
    </w:pPr>
  </w:style>
  <w:style w:type="paragraph" w:styleId="Seznamcitac">
    <w:name w:val="table of authorities"/>
    <w:basedOn w:val="Normln"/>
    <w:next w:val="Normln"/>
    <w:uiPriority w:val="99"/>
    <w:semiHidden/>
    <w:unhideWhenUsed/>
    <w:rsid w:val="007F6C60"/>
    <w:pPr>
      <w:ind w:left="200" w:hanging="200"/>
    </w:pPr>
  </w:style>
  <w:style w:type="paragraph" w:styleId="Seznamobrzk">
    <w:name w:val="table of figures"/>
    <w:basedOn w:val="Normln"/>
    <w:next w:val="Normln"/>
    <w:uiPriority w:val="99"/>
    <w:semiHidden/>
    <w:unhideWhenUsed/>
    <w:rsid w:val="007F6C60"/>
  </w:style>
  <w:style w:type="paragraph" w:styleId="Seznamsodrkami">
    <w:name w:val="List Bullet"/>
    <w:basedOn w:val="Normln"/>
    <w:uiPriority w:val="99"/>
    <w:semiHidden/>
    <w:unhideWhenUsed/>
    <w:rsid w:val="007F6C60"/>
    <w:pPr>
      <w:numPr>
        <w:numId w:val="31"/>
      </w:numPr>
      <w:contextualSpacing/>
    </w:pPr>
  </w:style>
  <w:style w:type="paragraph" w:styleId="Seznamsodrkami2">
    <w:name w:val="List Bullet 2"/>
    <w:basedOn w:val="Normln"/>
    <w:uiPriority w:val="99"/>
    <w:semiHidden/>
    <w:unhideWhenUsed/>
    <w:rsid w:val="007F6C60"/>
    <w:pPr>
      <w:numPr>
        <w:numId w:val="32"/>
      </w:numPr>
      <w:contextualSpacing/>
    </w:pPr>
  </w:style>
  <w:style w:type="paragraph" w:styleId="Seznamsodrkami3">
    <w:name w:val="List Bullet 3"/>
    <w:basedOn w:val="Normln"/>
    <w:uiPriority w:val="99"/>
    <w:semiHidden/>
    <w:unhideWhenUsed/>
    <w:rsid w:val="007F6C60"/>
    <w:pPr>
      <w:numPr>
        <w:numId w:val="33"/>
      </w:numPr>
      <w:contextualSpacing/>
    </w:pPr>
  </w:style>
  <w:style w:type="paragraph" w:styleId="Seznamsodrkami4">
    <w:name w:val="List Bullet 4"/>
    <w:basedOn w:val="Normln"/>
    <w:uiPriority w:val="99"/>
    <w:semiHidden/>
    <w:unhideWhenUsed/>
    <w:rsid w:val="007F6C60"/>
    <w:pPr>
      <w:numPr>
        <w:numId w:val="34"/>
      </w:numPr>
      <w:contextualSpacing/>
    </w:pPr>
  </w:style>
  <w:style w:type="paragraph" w:styleId="Seznamsodrkami5">
    <w:name w:val="List Bullet 5"/>
    <w:basedOn w:val="Normln"/>
    <w:uiPriority w:val="99"/>
    <w:semiHidden/>
    <w:unhideWhenUsed/>
    <w:rsid w:val="007F6C60"/>
    <w:pPr>
      <w:numPr>
        <w:numId w:val="35"/>
      </w:numPr>
      <w:contextualSpacing/>
    </w:pPr>
  </w:style>
  <w:style w:type="paragraph" w:styleId="Textmakra">
    <w:name w:val="macro"/>
    <w:link w:val="TextmakraChar"/>
    <w:uiPriority w:val="99"/>
    <w:semiHidden/>
    <w:unhideWhenUsed/>
    <w:rsid w:val="007F6C60"/>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lang w:eastAsia="ar-SA"/>
    </w:rPr>
  </w:style>
  <w:style w:type="character" w:customStyle="1" w:styleId="TextmakraChar">
    <w:name w:val="Text makra Char"/>
    <w:basedOn w:val="Standardnpsmoodstavce"/>
    <w:link w:val="Textmakra"/>
    <w:uiPriority w:val="99"/>
    <w:semiHidden/>
    <w:rsid w:val="007F6C60"/>
    <w:rPr>
      <w:rFonts w:ascii="Consolas" w:hAnsi="Consolas"/>
      <w:lang w:eastAsia="ar-SA"/>
    </w:rPr>
  </w:style>
  <w:style w:type="paragraph" w:styleId="Textvbloku">
    <w:name w:val="Block Text"/>
    <w:basedOn w:val="Normln"/>
    <w:uiPriority w:val="99"/>
    <w:semiHidden/>
    <w:unhideWhenUsed/>
    <w:rsid w:val="007F6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vysvtlivek">
    <w:name w:val="endnote text"/>
    <w:basedOn w:val="Normln"/>
    <w:link w:val="TextvysvtlivekChar"/>
    <w:uiPriority w:val="99"/>
    <w:semiHidden/>
    <w:unhideWhenUsed/>
    <w:rsid w:val="007F6C60"/>
  </w:style>
  <w:style w:type="character" w:customStyle="1" w:styleId="TextvysvtlivekChar">
    <w:name w:val="Text vysvětlivek Char"/>
    <w:basedOn w:val="Standardnpsmoodstavce"/>
    <w:link w:val="Textvysvtlivek"/>
    <w:uiPriority w:val="99"/>
    <w:semiHidden/>
    <w:rsid w:val="007F6C60"/>
    <w:rPr>
      <w:lang w:eastAsia="ar-SA"/>
    </w:rPr>
  </w:style>
  <w:style w:type="paragraph" w:styleId="Titulek">
    <w:name w:val="caption"/>
    <w:basedOn w:val="Normln"/>
    <w:next w:val="Normln"/>
    <w:uiPriority w:val="35"/>
    <w:semiHidden/>
    <w:unhideWhenUsed/>
    <w:qFormat/>
    <w:rsid w:val="007F6C60"/>
    <w:pPr>
      <w:spacing w:after="200"/>
    </w:pPr>
    <w:rPr>
      <w:i/>
      <w:iCs/>
      <w:color w:val="44546A" w:themeColor="text2"/>
      <w:sz w:val="18"/>
      <w:szCs w:val="18"/>
    </w:rPr>
  </w:style>
  <w:style w:type="paragraph" w:styleId="Vrazncitt">
    <w:name w:val="Intense Quote"/>
    <w:basedOn w:val="Normln"/>
    <w:next w:val="Normln"/>
    <w:link w:val="VrazncittChar"/>
    <w:uiPriority w:val="30"/>
    <w:qFormat/>
    <w:rsid w:val="007F6C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7F6C60"/>
    <w:rPr>
      <w:i/>
      <w:iCs/>
      <w:color w:val="4472C4" w:themeColor="accent1"/>
      <w:lang w:eastAsia="ar-SA"/>
    </w:rPr>
  </w:style>
  <w:style w:type="paragraph" w:styleId="Zhlavzprvy">
    <w:name w:val="Message Header"/>
    <w:basedOn w:val="Normln"/>
    <w:link w:val="ZhlavzprvyChar"/>
    <w:uiPriority w:val="99"/>
    <w:semiHidden/>
    <w:unhideWhenUsed/>
    <w:rsid w:val="007F6C6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7F6C60"/>
    <w:rPr>
      <w:rFonts w:asciiTheme="majorHAnsi" w:eastAsiaTheme="majorEastAsia" w:hAnsiTheme="majorHAnsi" w:cstheme="majorBidi"/>
      <w:sz w:val="24"/>
      <w:szCs w:val="24"/>
      <w:shd w:val="pct20" w:color="auto" w:fill="auto"/>
      <w:lang w:eastAsia="ar-SA"/>
    </w:rPr>
  </w:style>
  <w:style w:type="paragraph" w:styleId="Zkladntext-prvnodsazen">
    <w:name w:val="Body Text First Indent"/>
    <w:basedOn w:val="Zkladntext"/>
    <w:link w:val="Zkladntext-prvnodsazenChar"/>
    <w:uiPriority w:val="99"/>
    <w:semiHidden/>
    <w:unhideWhenUsed/>
    <w:rsid w:val="007F6C60"/>
    <w:pPr>
      <w:ind w:firstLine="360"/>
      <w:jc w:val="left"/>
    </w:pPr>
    <w:rPr>
      <w:sz w:val="20"/>
      <w:szCs w:val="20"/>
    </w:rPr>
  </w:style>
  <w:style w:type="character" w:customStyle="1" w:styleId="ZkladntextChar">
    <w:name w:val="Základní text Char"/>
    <w:basedOn w:val="Standardnpsmoodstavce"/>
    <w:link w:val="Zkladntext"/>
    <w:rsid w:val="007F6C60"/>
    <w:rPr>
      <w:sz w:val="24"/>
      <w:szCs w:val="24"/>
      <w:lang w:eastAsia="ar-SA"/>
    </w:rPr>
  </w:style>
  <w:style w:type="character" w:customStyle="1" w:styleId="Zkladntext-prvnodsazenChar">
    <w:name w:val="Základní text - první odsazený Char"/>
    <w:basedOn w:val="ZkladntextChar"/>
    <w:link w:val="Zkladntext-prvnodsazen"/>
    <w:uiPriority w:val="99"/>
    <w:semiHidden/>
    <w:rsid w:val="007F6C60"/>
    <w:rPr>
      <w:sz w:val="24"/>
      <w:szCs w:val="24"/>
      <w:lang w:eastAsia="ar-SA"/>
    </w:rPr>
  </w:style>
  <w:style w:type="paragraph" w:styleId="Zkladntext-prvnodsazen2">
    <w:name w:val="Body Text First Indent 2"/>
    <w:basedOn w:val="Zkladntextodsazen"/>
    <w:link w:val="Zkladntext-prvnodsazen2Char"/>
    <w:uiPriority w:val="99"/>
    <w:semiHidden/>
    <w:unhideWhenUsed/>
    <w:rsid w:val="007F6C60"/>
    <w:pPr>
      <w:ind w:left="360" w:firstLine="360"/>
    </w:pPr>
    <w:rPr>
      <w:sz w:val="20"/>
      <w:szCs w:val="20"/>
    </w:rPr>
  </w:style>
  <w:style w:type="character" w:customStyle="1" w:styleId="ZkladntextodsazenChar">
    <w:name w:val="Základní text odsazený Char"/>
    <w:basedOn w:val="Standardnpsmoodstavce"/>
    <w:link w:val="Zkladntextodsazen"/>
    <w:rsid w:val="007F6C60"/>
    <w:rPr>
      <w:sz w:val="24"/>
      <w:szCs w:val="24"/>
      <w:lang w:eastAsia="ar-SA"/>
    </w:rPr>
  </w:style>
  <w:style w:type="character" w:customStyle="1" w:styleId="Zkladntext-prvnodsazen2Char">
    <w:name w:val="Základní text - první odsazený 2 Char"/>
    <w:basedOn w:val="ZkladntextodsazenChar"/>
    <w:link w:val="Zkladntext-prvnodsazen2"/>
    <w:uiPriority w:val="99"/>
    <w:semiHidden/>
    <w:rsid w:val="007F6C60"/>
    <w:rPr>
      <w:sz w:val="24"/>
      <w:szCs w:val="24"/>
      <w:lang w:eastAsia="ar-SA"/>
    </w:rPr>
  </w:style>
  <w:style w:type="paragraph" w:styleId="Zkladntext2">
    <w:name w:val="Body Text 2"/>
    <w:basedOn w:val="Normln"/>
    <w:link w:val="Zkladntext2Char"/>
    <w:uiPriority w:val="99"/>
    <w:semiHidden/>
    <w:unhideWhenUsed/>
    <w:rsid w:val="007F6C60"/>
    <w:pPr>
      <w:spacing w:after="120" w:line="480" w:lineRule="auto"/>
    </w:pPr>
  </w:style>
  <w:style w:type="character" w:customStyle="1" w:styleId="Zkladntext2Char">
    <w:name w:val="Základní text 2 Char"/>
    <w:basedOn w:val="Standardnpsmoodstavce"/>
    <w:link w:val="Zkladntext2"/>
    <w:uiPriority w:val="99"/>
    <w:semiHidden/>
    <w:rsid w:val="007F6C60"/>
    <w:rPr>
      <w:lang w:eastAsia="ar-SA"/>
    </w:rPr>
  </w:style>
  <w:style w:type="paragraph" w:styleId="Zkladntext3">
    <w:name w:val="Body Text 3"/>
    <w:basedOn w:val="Normln"/>
    <w:link w:val="Zkladntext3Char"/>
    <w:uiPriority w:val="99"/>
    <w:semiHidden/>
    <w:unhideWhenUsed/>
    <w:rsid w:val="007F6C60"/>
    <w:pPr>
      <w:spacing w:after="120"/>
    </w:pPr>
    <w:rPr>
      <w:sz w:val="16"/>
      <w:szCs w:val="16"/>
    </w:rPr>
  </w:style>
  <w:style w:type="character" w:customStyle="1" w:styleId="Zkladntext3Char">
    <w:name w:val="Základní text 3 Char"/>
    <w:basedOn w:val="Standardnpsmoodstavce"/>
    <w:link w:val="Zkladntext3"/>
    <w:uiPriority w:val="99"/>
    <w:semiHidden/>
    <w:rsid w:val="007F6C60"/>
    <w:rPr>
      <w:sz w:val="16"/>
      <w:szCs w:val="16"/>
      <w:lang w:eastAsia="ar-SA"/>
    </w:rPr>
  </w:style>
  <w:style w:type="paragraph" w:styleId="Zkladntextodsazen2">
    <w:name w:val="Body Text Indent 2"/>
    <w:basedOn w:val="Normln"/>
    <w:link w:val="Zkladntextodsazen2Char"/>
    <w:uiPriority w:val="99"/>
    <w:semiHidden/>
    <w:unhideWhenUsed/>
    <w:rsid w:val="007F6C6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F6C60"/>
    <w:rPr>
      <w:lang w:eastAsia="ar-SA"/>
    </w:rPr>
  </w:style>
  <w:style w:type="paragraph" w:styleId="Zkladntextodsazen3">
    <w:name w:val="Body Text Indent 3"/>
    <w:basedOn w:val="Normln"/>
    <w:link w:val="Zkladntextodsazen3Char"/>
    <w:uiPriority w:val="99"/>
    <w:semiHidden/>
    <w:unhideWhenUsed/>
    <w:rsid w:val="007F6C6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7F6C60"/>
    <w:rPr>
      <w:sz w:val="16"/>
      <w:szCs w:val="16"/>
      <w:lang w:eastAsia="ar-SA"/>
    </w:rPr>
  </w:style>
  <w:style w:type="paragraph" w:styleId="Zvr">
    <w:name w:val="Closing"/>
    <w:basedOn w:val="Normln"/>
    <w:link w:val="ZvrChar"/>
    <w:uiPriority w:val="99"/>
    <w:semiHidden/>
    <w:unhideWhenUsed/>
    <w:rsid w:val="007F6C60"/>
    <w:pPr>
      <w:ind w:left="4252"/>
    </w:pPr>
  </w:style>
  <w:style w:type="character" w:customStyle="1" w:styleId="ZvrChar">
    <w:name w:val="Závěr Char"/>
    <w:basedOn w:val="Standardnpsmoodstavce"/>
    <w:link w:val="Zvr"/>
    <w:uiPriority w:val="99"/>
    <w:semiHidden/>
    <w:rsid w:val="007F6C60"/>
    <w:rPr>
      <w:lang w:eastAsia="ar-SA"/>
    </w:rPr>
  </w:style>
  <w:style w:type="paragraph" w:styleId="Zptenadresanaoblku">
    <w:name w:val="envelope return"/>
    <w:basedOn w:val="Normln"/>
    <w:uiPriority w:val="99"/>
    <w:semiHidden/>
    <w:unhideWhenUsed/>
    <w:rsid w:val="007F6C60"/>
    <w:rPr>
      <w:rFonts w:asciiTheme="majorHAnsi" w:eastAsiaTheme="majorEastAsia" w:hAnsiTheme="majorHAnsi" w:cstheme="majorBidi"/>
    </w:rPr>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894582638">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8" ma:contentTypeDescription="" ma:contentTypeScope="" ma:versionID="08e32e890cc0b0b9284635ae2982e762">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c017e49631ba608e28a594a3355293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779</RequestID>
    <PocetZnRetezec xmlns="acca34e4-9ecd-41c8-99eb-d6aa654aaa55">3</PocetZnRetezec>
    <Block_WF xmlns="acca34e4-9ecd-41c8-99eb-d6aa654aaa55">0</Block_WF>
    <ZkracenyRetezec xmlns="acca34e4-9ecd-41c8-99eb-d6aa654aaa55">779-571/571-2023%20RS.docx</ZkracenyRetezec>
    <Smazat xmlns="acca34e4-9ecd-41c8-99eb-d6aa654aaa55">&lt;a href="/sites/evidencesmluv/_layouts/15/IniWrkflIP.aspx?List=%7bCE30C7C5-C907-4538-821C-CE5B191189D5%7d&amp;amp;ID=1825&amp;amp;ItemGuid=%7b02BD4844-EC57-4358-AC37-357AB43B14BB%7d&amp;amp;TemplateID=%7bd3f8102e-f4a5-4901-b93c-fb146a9d820d%7d"&gt;&lt;img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54BBFC15-48AB-496B-BA79-60166E5E8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6FC32-BEF8-4621-ADDA-7EBD749BF0D9}"/>
</file>

<file path=customXml/itemProps3.xml><?xml version="1.0" encoding="utf-8"?>
<ds:datastoreItem xmlns:ds="http://schemas.openxmlformats.org/officeDocument/2006/customXml" ds:itemID="{F6865DFD-BF53-4F8E-B1AC-4683BB150CD5}">
  <ds:schemaRefs>
    <ds:schemaRef ds:uri="http://schemas.openxmlformats.org/officeDocument/2006/bibliography"/>
  </ds:schemaRefs>
</ds:datastoreItem>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3386</Words>
  <Characters>19982</Characters>
  <Application>Microsoft Office Word</Application>
  <DocSecurity>0</DocSecurity>
  <Lines>166</Lines>
  <Paragraphs>46</Paragraphs>
  <ScaleCrop>false</ScaleCrop>
  <Company>Všeobecná fakultní nemocnice v Praze</Company>
  <LinksUpToDate>false</LinksUpToDate>
  <CharactersWithSpaces>23322</CharactersWithSpaces>
  <SharedDoc>false</SharedDoc>
  <HLinks>
    <vt:vector size="24" baseType="variant">
      <vt:variant>
        <vt:i4>7929946</vt:i4>
      </vt:variant>
      <vt:variant>
        <vt:i4>3</vt:i4>
      </vt:variant>
      <vt:variant>
        <vt:i4>0</vt:i4>
      </vt:variant>
      <vt:variant>
        <vt:i4>5</vt:i4>
      </vt:variant>
      <vt:variant>
        <vt:lpwstr>mailto:ttaufer@meditrade.cz</vt:lpwstr>
      </vt:variant>
      <vt:variant>
        <vt:lpwstr/>
      </vt:variant>
      <vt:variant>
        <vt:i4>1572901</vt:i4>
      </vt:variant>
      <vt:variant>
        <vt:i4>0</vt:i4>
      </vt:variant>
      <vt:variant>
        <vt:i4>0</vt:i4>
      </vt:variant>
      <vt:variant>
        <vt:i4>5</vt:i4>
      </vt:variant>
      <vt:variant>
        <vt:lpwstr>mailto:faktury@vfn.cz</vt:lpwstr>
      </vt:variant>
      <vt:variant>
        <vt:lpwstr/>
      </vt:variant>
      <vt:variant>
        <vt:i4>8323170</vt:i4>
      </vt:variant>
      <vt:variant>
        <vt:i4>3</vt:i4>
      </vt:variant>
      <vt:variant>
        <vt:i4>0</vt:i4>
      </vt:variant>
      <vt:variant>
        <vt:i4>5</vt:i4>
      </vt:variant>
      <vt:variant>
        <vt:lpwstr>http://www.vfn.cz/</vt:lpwstr>
      </vt:variant>
      <vt:variant>
        <vt:lpwstr/>
      </vt:variant>
      <vt:variant>
        <vt:i4>2555909</vt:i4>
      </vt:variant>
      <vt:variant>
        <vt:i4>0</vt:i4>
      </vt:variant>
      <vt:variant>
        <vt:i4>0</vt:i4>
      </vt:variant>
      <vt:variant>
        <vt:i4>5</vt:i4>
      </vt:variant>
      <vt:variant>
        <vt:lpwstr>mailto:107216@vfn.cz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Brátová Jana, Mgr.</cp:lastModifiedBy>
  <cp:revision>9</cp:revision>
  <cp:lastPrinted>2023-07-19T23:21:00Z</cp:lastPrinted>
  <dcterms:created xsi:type="dcterms:W3CDTF">2023-08-28T10:04:00Z</dcterms:created>
  <dcterms:modified xsi:type="dcterms:W3CDTF">2023-08-28T10:27:00Z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d9429594-5f34-46e2-962c-6d6cb265436d,2;d9429594-5f34-46e2-962c-6d6cb265436d,2;d9429594-5f34-46e2-962c-6d6cb265436d,2;9f8bc79c-1990-4f75-864c-e5f2705a7be5,3;9f8bc79c-1990-4f75-864c-e5f2705a7be5,3;9f8bc79c-1990-4f75-864c-e5f2705a7be5,3;</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0x010100EFF427952D4E634383E9B8E9D938055A004949B7518D5D0A45B6686D747269DA7C</vt:lpwstr>
  </property>
  <property fmtid="{D5CDD505-2E9C-101B-9397-08002B2CF9AE}" pid="9" name="AuthorIds_UIVersion_1536">
    <vt:lpwstr>33</vt:lpwstr>
  </property>
  <property fmtid="{D5CDD505-2E9C-101B-9397-08002B2CF9AE}" pid="10" name="_dlc_DocIdItemGuid">
    <vt:lpwstr>edfc7bab-880b-4918-b47d-06e700b5403f</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y fmtid="{D5CDD505-2E9C-101B-9397-08002B2CF9AE}" pid="19" name="GrammarlyDocumentId">
    <vt:lpwstr>6b08747f3ffa46605c1a2a36208d8706bcef201f531f23e9fbe107f966ee4d10</vt:lpwstr>
  </property>
</Properties>
</file>