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A528" w14:textId="77777777" w:rsidR="00BC0E50" w:rsidRDefault="007A6D88" w:rsidP="007A6D88">
      <w:pPr>
        <w:tabs>
          <w:tab w:val="left" w:pos="5625"/>
        </w:tabs>
        <w:rPr>
          <w:rFonts w:cs="Times New Roman"/>
          <w:sz w:val="20"/>
          <w:szCs w:val="20"/>
        </w:rPr>
      </w:pPr>
      <w:r w:rsidRPr="007A6D88">
        <w:rPr>
          <w:rFonts w:cs="Times New Roman"/>
          <w:b/>
          <w:sz w:val="28"/>
          <w:szCs w:val="28"/>
        </w:rPr>
        <w:t xml:space="preserve">Dodatek č. 1 k Rámcové smlouvě o dílo </w:t>
      </w:r>
      <w:r>
        <w:rPr>
          <w:rFonts w:eastAsia="Times New Roman" w:cs="Times New Roman"/>
          <w:b/>
          <w:iCs/>
          <w:sz w:val="28"/>
          <w:szCs w:val="28"/>
          <w:lang w:eastAsia="ar-SA"/>
        </w:rPr>
        <w:t xml:space="preserve">na rámování exponátů pro výstavy a </w:t>
      </w:r>
      <w:r>
        <w:rPr>
          <w:rFonts w:eastAsia="Times New Roman" w:cs="Times New Roman"/>
          <w:b/>
          <w:sz w:val="28"/>
          <w:szCs w:val="28"/>
          <w:lang w:eastAsia="ar-SA"/>
        </w:rPr>
        <w:t xml:space="preserve">stálou expozici UPM </w:t>
      </w:r>
      <w:r w:rsidRPr="007A6D88">
        <w:rPr>
          <w:rFonts w:cs="Times New Roman"/>
          <w:b/>
          <w:sz w:val="28"/>
          <w:szCs w:val="28"/>
        </w:rPr>
        <w:t xml:space="preserve">č.j.  587/2021                   </w:t>
      </w:r>
      <w:r w:rsidRPr="007A6D88">
        <w:rPr>
          <w:rFonts w:cs="Times New Roman"/>
          <w:sz w:val="20"/>
          <w:szCs w:val="20"/>
        </w:rPr>
        <w:t xml:space="preserve">č.j.  </w:t>
      </w:r>
      <w:r w:rsidR="00F90C16">
        <w:rPr>
          <w:rFonts w:cs="Times New Roman"/>
          <w:sz w:val="20"/>
          <w:szCs w:val="20"/>
        </w:rPr>
        <w:t>UPM</w:t>
      </w:r>
      <w:r>
        <w:rPr>
          <w:rFonts w:cs="Times New Roman"/>
          <w:sz w:val="20"/>
          <w:szCs w:val="20"/>
        </w:rPr>
        <w:t xml:space="preserve">    </w:t>
      </w:r>
      <w:r w:rsidR="00F90C16">
        <w:rPr>
          <w:rFonts w:cs="Times New Roman"/>
          <w:sz w:val="20"/>
          <w:szCs w:val="20"/>
        </w:rPr>
        <w:t>1726</w:t>
      </w:r>
      <w:r w:rsidRPr="007A6D88">
        <w:rPr>
          <w:rFonts w:cs="Times New Roman"/>
          <w:sz w:val="20"/>
          <w:szCs w:val="20"/>
        </w:rPr>
        <w:t xml:space="preserve"> /2023</w:t>
      </w:r>
    </w:p>
    <w:p w14:paraId="16AEBA8A" w14:textId="77777777" w:rsidR="006070A0" w:rsidRDefault="006070A0" w:rsidP="007A6D88">
      <w:pPr>
        <w:tabs>
          <w:tab w:val="left" w:pos="5625"/>
        </w:tabs>
        <w:rPr>
          <w:rFonts w:cs="Times New Roman"/>
          <w:sz w:val="20"/>
          <w:szCs w:val="20"/>
        </w:rPr>
      </w:pPr>
    </w:p>
    <w:p w14:paraId="4836ECCA" w14:textId="77777777" w:rsidR="006070A0" w:rsidRDefault="006070A0" w:rsidP="007A6D88">
      <w:pPr>
        <w:tabs>
          <w:tab w:val="left" w:pos="5625"/>
        </w:tabs>
        <w:rPr>
          <w:rFonts w:cs="Times New Roman"/>
          <w:sz w:val="20"/>
          <w:szCs w:val="20"/>
        </w:rPr>
      </w:pPr>
    </w:p>
    <w:p w14:paraId="7E26E51C" w14:textId="77777777" w:rsidR="009B542F" w:rsidRPr="006F0E82" w:rsidRDefault="0083525A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E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Uměleckoprůmyslové muzeum v Praze</w:t>
      </w:r>
      <w:r w:rsidR="009B542F" w:rsidRPr="006F0E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příspěvková organizace</w:t>
      </w:r>
    </w:p>
    <w:p w14:paraId="35305A4F" w14:textId="77777777" w:rsidR="009B542F" w:rsidRPr="006F0E82" w:rsidRDefault="00D00C14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9B542F"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>astoupená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9B542F"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3525A"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>PhDr. Helenou Koenigsmarkovou</w:t>
      </w:r>
      <w:r w:rsidR="009B542F"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>, ředitel</w:t>
      </w:r>
      <w:r w:rsidR="0083525A"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>kou</w:t>
      </w:r>
    </w:p>
    <w:p w14:paraId="1B055B59" w14:textId="77777777" w:rsidR="009B542F" w:rsidRPr="006F0E82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>se sídlem</w:t>
      </w:r>
      <w:r w:rsidR="00D00C1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F336E"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>17.listopadu 2, 110 00 Praha 1</w:t>
      </w:r>
      <w:r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78E2639" w14:textId="77777777" w:rsidR="00BC0E50" w:rsidRPr="006F0E82" w:rsidRDefault="00BC0E50" w:rsidP="00BC0E50">
      <w:pPr>
        <w:pStyle w:val="Zpat"/>
      </w:pPr>
      <w:r w:rsidRPr="006F0E82">
        <w:t>IČ : 00023442</w:t>
      </w:r>
    </w:p>
    <w:p w14:paraId="635D17B8" w14:textId="77777777" w:rsidR="00BC0E50" w:rsidRPr="006F0E82" w:rsidRDefault="00BC0E50" w:rsidP="00BC0E50">
      <w:pPr>
        <w:pStyle w:val="Zpat"/>
      </w:pPr>
      <w:r w:rsidRPr="006F0E82">
        <w:t>DIČ: CZ00023442</w:t>
      </w:r>
    </w:p>
    <w:p w14:paraId="0563E4D5" w14:textId="77777777" w:rsidR="006F0E82" w:rsidRDefault="00BC0E50" w:rsidP="006F0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E82">
        <w:rPr>
          <w:rFonts w:ascii="Times New Roman" w:eastAsia="Calibri" w:hAnsi="Times New Roman" w:cs="Times New Roman"/>
          <w:sz w:val="24"/>
          <w:szCs w:val="24"/>
        </w:rPr>
        <w:t xml:space="preserve">Bankovní spojení: </w:t>
      </w:r>
      <w:proofErr w:type="spellStart"/>
      <w:r w:rsidRPr="006F0E82">
        <w:rPr>
          <w:rFonts w:ascii="Times New Roman" w:eastAsia="Calibri" w:hAnsi="Times New Roman" w:cs="Times New Roman"/>
          <w:sz w:val="24"/>
          <w:szCs w:val="24"/>
        </w:rPr>
        <w:t>Č.ú</w:t>
      </w:r>
      <w:proofErr w:type="spellEnd"/>
      <w:r w:rsidRPr="006F0E82">
        <w:rPr>
          <w:rFonts w:ascii="Times New Roman" w:eastAsia="Calibri" w:hAnsi="Times New Roman" w:cs="Times New Roman"/>
          <w:sz w:val="24"/>
          <w:szCs w:val="24"/>
        </w:rPr>
        <w:t>. ČNB 20001-16337011/0710</w:t>
      </w:r>
    </w:p>
    <w:p w14:paraId="644E83F0" w14:textId="77777777" w:rsidR="009B542F" w:rsidRPr="006F0E82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>na straně jedné (dále jen „</w:t>
      </w:r>
      <w:r w:rsidRPr="006F0E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objednatel“</w:t>
      </w:r>
      <w:r w:rsidRPr="006F0E82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3286FBF" w14:textId="77777777" w:rsidR="009B542F" w:rsidRP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53B8E5" w14:textId="77777777" w:rsidR="009B542F" w:rsidRP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</w:p>
    <w:p w14:paraId="73E9001B" w14:textId="77777777" w:rsidR="009B542F" w:rsidRP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B6009F" w14:textId="77777777" w:rsidR="007A6D88" w:rsidRPr="007A6D88" w:rsidRDefault="007A6D88" w:rsidP="007A6D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A6D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Dantik s.r.o.</w:t>
      </w:r>
    </w:p>
    <w:p w14:paraId="7D42B47E" w14:textId="77777777" w:rsidR="001269D2" w:rsidRPr="000341CA" w:rsidRDefault="00D00C14" w:rsidP="009B54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9B542F" w:rsidRPr="000341CA">
        <w:rPr>
          <w:rFonts w:ascii="Times New Roman" w:eastAsia="Times New Roman" w:hAnsi="Times New Roman" w:cs="Times New Roman"/>
          <w:sz w:val="24"/>
          <w:szCs w:val="24"/>
          <w:lang w:eastAsia="ar-SA"/>
        </w:rPr>
        <w:t>astoupená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7A6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ing. Lukáš Česal, jednatel</w:t>
      </w:r>
    </w:p>
    <w:p w14:paraId="031332B9" w14:textId="77777777" w:rsidR="00D00C14" w:rsidRDefault="009B542F" w:rsidP="007A6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D88">
        <w:rPr>
          <w:rFonts w:ascii="Times New Roman" w:eastAsia="Times New Roman" w:hAnsi="Times New Roman" w:cs="Times New Roman"/>
          <w:sz w:val="24"/>
          <w:szCs w:val="24"/>
          <w:lang w:eastAsia="ar-SA"/>
        </w:rPr>
        <w:t>se sídlem</w:t>
      </w:r>
      <w:r w:rsidR="00D00C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7A6D88" w:rsidRPr="007A6D88">
        <w:rPr>
          <w:rFonts w:ascii="Times New Roman" w:eastAsia="Times New Roman" w:hAnsi="Times New Roman" w:cs="Times New Roman"/>
          <w:sz w:val="24"/>
          <w:szCs w:val="24"/>
          <w:lang w:eastAsia="ar-SA"/>
        </w:rPr>
        <w:t>V lipkách 709/17</w:t>
      </w:r>
      <w:r w:rsidR="00D00C14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128D9AE2" w14:textId="77777777" w:rsidR="007A6D88" w:rsidRPr="007A6D88" w:rsidRDefault="007A6D88" w:rsidP="007A6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154 00 Praha </w:t>
      </w:r>
    </w:p>
    <w:p w14:paraId="5D7B8201" w14:textId="77777777" w:rsidR="007A6D88" w:rsidRPr="007A6D88" w:rsidRDefault="007A6D88" w:rsidP="007A6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D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Česká republika </w:t>
      </w:r>
    </w:p>
    <w:p w14:paraId="66375027" w14:textId="77777777" w:rsidR="007A6D88" w:rsidRPr="007A6D88" w:rsidRDefault="007A6D88" w:rsidP="007A6D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6D88">
        <w:rPr>
          <w:rFonts w:ascii="Times New Roman" w:eastAsia="Times New Roman" w:hAnsi="Times New Roman" w:cs="Times New Roman"/>
          <w:sz w:val="24"/>
          <w:szCs w:val="24"/>
          <w:lang w:eastAsia="ar-SA"/>
        </w:rPr>
        <w:t>IČO: 63075652</w:t>
      </w:r>
    </w:p>
    <w:p w14:paraId="730AE8AB" w14:textId="77777777" w:rsid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>na straně druhé (dále jen „</w:t>
      </w:r>
      <w:r w:rsidR="00C72B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dodavatel</w:t>
      </w:r>
      <w:r w:rsidRPr="009B54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“)</w:t>
      </w:r>
    </w:p>
    <w:p w14:paraId="048CD5AC" w14:textId="77777777" w:rsidR="00C61E53" w:rsidRDefault="00C61E53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9EDCA2E" w14:textId="77777777" w:rsidR="00C61E53" w:rsidRDefault="00C61E53" w:rsidP="00C61E5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E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uzavírají </w:t>
      </w:r>
      <w:r w:rsidR="00D00C14">
        <w:rPr>
          <w:rFonts w:ascii="Times New Roman" w:eastAsia="Times New Roman" w:hAnsi="Times New Roman" w:cs="Times New Roman"/>
          <w:sz w:val="24"/>
          <w:szCs w:val="24"/>
          <w:lang w:eastAsia="ar-SA"/>
        </w:rPr>
        <w:t>Dodatek č. 1 výše uvedené smlouvy</w:t>
      </w:r>
    </w:p>
    <w:p w14:paraId="2271FE03" w14:textId="77777777" w:rsidR="009B542F" w:rsidRPr="009B542F" w:rsidRDefault="009B542F" w:rsidP="009B54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2A6E84" w14:textId="77777777" w:rsidR="009B542F" w:rsidRPr="009B542F" w:rsidRDefault="009B542F" w:rsidP="009B54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54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Článek I.</w:t>
      </w:r>
    </w:p>
    <w:p w14:paraId="18DE84FD" w14:textId="77777777" w:rsidR="009B542F" w:rsidRDefault="009B542F" w:rsidP="009B542F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54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Předmět </w:t>
      </w:r>
      <w:r w:rsidR="00D00C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Dodatku č. 1 </w:t>
      </w:r>
      <w:r w:rsidRPr="009B54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smlouvy</w:t>
      </w:r>
    </w:p>
    <w:p w14:paraId="2BA098E1" w14:textId="77777777" w:rsidR="008B52E2" w:rsidRPr="009B542F" w:rsidRDefault="008B52E2" w:rsidP="009B542F">
      <w:pPr>
        <w:tabs>
          <w:tab w:val="left" w:pos="1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15C7B4" w14:textId="77777777" w:rsidR="00F90C16" w:rsidRDefault="00D00C14" w:rsidP="00910BAD">
      <w:pPr>
        <w:pStyle w:val="Odstavecseseznamem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 ohledem na </w:t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podstatně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nižší než předpokládané plnění smlouvy při zachování vysoké kvality dodávek se sjednává nový termín platnosti rámcové smlouvy uvedený v čl. II. </w:t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spellStart"/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>tp</w:t>
      </w:r>
      <w:proofErr w:type="spellEnd"/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 31.</w:t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srpna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2025</w:t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D9B27AC" w14:textId="77777777" w:rsidR="009B542F" w:rsidRDefault="00F90C16" w:rsidP="00910BAD">
      <w:pPr>
        <w:pStyle w:val="Odstavecseseznamem"/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 ostatních ustanoveních se smlouva nemění.</w:t>
      </w:r>
    </w:p>
    <w:p w14:paraId="644DBECF" w14:textId="77777777" w:rsidR="009B542F" w:rsidRDefault="009B542F" w:rsidP="009B542F">
      <w:pPr>
        <w:suppressAutoHyphens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59DF66D" w14:textId="77777777" w:rsidR="00F90C16" w:rsidRPr="009B542F" w:rsidRDefault="00F90C16" w:rsidP="009B542F">
      <w:pPr>
        <w:suppressAutoHyphens/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03644D" w14:textId="77777777" w:rsidR="00C27A15" w:rsidRPr="009B542F" w:rsidRDefault="00D33ACA" w:rsidP="00C27A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Praha</w:t>
      </w:r>
      <w:r w:rsidR="009B542F"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dne………………………..    </w:t>
      </w:r>
      <w:r w:rsidR="00C27A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27A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Praha</w:t>
      </w:r>
      <w:r w:rsidR="00C27A15"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dne………………………..          </w:t>
      </w:r>
    </w:p>
    <w:p w14:paraId="652BBA5B" w14:textId="77777777" w:rsidR="009B542F" w:rsidRP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14:paraId="599933D6" w14:textId="77777777" w:rsidR="009B542F" w:rsidRP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5667F78" w14:textId="77777777" w:rsidR="00F90C16" w:rsidRDefault="00F90C16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34F98F" w14:textId="77777777" w:rsidR="00F90C16" w:rsidRDefault="00F90C16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56AA0F" w14:textId="77777777" w:rsidR="009B542F" w:rsidRP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>Za objednatele:</w:t>
      </w: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Za </w:t>
      </w:r>
      <w:r w:rsidR="00642220">
        <w:rPr>
          <w:rFonts w:ascii="Times New Roman" w:eastAsia="Times New Roman" w:hAnsi="Times New Roman" w:cs="Times New Roman"/>
          <w:sz w:val="24"/>
          <w:szCs w:val="24"/>
          <w:lang w:eastAsia="ar-SA"/>
        </w:rPr>
        <w:t>dodavatele</w:t>
      </w:r>
    </w:p>
    <w:p w14:paraId="7EC6C362" w14:textId="77777777" w:rsidR="009B542F" w:rsidRP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4280D0" w14:textId="77777777" w:rsid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5468EE" w14:textId="77777777" w:rsidR="00F90C16" w:rsidRPr="009B542F" w:rsidRDefault="00F90C16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4A433C" w14:textId="77777777" w:rsidR="009B542F" w:rsidRP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02274B" w14:textId="77777777" w:rsidR="009B542F" w:rsidRPr="009B542F" w:rsidRDefault="009B542F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……………………………………….</w:t>
      </w: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…………………………………….</w:t>
      </w:r>
    </w:p>
    <w:p w14:paraId="66AA418F" w14:textId="77777777" w:rsidR="00F90C16" w:rsidRDefault="00D33ACA" w:rsidP="009B54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PhDr. Helena Koenigsmarková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>ing. Lukáš Česal</w:t>
      </w:r>
    </w:p>
    <w:p w14:paraId="2CA1F892" w14:textId="77777777" w:rsidR="00E77430" w:rsidRDefault="00D33ACA" w:rsidP="00F90C16">
      <w:pPr>
        <w:suppressAutoHyphens/>
        <w:spacing w:after="0" w:line="240" w:lineRule="auto"/>
        <w:jc w:val="both"/>
      </w:pPr>
      <w:r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>Ř</w:t>
      </w:r>
      <w:r w:rsidR="009B542F" w:rsidRPr="009B542F">
        <w:rPr>
          <w:rFonts w:ascii="Times New Roman" w:eastAsia="Times New Roman" w:hAnsi="Times New Roman" w:cs="Times New Roman"/>
          <w:sz w:val="24"/>
          <w:szCs w:val="24"/>
          <w:lang w:eastAsia="ar-SA"/>
        </w:rPr>
        <w:t>editel</w:t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>ka</w:t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90C1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jednatel</w:t>
      </w:r>
    </w:p>
    <w:sectPr w:rsidR="00E77430" w:rsidSect="0004624B">
      <w:footerReference w:type="default" r:id="rId7"/>
      <w:pgSz w:w="11906" w:h="16838"/>
      <w:pgMar w:top="1417" w:right="1417" w:bottom="1417" w:left="126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9459" w14:textId="77777777" w:rsidR="009E7464" w:rsidRDefault="009E7464" w:rsidP="0004624B">
      <w:pPr>
        <w:spacing w:after="0" w:line="240" w:lineRule="auto"/>
      </w:pPr>
      <w:r>
        <w:separator/>
      </w:r>
    </w:p>
  </w:endnote>
  <w:endnote w:type="continuationSeparator" w:id="0">
    <w:p w14:paraId="7F53AE4D" w14:textId="77777777" w:rsidR="009E7464" w:rsidRDefault="009E7464" w:rsidP="0004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793A" w14:textId="77777777" w:rsidR="00983A77" w:rsidRDefault="00983A77">
    <w:pPr>
      <w:pStyle w:val="Zpat"/>
    </w:pPr>
    <w:r>
      <w:tab/>
    </w:r>
    <w:r w:rsidR="0063297B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63297B">
      <w:rPr>
        <w:rStyle w:val="slostrnky"/>
      </w:rPr>
      <w:fldChar w:fldCharType="separate"/>
    </w:r>
    <w:r w:rsidR="006070A0">
      <w:rPr>
        <w:rStyle w:val="slostrnky"/>
        <w:noProof/>
      </w:rPr>
      <w:t>1</w:t>
    </w:r>
    <w:r w:rsidR="0063297B">
      <w:rPr>
        <w:rStyle w:val="slostrnky"/>
      </w:rPr>
      <w:fldChar w:fldCharType="end"/>
    </w:r>
    <w:r>
      <w:rPr>
        <w:rStyle w:val="slostrnky"/>
      </w:rPr>
      <w:t>/</w:t>
    </w:r>
    <w:r w:rsidR="0063297B"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 w:rsidR="0063297B">
      <w:rPr>
        <w:rStyle w:val="slostrnky"/>
      </w:rPr>
      <w:fldChar w:fldCharType="separate"/>
    </w:r>
    <w:r w:rsidR="006070A0">
      <w:rPr>
        <w:rStyle w:val="slostrnky"/>
        <w:noProof/>
      </w:rPr>
      <w:t>1</w:t>
    </w:r>
    <w:r w:rsidR="0063297B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1461" w14:textId="77777777" w:rsidR="009E7464" w:rsidRDefault="009E7464" w:rsidP="0004624B">
      <w:pPr>
        <w:spacing w:after="0" w:line="240" w:lineRule="auto"/>
      </w:pPr>
      <w:r>
        <w:separator/>
      </w:r>
    </w:p>
  </w:footnote>
  <w:footnote w:type="continuationSeparator" w:id="0">
    <w:p w14:paraId="20D4F779" w14:textId="77777777" w:rsidR="009E7464" w:rsidRDefault="009E7464" w:rsidP="00046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E1C7588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Courier New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  <w:szCs w:val="24"/>
      </w:rPr>
    </w:lvl>
  </w:abstractNum>
  <w:abstractNum w:abstractNumId="3" w15:restartNumberingAfterBreak="0">
    <w:nsid w:val="0000000A"/>
    <w:multiLevelType w:val="multilevel"/>
    <w:tmpl w:val="592A317E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/>
        <w:sz w:val="24"/>
        <w:szCs w:val="24"/>
      </w:rPr>
    </w:lvl>
  </w:abstractNum>
  <w:abstractNum w:abstractNumId="5" w15:restartNumberingAfterBreak="0">
    <w:nsid w:val="0E866176"/>
    <w:multiLevelType w:val="hybridMultilevel"/>
    <w:tmpl w:val="4C8055F0"/>
    <w:lvl w:ilvl="0" w:tplc="00000007">
      <w:start w:val="1"/>
      <w:numFmt w:val="decimal"/>
      <w:lvlText w:val="%1."/>
      <w:lvlJc w:val="left"/>
      <w:pPr>
        <w:ind w:left="644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E44C5"/>
    <w:multiLevelType w:val="singleLevel"/>
    <w:tmpl w:val="8C1EC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16950A71"/>
    <w:multiLevelType w:val="hybridMultilevel"/>
    <w:tmpl w:val="9D8206E2"/>
    <w:lvl w:ilvl="0" w:tplc="00000007">
      <w:start w:val="1"/>
      <w:numFmt w:val="decimal"/>
      <w:lvlText w:val="%1."/>
      <w:lvlJc w:val="left"/>
      <w:pPr>
        <w:ind w:left="644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01B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2EB5092B"/>
    <w:multiLevelType w:val="hybridMultilevel"/>
    <w:tmpl w:val="B7B4FE44"/>
    <w:lvl w:ilvl="0" w:tplc="04050001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E1E1B"/>
    <w:multiLevelType w:val="hybridMultilevel"/>
    <w:tmpl w:val="485AFA02"/>
    <w:lvl w:ilvl="0" w:tplc="00000007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2906"/>
    <w:multiLevelType w:val="hybridMultilevel"/>
    <w:tmpl w:val="464E886C"/>
    <w:lvl w:ilvl="0" w:tplc="E57A0E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2784891"/>
    <w:multiLevelType w:val="hybridMultilevel"/>
    <w:tmpl w:val="71CC168C"/>
    <w:lvl w:ilvl="0" w:tplc="00000007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013D3"/>
    <w:multiLevelType w:val="hybridMultilevel"/>
    <w:tmpl w:val="8B0CE38A"/>
    <w:lvl w:ilvl="0" w:tplc="00000007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17F0F"/>
    <w:multiLevelType w:val="hybridMultilevel"/>
    <w:tmpl w:val="0616B61C"/>
    <w:lvl w:ilvl="0" w:tplc="773005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E368F"/>
    <w:multiLevelType w:val="hybridMultilevel"/>
    <w:tmpl w:val="98D818D0"/>
    <w:lvl w:ilvl="0" w:tplc="00000007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E04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D864B9A"/>
    <w:multiLevelType w:val="singleLevel"/>
    <w:tmpl w:val="1B5E58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7"/>
  </w:num>
  <w:num w:numId="8">
    <w:abstractNumId w:val="10"/>
  </w:num>
  <w:num w:numId="9">
    <w:abstractNumId w:val="5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8"/>
  </w:num>
  <w:num w:numId="15">
    <w:abstractNumId w:val="6"/>
  </w:num>
  <w:num w:numId="16">
    <w:abstractNumId w:val="17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2F"/>
    <w:rsid w:val="00006609"/>
    <w:rsid w:val="00006CF7"/>
    <w:rsid w:val="00033D92"/>
    <w:rsid w:val="000341CA"/>
    <w:rsid w:val="0004624B"/>
    <w:rsid w:val="000A3BBA"/>
    <w:rsid w:val="000A4164"/>
    <w:rsid w:val="00111A5C"/>
    <w:rsid w:val="00125DE9"/>
    <w:rsid w:val="001269D2"/>
    <w:rsid w:val="0013046C"/>
    <w:rsid w:val="001513CA"/>
    <w:rsid w:val="00162DB4"/>
    <w:rsid w:val="001775C9"/>
    <w:rsid w:val="0018051B"/>
    <w:rsid w:val="00193524"/>
    <w:rsid w:val="00200D6E"/>
    <w:rsid w:val="0021259F"/>
    <w:rsid w:val="00220F7F"/>
    <w:rsid w:val="00241DFA"/>
    <w:rsid w:val="00267CAC"/>
    <w:rsid w:val="00297C8B"/>
    <w:rsid w:val="002A0DC1"/>
    <w:rsid w:val="00342E5E"/>
    <w:rsid w:val="00344CFC"/>
    <w:rsid w:val="00385191"/>
    <w:rsid w:val="0038586B"/>
    <w:rsid w:val="00397740"/>
    <w:rsid w:val="003B6AA3"/>
    <w:rsid w:val="003C1358"/>
    <w:rsid w:val="003D1F20"/>
    <w:rsid w:val="004040BB"/>
    <w:rsid w:val="004245B8"/>
    <w:rsid w:val="00424E17"/>
    <w:rsid w:val="004A0C39"/>
    <w:rsid w:val="004C4839"/>
    <w:rsid w:val="005516D6"/>
    <w:rsid w:val="00592561"/>
    <w:rsid w:val="005A5140"/>
    <w:rsid w:val="005D262A"/>
    <w:rsid w:val="005D524E"/>
    <w:rsid w:val="005F2AF1"/>
    <w:rsid w:val="006070A0"/>
    <w:rsid w:val="0063297B"/>
    <w:rsid w:val="00642220"/>
    <w:rsid w:val="00661C38"/>
    <w:rsid w:val="00687F77"/>
    <w:rsid w:val="006B1D2D"/>
    <w:rsid w:val="006F0E82"/>
    <w:rsid w:val="00701476"/>
    <w:rsid w:val="00710EEB"/>
    <w:rsid w:val="007131BD"/>
    <w:rsid w:val="00723B3A"/>
    <w:rsid w:val="00775D13"/>
    <w:rsid w:val="007A6D88"/>
    <w:rsid w:val="00806926"/>
    <w:rsid w:val="0083525A"/>
    <w:rsid w:val="00856670"/>
    <w:rsid w:val="008B52E2"/>
    <w:rsid w:val="00910BAD"/>
    <w:rsid w:val="00914BBB"/>
    <w:rsid w:val="00927AD3"/>
    <w:rsid w:val="00940389"/>
    <w:rsid w:val="00946248"/>
    <w:rsid w:val="00946AE7"/>
    <w:rsid w:val="0095450E"/>
    <w:rsid w:val="009762AF"/>
    <w:rsid w:val="00983A77"/>
    <w:rsid w:val="009B542F"/>
    <w:rsid w:val="009D2B7D"/>
    <w:rsid w:val="009D79BC"/>
    <w:rsid w:val="009E7464"/>
    <w:rsid w:val="00A25F9C"/>
    <w:rsid w:val="00A91B8B"/>
    <w:rsid w:val="00AC0675"/>
    <w:rsid w:val="00AC3F2A"/>
    <w:rsid w:val="00AC4DB0"/>
    <w:rsid w:val="00AD2446"/>
    <w:rsid w:val="00B125B5"/>
    <w:rsid w:val="00B167F6"/>
    <w:rsid w:val="00B42F38"/>
    <w:rsid w:val="00B5284F"/>
    <w:rsid w:val="00B66ABD"/>
    <w:rsid w:val="00BA58E5"/>
    <w:rsid w:val="00BA5ABE"/>
    <w:rsid w:val="00BB18CD"/>
    <w:rsid w:val="00BC0E50"/>
    <w:rsid w:val="00C17574"/>
    <w:rsid w:val="00C27A15"/>
    <w:rsid w:val="00C42F2D"/>
    <w:rsid w:val="00C4451E"/>
    <w:rsid w:val="00C61E53"/>
    <w:rsid w:val="00C6380E"/>
    <w:rsid w:val="00C65A28"/>
    <w:rsid w:val="00C72BD7"/>
    <w:rsid w:val="00C73919"/>
    <w:rsid w:val="00CA5CD5"/>
    <w:rsid w:val="00CE629F"/>
    <w:rsid w:val="00D00C14"/>
    <w:rsid w:val="00D14ADB"/>
    <w:rsid w:val="00D26E3B"/>
    <w:rsid w:val="00D33ACA"/>
    <w:rsid w:val="00D47BF4"/>
    <w:rsid w:val="00D75185"/>
    <w:rsid w:val="00D90721"/>
    <w:rsid w:val="00DE1DCC"/>
    <w:rsid w:val="00DF16E0"/>
    <w:rsid w:val="00E15915"/>
    <w:rsid w:val="00E444CE"/>
    <w:rsid w:val="00E77430"/>
    <w:rsid w:val="00E87D2A"/>
    <w:rsid w:val="00E922FB"/>
    <w:rsid w:val="00EA0277"/>
    <w:rsid w:val="00EC6214"/>
    <w:rsid w:val="00EF043C"/>
    <w:rsid w:val="00EF336E"/>
    <w:rsid w:val="00F0687B"/>
    <w:rsid w:val="00F459F1"/>
    <w:rsid w:val="00F757F9"/>
    <w:rsid w:val="00F90C16"/>
    <w:rsid w:val="00F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5378"/>
  <w15:docId w15:val="{3FADF4F7-144E-454C-974C-5EA824FE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9B542F"/>
  </w:style>
  <w:style w:type="paragraph" w:styleId="Zpat">
    <w:name w:val="footer"/>
    <w:basedOn w:val="Normln"/>
    <w:link w:val="ZpatChar"/>
    <w:uiPriority w:val="99"/>
    <w:rsid w:val="009B54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9B5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910BAD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9762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762A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C0E5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C0E50"/>
  </w:style>
  <w:style w:type="table" w:styleId="Mkatabulky">
    <w:name w:val="Table Grid"/>
    <w:basedOn w:val="Normlntabulka"/>
    <w:uiPriority w:val="59"/>
    <w:rsid w:val="008B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petr1</dc:creator>
  <cp:lastModifiedBy>UPM Director</cp:lastModifiedBy>
  <cp:revision>2</cp:revision>
  <cp:lastPrinted>2018-01-25T17:26:00Z</cp:lastPrinted>
  <dcterms:created xsi:type="dcterms:W3CDTF">2023-09-05T13:33:00Z</dcterms:created>
  <dcterms:modified xsi:type="dcterms:W3CDTF">2023-09-05T13:33:00Z</dcterms:modified>
</cp:coreProperties>
</file>