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BA86FA" w14:textId="77777777" w:rsidR="00DB20A6" w:rsidRPr="00447469" w:rsidRDefault="00686EAC" w:rsidP="002172E1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="00DB20A6" w:rsidRPr="00447469">
        <w:rPr>
          <w:b/>
          <w:bCs/>
          <w:sz w:val="28"/>
          <w:szCs w:val="28"/>
        </w:rPr>
        <w:t>VATELEM</w:t>
      </w:r>
    </w:p>
    <w:p w14:paraId="4D047BAD" w14:textId="67AAA925" w:rsidR="00BE4EC4" w:rsidRPr="002172E1" w:rsidRDefault="00DB20A6" w:rsidP="00DB20A6">
      <w:pPr>
        <w:spacing w:before="400"/>
        <w:jc w:val="both"/>
        <w:rPr>
          <w:bCs/>
        </w:rPr>
      </w:pPr>
      <w:r w:rsidRPr="00447469">
        <w:rPr>
          <w:bCs/>
        </w:rPr>
        <w:t xml:space="preserve">na realizaci vzdělávacích aktivit </w:t>
      </w:r>
      <w:r w:rsidR="004736C4">
        <w:rPr>
          <w:bCs/>
        </w:rPr>
        <w:t xml:space="preserve">- </w:t>
      </w:r>
      <w:r w:rsidR="004736C4" w:rsidRPr="004736C4">
        <w:rPr>
          <w:bCs/>
        </w:rPr>
        <w:t>příprav</w:t>
      </w:r>
      <w:r w:rsidR="004736C4">
        <w:rPr>
          <w:bCs/>
        </w:rPr>
        <w:t>a</w:t>
      </w:r>
      <w:r w:rsidR="004736C4" w:rsidRPr="004736C4">
        <w:rPr>
          <w:bCs/>
        </w:rPr>
        <w:t xml:space="preserve"> na zkoušku profesní kvalifikace a dílčí zkoušky </w:t>
      </w:r>
      <w:r w:rsidR="004736C4">
        <w:rPr>
          <w:bCs/>
        </w:rPr>
        <w:t xml:space="preserve">v oboru </w:t>
      </w:r>
      <w:proofErr w:type="gramStart"/>
      <w:r w:rsidR="004736C4">
        <w:rPr>
          <w:bCs/>
        </w:rPr>
        <w:t>Elektrikář</w:t>
      </w:r>
      <w:r w:rsidR="002172E1">
        <w:rPr>
          <w:bCs/>
        </w:rPr>
        <w:t xml:space="preserve">  </w:t>
      </w:r>
      <w:r w:rsidR="00BE4EC4" w:rsidRPr="00447469">
        <w:rPr>
          <w:b/>
          <w:bCs/>
        </w:rPr>
        <w:t>uzavřená</w:t>
      </w:r>
      <w:proofErr w:type="gramEnd"/>
      <w:r w:rsidR="00BE4EC4" w:rsidRPr="00447469">
        <w:rPr>
          <w:b/>
          <w:bCs/>
        </w:rPr>
        <w:t xml:space="preserve"> mezi</w:t>
      </w:r>
    </w:p>
    <w:p w14:paraId="1E195A6E" w14:textId="77777777" w:rsidR="002172E1" w:rsidRDefault="002172E1" w:rsidP="002172E1">
      <w:pPr>
        <w:rPr>
          <w:b/>
          <w:bCs/>
        </w:rPr>
      </w:pPr>
    </w:p>
    <w:p w14:paraId="35C65E97" w14:textId="5FF6E76E" w:rsidR="002172E1" w:rsidRPr="002172E1" w:rsidRDefault="005F5AE8" w:rsidP="002172E1">
      <w:pPr>
        <w:rPr>
          <w:b/>
          <w:bCs/>
        </w:rPr>
      </w:pPr>
      <w:r w:rsidRPr="008B4BEB">
        <w:rPr>
          <w:b/>
          <w:bCs/>
        </w:rPr>
        <w:t>zaměstnavatelem</w:t>
      </w:r>
      <w:r w:rsidR="005035F3" w:rsidRPr="008B4BEB">
        <w:rPr>
          <w:b/>
          <w:bCs/>
        </w:rPr>
        <w:t xml:space="preserve"> (objednatelem)</w:t>
      </w:r>
      <w:r w:rsidRPr="008B4BEB">
        <w:rPr>
          <w:b/>
          <w:bCs/>
        </w:rPr>
        <w:t>:</w:t>
      </w:r>
      <w:r w:rsidR="00EE2279">
        <w:rPr>
          <w:b/>
          <w:bCs/>
        </w:rPr>
        <w:t xml:space="preserve"> </w:t>
      </w:r>
      <w:r w:rsidR="00D26EE0">
        <w:rPr>
          <w:b/>
          <w:bCs/>
        </w:rPr>
        <w:br/>
      </w:r>
      <w:r w:rsidR="00D26EE0" w:rsidRPr="002172E1">
        <w:rPr>
          <w:b/>
          <w:bCs/>
        </w:rPr>
        <w:t xml:space="preserve">Siemens, s.r.o., odštěpný závod </w:t>
      </w:r>
      <w:proofErr w:type="spellStart"/>
      <w:r w:rsidR="00D26EE0" w:rsidRPr="002172E1">
        <w:rPr>
          <w:b/>
          <w:bCs/>
        </w:rPr>
        <w:t>Busbar</w:t>
      </w:r>
      <w:proofErr w:type="spellEnd"/>
      <w:r w:rsidR="00D26EE0" w:rsidRPr="002172E1">
        <w:rPr>
          <w:b/>
          <w:bCs/>
        </w:rPr>
        <w:t xml:space="preserve"> </w:t>
      </w:r>
      <w:proofErr w:type="spellStart"/>
      <w:r w:rsidR="00D26EE0" w:rsidRPr="002172E1">
        <w:rPr>
          <w:b/>
          <w:bCs/>
        </w:rPr>
        <w:t>Trunking</w:t>
      </w:r>
      <w:proofErr w:type="spellEnd"/>
      <w:r w:rsidR="00D26EE0" w:rsidRPr="002172E1">
        <w:rPr>
          <w:b/>
          <w:bCs/>
        </w:rPr>
        <w:t xml:space="preserve"> Systems</w:t>
      </w:r>
    </w:p>
    <w:p w14:paraId="47228508" w14:textId="2A846FEB" w:rsidR="00DB20A6" w:rsidRPr="002172E1" w:rsidRDefault="005F5AE8" w:rsidP="002172E1">
      <w:pPr>
        <w:rPr>
          <w:b/>
          <w:bCs/>
        </w:rPr>
      </w:pPr>
      <w:r w:rsidRPr="002172E1">
        <w:t>sídlo:</w:t>
      </w:r>
      <w:r w:rsidR="00005AE7" w:rsidRPr="002172E1">
        <w:t xml:space="preserve"> </w:t>
      </w:r>
      <w:r w:rsidR="00D26EE0" w:rsidRPr="002172E1">
        <w:t>Nádražní 1351/30, Mohelnice, PSČ 78985</w:t>
      </w:r>
      <w:r w:rsidR="000623C2" w:rsidRPr="002172E1">
        <w:tab/>
      </w:r>
      <w:r w:rsidR="000623C2" w:rsidRPr="002172E1">
        <w:tab/>
      </w:r>
      <w:r w:rsidRPr="002172E1">
        <w:tab/>
      </w:r>
    </w:p>
    <w:p w14:paraId="12565296" w14:textId="21D9EF26" w:rsidR="00BE4EC4" w:rsidRPr="002172E1" w:rsidRDefault="00BE4EC4" w:rsidP="008B4BEB">
      <w:pPr>
        <w:rPr>
          <w:iCs/>
        </w:rPr>
      </w:pPr>
      <w:r w:rsidRPr="002172E1">
        <w:t>identifikační číslo</w:t>
      </w:r>
      <w:r w:rsidR="004736C4" w:rsidRPr="002172E1">
        <w:t>:</w:t>
      </w:r>
      <w:r w:rsidR="000623C2" w:rsidRPr="002172E1">
        <w:tab/>
      </w:r>
      <w:r w:rsidR="00D26EE0" w:rsidRPr="002172E1">
        <w:t>00268577</w:t>
      </w:r>
      <w:r w:rsidR="000623C2" w:rsidRPr="002172E1">
        <w:tab/>
      </w:r>
      <w:r w:rsidRPr="002172E1">
        <w:tab/>
      </w:r>
    </w:p>
    <w:p w14:paraId="3E81A64A" w14:textId="532C69BB" w:rsidR="00681C9E" w:rsidRDefault="00BE4EC4" w:rsidP="008B4BEB">
      <w:pPr>
        <w:jc w:val="both"/>
      </w:pPr>
      <w:proofErr w:type="gramStart"/>
      <w:r w:rsidRPr="002172E1">
        <w:t>zastoupená:</w:t>
      </w:r>
      <w:r w:rsidR="00B7022C" w:rsidRPr="002172E1">
        <w:t xml:space="preserve"> </w:t>
      </w:r>
      <w:r w:rsidR="00D26EE0" w:rsidRPr="002172E1">
        <w:t xml:space="preserve"> </w:t>
      </w:r>
      <w:r w:rsidR="003B47C0">
        <w:t>XXXXXXXXXX</w:t>
      </w:r>
      <w:proofErr w:type="gramEnd"/>
    </w:p>
    <w:p w14:paraId="7C5156B9" w14:textId="69B1E486" w:rsidR="00BE4EC4" w:rsidRPr="002172E1" w:rsidRDefault="00681C9E" w:rsidP="00DB20A6">
      <w:pPr>
        <w:jc w:val="both"/>
        <w:rPr>
          <w:b/>
          <w:bCs/>
        </w:rPr>
      </w:pPr>
      <w:r>
        <w:tab/>
        <w:t xml:space="preserve">        </w:t>
      </w:r>
      <w:r w:rsidR="00BE4EC4" w:rsidRPr="008B4BEB">
        <w:tab/>
      </w:r>
      <w:r w:rsidR="000623C2">
        <w:tab/>
      </w:r>
      <w:r w:rsidR="000623C2">
        <w:tab/>
      </w:r>
      <w:r w:rsidR="00BE4EC4" w:rsidRPr="00447469">
        <w:t xml:space="preserve"> </w:t>
      </w:r>
      <w:r w:rsidR="00BE4EC4" w:rsidRPr="00447469">
        <w:tab/>
      </w:r>
      <w:r w:rsidR="00BE4EC4" w:rsidRPr="00447469">
        <w:tab/>
      </w:r>
      <w:r w:rsidR="00BE4EC4" w:rsidRPr="00447469">
        <w:tab/>
        <w:t xml:space="preserve">   </w:t>
      </w:r>
      <w:r w:rsidR="00BE4EC4" w:rsidRPr="00447469">
        <w:tab/>
      </w:r>
      <w:r w:rsidR="00BE4EC4" w:rsidRPr="00447469">
        <w:tab/>
      </w:r>
      <w:r w:rsidR="00BE4EC4" w:rsidRPr="00447469">
        <w:tab/>
      </w:r>
      <w:r w:rsidR="00BE4EC4" w:rsidRPr="00447469">
        <w:tab/>
      </w:r>
      <w:r w:rsidR="00BE4EC4" w:rsidRPr="00447469">
        <w:tab/>
      </w:r>
      <w:r w:rsidR="00BE4EC4" w:rsidRPr="00447469">
        <w:tab/>
      </w:r>
    </w:p>
    <w:p w14:paraId="5778F1B7" w14:textId="77777777" w:rsidR="00A211E2" w:rsidRDefault="00A211E2" w:rsidP="00A211E2">
      <w:pPr>
        <w:jc w:val="both"/>
        <w:rPr>
          <w:b/>
          <w:bCs/>
        </w:rPr>
      </w:pPr>
      <w:r>
        <w:t>a</w:t>
      </w:r>
    </w:p>
    <w:p w14:paraId="55DDD2B8" w14:textId="502796F7" w:rsidR="00A211E2" w:rsidRPr="00E24E0D" w:rsidRDefault="00A85CD3" w:rsidP="00443779">
      <w:pPr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="00A211E2" w:rsidRPr="00E24E0D">
        <w:rPr>
          <w:b/>
          <w:bCs/>
          <w:color w:val="000000"/>
        </w:rPr>
        <w:t>:</w:t>
      </w:r>
      <w:r w:rsidR="00A211E2" w:rsidRPr="00E24E0D">
        <w:rPr>
          <w:b/>
          <w:bCs/>
          <w:color w:val="000000"/>
        </w:rPr>
        <w:tab/>
      </w:r>
      <w:r w:rsidR="00971D0A" w:rsidRPr="00971D0A">
        <w:rPr>
          <w:b/>
          <w:bCs/>
          <w:color w:val="000000"/>
        </w:rPr>
        <w:t>Střední škola technická Mohelnice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39E9C37F" w14:textId="008F96E6" w:rsidR="00A211E2" w:rsidRPr="00E24E0D" w:rsidRDefault="00A211E2" w:rsidP="00443779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 w:rsidR="004374CB">
        <w:rPr>
          <w:color w:val="000000"/>
        </w:rPr>
        <w:t xml:space="preserve"> </w:t>
      </w:r>
      <w:r w:rsidR="004374CB" w:rsidRPr="004374CB">
        <w:rPr>
          <w:color w:val="000000"/>
        </w:rPr>
        <w:t>1. máje 667/2, 789 85 Mohelnice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="000623C2">
        <w:rPr>
          <w:color w:val="000000"/>
        </w:rPr>
        <w:tab/>
      </w:r>
      <w:r w:rsidR="000623C2">
        <w:rPr>
          <w:color w:val="000000"/>
        </w:rPr>
        <w:tab/>
      </w:r>
      <w:r w:rsidR="00443779">
        <w:rPr>
          <w:color w:val="000000"/>
        </w:rPr>
        <w:t xml:space="preserve">                       </w:t>
      </w:r>
    </w:p>
    <w:p w14:paraId="57FDB321" w14:textId="4CF49EE5" w:rsidR="00A211E2" w:rsidRPr="00C52C32" w:rsidRDefault="00A211E2" w:rsidP="00443779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 w:rsidR="0055759B">
        <w:rPr>
          <w:color w:val="000000"/>
        </w:rPr>
        <w:t xml:space="preserve"> </w:t>
      </w:r>
      <w:r w:rsidR="0055759B" w:rsidRPr="0055759B">
        <w:rPr>
          <w:color w:val="000000"/>
        </w:rPr>
        <w:t>00851205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="000623C2" w:rsidRPr="00C52C32">
        <w:rPr>
          <w:color w:val="000000"/>
        </w:rPr>
        <w:tab/>
      </w:r>
      <w:r w:rsidR="000623C2" w:rsidRPr="00C52C32">
        <w:rPr>
          <w:color w:val="000000"/>
        </w:rPr>
        <w:tab/>
      </w:r>
      <w:r w:rsidRPr="00C52C32">
        <w:rPr>
          <w:color w:val="000000"/>
        </w:rPr>
        <w:tab/>
      </w:r>
    </w:p>
    <w:p w14:paraId="3ACDEA95" w14:textId="375B2D40" w:rsidR="00A211E2" w:rsidRPr="00C52C32" w:rsidRDefault="007721E3" w:rsidP="00443779">
      <w:pPr>
        <w:jc w:val="both"/>
        <w:rPr>
          <w:color w:val="000000"/>
        </w:rPr>
      </w:pPr>
      <w:r>
        <w:rPr>
          <w:color w:val="000000"/>
        </w:rPr>
        <w:t>telefonické spojení:</w:t>
      </w:r>
      <w:r w:rsidR="0055759B">
        <w:rPr>
          <w:color w:val="000000"/>
        </w:rPr>
        <w:t xml:space="preserve"> </w:t>
      </w:r>
      <w:r w:rsidR="00EF4CD6">
        <w:rPr>
          <w:color w:val="000000"/>
        </w:rPr>
        <w:t xml:space="preserve">+420 </w:t>
      </w:r>
      <w:r w:rsidR="00EF4CD6" w:rsidRPr="00EF4CD6">
        <w:rPr>
          <w:color w:val="000000"/>
        </w:rPr>
        <w:t>583401911</w:t>
      </w:r>
      <w:r>
        <w:rPr>
          <w:color w:val="000000"/>
        </w:rPr>
        <w:tab/>
      </w:r>
      <w:r w:rsidR="000623C2" w:rsidRPr="00C52C32">
        <w:rPr>
          <w:color w:val="000000"/>
        </w:rPr>
        <w:tab/>
      </w:r>
      <w:r w:rsidR="000623C2" w:rsidRPr="00C52C32">
        <w:rPr>
          <w:color w:val="000000"/>
        </w:rPr>
        <w:tab/>
      </w:r>
    </w:p>
    <w:p w14:paraId="08AD17B2" w14:textId="7BEDDE93" w:rsidR="00A211E2" w:rsidRPr="00E24E0D" w:rsidRDefault="00A211E2" w:rsidP="00443779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 w:rsidR="0055759B">
        <w:rPr>
          <w:color w:val="000000"/>
        </w:rPr>
        <w:t xml:space="preserve"> </w:t>
      </w:r>
      <w:r w:rsidR="003B47C0">
        <w:rPr>
          <w:color w:val="000000"/>
        </w:rPr>
        <w:t>XXXXXXXXXXX</w:t>
      </w:r>
      <w:r w:rsidRPr="00C52C32">
        <w:rPr>
          <w:color w:val="000000"/>
        </w:rPr>
        <w:tab/>
      </w:r>
      <w:r w:rsidR="000623C2" w:rsidRPr="00C52C32">
        <w:rPr>
          <w:color w:val="000000"/>
        </w:rPr>
        <w:tab/>
      </w:r>
      <w:r w:rsidR="000623C2" w:rsidRPr="00C52C32">
        <w:rPr>
          <w:color w:val="000000"/>
        </w:rPr>
        <w:tab/>
      </w:r>
    </w:p>
    <w:p w14:paraId="7372B8AA" w14:textId="77777777" w:rsidR="00BE4EC4" w:rsidRPr="00447469" w:rsidRDefault="00BE4EC4" w:rsidP="00DB20A6">
      <w:pPr>
        <w:jc w:val="both"/>
      </w:pPr>
      <w:r w:rsidRPr="00447469">
        <w:tab/>
      </w:r>
      <w:r w:rsidRPr="00447469">
        <w:tab/>
        <w:t>.</w:t>
      </w:r>
    </w:p>
    <w:p w14:paraId="4F3561B1" w14:textId="329778FA" w:rsidR="00720819" w:rsidRDefault="00BE4EC4" w:rsidP="00720819">
      <w:pPr>
        <w:jc w:val="center"/>
        <w:rPr>
          <w:b/>
        </w:rPr>
      </w:pPr>
      <w:r w:rsidRPr="00447469">
        <w:rPr>
          <w:b/>
        </w:rPr>
        <w:t>uzavírají</w:t>
      </w:r>
      <w:r w:rsidR="00720819">
        <w:rPr>
          <w:b/>
        </w:rPr>
        <w:t xml:space="preserve"> ve smyslu ustanovení § 51 Občanského zákoníku </w:t>
      </w:r>
    </w:p>
    <w:p w14:paraId="13234A05" w14:textId="4DF19FC3" w:rsidR="00BE4EC4" w:rsidRPr="00447469" w:rsidRDefault="00BE4EC4" w:rsidP="00DB20A6">
      <w:pPr>
        <w:jc w:val="both"/>
      </w:pPr>
      <w:r w:rsidRPr="00447469">
        <w:rPr>
          <w:b/>
        </w:rPr>
        <w:t xml:space="preserve">tuto </w:t>
      </w:r>
      <w:r w:rsidR="00686EAC" w:rsidRPr="00447469">
        <w:rPr>
          <w:b/>
        </w:rPr>
        <w:t>smlouvu</w:t>
      </w:r>
      <w:r w:rsidRPr="00447469">
        <w:rPr>
          <w:b/>
        </w:rPr>
        <w:t xml:space="preserve"> o zabezpečení </w:t>
      </w:r>
      <w:r w:rsidR="005F5AE8" w:rsidRPr="00447469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14:paraId="3B778C7C" w14:textId="77777777" w:rsidR="00610B93" w:rsidRPr="00447469" w:rsidRDefault="00610B93" w:rsidP="00DB20A6">
      <w:pPr>
        <w:jc w:val="both"/>
      </w:pPr>
    </w:p>
    <w:p w14:paraId="3CBCA12F" w14:textId="36E7B5C2" w:rsidR="00BE4EC4" w:rsidRPr="00447469" w:rsidRDefault="00BE4EC4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 w:rsidRPr="00447469">
        <w:rPr>
          <w:b/>
        </w:rPr>
        <w:t xml:space="preserve">Předmět </w:t>
      </w:r>
      <w:r w:rsidR="00686EAC" w:rsidRPr="00447469">
        <w:rPr>
          <w:b/>
        </w:rPr>
        <w:t>smlouvy</w:t>
      </w:r>
    </w:p>
    <w:p w14:paraId="2B805B8C" w14:textId="77777777" w:rsidR="00BE4EC4" w:rsidRDefault="00BE4EC4" w:rsidP="00DB20A6">
      <w:pPr>
        <w:numPr>
          <w:ilvl w:val="0"/>
          <w:numId w:val="4"/>
        </w:numPr>
        <w:jc w:val="both"/>
      </w:pPr>
      <w:r w:rsidRPr="00447469">
        <w:t xml:space="preserve">Předmětem </w:t>
      </w:r>
      <w:r w:rsidR="00686EAC" w:rsidRPr="00447469">
        <w:t>smlouvy</w:t>
      </w:r>
      <w:r w:rsidRPr="00447469">
        <w:t xml:space="preserve"> je zabezpečení </w:t>
      </w:r>
      <w:r w:rsidR="00141E76" w:rsidRPr="00447469">
        <w:t>vzdělávací aktivity</w:t>
      </w:r>
      <w:r w:rsidRPr="00447469">
        <w:t>:</w:t>
      </w:r>
    </w:p>
    <w:p w14:paraId="482006E5" w14:textId="65FD1AAF" w:rsidR="00C0546D" w:rsidRPr="00407D0F" w:rsidRDefault="0081762E" w:rsidP="00C0546D">
      <w:pPr>
        <w:ind w:left="720"/>
        <w:jc w:val="both"/>
        <w:rPr>
          <w:b/>
          <w:bCs/>
        </w:rPr>
      </w:pPr>
      <w:r w:rsidRPr="00407D0F">
        <w:rPr>
          <w:b/>
          <w:bCs/>
        </w:rPr>
        <w:t>Přípravný kurz a dílčí zkoušky v oboru Elektrikář</w:t>
      </w:r>
    </w:p>
    <w:p w14:paraId="39F5A8EE" w14:textId="77777777" w:rsidR="00407D0F" w:rsidRDefault="00407D0F" w:rsidP="00C0546D">
      <w:pPr>
        <w:ind w:left="720"/>
        <w:jc w:val="both"/>
      </w:pPr>
    </w:p>
    <w:p w14:paraId="17259566" w14:textId="7808E283" w:rsidR="00407D0F" w:rsidRPr="001319B8" w:rsidRDefault="00407D0F" w:rsidP="00F9308A">
      <w:pPr>
        <w:pStyle w:val="Odstavecseseznamem"/>
        <w:numPr>
          <w:ilvl w:val="0"/>
          <w:numId w:val="18"/>
        </w:numPr>
        <w:jc w:val="both"/>
        <w:rPr>
          <w:b/>
          <w:bCs/>
        </w:rPr>
      </w:pPr>
      <w:r w:rsidRPr="001319B8">
        <w:rPr>
          <w:b/>
          <w:bCs/>
        </w:rPr>
        <w:t>Montér</w:t>
      </w:r>
      <w:r w:rsidR="00EF4CD6" w:rsidRPr="001319B8">
        <w:rPr>
          <w:b/>
          <w:bCs/>
        </w:rPr>
        <w:t>/montérka</w:t>
      </w:r>
      <w:r w:rsidRPr="001319B8">
        <w:rPr>
          <w:b/>
          <w:bCs/>
        </w:rPr>
        <w:t xml:space="preserve"> </w:t>
      </w:r>
      <w:r w:rsidR="001319B8" w:rsidRPr="001319B8">
        <w:rPr>
          <w:b/>
          <w:bCs/>
        </w:rPr>
        <w:t>slaboproudých zařízení</w:t>
      </w:r>
      <w:r w:rsidRPr="001319B8">
        <w:rPr>
          <w:b/>
          <w:bCs/>
        </w:rPr>
        <w:t xml:space="preserve"> (26-0</w:t>
      </w:r>
      <w:r w:rsidR="001319B8" w:rsidRPr="001319B8">
        <w:rPr>
          <w:b/>
          <w:bCs/>
        </w:rPr>
        <w:t>20</w:t>
      </w:r>
      <w:r w:rsidRPr="001319B8">
        <w:rPr>
          <w:b/>
          <w:bCs/>
        </w:rPr>
        <w:t>-H)</w:t>
      </w:r>
    </w:p>
    <w:p w14:paraId="17E137AF" w14:textId="6F920AA9" w:rsidR="00407D0F" w:rsidRPr="001319B8" w:rsidRDefault="00407D0F" w:rsidP="00F9308A">
      <w:pPr>
        <w:pStyle w:val="Odstavecseseznamem"/>
        <w:numPr>
          <w:ilvl w:val="0"/>
          <w:numId w:val="18"/>
        </w:numPr>
        <w:jc w:val="both"/>
        <w:rPr>
          <w:b/>
          <w:bCs/>
        </w:rPr>
      </w:pPr>
      <w:r w:rsidRPr="001319B8">
        <w:rPr>
          <w:b/>
          <w:bCs/>
        </w:rPr>
        <w:t>Montér</w:t>
      </w:r>
      <w:r w:rsidR="00EF4CD6" w:rsidRPr="001319B8">
        <w:rPr>
          <w:b/>
          <w:bCs/>
        </w:rPr>
        <w:t>/montérka</w:t>
      </w:r>
      <w:r w:rsidRPr="001319B8">
        <w:rPr>
          <w:b/>
          <w:bCs/>
        </w:rPr>
        <w:t xml:space="preserve"> </w:t>
      </w:r>
      <w:r w:rsidR="001319B8" w:rsidRPr="001319B8">
        <w:rPr>
          <w:b/>
          <w:bCs/>
        </w:rPr>
        <w:t>hromosvodů</w:t>
      </w:r>
      <w:r w:rsidRPr="001319B8">
        <w:rPr>
          <w:b/>
          <w:bCs/>
        </w:rPr>
        <w:t xml:space="preserve"> (26-0</w:t>
      </w:r>
      <w:r w:rsidR="001319B8" w:rsidRPr="001319B8">
        <w:rPr>
          <w:b/>
          <w:bCs/>
        </w:rPr>
        <w:t>21</w:t>
      </w:r>
      <w:r w:rsidRPr="001319B8">
        <w:rPr>
          <w:b/>
          <w:bCs/>
        </w:rPr>
        <w:t>-H)</w:t>
      </w:r>
    </w:p>
    <w:p w14:paraId="168AB2A8" w14:textId="77777777" w:rsidR="002111AB" w:rsidRPr="00067113" w:rsidRDefault="002111AB" w:rsidP="00067113">
      <w:pPr>
        <w:jc w:val="both"/>
      </w:pPr>
    </w:p>
    <w:p w14:paraId="0FB553F0" w14:textId="3BDC8849" w:rsidR="00BE4EC4" w:rsidRPr="00E34B78" w:rsidRDefault="00BE4EC4" w:rsidP="00E34B78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="005F5AE8" w:rsidRPr="00C52C32">
        <w:t>vzdělávací aktivity</w:t>
      </w:r>
      <w:r w:rsidR="00C16ACA">
        <w:t xml:space="preserve"> </w:t>
      </w:r>
      <w:r w:rsidR="00526F7E">
        <w:t>(1účastník</w:t>
      </w:r>
      <w:proofErr w:type="gramStart"/>
      <w:r w:rsidR="00526F7E">
        <w:t>)</w:t>
      </w:r>
      <w:r w:rsidR="00ED76D9">
        <w:t xml:space="preserve">: </w:t>
      </w:r>
      <w:r w:rsidR="00C16ACA">
        <w:t xml:space="preserve">  </w:t>
      </w:r>
      <w:proofErr w:type="gramEnd"/>
      <w:r w:rsidR="00C16ACA">
        <w:t xml:space="preserve">   </w:t>
      </w:r>
      <w:r w:rsidR="00526F7E">
        <w:rPr>
          <w:b/>
          <w:bCs/>
        </w:rPr>
        <w:t>55</w:t>
      </w:r>
      <w:r w:rsidR="00C16ACA">
        <w:rPr>
          <w:b/>
          <w:bCs/>
        </w:rPr>
        <w:t xml:space="preserve"> </w:t>
      </w:r>
      <w:r w:rsidRPr="00E34B78">
        <w:rPr>
          <w:b/>
        </w:rPr>
        <w:t>hodin</w:t>
      </w:r>
    </w:p>
    <w:p w14:paraId="3A61E25F" w14:textId="3F23CB06" w:rsidR="00BE4EC4" w:rsidRPr="002A0271" w:rsidRDefault="00CF6A99" w:rsidP="00F9308A">
      <w:pPr>
        <w:pStyle w:val="Odstavecseseznamem"/>
        <w:numPr>
          <w:ilvl w:val="0"/>
          <w:numId w:val="19"/>
        </w:numPr>
        <w:jc w:val="both"/>
      </w:pPr>
      <w:r w:rsidRPr="002A0271">
        <w:t>teorie</w:t>
      </w:r>
      <w:r w:rsidRPr="002A0271">
        <w:tab/>
      </w:r>
      <w:r w:rsidRPr="002A0271">
        <w:tab/>
      </w:r>
      <w:r w:rsidR="002A102E" w:rsidRPr="002A0271">
        <w:t xml:space="preserve"> </w:t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1319B8">
        <w:t xml:space="preserve">  8</w:t>
      </w:r>
      <w:r w:rsidRPr="002A0271">
        <w:tab/>
        <w:t>hodin</w:t>
      </w:r>
      <w:r w:rsidR="009E48FF">
        <w:t xml:space="preserve"> (</w:t>
      </w:r>
      <w:r w:rsidR="0065194C" w:rsidRPr="0065194C">
        <w:t>à</w:t>
      </w:r>
      <w:r w:rsidR="006F60A7">
        <w:t xml:space="preserve"> 45 min)</w:t>
      </w:r>
    </w:p>
    <w:p w14:paraId="58363B97" w14:textId="4EBC3A26" w:rsidR="00CF6A99" w:rsidRPr="002A0271" w:rsidRDefault="00CF6A99" w:rsidP="00F9308A">
      <w:pPr>
        <w:pStyle w:val="Odstavecseseznamem"/>
        <w:numPr>
          <w:ilvl w:val="0"/>
          <w:numId w:val="19"/>
        </w:numPr>
        <w:jc w:val="both"/>
      </w:pPr>
      <w:r w:rsidRPr="002A0271">
        <w:lastRenderedPageBreak/>
        <w:t>praxe</w:t>
      </w:r>
      <w:r w:rsidRPr="002A0271">
        <w:tab/>
      </w:r>
      <w:r w:rsidRPr="002A0271">
        <w:tab/>
      </w:r>
      <w:r w:rsidR="00ED76D9">
        <w:tab/>
      </w:r>
      <w:r w:rsidR="003426EB">
        <w:tab/>
      </w:r>
      <w:proofErr w:type="gramStart"/>
      <w:r w:rsidR="00FD6777">
        <w:tab/>
      </w:r>
      <w:r w:rsidR="003426EB">
        <w:t xml:space="preserve">  </w:t>
      </w:r>
      <w:r w:rsidR="00526F7E">
        <w:t>32</w:t>
      </w:r>
      <w:proofErr w:type="gramEnd"/>
      <w:r w:rsidRPr="002A0271">
        <w:tab/>
        <w:t>hodin</w:t>
      </w:r>
      <w:r w:rsidR="006F60A7">
        <w:t xml:space="preserve"> (</w:t>
      </w:r>
      <w:r w:rsidR="0065194C" w:rsidRPr="0065194C">
        <w:t>à</w:t>
      </w:r>
      <w:r w:rsidR="006F60A7">
        <w:t xml:space="preserve"> 45 min)</w:t>
      </w:r>
    </w:p>
    <w:p w14:paraId="3398EAF8" w14:textId="5C0205A6" w:rsidR="00CF6A99" w:rsidRPr="00447469" w:rsidRDefault="00ED76D9" w:rsidP="00F9308A">
      <w:pPr>
        <w:pStyle w:val="Odstavecseseznamem"/>
        <w:numPr>
          <w:ilvl w:val="0"/>
          <w:numId w:val="19"/>
        </w:numPr>
        <w:jc w:val="both"/>
      </w:pPr>
      <w:r>
        <w:t>závěrečn</w:t>
      </w:r>
      <w:r w:rsidR="004834EC">
        <w:t>é</w:t>
      </w:r>
      <w:r>
        <w:t xml:space="preserve"> </w:t>
      </w:r>
      <w:r w:rsidR="00904F55">
        <w:t>zkoušk</w:t>
      </w:r>
      <w:r w:rsidR="004834EC">
        <w:t>y</w:t>
      </w:r>
      <w:r w:rsidR="009B0911">
        <w:tab/>
      </w:r>
      <w:r w:rsidR="009B0911">
        <w:tab/>
      </w:r>
      <w:proofErr w:type="gramStart"/>
      <w:r w:rsidR="00CF6A99" w:rsidRPr="002A0271">
        <w:tab/>
      </w:r>
      <w:r w:rsidR="003426EB">
        <w:t xml:space="preserve">  </w:t>
      </w:r>
      <w:r w:rsidR="00526F7E">
        <w:t>15</w:t>
      </w:r>
      <w:proofErr w:type="gramEnd"/>
      <w:r w:rsidR="000623C2" w:rsidRPr="002A0271">
        <w:t xml:space="preserve"> </w:t>
      </w:r>
      <w:r w:rsidR="00CF6A99" w:rsidRPr="002A0271">
        <w:t xml:space="preserve"> </w:t>
      </w:r>
      <w:r>
        <w:tab/>
      </w:r>
      <w:r w:rsidR="00CF6A99" w:rsidRPr="002A0271">
        <w:t>hodin</w:t>
      </w:r>
      <w:r w:rsidR="006F60A7">
        <w:t xml:space="preserve"> (</w:t>
      </w:r>
      <w:r w:rsidR="0065194C" w:rsidRPr="0065194C">
        <w:t>à</w:t>
      </w:r>
      <w:r w:rsidR="00E34B78">
        <w:t xml:space="preserve"> 60 min)</w:t>
      </w:r>
    </w:p>
    <w:p w14:paraId="0C7B0124" w14:textId="77777777" w:rsidR="00C0546D" w:rsidRDefault="00C0546D" w:rsidP="00C0546D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14:paraId="2A70FF83" w14:textId="5C402568" w:rsidR="00C60201" w:rsidRDefault="00BE4EC4" w:rsidP="000D0F13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="00320112">
        <w:rPr>
          <w:rFonts w:ascii="Times New Roman" w:hAnsi="Times New Roman"/>
          <w:sz w:val="24"/>
        </w:rPr>
        <w:t xml:space="preserve"> školicí prostory dodavatele </w:t>
      </w:r>
    </w:p>
    <w:p w14:paraId="05DFF821" w14:textId="451D7286" w:rsidR="00C60201" w:rsidRDefault="00C60201" w:rsidP="00C60201">
      <w:pPr>
        <w:pStyle w:val="Text"/>
        <w:ind w:left="720"/>
        <w:jc w:val="both"/>
        <w:rPr>
          <w:rFonts w:ascii="Times New Roman" w:hAnsi="Times New Roman"/>
          <w:sz w:val="24"/>
        </w:rPr>
      </w:pPr>
      <w:r w:rsidRPr="00C60201">
        <w:rPr>
          <w:rFonts w:ascii="Times New Roman" w:hAnsi="Times New Roman"/>
          <w:sz w:val="24"/>
        </w:rPr>
        <w:t xml:space="preserve">Střední škola technická </w:t>
      </w:r>
      <w:r w:rsidRPr="007A58AF">
        <w:rPr>
          <w:rFonts w:ascii="Times New Roman" w:hAnsi="Times New Roman"/>
          <w:sz w:val="24"/>
        </w:rPr>
        <w:t>Mohelnice</w:t>
      </w:r>
      <w:r w:rsidR="008D284D" w:rsidRPr="007A58AF">
        <w:rPr>
          <w:rFonts w:ascii="Times New Roman" w:hAnsi="Times New Roman"/>
          <w:sz w:val="24"/>
        </w:rPr>
        <w:t xml:space="preserve">, </w:t>
      </w:r>
      <w:r w:rsidR="007A58AF" w:rsidRPr="007A58AF">
        <w:rPr>
          <w:rFonts w:ascii="Times New Roman" w:hAnsi="Times New Roman"/>
          <w:sz w:val="24"/>
        </w:rPr>
        <w:t>1. máje 667/2 a 1. máje 668/4</w:t>
      </w:r>
      <w:r w:rsidR="008D284D" w:rsidRPr="007A58AF">
        <w:rPr>
          <w:rFonts w:ascii="Times New Roman" w:hAnsi="Times New Roman"/>
          <w:sz w:val="24"/>
        </w:rPr>
        <w:t>, 789</w:t>
      </w:r>
      <w:r w:rsidR="008D284D" w:rsidRPr="008D284D">
        <w:rPr>
          <w:rFonts w:ascii="Times New Roman" w:hAnsi="Times New Roman"/>
          <w:sz w:val="24"/>
        </w:rPr>
        <w:t xml:space="preserve"> 85 Mohelnice</w:t>
      </w:r>
    </w:p>
    <w:p w14:paraId="65E77BC5" w14:textId="06E47818" w:rsidR="00926964" w:rsidRPr="000D0F13" w:rsidRDefault="00D56B68" w:rsidP="00C60201">
      <w:pPr>
        <w:pStyle w:val="Text"/>
        <w:ind w:left="720"/>
        <w:jc w:val="both"/>
        <w:rPr>
          <w:rFonts w:ascii="Times New Roman" w:hAnsi="Times New Roman"/>
          <w:sz w:val="24"/>
        </w:rPr>
      </w:pPr>
      <w:r w:rsidRPr="000D0F13">
        <w:rPr>
          <w:rFonts w:ascii="Times New Roman" w:hAnsi="Times New Roman"/>
          <w:sz w:val="24"/>
        </w:rPr>
        <w:tab/>
      </w:r>
      <w:r w:rsidRPr="000D0F13">
        <w:rPr>
          <w:rFonts w:ascii="Times New Roman" w:hAnsi="Times New Roman"/>
          <w:sz w:val="24"/>
        </w:rPr>
        <w:tab/>
      </w:r>
    </w:p>
    <w:p w14:paraId="7C842F85" w14:textId="77777777" w:rsidR="00BE4EC4" w:rsidRPr="00447469" w:rsidRDefault="00BE4EC4" w:rsidP="00DB20A6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 xml:space="preserve">Doba trvání </w:t>
      </w:r>
      <w:r w:rsidR="005F5AE8" w:rsidRPr="00447469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14:paraId="7620044A" w14:textId="3D1192A8" w:rsidR="005F5AE8" w:rsidRPr="00C52C32" w:rsidRDefault="005F5AE8" w:rsidP="00DB20A6">
      <w:pPr>
        <w:numPr>
          <w:ilvl w:val="1"/>
          <w:numId w:val="3"/>
        </w:numPr>
        <w:jc w:val="both"/>
        <w:rPr>
          <w:b/>
        </w:rPr>
      </w:pPr>
      <w:r w:rsidRPr="00C52C32">
        <w:t xml:space="preserve">výuka </w:t>
      </w:r>
      <w:r w:rsidR="00A52548">
        <w:t>a</w:t>
      </w:r>
      <w:r w:rsidR="00A52548" w:rsidRPr="00A52548">
        <w:t xml:space="preserve"> </w:t>
      </w:r>
      <w:r w:rsidR="00A52548">
        <w:t xml:space="preserve">závěrečné ověření získaných znalostí a dovedností (kvalifikační zkoušky) </w:t>
      </w:r>
      <w:r w:rsidR="00A52548" w:rsidRPr="00C52C32">
        <w:t>proběhn</w:t>
      </w:r>
      <w:r w:rsidR="002817A3">
        <w:t>ou</w:t>
      </w:r>
      <w:r w:rsidR="00A52548" w:rsidRPr="00C52C32">
        <w:t xml:space="preserve"> v</w:t>
      </w:r>
      <w:r w:rsidR="00A52548">
        <w:t> </w:t>
      </w:r>
      <w:r w:rsidR="00A52548" w:rsidRPr="00C52C32">
        <w:t>termínu</w:t>
      </w:r>
      <w:r w:rsidR="00A52548">
        <w:t xml:space="preserve"> od </w:t>
      </w:r>
      <w:r w:rsidR="007E64C1" w:rsidRPr="007E64C1">
        <w:rPr>
          <w:b/>
          <w:bCs/>
        </w:rPr>
        <w:t>7</w:t>
      </w:r>
      <w:r w:rsidR="00671722" w:rsidRPr="007E64C1">
        <w:rPr>
          <w:b/>
          <w:bCs/>
        </w:rPr>
        <w:t xml:space="preserve">. </w:t>
      </w:r>
      <w:proofErr w:type="gramStart"/>
      <w:r w:rsidR="001319B8">
        <w:rPr>
          <w:b/>
          <w:bCs/>
        </w:rPr>
        <w:t xml:space="preserve">září </w:t>
      </w:r>
      <w:r w:rsidR="00A52548" w:rsidRPr="00931F02">
        <w:rPr>
          <w:b/>
          <w:bCs/>
        </w:rPr>
        <w:t xml:space="preserve"> </w:t>
      </w:r>
      <w:r w:rsidR="001319B8">
        <w:rPr>
          <w:b/>
          <w:bCs/>
        </w:rPr>
        <w:t>do</w:t>
      </w:r>
      <w:proofErr w:type="gramEnd"/>
      <w:r w:rsidR="001319B8">
        <w:rPr>
          <w:b/>
          <w:bCs/>
        </w:rPr>
        <w:t xml:space="preserve"> </w:t>
      </w:r>
      <w:r w:rsidR="00C85586">
        <w:rPr>
          <w:b/>
          <w:bCs/>
        </w:rPr>
        <w:t>30</w:t>
      </w:r>
      <w:r w:rsidR="00671722">
        <w:rPr>
          <w:b/>
          <w:bCs/>
        </w:rPr>
        <w:t xml:space="preserve">. </w:t>
      </w:r>
      <w:r w:rsidR="00526F7E">
        <w:rPr>
          <w:b/>
          <w:bCs/>
        </w:rPr>
        <w:t>listopadu</w:t>
      </w:r>
      <w:r w:rsidR="00A52548" w:rsidRPr="00931F02">
        <w:rPr>
          <w:b/>
          <w:bCs/>
        </w:rPr>
        <w:t xml:space="preserve"> 202</w:t>
      </w:r>
      <w:r w:rsidR="002817A3">
        <w:rPr>
          <w:b/>
          <w:bCs/>
        </w:rPr>
        <w:t>3</w:t>
      </w:r>
    </w:p>
    <w:p w14:paraId="617D3D54" w14:textId="77777777" w:rsidR="00610B93" w:rsidRPr="00447469" w:rsidRDefault="00610B93" w:rsidP="00DB20A6">
      <w:pPr>
        <w:jc w:val="both"/>
      </w:pPr>
    </w:p>
    <w:p w14:paraId="1CA6A293" w14:textId="76398DC0" w:rsidR="00BE4EC4" w:rsidRDefault="00016F28" w:rsidP="00DB20A6">
      <w:pPr>
        <w:numPr>
          <w:ilvl w:val="0"/>
          <w:numId w:val="4"/>
        </w:numPr>
        <w:jc w:val="both"/>
      </w:pPr>
      <w:r>
        <w:t>Počet ú</w:t>
      </w:r>
      <w:r w:rsidR="002A0271">
        <w:t>častní</w:t>
      </w:r>
      <w:r>
        <w:t>ků</w:t>
      </w:r>
      <w:r w:rsidR="00BE4EC4" w:rsidRPr="00447469">
        <w:t xml:space="preserve"> </w:t>
      </w:r>
      <w:r w:rsidR="005F5AE8" w:rsidRPr="00447469">
        <w:t>vzdělávací aktivity</w:t>
      </w:r>
      <w:r w:rsidR="00BE4EC4" w:rsidRPr="00447469">
        <w:t>:</w:t>
      </w:r>
      <w:r w:rsidR="00EF7A5A">
        <w:t xml:space="preserve"> 9</w:t>
      </w:r>
    </w:p>
    <w:p w14:paraId="795E146D" w14:textId="77777777" w:rsidR="00BE4EC4" w:rsidRPr="00447469" w:rsidRDefault="00BE4EC4" w:rsidP="0014022F">
      <w:pPr>
        <w:jc w:val="both"/>
        <w:rPr>
          <w:u w:val="single"/>
        </w:rPr>
      </w:pPr>
    </w:p>
    <w:p w14:paraId="7CA4CD75" w14:textId="03D5B46C" w:rsidR="00BE4EC4" w:rsidRPr="00447469" w:rsidRDefault="002172E1" w:rsidP="002172E1">
      <w:pPr>
        <w:jc w:val="both"/>
      </w:pPr>
      <w:r>
        <w:t xml:space="preserve">      </w:t>
      </w:r>
      <w:r w:rsidR="00526F7E">
        <w:t xml:space="preserve">6) </w:t>
      </w:r>
      <w:r w:rsidR="00BE4EC4" w:rsidRPr="00447469">
        <w:t xml:space="preserve">Celkové náklady na </w:t>
      </w:r>
      <w:r w:rsidR="005F5AE8" w:rsidRPr="00447469">
        <w:t>vzdělávací aktivitu</w:t>
      </w:r>
    </w:p>
    <w:p w14:paraId="05E53C71" w14:textId="64A20B31" w:rsidR="002172E1" w:rsidRDefault="00526F7E" w:rsidP="002172E1">
      <w:pPr>
        <w:ind w:left="720"/>
        <w:jc w:val="both"/>
      </w:pPr>
      <w:r>
        <w:t xml:space="preserve">    </w:t>
      </w:r>
      <w:r w:rsidR="00BE4EC4" w:rsidRPr="00447469">
        <w:t>do výše</w:t>
      </w:r>
      <w:r w:rsidR="001B7C09">
        <w:t xml:space="preserve"> </w:t>
      </w:r>
      <w:r w:rsidRPr="00526F7E">
        <w:rPr>
          <w:b/>
          <w:bCs/>
        </w:rPr>
        <w:t>140 300</w:t>
      </w:r>
      <w:r w:rsidR="00A40B3F" w:rsidRPr="00526F7E">
        <w:rPr>
          <w:b/>
          <w:bCs/>
        </w:rPr>
        <w:t>,-</w:t>
      </w:r>
      <w:r w:rsidR="002A102E" w:rsidRPr="00526F7E">
        <w:rPr>
          <w:b/>
          <w:bCs/>
        </w:rPr>
        <w:t xml:space="preserve"> </w:t>
      </w:r>
      <w:r w:rsidR="001B7C09" w:rsidRPr="00526F7E">
        <w:rPr>
          <w:b/>
          <w:bCs/>
        </w:rPr>
        <w:t>Kč</w:t>
      </w:r>
      <w:r w:rsidR="002B4BBF">
        <w:t xml:space="preserve"> </w:t>
      </w:r>
    </w:p>
    <w:p w14:paraId="37944C5D" w14:textId="3D8A39D4" w:rsidR="00F510F6" w:rsidRDefault="00F510F6" w:rsidP="002172E1">
      <w:pPr>
        <w:ind w:left="720"/>
        <w:jc w:val="both"/>
      </w:pPr>
    </w:p>
    <w:p w14:paraId="7AD9471D" w14:textId="77777777" w:rsidR="00F510F6" w:rsidRPr="002172E1" w:rsidRDefault="00F510F6" w:rsidP="002172E1">
      <w:pPr>
        <w:ind w:left="720"/>
        <w:jc w:val="both"/>
      </w:pPr>
    </w:p>
    <w:p w14:paraId="7966CBE9" w14:textId="4A3C09D7" w:rsidR="00BE4EC4" w:rsidRPr="00447469" w:rsidRDefault="000B2BCF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>
        <w:rPr>
          <w:b/>
        </w:rPr>
        <w:t>Dodavatel</w:t>
      </w:r>
      <w:r w:rsidR="00BE4EC4" w:rsidRPr="00447469">
        <w:rPr>
          <w:b/>
        </w:rPr>
        <w:t xml:space="preserve"> se zavazuje</w:t>
      </w:r>
    </w:p>
    <w:p w14:paraId="4D0B551D" w14:textId="46CD2176" w:rsidR="00A40B3F" w:rsidRPr="003D57C6" w:rsidRDefault="00BE4EC4" w:rsidP="00DB20A6">
      <w:pPr>
        <w:pStyle w:val="boddohodyii"/>
        <w:numPr>
          <w:ilvl w:val="0"/>
          <w:numId w:val="8"/>
        </w:numPr>
        <w:jc w:val="both"/>
      </w:pPr>
      <w:r w:rsidRPr="003D57C6">
        <w:t xml:space="preserve">Stanovit účastníkům v rámci </w:t>
      </w:r>
      <w:r w:rsidR="005F5AE8" w:rsidRPr="003D57C6">
        <w:t>vzdělávací aktivity</w:t>
      </w:r>
      <w:r w:rsidRPr="003D57C6">
        <w:t xml:space="preserve"> studijní a výcvikové povinnosti.</w:t>
      </w:r>
    </w:p>
    <w:p w14:paraId="4689833C" w14:textId="77777777" w:rsidR="00A40B3F" w:rsidRPr="003D57C6" w:rsidRDefault="00A40B3F" w:rsidP="00A40B3F">
      <w:pPr>
        <w:pStyle w:val="boddohodyii"/>
        <w:ind w:left="720"/>
        <w:jc w:val="both"/>
      </w:pPr>
    </w:p>
    <w:p w14:paraId="77A9AAAB" w14:textId="55693020" w:rsidR="00BE4EC4" w:rsidRPr="003D57C6" w:rsidRDefault="00BE4EC4" w:rsidP="00DB20A6">
      <w:pPr>
        <w:pStyle w:val="boddohodyii"/>
        <w:numPr>
          <w:ilvl w:val="0"/>
          <w:numId w:val="8"/>
        </w:numPr>
        <w:jc w:val="both"/>
      </w:pPr>
      <w:r w:rsidRPr="003D57C6">
        <w:t xml:space="preserve">Prokazatelně </w:t>
      </w:r>
      <w:r w:rsidR="00AD6543">
        <w:t>účastníky</w:t>
      </w:r>
      <w:r w:rsidRPr="003D57C6">
        <w:t xml:space="preserve"> seznámit s předpisy o bezpečnosti a ochraně zdraví při práci a s předpisy o požární ochraně majícími vztah k účasti </w:t>
      </w:r>
      <w:r w:rsidR="005F5AE8" w:rsidRPr="003D57C6">
        <w:t>na vzdělávací aktivitě</w:t>
      </w:r>
      <w:r w:rsidRPr="003D57C6">
        <w:t>.</w:t>
      </w:r>
    </w:p>
    <w:p w14:paraId="43055A3B" w14:textId="77777777" w:rsidR="00BE4EC4" w:rsidRPr="003D57C6" w:rsidRDefault="00BE4EC4" w:rsidP="00DB20A6">
      <w:pPr>
        <w:pStyle w:val="boddohodyii"/>
        <w:ind w:left="360"/>
        <w:jc w:val="both"/>
      </w:pPr>
    </w:p>
    <w:p w14:paraId="3F6369DE" w14:textId="77777777" w:rsidR="00BE4EC4" w:rsidRPr="00720819" w:rsidRDefault="00BE4EC4" w:rsidP="00DB20A6">
      <w:pPr>
        <w:pStyle w:val="boddohodyii"/>
        <w:numPr>
          <w:ilvl w:val="0"/>
          <w:numId w:val="8"/>
        </w:numPr>
        <w:jc w:val="both"/>
      </w:pPr>
      <w:r w:rsidRPr="003D57C6">
        <w:t xml:space="preserve">V </w:t>
      </w:r>
      <w:r w:rsidRPr="00720819">
        <w:t xml:space="preserve">průběhu </w:t>
      </w:r>
      <w:r w:rsidR="005F5AE8" w:rsidRPr="00720819">
        <w:t>vzdělávací aktivity</w:t>
      </w:r>
      <w:r w:rsidRPr="00720819">
        <w:t xml:space="preserve"> zajistit prokazatelnou </w:t>
      </w:r>
      <w:r w:rsidRPr="00AB21CA">
        <w:t>denní evidenci:</w:t>
      </w:r>
    </w:p>
    <w:p w14:paraId="63E13AB8" w14:textId="77777777" w:rsidR="00BE4C3D" w:rsidRPr="00720819" w:rsidRDefault="003A5790" w:rsidP="003A5790">
      <w:pPr>
        <w:numPr>
          <w:ilvl w:val="1"/>
          <w:numId w:val="3"/>
        </w:numPr>
        <w:jc w:val="both"/>
      </w:pPr>
      <w:r w:rsidRPr="00720819">
        <w:t>D</w:t>
      </w:r>
      <w:r w:rsidR="00BE4EC4" w:rsidRPr="00720819">
        <w:t>ocházky</w:t>
      </w:r>
      <w:r w:rsidRPr="00720819">
        <w:t xml:space="preserve"> (prezence</w:t>
      </w:r>
      <w:r w:rsidRPr="00720819">
        <w:rPr>
          <w:u w:val="single"/>
        </w:rPr>
        <w:t>)</w:t>
      </w:r>
      <w:r w:rsidR="00BE4EC4" w:rsidRPr="00720819">
        <w:t xml:space="preserve"> zaměstnanců, kteří se účastní </w:t>
      </w:r>
      <w:r w:rsidR="005F5AE8" w:rsidRPr="00720819">
        <w:t>vzdělávací aktivity, a to s uvedením počtu hodin, v nichž se jednotliví zaměstnanci vzdělávací aktivity zúčastnili</w:t>
      </w:r>
      <w:r w:rsidR="00BE4C3D" w:rsidRPr="00720819">
        <w:t>.</w:t>
      </w:r>
      <w:r w:rsidRPr="00720819">
        <w:t xml:space="preserve"> </w:t>
      </w:r>
    </w:p>
    <w:p w14:paraId="52969336" w14:textId="77777777" w:rsidR="003A5790" w:rsidRPr="00720819" w:rsidRDefault="00F80A07" w:rsidP="003A5790">
      <w:pPr>
        <w:numPr>
          <w:ilvl w:val="1"/>
          <w:numId w:val="3"/>
        </w:numPr>
        <w:jc w:val="both"/>
      </w:pPr>
      <w:r w:rsidRPr="00720819">
        <w:t>V</w:t>
      </w:r>
      <w:r w:rsidR="003A5790" w:rsidRPr="00720819">
        <w:t>ýuky</w:t>
      </w:r>
      <w:r w:rsidRPr="00720819">
        <w:t xml:space="preserve"> (třídní kniha)</w:t>
      </w:r>
      <w:r w:rsidR="005F5AE8" w:rsidRPr="00720819">
        <w:t xml:space="preserve"> a to </w:t>
      </w:r>
      <w:r w:rsidR="00BE4EC4" w:rsidRPr="00720819">
        <w:t xml:space="preserve">minimálně v rozsahu: </w:t>
      </w:r>
      <w:r w:rsidR="005F5AE8" w:rsidRPr="00720819">
        <w:t xml:space="preserve">datum, hodina začátku a konce, téma, počet hodin, </w:t>
      </w:r>
      <w:r w:rsidR="00BE4EC4" w:rsidRPr="00720819">
        <w:t xml:space="preserve">jméno osoby provádějící přípravu či ověření </w:t>
      </w:r>
      <w:r w:rsidR="003A5790" w:rsidRPr="00720819">
        <w:t>získaných znalostí a dovedností</w:t>
      </w:r>
      <w:r w:rsidR="00BE4C3D" w:rsidRPr="00720819">
        <w:t>.</w:t>
      </w:r>
    </w:p>
    <w:p w14:paraId="759A6DCF" w14:textId="77777777" w:rsidR="00BE4C3D" w:rsidRPr="00720819" w:rsidRDefault="00BE4C3D" w:rsidP="00BE4C3D">
      <w:pPr>
        <w:ind w:left="1440"/>
        <w:jc w:val="both"/>
      </w:pPr>
    </w:p>
    <w:p w14:paraId="40738D51" w14:textId="164D2563" w:rsidR="00B814A4" w:rsidRPr="003D57C6" w:rsidRDefault="004173AC" w:rsidP="00B814A4">
      <w:pPr>
        <w:pStyle w:val="boddohodyii"/>
        <w:numPr>
          <w:ilvl w:val="0"/>
          <w:numId w:val="8"/>
        </w:numPr>
        <w:jc w:val="both"/>
      </w:pPr>
      <w:r w:rsidRPr="00720819">
        <w:t>Neprodleně p</w:t>
      </w:r>
      <w:r w:rsidR="005E30E4" w:rsidRPr="00720819">
        <w:t>ři</w:t>
      </w:r>
      <w:r w:rsidRPr="00720819">
        <w:t xml:space="preserve"> zahájení výuky v daném dni e-mailem či telefonicky informovat zaměstnavatele o absenci</w:t>
      </w:r>
      <w:r w:rsidRPr="003D57C6">
        <w:rPr>
          <w:b/>
        </w:rPr>
        <w:t xml:space="preserve"> </w:t>
      </w:r>
      <w:r w:rsidRPr="003D57C6">
        <w:t>pracovníků v kurzu.</w:t>
      </w:r>
    </w:p>
    <w:p w14:paraId="47B3878B" w14:textId="77777777" w:rsidR="009555F9" w:rsidRPr="003D57C6" w:rsidRDefault="009555F9" w:rsidP="00D24B5A">
      <w:pPr>
        <w:pStyle w:val="boddohodyii"/>
        <w:jc w:val="both"/>
      </w:pPr>
    </w:p>
    <w:p w14:paraId="07E091DD" w14:textId="08201BBB" w:rsidR="00BE4EC4" w:rsidRDefault="009555F9" w:rsidP="00177157">
      <w:pPr>
        <w:pStyle w:val="boddohodyii"/>
        <w:numPr>
          <w:ilvl w:val="0"/>
          <w:numId w:val="8"/>
        </w:numPr>
        <w:jc w:val="both"/>
      </w:pPr>
      <w:r w:rsidRPr="00340655">
        <w:t xml:space="preserve">Bez zbytečného odkladu informovat </w:t>
      </w:r>
      <w:proofErr w:type="gramStart"/>
      <w:r w:rsidRPr="00340655">
        <w:t>zaměstnavatele</w:t>
      </w:r>
      <w:proofErr w:type="gramEnd"/>
      <w:r w:rsidRPr="00340655">
        <w:t xml:space="preserve"> pokud vzn</w:t>
      </w:r>
      <w:r w:rsidR="003921BE" w:rsidRPr="00340655">
        <w:t xml:space="preserve">iknou překážky, které znemožní </w:t>
      </w:r>
      <w:r w:rsidRPr="00340655">
        <w:t>realizaci vzdělávací aktivity</w:t>
      </w:r>
      <w:r w:rsidR="00526F7E">
        <w:t>.</w:t>
      </w:r>
      <w:r w:rsidR="008B205C" w:rsidRPr="00340655">
        <w:t xml:space="preserve"> </w:t>
      </w:r>
    </w:p>
    <w:p w14:paraId="52D48184" w14:textId="77777777" w:rsidR="00526F7E" w:rsidRPr="003D57C6" w:rsidRDefault="00526F7E" w:rsidP="00526F7E">
      <w:pPr>
        <w:pStyle w:val="boddohodyii"/>
        <w:ind w:left="720"/>
        <w:jc w:val="both"/>
      </w:pPr>
    </w:p>
    <w:p w14:paraId="18FC91EF" w14:textId="77777777" w:rsidR="00720819" w:rsidRDefault="00BE4EC4" w:rsidP="00720819">
      <w:pPr>
        <w:pStyle w:val="boddohodyii"/>
        <w:numPr>
          <w:ilvl w:val="0"/>
          <w:numId w:val="8"/>
        </w:numPr>
        <w:ind w:left="360" w:firstLine="66"/>
        <w:jc w:val="both"/>
      </w:pPr>
      <w:r w:rsidRPr="005B511B">
        <w:t xml:space="preserve">V dostatečném předstihu informovat zaměstnavatele o </w:t>
      </w:r>
      <w:r w:rsidR="009555F9" w:rsidRPr="005B511B">
        <w:t xml:space="preserve">všech </w:t>
      </w:r>
      <w:r w:rsidRPr="005B511B">
        <w:t xml:space="preserve">změnách v "Harmonogramu </w:t>
      </w:r>
      <w:r w:rsidR="00720819">
        <w:t xml:space="preserve"> </w:t>
      </w:r>
    </w:p>
    <w:p w14:paraId="713F4FFE" w14:textId="0CA9D6D3" w:rsidR="00BE4EC4" w:rsidRDefault="00720819" w:rsidP="00720819">
      <w:pPr>
        <w:pStyle w:val="boddohodyii"/>
        <w:ind w:left="426"/>
        <w:jc w:val="both"/>
      </w:pPr>
      <w:r>
        <w:t xml:space="preserve">       </w:t>
      </w:r>
      <w:r w:rsidR="00BE4EC4" w:rsidRPr="005B511B">
        <w:t xml:space="preserve">realizace </w:t>
      </w:r>
      <w:r w:rsidR="005F5AE8" w:rsidRPr="005B511B">
        <w:t>vzdělávací aktivity</w:t>
      </w:r>
      <w:r w:rsidR="00BE4EC4" w:rsidRPr="005B511B">
        <w:t>"</w:t>
      </w:r>
      <w:r w:rsidR="006A0191" w:rsidRPr="005B511B">
        <w:t xml:space="preserve">, který je Přílohou č. </w:t>
      </w:r>
      <w:r w:rsidR="005A56C7">
        <w:t>2</w:t>
      </w:r>
      <w:r w:rsidR="006A0191" w:rsidRPr="005B511B">
        <w:t xml:space="preserve"> této smlouvy</w:t>
      </w:r>
      <w:r w:rsidR="005D12D8">
        <w:t>.</w:t>
      </w:r>
      <w:r w:rsidR="006A0191" w:rsidRPr="005B511B">
        <w:t xml:space="preserve"> </w:t>
      </w:r>
    </w:p>
    <w:p w14:paraId="5131D4C1" w14:textId="77777777" w:rsidR="00286E16" w:rsidRPr="00A85CD3" w:rsidRDefault="00286E16" w:rsidP="005D12D8">
      <w:pPr>
        <w:pStyle w:val="boddohodyii"/>
        <w:jc w:val="both"/>
      </w:pPr>
    </w:p>
    <w:p w14:paraId="4DD42A2F" w14:textId="220AC3CF" w:rsidR="00A85CD3" w:rsidRPr="00A85CD3" w:rsidRDefault="009555F9" w:rsidP="009D5ED0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  <w:r w:rsidR="007C5FBB" w:rsidRPr="007C5FBB">
        <w:t xml:space="preserve"> </w:t>
      </w:r>
    </w:p>
    <w:p w14:paraId="5F632B55" w14:textId="77777777" w:rsidR="00A85CD3" w:rsidRPr="00A85CD3" w:rsidRDefault="00A85CD3" w:rsidP="00A85CD3">
      <w:pPr>
        <w:pStyle w:val="boddohodyii"/>
        <w:jc w:val="both"/>
        <w:rPr>
          <w:sz w:val="22"/>
          <w:szCs w:val="22"/>
        </w:rPr>
      </w:pPr>
    </w:p>
    <w:p w14:paraId="7A82490C" w14:textId="16652D1E" w:rsidR="000C7F45" w:rsidRDefault="00720819" w:rsidP="00D24B5A">
      <w:pPr>
        <w:pStyle w:val="Odstavecseseznamem"/>
        <w:numPr>
          <w:ilvl w:val="0"/>
          <w:numId w:val="8"/>
        </w:numPr>
        <w:jc w:val="both"/>
      </w:pPr>
      <w:r w:rsidRPr="000F60FE">
        <w:t xml:space="preserve">Náklady na odborný rozvoj zaměstnanců fakturovat dle </w:t>
      </w:r>
      <w:r w:rsidR="00D24B5A">
        <w:t xml:space="preserve">předložené </w:t>
      </w:r>
      <w:r w:rsidR="005A56C7">
        <w:t>cenové nabídky</w:t>
      </w:r>
      <w:r w:rsidR="00D24B5A">
        <w:t xml:space="preserve"> objednavateli (příloha č. </w:t>
      </w:r>
      <w:r w:rsidR="005A56C7">
        <w:t>1</w:t>
      </w:r>
      <w:r w:rsidR="00D24B5A">
        <w:t xml:space="preserve"> smlouvy) a </w:t>
      </w:r>
      <w:r w:rsidRPr="000F60FE">
        <w:t>vystavit (daňový) doklad o zaplacení neprodleně po ukončení každé dílčí kvalifikace</w:t>
      </w:r>
      <w:r>
        <w:t xml:space="preserve"> uvedené v bodě I. 1)</w:t>
      </w:r>
      <w:r w:rsidRPr="000F60FE">
        <w:t>.</w:t>
      </w:r>
      <w:r>
        <w:t xml:space="preserve"> </w:t>
      </w:r>
    </w:p>
    <w:p w14:paraId="4C2A30B1" w14:textId="62C23A6F" w:rsidR="00D24B5A" w:rsidRPr="00563242" w:rsidRDefault="00D24B5A" w:rsidP="00C16ACA">
      <w:pPr>
        <w:pStyle w:val="Odstavecseseznamem"/>
        <w:ind w:left="786"/>
        <w:jc w:val="both"/>
      </w:pPr>
      <w:r w:rsidRPr="00563242">
        <w:t>Za datum uskutečnění zdanitelného plnění se považuje den vystavení faktury</w:t>
      </w:r>
      <w:r>
        <w:t>.</w:t>
      </w:r>
      <w:r w:rsidRPr="00563242">
        <w:t xml:space="preserve"> </w:t>
      </w:r>
    </w:p>
    <w:p w14:paraId="3B70F3F9" w14:textId="77777777" w:rsidR="00D24B5A" w:rsidRDefault="00D24B5A" w:rsidP="00D24B5A">
      <w:pPr>
        <w:pStyle w:val="Odstavecseseznamem"/>
        <w:ind w:left="786"/>
        <w:jc w:val="both"/>
      </w:pPr>
    </w:p>
    <w:p w14:paraId="222C78B2" w14:textId="14E07CC2" w:rsidR="000006AF" w:rsidRPr="00D26EE0" w:rsidRDefault="000006AF" w:rsidP="00DB20A6">
      <w:pPr>
        <w:pStyle w:val="boddohodyii"/>
        <w:numPr>
          <w:ilvl w:val="0"/>
          <w:numId w:val="8"/>
        </w:numPr>
        <w:jc w:val="both"/>
      </w:pPr>
      <w:r w:rsidRPr="00D26EE0">
        <w:t xml:space="preserve">Zajistit nakládání s osobními údaji o zaměstnancích, kteří se účastní vzdělávací aktivity, v souladu s Dohodou o zpracování údajů uzavřenou mezi dodavatelem a objednatelem, </w:t>
      </w:r>
      <w:r w:rsidR="00B03435" w:rsidRPr="00D26EE0">
        <w:t xml:space="preserve">která je </w:t>
      </w:r>
      <w:r w:rsidR="003E28B6" w:rsidRPr="00D26EE0">
        <w:t>P</w:t>
      </w:r>
      <w:r w:rsidR="00B03435" w:rsidRPr="00D26EE0">
        <w:t xml:space="preserve">řílohou </w:t>
      </w:r>
      <w:r w:rsidR="003E28B6" w:rsidRPr="00D26EE0">
        <w:t xml:space="preserve">č. </w:t>
      </w:r>
      <w:r w:rsidR="00A91250" w:rsidRPr="00D26EE0">
        <w:t>3</w:t>
      </w:r>
      <w:r w:rsidR="003E28B6" w:rsidRPr="00D26EE0">
        <w:t xml:space="preserve"> této smlouvy, </w:t>
      </w:r>
      <w:r w:rsidRPr="00D26EE0">
        <w:t>se zák. č. 110/2019 Sb., o zpracování osobních údajů, NAŘÍZENÍM EVROPSKÉHO PARLAMENTU A RADY (EU) 2016/679, obecným nařízením o ochraně osobních údajů (zejména dodržovat povinnosti uvedené v čl. 28 odst. 2 až 4 Nařízení), jakož i s dalšími právními předpisy souvisejícími s nakládáním s</w:t>
      </w:r>
      <w:r w:rsidR="00B04655" w:rsidRPr="00D26EE0">
        <w:t> </w:t>
      </w:r>
      <w:r w:rsidRPr="00D26EE0">
        <w:t>osobními údaji.</w:t>
      </w:r>
    </w:p>
    <w:p w14:paraId="1F1F0721" w14:textId="77777777" w:rsidR="000006AF" w:rsidRDefault="000006AF" w:rsidP="000006AF">
      <w:pPr>
        <w:pStyle w:val="Odstavecseseznamem"/>
      </w:pPr>
    </w:p>
    <w:p w14:paraId="2E40DC95" w14:textId="53EF075B" w:rsidR="00BE4EC4" w:rsidRPr="00447469" w:rsidRDefault="00BE4EC4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 w:rsidRPr="00447469">
        <w:rPr>
          <w:b/>
        </w:rPr>
        <w:t>Zaměstnavatel se zavazuje</w:t>
      </w:r>
    </w:p>
    <w:p w14:paraId="095B1F11" w14:textId="7B1B2610" w:rsidR="00B64B5E" w:rsidRDefault="00B64B5E" w:rsidP="00DB20A6">
      <w:pPr>
        <w:numPr>
          <w:ilvl w:val="0"/>
          <w:numId w:val="1"/>
        </w:numPr>
        <w:jc w:val="both"/>
      </w:pPr>
      <w:r w:rsidRPr="00447469">
        <w:t xml:space="preserve">Zabezpečit vyslání </w:t>
      </w:r>
      <w:r w:rsidR="00237A30" w:rsidRPr="009A57B1">
        <w:t>zaměstnanců uvedených v bodě I. 5</w:t>
      </w:r>
      <w:r w:rsidR="00237A30">
        <w:t>)</w:t>
      </w:r>
      <w:r w:rsidR="00237A30" w:rsidRPr="009A57B1">
        <w:t xml:space="preserve"> </w:t>
      </w:r>
      <w:r w:rsidRPr="00447469">
        <w:t>do vzdělávací aktivity.</w:t>
      </w:r>
    </w:p>
    <w:p w14:paraId="42AED39B" w14:textId="77777777" w:rsidR="00C53932" w:rsidRPr="00447469" w:rsidRDefault="00C53932" w:rsidP="008B00DF">
      <w:pPr>
        <w:ind w:left="360"/>
        <w:jc w:val="both"/>
      </w:pPr>
    </w:p>
    <w:p w14:paraId="4FA71628" w14:textId="02BA2E25" w:rsidR="00AC4CB5" w:rsidRDefault="00BE4EC4" w:rsidP="00120C8F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="005F5AE8" w:rsidRPr="00447469">
        <w:t>vzdělávací aktivity</w:t>
      </w:r>
      <w:r w:rsidRPr="00447469">
        <w:t xml:space="preserve"> v</w:t>
      </w:r>
      <w:r w:rsidR="005F5AE8" w:rsidRPr="00447469">
        <w:t>e výši dohodnuté v bodě I. 6)</w:t>
      </w:r>
      <w:r w:rsidR="00A91250">
        <w:t xml:space="preserve">. </w:t>
      </w:r>
      <w:r w:rsidR="00A91250" w:rsidRPr="00563242">
        <w:t xml:space="preserve">Splatnost faktury je </w:t>
      </w:r>
      <w:r w:rsidR="00A91250">
        <w:t>14</w:t>
      </w:r>
      <w:r w:rsidR="00A91250" w:rsidRPr="00563242">
        <w:t xml:space="preserve"> kalendářních dnů od jejího vystavení</w:t>
      </w:r>
      <w:r w:rsidR="00A91250">
        <w:t>.</w:t>
      </w:r>
    </w:p>
    <w:p w14:paraId="5809D8C4" w14:textId="77777777" w:rsidR="00AC4CB5" w:rsidRDefault="00AC4CB5" w:rsidP="00AC4CB5">
      <w:pPr>
        <w:pStyle w:val="Odstavecseseznamem"/>
      </w:pPr>
    </w:p>
    <w:p w14:paraId="7D9ED53B" w14:textId="0BE706AD" w:rsidR="002172E1" w:rsidRPr="003B47C0" w:rsidRDefault="00BB51B1" w:rsidP="003B47C0">
      <w:pPr>
        <w:numPr>
          <w:ilvl w:val="0"/>
          <w:numId w:val="1"/>
        </w:numPr>
        <w:jc w:val="both"/>
      </w:pPr>
      <w:r w:rsidRPr="00BB51B1">
        <w:t>Doložit zdravotní způsobilost zaměstnanců pro vykonávání pracovních činností uvedených profesních kvalifikací v bodě I. 1) lékařským potvrzením</w:t>
      </w:r>
      <w:r w:rsidRPr="00120C8F">
        <w:t>.</w:t>
      </w:r>
    </w:p>
    <w:p w14:paraId="28E07F43" w14:textId="71E47B19" w:rsidR="00BE4EC4" w:rsidRDefault="00BE4EC4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 w:rsidRPr="00447469">
        <w:rPr>
          <w:b/>
        </w:rPr>
        <w:t>Všeobecná ustanovení</w:t>
      </w:r>
    </w:p>
    <w:p w14:paraId="1D64C122" w14:textId="29BB376E" w:rsidR="006B311F" w:rsidRPr="00A91250" w:rsidRDefault="006B311F" w:rsidP="004F1DEB">
      <w:pPr>
        <w:pStyle w:val="Odstavecseseznamem"/>
        <w:numPr>
          <w:ilvl w:val="0"/>
          <w:numId w:val="21"/>
        </w:numPr>
        <w:tabs>
          <w:tab w:val="left" w:pos="720"/>
          <w:tab w:val="right" w:pos="7920"/>
          <w:tab w:val="left" w:pos="8100"/>
        </w:tabs>
        <w:suppressAutoHyphens w:val="0"/>
        <w:contextualSpacing/>
        <w:jc w:val="both"/>
      </w:pPr>
      <w:r>
        <w:t xml:space="preserve">V případě předčasného ukončení studia účastníkem není škola povinna zaplacený poplatek    uvedený v bodě </w:t>
      </w:r>
      <w:r w:rsidRPr="00447469">
        <w:t xml:space="preserve">I. 6) </w:t>
      </w:r>
      <w:r>
        <w:t>této smlouvy vracet.</w:t>
      </w:r>
    </w:p>
    <w:p w14:paraId="3FA2BD88" w14:textId="0DD4E5E7" w:rsidR="00B96491" w:rsidRPr="00D26EE0" w:rsidRDefault="00B96491" w:rsidP="004F1DEB">
      <w:pPr>
        <w:pStyle w:val="Odstavecseseznamem"/>
        <w:numPr>
          <w:ilvl w:val="0"/>
          <w:numId w:val="21"/>
        </w:numPr>
        <w:spacing w:before="240" w:line="240" w:lineRule="atLeast"/>
        <w:ind w:right="-233"/>
        <w:jc w:val="both"/>
      </w:pPr>
      <w:r w:rsidRPr="00D26EE0">
        <w:lastRenderedPageBreak/>
        <w:t xml:space="preserve">V rámci plnění předmětu této smlouvy </w:t>
      </w:r>
      <w:proofErr w:type="gramStart"/>
      <w:r w:rsidRPr="00D26EE0">
        <w:t>se</w:t>
      </w:r>
      <w:proofErr w:type="gramEnd"/>
      <w:r w:rsidRPr="00D26EE0">
        <w:t xml:space="preserve"> k již platné Dohodě o zpracování osobních údajů – GDPR doplňuje jako kategorie předávaných osobních údajů „</w:t>
      </w:r>
      <w:r w:rsidR="00EC55D6" w:rsidRPr="00D26EE0">
        <w:t>místo</w:t>
      </w:r>
      <w:r w:rsidRPr="00D26EE0">
        <w:t xml:space="preserve"> narození“</w:t>
      </w:r>
      <w:r w:rsidR="005E3881" w:rsidRPr="00D26EE0">
        <w:t xml:space="preserve"> pro potřeby vydání </w:t>
      </w:r>
      <w:r w:rsidR="00C024CD" w:rsidRPr="00D26EE0">
        <w:t xml:space="preserve">závěrečného </w:t>
      </w:r>
      <w:r w:rsidR="00096F01" w:rsidRPr="00D26EE0">
        <w:t>O</w:t>
      </w:r>
      <w:r w:rsidR="00C024CD" w:rsidRPr="00D26EE0">
        <w:t>svědčení</w:t>
      </w:r>
      <w:r w:rsidRPr="00D26EE0">
        <w:t>. Tyto doplněné údaje budou předávány pouze po dobu platnosti této smlouvy.</w:t>
      </w:r>
    </w:p>
    <w:p w14:paraId="1A1C3A35" w14:textId="1E544AE5" w:rsidR="00B96491" w:rsidRDefault="00B96491" w:rsidP="004F1DEB">
      <w:pPr>
        <w:pStyle w:val="Odstavecseseznamem"/>
        <w:numPr>
          <w:ilvl w:val="0"/>
          <w:numId w:val="21"/>
        </w:numPr>
        <w:spacing w:before="240" w:line="240" w:lineRule="atLeast"/>
        <w:ind w:right="-233"/>
        <w:jc w:val="both"/>
      </w:pPr>
      <w:r>
        <w:t xml:space="preserve">Obsah smlouvy lze měnit pouze se souhlasem obou smluvních stran formou písemných dodatků. </w:t>
      </w:r>
    </w:p>
    <w:p w14:paraId="47F1C3FE" w14:textId="26A2572B" w:rsidR="00B96491" w:rsidRDefault="00B96491" w:rsidP="004F1DEB">
      <w:pPr>
        <w:pStyle w:val="Odstavecseseznamem"/>
        <w:numPr>
          <w:ilvl w:val="0"/>
          <w:numId w:val="21"/>
        </w:numPr>
        <w:spacing w:before="240" w:line="240" w:lineRule="atLeast"/>
        <w:ind w:right="-233"/>
        <w:jc w:val="both"/>
      </w:pPr>
      <w:r>
        <w:t xml:space="preserve">V případě zániku některé ze smluvních stran </w:t>
      </w:r>
      <w:r w:rsidR="002C3A46" w:rsidRPr="002C3A46">
        <w:t xml:space="preserve">sloučením nebo splynutím </w:t>
      </w:r>
      <w:r>
        <w:t>přecházejí její práva a povinnosti vyplývající ze smlouvy na jejího právního nástupce.</w:t>
      </w:r>
    </w:p>
    <w:p w14:paraId="20F8CA38" w14:textId="77777777" w:rsidR="00B96491" w:rsidRDefault="00B96491" w:rsidP="004F1DEB">
      <w:pPr>
        <w:pStyle w:val="Odstavecseseznamem"/>
        <w:numPr>
          <w:ilvl w:val="0"/>
          <w:numId w:val="21"/>
        </w:numPr>
        <w:spacing w:before="240" w:line="240" w:lineRule="atLeast"/>
        <w:ind w:right="-233"/>
        <w:jc w:val="both"/>
      </w:pPr>
      <w:r>
        <w:t>Smluvní strany prohlašují, že si smlouvu před jejím podpisem přečetly, že byla uzavřena po vzájemném projednání podle jejich pravé a svobodné vůle, určitě, vážně a srozumitelně, nikoliv v tísni, ani za jinak nápadně nevýhodných podmínek. Autentičnost textu potvrzují svými podpisy.</w:t>
      </w:r>
    </w:p>
    <w:p w14:paraId="1C2A5779" w14:textId="5D387928" w:rsidR="00D3227A" w:rsidRDefault="00B96491" w:rsidP="00D3227A">
      <w:pPr>
        <w:pStyle w:val="Odstavecseseznamem"/>
        <w:numPr>
          <w:ilvl w:val="0"/>
          <w:numId w:val="21"/>
        </w:numPr>
        <w:spacing w:before="240" w:line="240" w:lineRule="atLeast"/>
        <w:ind w:right="-233"/>
        <w:jc w:val="both"/>
      </w:pPr>
      <w:r>
        <w:t xml:space="preserve">Nedílnou součástí této smlouvy jsou její přílohy. </w:t>
      </w:r>
    </w:p>
    <w:p w14:paraId="5BC6474B" w14:textId="77777777" w:rsidR="00B96491" w:rsidRPr="005D1049" w:rsidRDefault="00B96491" w:rsidP="004F1DEB">
      <w:pPr>
        <w:pStyle w:val="Odstavecseseznamem"/>
        <w:numPr>
          <w:ilvl w:val="0"/>
          <w:numId w:val="21"/>
        </w:numPr>
        <w:spacing w:before="240" w:line="240" w:lineRule="atLeast"/>
        <w:ind w:right="-233"/>
        <w:jc w:val="both"/>
      </w:pPr>
      <w:r>
        <w:t>Smlouva je sepsána ve dvou vyhotoveních, z nichž jedno vyhotovení obdrží objednatel, jedno vyhotovení dodavatel.</w:t>
      </w:r>
    </w:p>
    <w:p w14:paraId="60DAEC8A" w14:textId="41A007FD" w:rsidR="00392306" w:rsidRPr="005A56C7" w:rsidRDefault="00B96491" w:rsidP="00AA6E56">
      <w:pPr>
        <w:pStyle w:val="Odstavecseseznamem"/>
        <w:numPr>
          <w:ilvl w:val="0"/>
          <w:numId w:val="21"/>
        </w:numPr>
        <w:suppressAutoHyphens w:val="0"/>
        <w:spacing w:before="240" w:line="100" w:lineRule="atLeast"/>
        <w:jc w:val="both"/>
        <w:rPr>
          <w:bCs/>
          <w:color w:val="000000"/>
        </w:rPr>
      </w:pPr>
      <w:r>
        <w:t xml:space="preserve">Smlouva nabývá platnosti a účinnosti dnem jejího podpisu oběma smluvními stranami. </w:t>
      </w:r>
    </w:p>
    <w:p w14:paraId="5B54D186" w14:textId="77777777" w:rsidR="002172E1" w:rsidRDefault="002172E1" w:rsidP="00FB51D5">
      <w:pPr>
        <w:suppressAutoHyphens w:val="0"/>
        <w:spacing w:before="240" w:line="100" w:lineRule="atLeast"/>
        <w:ind w:right="431"/>
        <w:jc w:val="both"/>
        <w:rPr>
          <w:bCs/>
          <w:color w:val="000000"/>
        </w:rPr>
      </w:pPr>
    </w:p>
    <w:p w14:paraId="4C46D254" w14:textId="636957A9" w:rsidR="00FB51D5" w:rsidRDefault="00FB51D5" w:rsidP="00FB51D5">
      <w:pPr>
        <w:suppressAutoHyphens w:val="0"/>
        <w:spacing w:before="240" w:line="100" w:lineRule="atLeast"/>
        <w:ind w:right="431"/>
        <w:jc w:val="both"/>
        <w:rPr>
          <w:bCs/>
          <w:color w:val="000000"/>
        </w:rPr>
      </w:pPr>
      <w:r>
        <w:rPr>
          <w:bCs/>
          <w:color w:val="000000"/>
        </w:rPr>
        <w:t>Za objednatele</w:t>
      </w:r>
      <w:r w:rsidR="00BD6ED6">
        <w:rPr>
          <w:bCs/>
          <w:color w:val="000000"/>
        </w:rPr>
        <w:t>/ zaměstnavatele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Za dodavatele</w:t>
      </w:r>
    </w:p>
    <w:p w14:paraId="7F8D1B9D" w14:textId="77777777" w:rsidR="002172E1" w:rsidRDefault="002172E1" w:rsidP="00FB51D5">
      <w:pPr>
        <w:tabs>
          <w:tab w:val="left" w:pos="426"/>
        </w:tabs>
        <w:spacing w:after="120"/>
        <w:jc w:val="both"/>
        <w:rPr>
          <w:bCs/>
          <w:color w:val="000000"/>
        </w:rPr>
      </w:pPr>
    </w:p>
    <w:p w14:paraId="583512EA" w14:textId="5F45EBDD" w:rsidR="00FB51D5" w:rsidRPr="000E6768" w:rsidRDefault="00FB51D5" w:rsidP="00FB51D5">
      <w:pPr>
        <w:tabs>
          <w:tab w:val="left" w:pos="426"/>
        </w:tabs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>V </w:t>
      </w:r>
      <w:r w:rsidR="00542874">
        <w:rPr>
          <w:bCs/>
          <w:color w:val="000000"/>
        </w:rPr>
        <w:t>Mohelnici</w:t>
      </w:r>
      <w:r>
        <w:rPr>
          <w:bCs/>
          <w:color w:val="000000"/>
        </w:rPr>
        <w:t xml:space="preserve"> </w:t>
      </w:r>
      <w:r w:rsidRPr="00C63555">
        <w:rPr>
          <w:bCs/>
          <w:color w:val="000000"/>
        </w:rPr>
        <w:t xml:space="preserve">dne </w:t>
      </w:r>
      <w:r>
        <w:rPr>
          <w:bCs/>
          <w:color w:val="000000"/>
        </w:rPr>
        <w:t>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V </w:t>
      </w:r>
      <w:r w:rsidR="00494127">
        <w:rPr>
          <w:bCs/>
          <w:color w:val="000000"/>
        </w:rPr>
        <w:t>Mohelnici</w:t>
      </w:r>
      <w:r>
        <w:rPr>
          <w:bCs/>
          <w:color w:val="000000"/>
        </w:rPr>
        <w:t xml:space="preserve"> dne 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tbl>
      <w:tblPr>
        <w:tblpPr w:leftFromText="141" w:rightFromText="141" w:vertAnchor="text" w:horzAnchor="margin" w:tblpY="88"/>
        <w:tblW w:w="9837" w:type="dxa"/>
        <w:tblLook w:val="01E0" w:firstRow="1" w:lastRow="1" w:firstColumn="1" w:lastColumn="1" w:noHBand="0" w:noVBand="0"/>
      </w:tblPr>
      <w:tblGrid>
        <w:gridCol w:w="5044"/>
        <w:gridCol w:w="4793"/>
      </w:tblGrid>
      <w:tr w:rsidR="00FB51D5" w:rsidRPr="000E6768" w14:paraId="199B87E4" w14:textId="77777777" w:rsidTr="002172E1">
        <w:trPr>
          <w:trHeight w:val="569"/>
        </w:trPr>
        <w:tc>
          <w:tcPr>
            <w:tcW w:w="5044" w:type="dxa"/>
          </w:tcPr>
          <w:p w14:paraId="56511888" w14:textId="482F509C" w:rsidR="002172E1" w:rsidRDefault="002172E1" w:rsidP="001562FC">
            <w:r>
              <w:t>………………………..</w:t>
            </w:r>
          </w:p>
          <w:p w14:paraId="265DECA4" w14:textId="40997978" w:rsidR="009D255A" w:rsidRDefault="003B47C0" w:rsidP="001562FC">
            <w:r>
              <w:t>XXXXXXXX</w:t>
            </w:r>
          </w:p>
          <w:p w14:paraId="0BE178F8" w14:textId="3BBB56C0" w:rsidR="009D255A" w:rsidRDefault="003B47C0" w:rsidP="001562FC">
            <w:r>
              <w:t>ředitel</w:t>
            </w:r>
          </w:p>
          <w:p w14:paraId="32E14867" w14:textId="77777777" w:rsidR="009D255A" w:rsidRDefault="009D255A" w:rsidP="001562FC"/>
          <w:p w14:paraId="253F7703" w14:textId="77777777" w:rsidR="009D255A" w:rsidRDefault="009D255A" w:rsidP="001562FC"/>
          <w:p w14:paraId="47143423" w14:textId="77777777" w:rsidR="009D255A" w:rsidRDefault="009D255A" w:rsidP="001562FC"/>
          <w:p w14:paraId="27A7CCB0" w14:textId="015C708B" w:rsidR="009D255A" w:rsidRDefault="009D255A" w:rsidP="001562FC">
            <w:r w:rsidRPr="005D59FD">
              <w:rPr>
                <w:bCs/>
                <w:color w:val="000000"/>
              </w:rPr>
              <w:t>..................................................</w:t>
            </w:r>
          </w:p>
          <w:p w14:paraId="00CEA0E7" w14:textId="77777777" w:rsidR="009D255A" w:rsidRDefault="009D255A" w:rsidP="001562FC"/>
          <w:p w14:paraId="07238E07" w14:textId="157E1DDE" w:rsidR="00FB51D5" w:rsidRPr="00CF2E51" w:rsidRDefault="003B47C0" w:rsidP="001562FC">
            <w:pPr>
              <w:rPr>
                <w:bCs/>
                <w:color w:val="000000"/>
              </w:rPr>
            </w:pPr>
            <w:r>
              <w:t>XXXXXXXXXXX</w:t>
            </w:r>
          </w:p>
          <w:p w14:paraId="45417B84" w14:textId="64E6BA08" w:rsidR="00FB51D5" w:rsidRPr="000E6768" w:rsidRDefault="003B47C0" w:rsidP="001562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ředitel</w:t>
            </w:r>
          </w:p>
        </w:tc>
        <w:tc>
          <w:tcPr>
            <w:tcW w:w="4793" w:type="dxa"/>
          </w:tcPr>
          <w:p w14:paraId="7C2C500A" w14:textId="77777777" w:rsidR="00FB51D5" w:rsidRPr="00CF2E51" w:rsidRDefault="00FB51D5" w:rsidP="001562FC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lastRenderedPageBreak/>
              <w:t xml:space="preserve">   </w:t>
            </w:r>
            <w:r w:rsidRPr="005D59FD">
              <w:rPr>
                <w:bCs/>
                <w:color w:val="000000"/>
              </w:rPr>
              <w:t>..................................................</w:t>
            </w:r>
          </w:p>
          <w:p w14:paraId="4B078EB6" w14:textId="60323922" w:rsidR="00FB51D5" w:rsidRPr="00AD4DEE" w:rsidRDefault="00FB51D5" w:rsidP="001562FC">
            <w:pPr>
              <w:ind w:left="28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 </w:t>
            </w:r>
            <w:r w:rsidR="00967AF3" w:rsidRPr="00C50E80">
              <w:rPr>
                <w:color w:val="000000"/>
              </w:rPr>
              <w:t xml:space="preserve"> </w:t>
            </w:r>
            <w:r w:rsidR="003B47C0">
              <w:rPr>
                <w:color w:val="000000"/>
              </w:rPr>
              <w:t>XXXXXXXX</w:t>
            </w:r>
          </w:p>
          <w:p w14:paraId="7BFAB85A" w14:textId="77777777" w:rsidR="00FB51D5" w:rsidRPr="005F7A10" w:rsidRDefault="00FB51D5" w:rsidP="001562FC">
            <w:pPr>
              <w:ind w:left="284"/>
              <w:rPr>
                <w:iCs/>
                <w:color w:val="000000"/>
              </w:rPr>
            </w:pPr>
            <w:r w:rsidRPr="00AD4DEE">
              <w:rPr>
                <w:iCs/>
                <w:color w:val="000000"/>
              </w:rPr>
              <w:t xml:space="preserve">                 ředitel</w:t>
            </w:r>
          </w:p>
          <w:p w14:paraId="5C7F4589" w14:textId="77777777" w:rsidR="00FB51D5" w:rsidRPr="002B082A" w:rsidRDefault="00FB51D5" w:rsidP="001562FC">
            <w:pPr>
              <w:ind w:left="284"/>
              <w:rPr>
                <w:bCs/>
                <w:color w:val="FF0000"/>
              </w:rPr>
            </w:pPr>
            <w:r>
              <w:rPr>
                <w:iCs/>
                <w:color w:val="000000"/>
              </w:rPr>
              <w:t xml:space="preserve">            </w:t>
            </w:r>
          </w:p>
        </w:tc>
      </w:tr>
    </w:tbl>
    <w:p w14:paraId="0A6BC70B" w14:textId="77777777" w:rsidR="00A91250" w:rsidRDefault="00A91250" w:rsidP="00FB51D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</w:pPr>
    </w:p>
    <w:sectPr w:rsidR="00A91250" w:rsidSect="005A56C7">
      <w:headerReference w:type="default" r:id="rId10"/>
      <w:footerReference w:type="default" r:id="rId11"/>
      <w:pgSz w:w="15840" w:h="12240" w:orient="landscape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38F6" w14:textId="77777777" w:rsidR="00B112E6" w:rsidRDefault="00B112E6">
      <w:r>
        <w:separator/>
      </w:r>
    </w:p>
  </w:endnote>
  <w:endnote w:type="continuationSeparator" w:id="0">
    <w:p w14:paraId="44D19116" w14:textId="77777777" w:rsidR="00B112E6" w:rsidRDefault="00B1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0ACF" w14:textId="77777777" w:rsidR="00AE209F" w:rsidRDefault="00AE209F" w:rsidP="00AE20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605C" w14:textId="77777777" w:rsidR="00B112E6" w:rsidRDefault="00B112E6">
      <w:r>
        <w:separator/>
      </w:r>
    </w:p>
  </w:footnote>
  <w:footnote w:type="continuationSeparator" w:id="0">
    <w:p w14:paraId="5C8C39FE" w14:textId="77777777" w:rsidR="00B112E6" w:rsidRDefault="00B1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ECF2" w14:textId="174C38FA" w:rsidR="00AE209F" w:rsidRDefault="00AE20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2B2179"/>
    <w:multiLevelType w:val="hybridMultilevel"/>
    <w:tmpl w:val="1BEE00F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5A33A1"/>
    <w:multiLevelType w:val="hybridMultilevel"/>
    <w:tmpl w:val="C1DCAB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8E5983"/>
    <w:multiLevelType w:val="hybridMultilevel"/>
    <w:tmpl w:val="56A2E0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00D24"/>
    <w:multiLevelType w:val="hybridMultilevel"/>
    <w:tmpl w:val="56FC61BA"/>
    <w:lvl w:ilvl="0" w:tplc="1110E9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1E70"/>
    <w:multiLevelType w:val="hybridMultilevel"/>
    <w:tmpl w:val="C44C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C5976"/>
    <w:multiLevelType w:val="hybridMultilevel"/>
    <w:tmpl w:val="9540426E"/>
    <w:lvl w:ilvl="0" w:tplc="040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2C715C"/>
    <w:multiLevelType w:val="hybridMultilevel"/>
    <w:tmpl w:val="4A30737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85B0B"/>
    <w:multiLevelType w:val="hybridMultilevel"/>
    <w:tmpl w:val="552E5354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7B9A56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852B99"/>
    <w:multiLevelType w:val="hybridMultilevel"/>
    <w:tmpl w:val="B98CC7E8"/>
    <w:lvl w:ilvl="0" w:tplc="52DC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7A032C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6B3F5C"/>
    <w:multiLevelType w:val="hybridMultilevel"/>
    <w:tmpl w:val="537C24D0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97544"/>
    <w:multiLevelType w:val="hybridMultilevel"/>
    <w:tmpl w:val="0CD6CBFE"/>
    <w:lvl w:ilvl="0" w:tplc="7B9A5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5"/>
  </w:num>
  <w:num w:numId="9">
    <w:abstractNumId w:val="18"/>
  </w:num>
  <w:num w:numId="10">
    <w:abstractNumId w:val="12"/>
  </w:num>
  <w:num w:numId="11">
    <w:abstractNumId w:val="17"/>
  </w:num>
  <w:num w:numId="12">
    <w:abstractNumId w:val="20"/>
  </w:num>
  <w:num w:numId="13">
    <w:abstractNumId w:val="16"/>
  </w:num>
  <w:num w:numId="14">
    <w:abstractNumId w:val="11"/>
  </w:num>
  <w:num w:numId="15">
    <w:abstractNumId w:val="7"/>
  </w:num>
  <w:num w:numId="16">
    <w:abstractNumId w:val="19"/>
  </w:num>
  <w:num w:numId="17">
    <w:abstractNumId w:val="6"/>
  </w:num>
  <w:num w:numId="18">
    <w:abstractNumId w:val="5"/>
  </w:num>
  <w:num w:numId="19">
    <w:abstractNumId w:val="14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C"/>
    <w:rsid w:val="000006AF"/>
    <w:rsid w:val="00005AE7"/>
    <w:rsid w:val="000073A1"/>
    <w:rsid w:val="00016F28"/>
    <w:rsid w:val="00037C41"/>
    <w:rsid w:val="000603D3"/>
    <w:rsid w:val="000623C2"/>
    <w:rsid w:val="00067113"/>
    <w:rsid w:val="00076A80"/>
    <w:rsid w:val="000854DF"/>
    <w:rsid w:val="000929C2"/>
    <w:rsid w:val="00093794"/>
    <w:rsid w:val="00096F01"/>
    <w:rsid w:val="000A023B"/>
    <w:rsid w:val="000A45F9"/>
    <w:rsid w:val="000B2BCF"/>
    <w:rsid w:val="000B630A"/>
    <w:rsid w:val="000B7331"/>
    <w:rsid w:val="000C4E2F"/>
    <w:rsid w:val="000C7F45"/>
    <w:rsid w:val="000D0F13"/>
    <w:rsid w:val="000D1F7B"/>
    <w:rsid w:val="000D6CF6"/>
    <w:rsid w:val="000E21B3"/>
    <w:rsid w:val="000E4A65"/>
    <w:rsid w:val="000F38DC"/>
    <w:rsid w:val="000F5DB7"/>
    <w:rsid w:val="001203B9"/>
    <w:rsid w:val="00120C8F"/>
    <w:rsid w:val="00122E01"/>
    <w:rsid w:val="001319B8"/>
    <w:rsid w:val="0014022F"/>
    <w:rsid w:val="00141E76"/>
    <w:rsid w:val="00151A7E"/>
    <w:rsid w:val="00157870"/>
    <w:rsid w:val="00173457"/>
    <w:rsid w:val="00186D96"/>
    <w:rsid w:val="001B5E4B"/>
    <w:rsid w:val="001B7C09"/>
    <w:rsid w:val="001D501E"/>
    <w:rsid w:val="001D710A"/>
    <w:rsid w:val="001E319C"/>
    <w:rsid w:val="001E4A71"/>
    <w:rsid w:val="001E648E"/>
    <w:rsid w:val="001E7309"/>
    <w:rsid w:val="001F05DE"/>
    <w:rsid w:val="001F3747"/>
    <w:rsid w:val="00201291"/>
    <w:rsid w:val="00204F72"/>
    <w:rsid w:val="002111AB"/>
    <w:rsid w:val="002172E1"/>
    <w:rsid w:val="00217F83"/>
    <w:rsid w:val="0022053E"/>
    <w:rsid w:val="00233E0A"/>
    <w:rsid w:val="00237A30"/>
    <w:rsid w:val="00241142"/>
    <w:rsid w:val="002600DA"/>
    <w:rsid w:val="00263205"/>
    <w:rsid w:val="00266E4D"/>
    <w:rsid w:val="00270F85"/>
    <w:rsid w:val="002727C0"/>
    <w:rsid w:val="002817A3"/>
    <w:rsid w:val="00286E16"/>
    <w:rsid w:val="00291EC6"/>
    <w:rsid w:val="0029495B"/>
    <w:rsid w:val="002A0271"/>
    <w:rsid w:val="002A102E"/>
    <w:rsid w:val="002B4BBF"/>
    <w:rsid w:val="002C3A46"/>
    <w:rsid w:val="002F11C8"/>
    <w:rsid w:val="00320112"/>
    <w:rsid w:val="00332564"/>
    <w:rsid w:val="00340655"/>
    <w:rsid w:val="003426EB"/>
    <w:rsid w:val="0034396D"/>
    <w:rsid w:val="00343CEE"/>
    <w:rsid w:val="00364F77"/>
    <w:rsid w:val="00373136"/>
    <w:rsid w:val="0038262E"/>
    <w:rsid w:val="003921BE"/>
    <w:rsid w:val="00392306"/>
    <w:rsid w:val="00392532"/>
    <w:rsid w:val="0039385E"/>
    <w:rsid w:val="003A5790"/>
    <w:rsid w:val="003A6961"/>
    <w:rsid w:val="003B47C0"/>
    <w:rsid w:val="003B7589"/>
    <w:rsid w:val="003B7BA2"/>
    <w:rsid w:val="003C7FB9"/>
    <w:rsid w:val="003D57C6"/>
    <w:rsid w:val="003E28B6"/>
    <w:rsid w:val="003E61F3"/>
    <w:rsid w:val="00400A7E"/>
    <w:rsid w:val="00407D0F"/>
    <w:rsid w:val="00412014"/>
    <w:rsid w:val="00413227"/>
    <w:rsid w:val="004173AC"/>
    <w:rsid w:val="0041768B"/>
    <w:rsid w:val="0042344B"/>
    <w:rsid w:val="004255C6"/>
    <w:rsid w:val="00430ED4"/>
    <w:rsid w:val="004374CB"/>
    <w:rsid w:val="0043784C"/>
    <w:rsid w:val="00443779"/>
    <w:rsid w:val="0044411F"/>
    <w:rsid w:val="00447469"/>
    <w:rsid w:val="004600EB"/>
    <w:rsid w:val="004736C4"/>
    <w:rsid w:val="004834EC"/>
    <w:rsid w:val="004861B8"/>
    <w:rsid w:val="00494127"/>
    <w:rsid w:val="004E08B9"/>
    <w:rsid w:val="004E0F23"/>
    <w:rsid w:val="004E2CDD"/>
    <w:rsid w:val="004F1BFC"/>
    <w:rsid w:val="004F1DEB"/>
    <w:rsid w:val="004F5400"/>
    <w:rsid w:val="004F5818"/>
    <w:rsid w:val="004F7B76"/>
    <w:rsid w:val="005035F3"/>
    <w:rsid w:val="0050521C"/>
    <w:rsid w:val="0051661E"/>
    <w:rsid w:val="00522818"/>
    <w:rsid w:val="00526F7E"/>
    <w:rsid w:val="0053073B"/>
    <w:rsid w:val="00537C6D"/>
    <w:rsid w:val="00542874"/>
    <w:rsid w:val="00550F0F"/>
    <w:rsid w:val="00551C56"/>
    <w:rsid w:val="00553CB4"/>
    <w:rsid w:val="0055759B"/>
    <w:rsid w:val="00566DC8"/>
    <w:rsid w:val="00574313"/>
    <w:rsid w:val="00582B49"/>
    <w:rsid w:val="00584C11"/>
    <w:rsid w:val="0059137D"/>
    <w:rsid w:val="00595557"/>
    <w:rsid w:val="005A181C"/>
    <w:rsid w:val="005A56C7"/>
    <w:rsid w:val="005A71FF"/>
    <w:rsid w:val="005B1363"/>
    <w:rsid w:val="005B511B"/>
    <w:rsid w:val="005B64D4"/>
    <w:rsid w:val="005C47E1"/>
    <w:rsid w:val="005D12D8"/>
    <w:rsid w:val="005E01D4"/>
    <w:rsid w:val="005E30E4"/>
    <w:rsid w:val="005E3881"/>
    <w:rsid w:val="005E6D66"/>
    <w:rsid w:val="005F5AE8"/>
    <w:rsid w:val="00610B93"/>
    <w:rsid w:val="00610D83"/>
    <w:rsid w:val="00620F27"/>
    <w:rsid w:val="00622199"/>
    <w:rsid w:val="0062302A"/>
    <w:rsid w:val="00624921"/>
    <w:rsid w:val="00631527"/>
    <w:rsid w:val="006365D7"/>
    <w:rsid w:val="00640DE9"/>
    <w:rsid w:val="006450B4"/>
    <w:rsid w:val="0065194C"/>
    <w:rsid w:val="00671722"/>
    <w:rsid w:val="006730B4"/>
    <w:rsid w:val="00681C9E"/>
    <w:rsid w:val="00683A45"/>
    <w:rsid w:val="00686EAC"/>
    <w:rsid w:val="006A0191"/>
    <w:rsid w:val="006B265C"/>
    <w:rsid w:val="006B311F"/>
    <w:rsid w:val="006C14C2"/>
    <w:rsid w:val="006C174B"/>
    <w:rsid w:val="006C496C"/>
    <w:rsid w:val="006D508F"/>
    <w:rsid w:val="006E4572"/>
    <w:rsid w:val="006F5327"/>
    <w:rsid w:val="006F60A7"/>
    <w:rsid w:val="00720819"/>
    <w:rsid w:val="007236FB"/>
    <w:rsid w:val="0072679D"/>
    <w:rsid w:val="007422C9"/>
    <w:rsid w:val="007431CB"/>
    <w:rsid w:val="00756A51"/>
    <w:rsid w:val="00757DD9"/>
    <w:rsid w:val="007712E7"/>
    <w:rsid w:val="007721E3"/>
    <w:rsid w:val="00784EF2"/>
    <w:rsid w:val="0079698F"/>
    <w:rsid w:val="00796CA4"/>
    <w:rsid w:val="00797A07"/>
    <w:rsid w:val="007A58AF"/>
    <w:rsid w:val="007B128C"/>
    <w:rsid w:val="007B198E"/>
    <w:rsid w:val="007B5A97"/>
    <w:rsid w:val="007C2E0F"/>
    <w:rsid w:val="007C5FBB"/>
    <w:rsid w:val="007E64C1"/>
    <w:rsid w:val="007E7409"/>
    <w:rsid w:val="007F6B19"/>
    <w:rsid w:val="008028E4"/>
    <w:rsid w:val="008054BF"/>
    <w:rsid w:val="0081762E"/>
    <w:rsid w:val="00820401"/>
    <w:rsid w:val="00827BCF"/>
    <w:rsid w:val="008304BD"/>
    <w:rsid w:val="00834F66"/>
    <w:rsid w:val="008530CF"/>
    <w:rsid w:val="00854706"/>
    <w:rsid w:val="00864C98"/>
    <w:rsid w:val="0088792C"/>
    <w:rsid w:val="008A50B3"/>
    <w:rsid w:val="008B00DF"/>
    <w:rsid w:val="008B205C"/>
    <w:rsid w:val="008B4BEB"/>
    <w:rsid w:val="008B668F"/>
    <w:rsid w:val="008C23E9"/>
    <w:rsid w:val="008D284D"/>
    <w:rsid w:val="008D5595"/>
    <w:rsid w:val="008E5BB3"/>
    <w:rsid w:val="00904F55"/>
    <w:rsid w:val="00905EEB"/>
    <w:rsid w:val="009200BF"/>
    <w:rsid w:val="00925744"/>
    <w:rsid w:val="00926964"/>
    <w:rsid w:val="00936D02"/>
    <w:rsid w:val="0094169E"/>
    <w:rsid w:val="00951C2A"/>
    <w:rsid w:val="00951F58"/>
    <w:rsid w:val="00953CED"/>
    <w:rsid w:val="009555F9"/>
    <w:rsid w:val="00960E90"/>
    <w:rsid w:val="00963DD4"/>
    <w:rsid w:val="00967AF3"/>
    <w:rsid w:val="00971D0A"/>
    <w:rsid w:val="009771F9"/>
    <w:rsid w:val="009800EB"/>
    <w:rsid w:val="00986205"/>
    <w:rsid w:val="00994B4D"/>
    <w:rsid w:val="009A0C10"/>
    <w:rsid w:val="009B0911"/>
    <w:rsid w:val="009B496E"/>
    <w:rsid w:val="009C1E3D"/>
    <w:rsid w:val="009C3FE7"/>
    <w:rsid w:val="009D255A"/>
    <w:rsid w:val="009E48FF"/>
    <w:rsid w:val="009F4630"/>
    <w:rsid w:val="00A01696"/>
    <w:rsid w:val="00A211E2"/>
    <w:rsid w:val="00A236A8"/>
    <w:rsid w:val="00A268EA"/>
    <w:rsid w:val="00A35BA0"/>
    <w:rsid w:val="00A36DCE"/>
    <w:rsid w:val="00A40B3F"/>
    <w:rsid w:val="00A521FD"/>
    <w:rsid w:val="00A52548"/>
    <w:rsid w:val="00A60C8A"/>
    <w:rsid w:val="00A74896"/>
    <w:rsid w:val="00A77019"/>
    <w:rsid w:val="00A85CD3"/>
    <w:rsid w:val="00A91250"/>
    <w:rsid w:val="00A96F8D"/>
    <w:rsid w:val="00A97FD8"/>
    <w:rsid w:val="00AA4D7E"/>
    <w:rsid w:val="00AB21CA"/>
    <w:rsid w:val="00AB2BD2"/>
    <w:rsid w:val="00AC4CB5"/>
    <w:rsid w:val="00AD6543"/>
    <w:rsid w:val="00AE209F"/>
    <w:rsid w:val="00B03435"/>
    <w:rsid w:val="00B04655"/>
    <w:rsid w:val="00B112E6"/>
    <w:rsid w:val="00B14710"/>
    <w:rsid w:val="00B24100"/>
    <w:rsid w:val="00B24DEF"/>
    <w:rsid w:val="00B4459E"/>
    <w:rsid w:val="00B471C0"/>
    <w:rsid w:val="00B504A9"/>
    <w:rsid w:val="00B64B5E"/>
    <w:rsid w:val="00B660A6"/>
    <w:rsid w:val="00B7022C"/>
    <w:rsid w:val="00B73E3B"/>
    <w:rsid w:val="00B814A4"/>
    <w:rsid w:val="00B84D95"/>
    <w:rsid w:val="00B8563F"/>
    <w:rsid w:val="00B90EC6"/>
    <w:rsid w:val="00B93FCE"/>
    <w:rsid w:val="00B96491"/>
    <w:rsid w:val="00BA7217"/>
    <w:rsid w:val="00BB51B1"/>
    <w:rsid w:val="00BB64BD"/>
    <w:rsid w:val="00BB7F75"/>
    <w:rsid w:val="00BD6ED6"/>
    <w:rsid w:val="00BE4C3D"/>
    <w:rsid w:val="00BE4EC4"/>
    <w:rsid w:val="00BE60EA"/>
    <w:rsid w:val="00BE65CA"/>
    <w:rsid w:val="00BF1E2A"/>
    <w:rsid w:val="00BF29B5"/>
    <w:rsid w:val="00C024CD"/>
    <w:rsid w:val="00C0546D"/>
    <w:rsid w:val="00C16919"/>
    <w:rsid w:val="00C16ACA"/>
    <w:rsid w:val="00C420FF"/>
    <w:rsid w:val="00C4761A"/>
    <w:rsid w:val="00C50E80"/>
    <w:rsid w:val="00C52C32"/>
    <w:rsid w:val="00C53932"/>
    <w:rsid w:val="00C60201"/>
    <w:rsid w:val="00C6416F"/>
    <w:rsid w:val="00C65A0F"/>
    <w:rsid w:val="00C73C81"/>
    <w:rsid w:val="00C7762C"/>
    <w:rsid w:val="00C83DAB"/>
    <w:rsid w:val="00C85586"/>
    <w:rsid w:val="00C949F7"/>
    <w:rsid w:val="00C969BD"/>
    <w:rsid w:val="00CA0CED"/>
    <w:rsid w:val="00CB039B"/>
    <w:rsid w:val="00CB0424"/>
    <w:rsid w:val="00CC49F8"/>
    <w:rsid w:val="00CC6045"/>
    <w:rsid w:val="00CC7816"/>
    <w:rsid w:val="00CE002D"/>
    <w:rsid w:val="00CE4C3F"/>
    <w:rsid w:val="00CE5030"/>
    <w:rsid w:val="00CE7EFA"/>
    <w:rsid w:val="00CF6A99"/>
    <w:rsid w:val="00CF7AF1"/>
    <w:rsid w:val="00D072A8"/>
    <w:rsid w:val="00D10864"/>
    <w:rsid w:val="00D24B5A"/>
    <w:rsid w:val="00D2570A"/>
    <w:rsid w:val="00D26EE0"/>
    <w:rsid w:val="00D3227A"/>
    <w:rsid w:val="00D336C7"/>
    <w:rsid w:val="00D41F8B"/>
    <w:rsid w:val="00D46A6D"/>
    <w:rsid w:val="00D46F96"/>
    <w:rsid w:val="00D56B68"/>
    <w:rsid w:val="00D73BA9"/>
    <w:rsid w:val="00D847E3"/>
    <w:rsid w:val="00D94C2E"/>
    <w:rsid w:val="00D951C0"/>
    <w:rsid w:val="00DA3BDB"/>
    <w:rsid w:val="00DB065B"/>
    <w:rsid w:val="00DB197E"/>
    <w:rsid w:val="00DB20A6"/>
    <w:rsid w:val="00DB5E91"/>
    <w:rsid w:val="00DD6E3C"/>
    <w:rsid w:val="00DE15B5"/>
    <w:rsid w:val="00DE1D91"/>
    <w:rsid w:val="00E05BF2"/>
    <w:rsid w:val="00E3404D"/>
    <w:rsid w:val="00E34B78"/>
    <w:rsid w:val="00E469A8"/>
    <w:rsid w:val="00E5665D"/>
    <w:rsid w:val="00E60A91"/>
    <w:rsid w:val="00E622D3"/>
    <w:rsid w:val="00E65116"/>
    <w:rsid w:val="00E81E9A"/>
    <w:rsid w:val="00E831A8"/>
    <w:rsid w:val="00E91424"/>
    <w:rsid w:val="00E96D98"/>
    <w:rsid w:val="00EA1DF3"/>
    <w:rsid w:val="00EB67E9"/>
    <w:rsid w:val="00EC47C4"/>
    <w:rsid w:val="00EC55D6"/>
    <w:rsid w:val="00ED76D9"/>
    <w:rsid w:val="00EE2279"/>
    <w:rsid w:val="00EF4CD6"/>
    <w:rsid w:val="00EF7A5A"/>
    <w:rsid w:val="00F315C6"/>
    <w:rsid w:val="00F510F6"/>
    <w:rsid w:val="00F620E4"/>
    <w:rsid w:val="00F63E67"/>
    <w:rsid w:val="00F66ACF"/>
    <w:rsid w:val="00F77DBF"/>
    <w:rsid w:val="00F80A07"/>
    <w:rsid w:val="00F86F61"/>
    <w:rsid w:val="00F910C5"/>
    <w:rsid w:val="00F9308A"/>
    <w:rsid w:val="00FB13E5"/>
    <w:rsid w:val="00FB51D5"/>
    <w:rsid w:val="00FD6777"/>
    <w:rsid w:val="00FE4126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0D5067"/>
  <w15:docId w15:val="{110F93C4-A216-4C9F-82FA-31F65912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sz w:val="28"/>
      <w:szCs w:val="28"/>
    </w:rPr>
  </w:style>
  <w:style w:type="character" w:customStyle="1" w:styleId="Standardnpsmoodstavce1">
    <w:name w:val="Standardní písmo odstavce1"/>
  </w:style>
  <w:style w:type="character" w:customStyle="1" w:styleId="Znakapoznpodarou1">
    <w:name w:val="Značka pozn. pod čarou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snova1">
    <w:name w:val="Osnova 1"/>
    <w:basedOn w:val="Normln"/>
  </w:style>
  <w:style w:type="paragraph" w:customStyle="1" w:styleId="Textpoznpodarou1">
    <w:name w:val="Text pozn. pod čarou1"/>
    <w:basedOn w:val="Normln"/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customStyle="1" w:styleId="Zkladntext21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customStyle="1" w:styleId="Text2">
    <w:name w:val="Text2"/>
    <w:basedOn w:val="Normln"/>
  </w:style>
  <w:style w:type="paragraph" w:customStyle="1" w:styleId="Text">
    <w:name w:val="Text"/>
    <w:basedOn w:val="Normln"/>
    <w:pPr>
      <w:spacing w:before="60" w:after="60"/>
    </w:pPr>
    <w:rPr>
      <w:rFonts w:ascii="Arial" w:hAnsi="Arial"/>
      <w:sz w:val="16"/>
    </w:rPr>
  </w:style>
  <w:style w:type="paragraph" w:customStyle="1" w:styleId="boddohodyii">
    <w:name w:val="boddohodyii"/>
    <w:basedOn w:val="Normln"/>
  </w:style>
  <w:style w:type="paragraph" w:styleId="Odstavecseseznamem">
    <w:name w:val="List Paragraph"/>
    <w:basedOn w:val="Normln"/>
    <w:link w:val="OdstavecseseznamemChar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73A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Sekc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0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customStyle="1" w:styleId="ZpatChar">
    <w:name w:val="Zápatí Char"/>
    <w:link w:val="Zpat"/>
    <w:rsid w:val="00AE209F"/>
    <w:rPr>
      <w:kern w:val="1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F5078"/>
    <w:rPr>
      <w:kern w:val="1"/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E91424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72ADB76F5B4D894CCC2C43CCF046" ma:contentTypeVersion="18" ma:contentTypeDescription="Vytvoří nový dokument" ma:contentTypeScope="" ma:versionID="d6420b47c9ce1ecb12b7a1ab3f05a38e">
  <xsd:schema xmlns:xsd="http://www.w3.org/2001/XMLSchema" xmlns:xs="http://www.w3.org/2001/XMLSchema" xmlns:p="http://schemas.microsoft.com/office/2006/metadata/properties" xmlns:ns1="http://schemas.microsoft.com/sharepoint/v3" xmlns:ns2="61d6512a-2cff-49b3-9229-b57d6540106f" xmlns:ns3="94020758-af23-4d33-9477-bc94515936cb" xmlns:ns4="56810815-8df0-4f10-8da7-34164765fbe3" targetNamespace="http://schemas.microsoft.com/office/2006/metadata/properties" ma:root="true" ma:fieldsID="a8146944009b5b4f6778bd16c92833d3" ns1:_="" ns2:_="" ns3:_="" ns4:_="">
    <xsd:import namespace="http://schemas.microsoft.com/sharepoint/v3"/>
    <xsd:import namespace="61d6512a-2cff-49b3-9229-b57d6540106f"/>
    <xsd:import namespace="94020758-af23-4d33-9477-bc94515936cb"/>
    <xsd:import namespace="56810815-8df0-4f10-8da7-34164765f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512a-2cff-49b3-9229-b57d6540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20758-af23-4d33-9477-bc9451593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10815-8df0-4f10-8da7-34164765fb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4eb695-c5a4-446d-93de-fb30335949a9}" ma:internalName="TaxCatchAll" ma:showField="CatchAllData" ma:web="94020758-af23-4d33-9477-bc9451593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6810815-8df0-4f10-8da7-34164765fbe3" xsi:nil="true"/>
    <_ip_UnifiedCompliancePolicyProperties xmlns="http://schemas.microsoft.com/sharepoint/v3" xsi:nil="true"/>
    <lcf76f155ced4ddcb4097134ff3c332f xmlns="61d6512a-2cff-49b3-9229-b57d654010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A02113-272C-440D-93A6-B58E0AAD4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6512a-2cff-49b3-9229-b57d6540106f"/>
    <ds:schemaRef ds:uri="94020758-af23-4d33-9477-bc94515936cb"/>
    <ds:schemaRef ds:uri="56810815-8df0-4f10-8da7-34164765f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810815-8df0-4f10-8da7-34164765fbe3"/>
    <ds:schemaRef ds:uri="61d6512a-2cff-49b3-9229-b57d654010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velikosti podniku</vt:lpstr>
    </vt:vector>
  </TitlesOfParts>
  <Company>MPSV</Company>
  <LinksUpToDate>false</LinksUpToDate>
  <CharactersWithSpaces>5411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velikosti podniku</dc:title>
  <dc:creator>zachystalovad</dc:creator>
  <cp:lastModifiedBy>Maderová</cp:lastModifiedBy>
  <cp:revision>2</cp:revision>
  <cp:lastPrinted>2023-08-29T06:42:00Z</cp:lastPrinted>
  <dcterms:created xsi:type="dcterms:W3CDTF">2023-09-05T11:27:00Z</dcterms:created>
  <dcterms:modified xsi:type="dcterms:W3CDTF">2023-09-05T11:27:00Z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0x010100BA8E72ADB76F5B4D894CCC2C43CCF046</vt:lpwstr>
  </property>
  <property fmtid="{D5CDD505-2E9C-101B-9397-08002B2CF9AE}" pid="4" name="MSIP_Label_9d258917-277f-42cd-a3cd-14c4e9ee58bc_Enabled">
    <vt:lpwstr>true</vt:lpwstr>
  </property>
  <property fmtid="{D5CDD505-2E9C-101B-9397-08002B2CF9AE}" pid="5" name="MSIP_Label_9d258917-277f-42cd-a3cd-14c4e9ee58bc_SetDate">
    <vt:lpwstr>2023-01-11T09:36:04Z</vt:lpwstr>
  </property>
  <property fmtid="{D5CDD505-2E9C-101B-9397-08002B2CF9AE}" pid="6" name="MSIP_Label_9d258917-277f-42cd-a3cd-14c4e9ee58bc_Method">
    <vt:lpwstr>Standard</vt:lpwstr>
  </property>
  <property fmtid="{D5CDD505-2E9C-101B-9397-08002B2CF9AE}" pid="7" name="MSIP_Label_9d258917-277f-42cd-a3cd-14c4e9ee58bc_Name">
    <vt:lpwstr>restricted</vt:lpwstr>
  </property>
  <property fmtid="{D5CDD505-2E9C-101B-9397-08002B2CF9AE}" pid="8" name="MSIP_Label_9d258917-277f-42cd-a3cd-14c4e9ee58bc_SiteId">
    <vt:lpwstr>38ae3bcd-9579-4fd4-adda-b42e1495d55a</vt:lpwstr>
  </property>
  <property fmtid="{D5CDD505-2E9C-101B-9397-08002B2CF9AE}" pid="9" name="MSIP_Label_9d258917-277f-42cd-a3cd-14c4e9ee58bc_ActionId">
    <vt:lpwstr>e665f05a-33f1-40f3-b796-8c8ee1f4ecf7</vt:lpwstr>
  </property>
  <property fmtid="{D5CDD505-2E9C-101B-9397-08002B2CF9AE}" pid="10" name="MSIP_Label_9d258917-277f-42cd-a3cd-14c4e9ee58bc_ContentBits">
    <vt:lpwstr>0</vt:lpwstr>
  </property>
  <property fmtid="{D5CDD505-2E9C-101B-9397-08002B2CF9AE}" pid="11" name="Document_Confidentiality">
    <vt:lpwstr>Restricted</vt:lpwstr>
  </property>
</Properties>
</file>