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C64AE" w14:paraId="1B3C0FAA" w14:textId="77777777">
        <w:trPr>
          <w:trHeight w:val="100"/>
        </w:trPr>
        <w:tc>
          <w:tcPr>
            <w:tcW w:w="107" w:type="dxa"/>
          </w:tcPr>
          <w:p w14:paraId="609F8044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089554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55B58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228344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12A59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75C2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48581C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8E65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96BFA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903488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3A2D47" w14:paraId="7018D268" w14:textId="77777777" w:rsidTr="003A2D47">
        <w:trPr>
          <w:trHeight w:val="340"/>
        </w:trPr>
        <w:tc>
          <w:tcPr>
            <w:tcW w:w="107" w:type="dxa"/>
          </w:tcPr>
          <w:p w14:paraId="6A31A07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E58F1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AEE5A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C64AE" w14:paraId="23B2C9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2D62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F42546" w14:textId="77777777" w:rsidR="00FC64AE" w:rsidRDefault="00FC64AE">
            <w:pPr>
              <w:spacing w:after="0" w:line="240" w:lineRule="auto"/>
            </w:pPr>
          </w:p>
        </w:tc>
        <w:tc>
          <w:tcPr>
            <w:tcW w:w="2422" w:type="dxa"/>
          </w:tcPr>
          <w:p w14:paraId="5865DB8D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A4978C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6C23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537C2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FC64AE" w14:paraId="0C4B0169" w14:textId="77777777">
        <w:trPr>
          <w:trHeight w:val="167"/>
        </w:trPr>
        <w:tc>
          <w:tcPr>
            <w:tcW w:w="107" w:type="dxa"/>
          </w:tcPr>
          <w:p w14:paraId="034CE42F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DA910D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B7F7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5687C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A3749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CD7D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B221A9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C22B3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06FCA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D6290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3A2D47" w14:paraId="64251343" w14:textId="77777777" w:rsidTr="003A2D47">
        <w:tc>
          <w:tcPr>
            <w:tcW w:w="107" w:type="dxa"/>
          </w:tcPr>
          <w:p w14:paraId="3481DD7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1A845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53AA1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C64AE" w14:paraId="5D1403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07A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5F45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9EF" w14:textId="77777777" w:rsidR="00FC64AE" w:rsidRDefault="004C5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B6EE" w14:textId="77777777" w:rsidR="00FC64AE" w:rsidRDefault="004C5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B1E4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1AD2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BD77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A2C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FD1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2A3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2D47" w14:paraId="1290F577" w14:textId="77777777" w:rsidTr="00D56BA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C729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2CB0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19AD" w14:textId="77777777" w:rsidR="00FC64AE" w:rsidRDefault="00FC64AE">
                  <w:pPr>
                    <w:spacing w:after="0" w:line="240" w:lineRule="auto"/>
                  </w:pPr>
                </w:p>
              </w:tc>
            </w:tr>
            <w:tr w:rsidR="00FC64AE" w14:paraId="795F5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941F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473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CBCB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E05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EC2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B190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E063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3891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DD3A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F001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1 905,24 Kč</w:t>
                  </w:r>
                </w:p>
              </w:tc>
            </w:tr>
            <w:tr w:rsidR="003A2D47" w14:paraId="0FB9364E" w14:textId="77777777" w:rsidTr="00D56BA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1ED2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420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6AF7" w14:textId="5F14FB43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</w:t>
                  </w:r>
                  <w:r w:rsidR="00D56BA0">
                    <w:rPr>
                      <w:rFonts w:ascii="Arial" w:eastAsia="Arial" w:hAnsi="Arial"/>
                      <w:color w:val="000000"/>
                    </w:rPr>
                    <w:t>026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951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7C20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6FB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D3B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1 905,24 Kč</w:t>
                  </w:r>
                </w:p>
              </w:tc>
            </w:tr>
            <w:tr w:rsidR="003A2D47" w14:paraId="65E068BA" w14:textId="77777777" w:rsidTr="00D56BA0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7F5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1AA8" w14:textId="7BE5211D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</w:t>
                  </w:r>
                  <w:r w:rsidR="00D56BA0">
                    <w:rPr>
                      <w:rFonts w:ascii="Arial" w:eastAsia="Arial" w:hAnsi="Arial"/>
                      <w:b/>
                      <w:color w:val="000000"/>
                    </w:rPr>
                    <w:t>026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C5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0EBC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1DF0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3948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1 905,24 Kč</w:t>
                  </w:r>
                </w:p>
              </w:tc>
            </w:tr>
          </w:tbl>
          <w:p w14:paraId="6D1EA539" w14:textId="77777777" w:rsidR="00FC64AE" w:rsidRDefault="00FC64AE">
            <w:pPr>
              <w:spacing w:after="0" w:line="240" w:lineRule="auto"/>
            </w:pPr>
          </w:p>
        </w:tc>
        <w:tc>
          <w:tcPr>
            <w:tcW w:w="15" w:type="dxa"/>
          </w:tcPr>
          <w:p w14:paraId="16F1CC7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EC554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FC64AE" w14:paraId="4DF8C154" w14:textId="77777777">
        <w:trPr>
          <w:trHeight w:val="124"/>
        </w:trPr>
        <w:tc>
          <w:tcPr>
            <w:tcW w:w="107" w:type="dxa"/>
          </w:tcPr>
          <w:p w14:paraId="7D60D2D1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84A832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353AD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1F182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EF80E3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07F0D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86CF7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D2F05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AEBB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252A2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3A2D47" w14:paraId="2493B914" w14:textId="77777777" w:rsidTr="003A2D47">
        <w:trPr>
          <w:trHeight w:val="340"/>
        </w:trPr>
        <w:tc>
          <w:tcPr>
            <w:tcW w:w="107" w:type="dxa"/>
          </w:tcPr>
          <w:p w14:paraId="5B1DA15C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C64AE" w14:paraId="72BA29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2B34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C8BC84" w14:textId="77777777" w:rsidR="00FC64AE" w:rsidRDefault="00FC64AE">
            <w:pPr>
              <w:spacing w:after="0" w:line="240" w:lineRule="auto"/>
            </w:pPr>
          </w:p>
        </w:tc>
        <w:tc>
          <w:tcPr>
            <w:tcW w:w="40" w:type="dxa"/>
          </w:tcPr>
          <w:p w14:paraId="6D67EF6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59463F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E8BF52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07DDC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94F4B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FC64AE" w14:paraId="1B1B6861" w14:textId="77777777">
        <w:trPr>
          <w:trHeight w:val="225"/>
        </w:trPr>
        <w:tc>
          <w:tcPr>
            <w:tcW w:w="107" w:type="dxa"/>
          </w:tcPr>
          <w:p w14:paraId="522FFD0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0A90F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684001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6C2BE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DCDF9D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B416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891589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0C1D8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64DF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9C8DC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3A2D47" w14:paraId="2E96D021" w14:textId="77777777" w:rsidTr="003A2D47">
        <w:tc>
          <w:tcPr>
            <w:tcW w:w="107" w:type="dxa"/>
          </w:tcPr>
          <w:p w14:paraId="05801D8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C64AE" w14:paraId="0EC28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759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455E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FE4B" w14:textId="77777777" w:rsidR="00FC64AE" w:rsidRDefault="004C5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403D" w14:textId="77777777" w:rsidR="00FC64AE" w:rsidRDefault="004C5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874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13E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EF8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4299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AB65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03ED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2D47" w14:paraId="6BC1A3B0" w14:textId="77777777" w:rsidTr="003A2D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472C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9941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0E7C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638B" w14:textId="77777777" w:rsidR="00FC64AE" w:rsidRDefault="00FC64AE">
                  <w:pPr>
                    <w:spacing w:after="0" w:line="240" w:lineRule="auto"/>
                  </w:pPr>
                </w:p>
              </w:tc>
            </w:tr>
            <w:tr w:rsidR="00FC64AE" w14:paraId="1B1A1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FC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A2C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9E3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9E1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E00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37DC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EF0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19FC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87F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E2B5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3 520,43 Kč</w:t>
                  </w:r>
                </w:p>
              </w:tc>
            </w:tr>
            <w:tr w:rsidR="00FC64AE" w14:paraId="433CE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B4C5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B9D0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F0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FAC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F26B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34F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286A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C26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FCFF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D38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30 569,66 Kč</w:t>
                  </w:r>
                </w:p>
              </w:tc>
            </w:tr>
            <w:tr w:rsidR="00FC64AE" w14:paraId="5F5F7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3CE3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8298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88E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A011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73A9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D8D0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62CD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3801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68F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EEA0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1 732,36 Kč</w:t>
                  </w:r>
                </w:p>
              </w:tc>
            </w:tr>
            <w:tr w:rsidR="00FC64AE" w14:paraId="0415A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E99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8079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744E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9FB6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FEFB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B24F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5358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3E37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FDE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7CA6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840,98 Kč</w:t>
                  </w:r>
                </w:p>
              </w:tc>
            </w:tr>
            <w:tr w:rsidR="00FC64AE" w14:paraId="764D0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F1E9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59B9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057F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9335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2953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385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3482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4E59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E31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410A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1 406,05 Kč</w:t>
                  </w:r>
                </w:p>
              </w:tc>
            </w:tr>
            <w:tr w:rsidR="00FC64AE" w14:paraId="100E2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95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2A79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9D4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33A3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C1D7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5D7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3FB1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20D2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08FA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637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 Kč</w:t>
                  </w:r>
                </w:p>
              </w:tc>
            </w:tr>
            <w:tr w:rsidR="003A2D47" w14:paraId="124EC115" w14:textId="77777777" w:rsidTr="003A2D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2BF6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190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BAB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70CA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DFE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6D1F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32C7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38 130,49 Kč</w:t>
                  </w:r>
                </w:p>
              </w:tc>
            </w:tr>
            <w:tr w:rsidR="003A2D47" w14:paraId="11D1AA1E" w14:textId="77777777" w:rsidTr="003A2D4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EC5C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A62A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CCD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29E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1AF" w14:textId="77777777" w:rsidR="00FC64AE" w:rsidRDefault="00FC64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B20F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38 130,49 Kč</w:t>
                  </w:r>
                </w:p>
              </w:tc>
            </w:tr>
          </w:tbl>
          <w:p w14:paraId="3377EB02" w14:textId="77777777" w:rsidR="00FC64AE" w:rsidRDefault="00FC64AE">
            <w:pPr>
              <w:spacing w:after="0" w:line="240" w:lineRule="auto"/>
            </w:pPr>
          </w:p>
        </w:tc>
        <w:tc>
          <w:tcPr>
            <w:tcW w:w="40" w:type="dxa"/>
          </w:tcPr>
          <w:p w14:paraId="32B04012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FC64AE" w14:paraId="71E1F364" w14:textId="77777777">
        <w:trPr>
          <w:trHeight w:val="107"/>
        </w:trPr>
        <w:tc>
          <w:tcPr>
            <w:tcW w:w="107" w:type="dxa"/>
          </w:tcPr>
          <w:p w14:paraId="6ABB3BF1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78CB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DE29E3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F9C86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89D03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59BA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3249E9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4A587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0D1DA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F8585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3A2D47" w14:paraId="6A2E6354" w14:textId="77777777" w:rsidTr="003A2D47">
        <w:trPr>
          <w:trHeight w:val="30"/>
        </w:trPr>
        <w:tc>
          <w:tcPr>
            <w:tcW w:w="107" w:type="dxa"/>
          </w:tcPr>
          <w:p w14:paraId="04432663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45C8A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C64AE" w14:paraId="5AEEC22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2EE" w14:textId="77777777" w:rsidR="00FC64AE" w:rsidRDefault="004C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9B8699" w14:textId="77777777" w:rsidR="00FC64AE" w:rsidRDefault="00FC64AE">
            <w:pPr>
              <w:spacing w:after="0" w:line="240" w:lineRule="auto"/>
            </w:pPr>
          </w:p>
        </w:tc>
        <w:tc>
          <w:tcPr>
            <w:tcW w:w="1869" w:type="dxa"/>
          </w:tcPr>
          <w:p w14:paraId="3D2FAA42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36CC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912772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A324B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56F2D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70F9A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3A2D47" w14:paraId="22B0B179" w14:textId="77777777" w:rsidTr="003A2D47">
        <w:trPr>
          <w:trHeight w:val="310"/>
        </w:trPr>
        <w:tc>
          <w:tcPr>
            <w:tcW w:w="107" w:type="dxa"/>
          </w:tcPr>
          <w:p w14:paraId="10A58C4C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03FFF9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7FCE6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920DE8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C5121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11C4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C64AE" w14:paraId="53CF170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FF7" w14:textId="77777777" w:rsidR="00FC64AE" w:rsidRDefault="004C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40 036</w:t>
                  </w:r>
                </w:p>
              </w:tc>
            </w:tr>
          </w:tbl>
          <w:p w14:paraId="4AB47A5B" w14:textId="77777777" w:rsidR="00FC64AE" w:rsidRDefault="00FC64AE">
            <w:pPr>
              <w:spacing w:after="0" w:line="240" w:lineRule="auto"/>
            </w:pPr>
          </w:p>
        </w:tc>
        <w:tc>
          <w:tcPr>
            <w:tcW w:w="15" w:type="dxa"/>
          </w:tcPr>
          <w:p w14:paraId="08C6E21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BFE1E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  <w:tr w:rsidR="00FC64AE" w14:paraId="0B07AABB" w14:textId="77777777">
        <w:trPr>
          <w:trHeight w:val="137"/>
        </w:trPr>
        <w:tc>
          <w:tcPr>
            <w:tcW w:w="107" w:type="dxa"/>
          </w:tcPr>
          <w:p w14:paraId="6F9529FF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7920EF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1500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99241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0B767B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D0F85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D93C0E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E1BDA6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57DF7" w14:textId="77777777" w:rsidR="00FC64AE" w:rsidRDefault="00FC64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E65E4" w14:textId="77777777" w:rsidR="00FC64AE" w:rsidRDefault="00FC64AE">
            <w:pPr>
              <w:pStyle w:val="EmptyCellLayoutStyle"/>
              <w:spacing w:after="0" w:line="240" w:lineRule="auto"/>
            </w:pPr>
          </w:p>
        </w:tc>
      </w:tr>
    </w:tbl>
    <w:p w14:paraId="402D85AD" w14:textId="77777777" w:rsidR="00FC64AE" w:rsidRDefault="00FC64AE">
      <w:pPr>
        <w:spacing w:after="0" w:line="240" w:lineRule="auto"/>
      </w:pPr>
    </w:p>
    <w:sectPr w:rsidR="00FC64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E0C5" w14:textId="77777777" w:rsidR="00103262" w:rsidRDefault="00103262">
      <w:pPr>
        <w:spacing w:after="0" w:line="240" w:lineRule="auto"/>
      </w:pPr>
      <w:r>
        <w:separator/>
      </w:r>
    </w:p>
  </w:endnote>
  <w:endnote w:type="continuationSeparator" w:id="0">
    <w:p w14:paraId="6B0E5EAF" w14:textId="77777777" w:rsidR="00103262" w:rsidRDefault="001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C64AE" w14:paraId="2B1FB17B" w14:textId="77777777">
      <w:tc>
        <w:tcPr>
          <w:tcW w:w="8570" w:type="dxa"/>
        </w:tcPr>
        <w:p w14:paraId="35C1A862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657E55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AC6EB4" w14:textId="77777777" w:rsidR="00FC64AE" w:rsidRDefault="00FC64AE">
          <w:pPr>
            <w:pStyle w:val="EmptyCellLayoutStyle"/>
            <w:spacing w:after="0" w:line="240" w:lineRule="auto"/>
          </w:pPr>
        </w:p>
      </w:tc>
    </w:tr>
    <w:tr w:rsidR="00FC64AE" w14:paraId="5C62AE0B" w14:textId="77777777">
      <w:tc>
        <w:tcPr>
          <w:tcW w:w="8570" w:type="dxa"/>
        </w:tcPr>
        <w:p w14:paraId="79E87719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C64AE" w14:paraId="0D23F1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2DFBDB" w14:textId="77777777" w:rsidR="00FC64AE" w:rsidRDefault="004C57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F3A4E5" w14:textId="77777777" w:rsidR="00FC64AE" w:rsidRDefault="00FC64AE">
          <w:pPr>
            <w:spacing w:after="0" w:line="240" w:lineRule="auto"/>
          </w:pPr>
        </w:p>
      </w:tc>
      <w:tc>
        <w:tcPr>
          <w:tcW w:w="55" w:type="dxa"/>
        </w:tcPr>
        <w:p w14:paraId="3C09BB49" w14:textId="77777777" w:rsidR="00FC64AE" w:rsidRDefault="00FC64AE">
          <w:pPr>
            <w:pStyle w:val="EmptyCellLayoutStyle"/>
            <w:spacing w:after="0" w:line="240" w:lineRule="auto"/>
          </w:pPr>
        </w:p>
      </w:tc>
    </w:tr>
    <w:tr w:rsidR="00FC64AE" w14:paraId="56229E16" w14:textId="77777777">
      <w:tc>
        <w:tcPr>
          <w:tcW w:w="8570" w:type="dxa"/>
        </w:tcPr>
        <w:p w14:paraId="50BBC39F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C8C9E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BB6BC7" w14:textId="77777777" w:rsidR="00FC64AE" w:rsidRDefault="00FC64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7137" w14:textId="77777777" w:rsidR="00103262" w:rsidRDefault="00103262">
      <w:pPr>
        <w:spacing w:after="0" w:line="240" w:lineRule="auto"/>
      </w:pPr>
      <w:r>
        <w:separator/>
      </w:r>
    </w:p>
  </w:footnote>
  <w:footnote w:type="continuationSeparator" w:id="0">
    <w:p w14:paraId="7434B2DA" w14:textId="77777777" w:rsidR="00103262" w:rsidRDefault="0010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C64AE" w14:paraId="6907F28F" w14:textId="77777777">
      <w:tc>
        <w:tcPr>
          <w:tcW w:w="148" w:type="dxa"/>
        </w:tcPr>
        <w:p w14:paraId="2A2CE8BF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E9AFFF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117D7C" w14:textId="77777777" w:rsidR="00FC64AE" w:rsidRDefault="00FC64AE">
          <w:pPr>
            <w:pStyle w:val="EmptyCellLayoutStyle"/>
            <w:spacing w:after="0" w:line="240" w:lineRule="auto"/>
          </w:pPr>
        </w:p>
      </w:tc>
    </w:tr>
    <w:tr w:rsidR="00FC64AE" w14:paraId="3D2EA73C" w14:textId="77777777">
      <w:tc>
        <w:tcPr>
          <w:tcW w:w="148" w:type="dxa"/>
        </w:tcPr>
        <w:p w14:paraId="70F1432B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FC64AE" w14:paraId="3F6A143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AAC60C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C7CBD43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8757367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D91BDF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0F11C1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28E77E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458019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50292F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C48AB58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E21C72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</w:tr>
          <w:tr w:rsidR="003A2D47" w14:paraId="4BB1CC6B" w14:textId="77777777" w:rsidTr="003A2D4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962A71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C64AE" w14:paraId="451818C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70E31" w14:textId="77777777" w:rsidR="00FC64AE" w:rsidRDefault="004C5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47N17/27</w:t>
                      </w:r>
                    </w:p>
                  </w:tc>
                </w:tr>
              </w:tbl>
              <w:p w14:paraId="487CA114" w14:textId="77777777" w:rsidR="00FC64AE" w:rsidRDefault="00FC64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56BD87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</w:tr>
          <w:tr w:rsidR="00FC64AE" w14:paraId="3D8556B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FBFFAE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48CBC1C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19486D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2FC57A9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BBD4F9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E6217D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9F6165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68473F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82077D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662AD0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</w:tr>
          <w:tr w:rsidR="00FC64AE" w14:paraId="0B015EE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5B71C8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FC64AE" w14:paraId="668B6BD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8E950" w14:textId="0BA77CAC" w:rsidR="00FC64AE" w:rsidRDefault="00FC64AE">
                      <w:pPr>
                        <w:spacing w:after="0" w:line="240" w:lineRule="auto"/>
                      </w:pPr>
                    </w:p>
                  </w:tc>
                </w:tr>
              </w:tbl>
              <w:p w14:paraId="0DB5FA45" w14:textId="77777777" w:rsidR="00FC64AE" w:rsidRDefault="00FC64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4EDBA5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FC64AE" w14:paraId="04FA5E5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D13B9" w14:textId="2553E6FE" w:rsidR="00FC64AE" w:rsidRDefault="00FC64AE">
                      <w:pPr>
                        <w:spacing w:after="0" w:line="240" w:lineRule="auto"/>
                      </w:pPr>
                    </w:p>
                  </w:tc>
                </w:tr>
              </w:tbl>
              <w:p w14:paraId="14015FE3" w14:textId="77777777" w:rsidR="00FC64AE" w:rsidRDefault="00FC64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C83C40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C64AE" w14:paraId="6349C58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C20FA" w14:textId="77777777" w:rsidR="00FC64AE" w:rsidRDefault="004C5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2CC777" w14:textId="77777777" w:rsidR="00FC64AE" w:rsidRDefault="00FC64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ECD4FA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FC64AE" w14:paraId="27CB6F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3763A" w14:textId="77777777" w:rsidR="00FC64AE" w:rsidRDefault="004C5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275F974" w14:textId="77777777" w:rsidR="00FC64AE" w:rsidRDefault="00FC64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EFAFA2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31A130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</w:tr>
          <w:tr w:rsidR="00FC64AE" w14:paraId="00F094E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A324DB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C9B259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CBF838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FE47CB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153394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687FEC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003B54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7F0E100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EF4B4E2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CCC33EB" w14:textId="77777777" w:rsidR="00FC64AE" w:rsidRDefault="00FC64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8DA6FB" w14:textId="77777777" w:rsidR="00FC64AE" w:rsidRDefault="00FC64AE">
          <w:pPr>
            <w:spacing w:after="0" w:line="240" w:lineRule="auto"/>
          </w:pPr>
        </w:p>
      </w:tc>
      <w:tc>
        <w:tcPr>
          <w:tcW w:w="40" w:type="dxa"/>
        </w:tcPr>
        <w:p w14:paraId="5D4BBA15" w14:textId="77777777" w:rsidR="00FC64AE" w:rsidRDefault="00FC64AE">
          <w:pPr>
            <w:pStyle w:val="EmptyCellLayoutStyle"/>
            <w:spacing w:after="0" w:line="240" w:lineRule="auto"/>
          </w:pPr>
        </w:p>
      </w:tc>
    </w:tr>
    <w:tr w:rsidR="00FC64AE" w14:paraId="3EBE9642" w14:textId="77777777">
      <w:tc>
        <w:tcPr>
          <w:tcW w:w="148" w:type="dxa"/>
        </w:tcPr>
        <w:p w14:paraId="41D284A9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381565" w14:textId="77777777" w:rsidR="00FC64AE" w:rsidRDefault="00FC64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99A0E7" w14:textId="77777777" w:rsidR="00FC64AE" w:rsidRDefault="00FC64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2982369">
    <w:abstractNumId w:val="0"/>
  </w:num>
  <w:num w:numId="2" w16cid:durableId="891038004">
    <w:abstractNumId w:val="1"/>
  </w:num>
  <w:num w:numId="3" w16cid:durableId="18494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AE"/>
    <w:rsid w:val="00103262"/>
    <w:rsid w:val="003A2D47"/>
    <w:rsid w:val="004C571A"/>
    <w:rsid w:val="00D56BA0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6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BA0"/>
  </w:style>
  <w:style w:type="paragraph" w:styleId="Zpat">
    <w:name w:val="footer"/>
    <w:basedOn w:val="Normln"/>
    <w:link w:val="ZpatChar"/>
    <w:uiPriority w:val="99"/>
    <w:unhideWhenUsed/>
    <w:rsid w:val="00D5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2023-09-05T10:38:00Z</dcterms:created>
  <dcterms:modified xsi:type="dcterms:W3CDTF">2023-09-05T10:38:00Z</dcterms:modified>
</cp:coreProperties>
</file>