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322B1F" w14:paraId="455EBC44" w14:textId="77777777">
        <w:trPr>
          <w:trHeight w:val="100"/>
        </w:trPr>
        <w:tc>
          <w:tcPr>
            <w:tcW w:w="107" w:type="dxa"/>
          </w:tcPr>
          <w:p w14:paraId="21A03474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A08FC04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65B8EFEE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2D96C6F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A21922C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4F19681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327884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EA445E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F1B0356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A5BF8A5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631573" w14:paraId="7324B8D6" w14:textId="77777777" w:rsidTr="00631573">
        <w:trPr>
          <w:trHeight w:val="340"/>
        </w:trPr>
        <w:tc>
          <w:tcPr>
            <w:tcW w:w="107" w:type="dxa"/>
          </w:tcPr>
          <w:p w14:paraId="5E694CE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8B714DB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2A7C31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22B1F" w14:paraId="5DF95CA7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51A29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26450A1" w14:textId="77777777" w:rsidR="00322B1F" w:rsidRDefault="00322B1F">
            <w:pPr>
              <w:spacing w:after="0" w:line="240" w:lineRule="auto"/>
            </w:pPr>
          </w:p>
        </w:tc>
        <w:tc>
          <w:tcPr>
            <w:tcW w:w="2422" w:type="dxa"/>
          </w:tcPr>
          <w:p w14:paraId="5A73854A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CCD5821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BAA137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EC7696F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322B1F" w14:paraId="357A1F7D" w14:textId="77777777">
        <w:trPr>
          <w:trHeight w:val="167"/>
        </w:trPr>
        <w:tc>
          <w:tcPr>
            <w:tcW w:w="107" w:type="dxa"/>
          </w:tcPr>
          <w:p w14:paraId="62D3F123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7D6AE3E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1E77B43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28705AD6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9597EA3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95C1B36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D8CEB5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22C5048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10831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103C4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631573" w14:paraId="10DFB253" w14:textId="77777777" w:rsidTr="00631573">
        <w:tc>
          <w:tcPr>
            <w:tcW w:w="107" w:type="dxa"/>
          </w:tcPr>
          <w:p w14:paraId="2916DB7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EE7B5C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3FF606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322B1F" w14:paraId="5582C8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2ED92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0C7D1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E653C" w14:textId="77777777" w:rsidR="00322B1F" w:rsidRDefault="004F4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7E6D23" w14:textId="77777777" w:rsidR="00322B1F" w:rsidRDefault="004F46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DB659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95DF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7445F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E6B05A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83D3F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2577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1573" w14:paraId="26F8AF41" w14:textId="77777777" w:rsidTr="0012426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5CB23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Hrabětice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CC29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3AEE" w14:textId="77777777" w:rsidR="00322B1F" w:rsidRDefault="00322B1F">
                  <w:pPr>
                    <w:spacing w:after="0" w:line="240" w:lineRule="auto"/>
                  </w:pPr>
                </w:p>
              </w:tc>
            </w:tr>
            <w:tr w:rsidR="00322B1F" w14:paraId="0B3DFAB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BB8E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1C50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02CC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1BD1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FA7D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7D64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68 674,00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51BF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EC45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E65B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0F4D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5 175,81 Kč</w:t>
                  </w:r>
                </w:p>
              </w:tc>
            </w:tr>
            <w:tr w:rsidR="00322B1F" w14:paraId="49530E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C89FD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9C98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737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EE840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4B0A2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17AA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5BDFA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06C0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5D184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8CCB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18,47 Kč</w:t>
                  </w:r>
                </w:p>
              </w:tc>
            </w:tr>
            <w:tr w:rsidR="00322B1F" w14:paraId="5AB82F9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9B1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B19D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C3E0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E561D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7959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311A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841C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0458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8753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637D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12 179,21 Kč</w:t>
                  </w:r>
                </w:p>
              </w:tc>
            </w:tr>
            <w:tr w:rsidR="00322B1F" w14:paraId="0D3C1F0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72F9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A7FD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8155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8164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A9F6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2A39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B8C6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01.10.2021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671D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9E28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523D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55,25 Kč</w:t>
                  </w:r>
                </w:p>
              </w:tc>
            </w:tr>
            <w:tr w:rsidR="00322B1F" w14:paraId="0802387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E62E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A4DCD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9AC7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9B16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B6F53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AE9B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196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C4AE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3D1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5B70C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80,49 Kč</w:t>
                  </w:r>
                </w:p>
              </w:tc>
            </w:tr>
            <w:tr w:rsidR="00322B1F" w14:paraId="1E9057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D139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5199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477B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2C0D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BD10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5E0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4 315,00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AB2C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A1E0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F4EF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DBD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325,21 Kč</w:t>
                  </w:r>
                </w:p>
              </w:tc>
            </w:tr>
            <w:tr w:rsidR="00322B1F" w14:paraId="333C04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2BAD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575C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3762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8BED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FD9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5B51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81E2A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1786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D445A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01F4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70,84 Kč</w:t>
                  </w:r>
                </w:p>
              </w:tc>
            </w:tr>
            <w:tr w:rsidR="00322B1F" w14:paraId="1628FCE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907CB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E6A2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226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A6E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C0C8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9B4D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17 850,00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B8A9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1F2E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FBD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D10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1 345,32 Kč</w:t>
                  </w:r>
                </w:p>
              </w:tc>
            </w:tr>
            <w:tr w:rsidR="00322B1F" w14:paraId="2B7C004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AA0A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1064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97CD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7622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C68E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1226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11 692,00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70F9D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B10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E3AE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6A17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881,20 Kč</w:t>
                  </w:r>
                </w:p>
              </w:tc>
            </w:tr>
            <w:tr w:rsidR="00322B1F" w14:paraId="2DBE419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3A5A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67C7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1ACB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A8C0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B4D0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5CC0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4 190,00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0BF8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2EA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6CF5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D62A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315,79 Kč</w:t>
                  </w:r>
                </w:p>
              </w:tc>
            </w:tr>
            <w:tr w:rsidR="00322B1F" w14:paraId="037B37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012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85A0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33161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4205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9803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8E3A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2221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2641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74FE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1209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324,01 Kč</w:t>
                  </w:r>
                </w:p>
              </w:tc>
            </w:tr>
            <w:tr w:rsidR="00322B1F" w14:paraId="50AD74F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62F2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1B5DF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F1413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FF5C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4DDD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F2EF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7 837,00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9738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D11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12B4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7716A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590,66 Kč</w:t>
                  </w:r>
                </w:p>
              </w:tc>
            </w:tr>
            <w:tr w:rsidR="00322B1F" w14:paraId="09BF8BF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EF3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1DAD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D6078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EADB0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2268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C508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4 750,00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E65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3B5D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245E0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76F8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358,00 Kč</w:t>
                  </w:r>
                </w:p>
              </w:tc>
            </w:tr>
            <w:tr w:rsidR="00322B1F" w14:paraId="64F136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68E2A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C512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1096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E2608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EDA8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2A76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C773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5D1A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872F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622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440,37 Kč</w:t>
                  </w:r>
                </w:p>
              </w:tc>
            </w:tr>
            <w:tr w:rsidR="00322B1F" w14:paraId="2E11285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25A3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B1E1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10763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DF76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7FF5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C2BF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F576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8FED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FBB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755F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958D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59,92 Kč</w:t>
                  </w:r>
                </w:p>
              </w:tc>
            </w:tr>
            <w:tr w:rsidR="00322B1F" w14:paraId="44246F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453FF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4911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10921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F2AC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9AF4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16D29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AF9B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13 200,00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A1D1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A1B9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31912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B47F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994,85 Kč</w:t>
                  </w:r>
                </w:p>
              </w:tc>
            </w:tr>
            <w:tr w:rsidR="00322B1F" w14:paraId="09A80F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F9D8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AAD0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D3B8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1EDF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38FA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AA88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EFE3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B0A9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3182A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DB43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181,34 Kč</w:t>
                  </w:r>
                </w:p>
              </w:tc>
            </w:tr>
            <w:tr w:rsidR="00322B1F" w14:paraId="2E75DB9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64BA3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7AB5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85E62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B381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2AC1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91700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3D62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B313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FAD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337F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541,97 Kč</w:t>
                  </w:r>
                </w:p>
              </w:tc>
            </w:tr>
            <w:tr w:rsidR="00322B1F" w14:paraId="7C799FD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76DF5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1F2A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5D9F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A88E0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DC1E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5154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17 661,00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D815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86DF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70129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5437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1 331,07 Kč</w:t>
                  </w:r>
                </w:p>
              </w:tc>
            </w:tr>
            <w:tr w:rsidR="00322B1F" w14:paraId="636B14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6E2A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3481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15F2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BB85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B369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A5B8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9 920,00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642F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4511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83C0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3630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747,65 Kč</w:t>
                  </w:r>
                </w:p>
              </w:tc>
            </w:tr>
            <w:tr w:rsidR="00322B1F" w14:paraId="107AE6A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3EB9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280C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372F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D4BC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2303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1B7E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8082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DC31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499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17E6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675,75 Kč</w:t>
                  </w:r>
                </w:p>
              </w:tc>
            </w:tr>
            <w:tr w:rsidR="00322B1F" w14:paraId="1850E4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F2EB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110F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449F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7579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7E5E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9B31D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196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ED6B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DFE59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8047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671,15 Kč</w:t>
                  </w:r>
                </w:p>
              </w:tc>
            </w:tr>
            <w:tr w:rsidR="00322B1F" w14:paraId="4F7080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AEE2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EC63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76F5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64E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88ED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B863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15 597,00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814B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8CB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8133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6895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1 175,51 Kč</w:t>
                  </w:r>
                </w:p>
              </w:tc>
            </w:tr>
            <w:tr w:rsidR="00322B1F" w14:paraId="4B0D1A6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B799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48C9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35F6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0536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D685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F07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6EF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748B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2C2F9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9F79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731,44 Kč</w:t>
                  </w:r>
                </w:p>
              </w:tc>
            </w:tr>
            <w:tr w:rsidR="00322B1F" w14:paraId="624B4F9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9B4A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89E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11474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F82E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E5D3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A094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1BE0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145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C585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5F78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673F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160,61 Kč</w:t>
                  </w:r>
                </w:p>
              </w:tc>
            </w:tr>
            <w:tr w:rsidR="00322B1F" w14:paraId="05A0F1E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9995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D7D8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43C9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435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4A92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53D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13 122,00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F906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2F6A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DA34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E04F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988,98 Kč</w:t>
                  </w:r>
                </w:p>
              </w:tc>
            </w:tr>
            <w:tr w:rsidR="00322B1F" w14:paraId="25161E3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C64D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2C2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7D08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752C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BED18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842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14 379,00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2A5C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ECCC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320C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D190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1 083,71 Kč</w:t>
                  </w:r>
                </w:p>
              </w:tc>
            </w:tr>
            <w:tr w:rsidR="00322B1F" w14:paraId="5B8959D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542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29DF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362C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D22A5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00E1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9A68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12 074,00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1673E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68CC6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6EF9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B7E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909,99 Kč</w:t>
                  </w:r>
                </w:p>
              </w:tc>
            </w:tr>
            <w:tr w:rsidR="00322B1F" w14:paraId="616FBA3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491C4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E6A9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D0A4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0791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813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2BE6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17 965,00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FCC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3970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6182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49488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1 353,98 Kč</w:t>
                  </w:r>
                </w:p>
              </w:tc>
            </w:tr>
            <w:tr w:rsidR="00322B1F" w14:paraId="31ECD2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75D5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3D30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29A6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9BDA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E7D6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D8D1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19 054,00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A9FC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112E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FE25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A1D9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1 436,06 Kč</w:t>
                  </w:r>
                </w:p>
              </w:tc>
            </w:tr>
            <w:tr w:rsidR="00322B1F" w14:paraId="489319C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C41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320F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11589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4543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F632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6C7AB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D396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40 775,00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07D6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8002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D92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66AF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3 073,13 Kč</w:t>
                  </w:r>
                </w:p>
              </w:tc>
            </w:tr>
            <w:tr w:rsidR="00322B1F" w14:paraId="11189FC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0545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42C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B15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D2AAE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3FD8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2A73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48 535,00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5F47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18E3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9CB4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97D02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3 657,98 Kč</w:t>
                  </w:r>
                </w:p>
              </w:tc>
            </w:tr>
            <w:tr w:rsidR="00322B1F" w14:paraId="6A1FAC0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B6D06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5552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80CEA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49E7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FB46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9230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2435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8BD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6ACA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CFA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292,35 Kč</w:t>
                  </w:r>
                </w:p>
              </w:tc>
            </w:tr>
            <w:tr w:rsidR="00322B1F" w14:paraId="1E0EFC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79D8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02153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5818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7E77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8D4D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A36E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1 033,00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7DA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771C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4928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6C1A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77,85 Kč</w:t>
                  </w:r>
                </w:p>
              </w:tc>
            </w:tr>
            <w:tr w:rsidR="00322B1F" w14:paraId="27D1CD7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810D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ADE6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3B8A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02D0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BFBC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798E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C2917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2719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A4E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ADD1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382,19 Kč</w:t>
                  </w:r>
                </w:p>
              </w:tc>
            </w:tr>
            <w:tr w:rsidR="00322B1F" w14:paraId="5289EB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C555C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79A36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F02B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B47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1E5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BDE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E400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2E3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BFB9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013F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7,01 Kč</w:t>
                  </w:r>
                </w:p>
              </w:tc>
            </w:tr>
            <w:tr w:rsidR="00322B1F" w14:paraId="1EC59C5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2DBC9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8DB9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D684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95602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595A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ADBF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58AB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D67AC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1BD8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FA5B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7,09 Kč</w:t>
                  </w:r>
                </w:p>
              </w:tc>
            </w:tr>
            <w:tr w:rsidR="00322B1F" w14:paraId="6356F7E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AE82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81AD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BB18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6840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4B1C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5DF7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5 291,00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A917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BC67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9B89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A7DC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398,77 Kč</w:t>
                  </w:r>
                </w:p>
              </w:tc>
            </w:tr>
            <w:tr w:rsidR="00322B1F" w14:paraId="54D1ED3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70575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D488D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91815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B77B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B84A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D2CA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12 558,00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5B8C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DFD05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960A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E54A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946,47 Kč</w:t>
                  </w:r>
                </w:p>
              </w:tc>
            </w:tr>
            <w:tr w:rsidR="00322B1F" w14:paraId="6C38E6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66EC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4EF0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1FF5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D576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E664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7830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B2C9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97BE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36D3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0B8A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16,73 Kč</w:t>
                  </w:r>
                </w:p>
              </w:tc>
            </w:tr>
            <w:tr w:rsidR="00322B1F" w14:paraId="33897CD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775E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2203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BAB1E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7AF2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83D6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822B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7691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694A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2B97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102E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788,35 Kč</w:t>
                  </w:r>
                </w:p>
              </w:tc>
            </w:tr>
            <w:tr w:rsidR="00322B1F" w14:paraId="6E0312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6EF9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14EA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2AF9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F3D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075DD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89EF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6F54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C30D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B24C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E398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12,81 Kč</w:t>
                  </w:r>
                </w:p>
              </w:tc>
            </w:tr>
            <w:tr w:rsidR="00322B1F" w14:paraId="6EA860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19DF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4E02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8C59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51D26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1A65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81BD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01F8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636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C3D2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2F4D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393,87 Kč</w:t>
                  </w:r>
                </w:p>
              </w:tc>
            </w:tr>
            <w:tr w:rsidR="00322B1F" w14:paraId="2E72338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5AFB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328B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BEE76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F2C5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15A12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7BC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066B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284F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A451B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F029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186,61 Kč</w:t>
                  </w:r>
                </w:p>
              </w:tc>
            </w:tr>
            <w:tr w:rsidR="00322B1F" w14:paraId="40C8944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1E2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2BDE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3B1B4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1877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7E8C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A0BB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8 460,00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1054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4A13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9200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B79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637,61 Kč</w:t>
                  </w:r>
                </w:p>
              </w:tc>
            </w:tr>
            <w:tr w:rsidR="00322B1F" w14:paraId="5A3FEE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DA78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05A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23A6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6278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737C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420D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14 744,00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BC31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77EE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0B427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0FEE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1 111,22 Kč</w:t>
                  </w:r>
                </w:p>
              </w:tc>
            </w:tr>
            <w:tr w:rsidR="00322B1F" w14:paraId="1A4A6DC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BD386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28FC5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11716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56F4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B7A5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1639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6D86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10 819,00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97A0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B6AB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825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8225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815,41 Kč</w:t>
                  </w:r>
                </w:p>
              </w:tc>
            </w:tr>
            <w:tr w:rsidR="00322B1F" w14:paraId="4DBD7CA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21CA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2C0D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D919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7F7C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9223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1CC0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C152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4494C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D13D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F5F7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33,92 Kč</w:t>
                  </w:r>
                </w:p>
              </w:tc>
            </w:tr>
            <w:tr w:rsidR="00322B1F" w14:paraId="06BCFAF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4874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7BDB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5CB0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BAD0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ACB2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1562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4 697,00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25FF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986F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EB769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560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354,00 Kč</w:t>
                  </w:r>
                </w:p>
              </w:tc>
            </w:tr>
            <w:tr w:rsidR="00631573" w14:paraId="3A899F75" w14:textId="77777777" w:rsidTr="0012426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F5B692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444C3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CD085" w14:textId="392A15F7" w:rsidR="00322B1F" w:rsidRDefault="006A712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642</w:t>
                  </w:r>
                  <w:r w:rsidR="004F4606">
                    <w:rPr>
                      <w:rFonts w:ascii="Arial" w:eastAsia="Arial" w:hAnsi="Arial"/>
                      <w:color w:val="000000"/>
                    </w:rPr>
                    <w:t> </w:t>
                  </w:r>
                  <w:r>
                    <w:rPr>
                      <w:rFonts w:ascii="Arial" w:eastAsia="Arial" w:hAnsi="Arial"/>
                      <w:color w:val="000000"/>
                    </w:rPr>
                    <w:t>157</w:t>
                  </w:r>
                  <w:r w:rsidR="004F4606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483F6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632E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CACC5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ED18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48 397,98 Kč</w:t>
                  </w:r>
                </w:p>
              </w:tc>
            </w:tr>
            <w:tr w:rsidR="00631573" w14:paraId="4B968CC5" w14:textId="77777777" w:rsidTr="00124268">
              <w:trPr>
                <w:trHeight w:val="262"/>
              </w:trPr>
              <w:tc>
                <w:tcPr>
                  <w:tcW w:w="7506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1CCD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52BD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EC274" w14:textId="77777777" w:rsidR="00322B1F" w:rsidRDefault="00322B1F">
                  <w:pPr>
                    <w:spacing w:after="0" w:line="240" w:lineRule="auto"/>
                  </w:pPr>
                </w:p>
              </w:tc>
            </w:tr>
            <w:tr w:rsidR="00322B1F" w14:paraId="599D6F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012AA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D7A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D7081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E662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27D9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8573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24 343,00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647D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E2CA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351E4" w14:textId="4E427F86" w:rsidR="00322B1F" w:rsidRDefault="006D3154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796826" w14:textId="29A8DD67" w:rsidR="00322B1F" w:rsidRDefault="00447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-1 074,21 </w:t>
                  </w:r>
                  <w:r w:rsidR="004F4606">
                    <w:rPr>
                      <w:rFonts w:ascii="Arial" w:eastAsia="Arial" w:hAnsi="Arial"/>
                      <w:color w:val="000000"/>
                      <w:sz w:val="18"/>
                    </w:rPr>
                    <w:t>Kč</w:t>
                  </w:r>
                </w:p>
              </w:tc>
            </w:tr>
            <w:tr w:rsidR="00322B1F" w14:paraId="22B0C3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0831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2220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17A5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EE37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9759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028F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138 377,00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1990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711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29.05.2023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A3BE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241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8B76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27 252,19 Kč</w:t>
                  </w:r>
                </w:p>
              </w:tc>
            </w:tr>
            <w:tr w:rsidR="00322B1F" w14:paraId="6370F41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578A4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14D3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D0FE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6E1B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ECF9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E11E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99 100,00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2443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F64F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02.03.2023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05AA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153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729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12 390,41 Kč</w:t>
                  </w:r>
                </w:p>
              </w:tc>
            </w:tr>
            <w:tr w:rsidR="00322B1F" w14:paraId="00D96D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B8E9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A0D4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B144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BA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A35C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CDB0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59 428,00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C1C1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5EC28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9678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629A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3 205,20 Kč</w:t>
                  </w:r>
                </w:p>
              </w:tc>
            </w:tr>
            <w:tr w:rsidR="00322B1F" w14:paraId="4B7CCC0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31B9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5367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809D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EC77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7D15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6D9A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9072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540F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E8E6C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9D42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1 104,74 Kč</w:t>
                  </w:r>
                </w:p>
              </w:tc>
            </w:tr>
            <w:tr w:rsidR="00322B1F" w14:paraId="29760AB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C6D6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D029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8971A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B391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909A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3583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BA04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F9D8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B1B8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1CC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200,04 Kč</w:t>
                  </w:r>
                </w:p>
              </w:tc>
            </w:tr>
            <w:tr w:rsidR="00322B1F" w14:paraId="0EE87F4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85AAB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F38DC5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27D2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74E8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C6E5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16BD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2 453,00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2594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84B5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F322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4E60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132,30 Kč</w:t>
                  </w:r>
                </w:p>
              </w:tc>
            </w:tr>
            <w:tr w:rsidR="00322B1F" w14:paraId="7F5AB38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82C4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8477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A4A4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FE8B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FC8C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5CCA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B957D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BDB4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05.12.2022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701B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9A812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513,94 Kč</w:t>
                  </w:r>
                </w:p>
              </w:tc>
            </w:tr>
            <w:tr w:rsidR="00322B1F" w14:paraId="2D8F507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6188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24B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96DF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D11A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C50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A92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11 903,00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44202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934FB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08.12.2022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5F28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5133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671,16 Kč</w:t>
                  </w:r>
                </w:p>
              </w:tc>
            </w:tr>
            <w:tr w:rsidR="00322B1F" w14:paraId="75CDDF7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FC311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B667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2C9C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A26A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8ACA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55FE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16 876,00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D392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72A6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07.08.2022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3381E" w14:textId="7E142E64" w:rsidR="00322B1F" w:rsidRDefault="00447708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-54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CAA4B" w14:textId="76744D4D" w:rsidR="00322B1F" w:rsidRDefault="00092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-744,70</w:t>
                  </w:r>
                  <w:r w:rsidR="004F4606">
                    <w:rPr>
                      <w:rFonts w:ascii="Arial" w:eastAsia="Arial" w:hAnsi="Arial"/>
                      <w:color w:val="000000"/>
                      <w:sz w:val="18"/>
                    </w:rPr>
                    <w:t xml:space="preserve"> Kč</w:t>
                  </w:r>
                </w:p>
              </w:tc>
            </w:tr>
            <w:tr w:rsidR="00631573" w14:paraId="097EA40D" w14:textId="77777777" w:rsidTr="00124268">
              <w:trPr>
                <w:trHeight w:val="262"/>
              </w:trPr>
              <w:tc>
                <w:tcPr>
                  <w:tcW w:w="3233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247AB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5078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2719" w14:textId="4665996D" w:rsidR="00322B1F" w:rsidRDefault="000927FD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386 201</w:t>
                  </w:r>
                  <w:r w:rsidR="004F4606">
                    <w:rPr>
                      <w:rFonts w:ascii="Arial" w:eastAsia="Arial" w:hAnsi="Arial"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7EC33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5279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BE42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C9D63" w14:textId="3D381604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</w:t>
                  </w:r>
                  <w:r w:rsidR="007F7003">
                    <w:rPr>
                      <w:rFonts w:ascii="Arial" w:eastAsia="Arial" w:hAnsi="Arial"/>
                      <w:color w:val="000000"/>
                    </w:rPr>
                    <w:t>3</w:t>
                  </w:r>
                  <w:r w:rsidR="002B0DE1">
                    <w:rPr>
                      <w:rFonts w:ascii="Arial" w:eastAsia="Arial" w:hAnsi="Arial"/>
                      <w:color w:val="000000"/>
                    </w:rPr>
                    <w:t> 651</w:t>
                  </w:r>
                  <w:r>
                    <w:rPr>
                      <w:rFonts w:ascii="Arial" w:eastAsia="Arial" w:hAnsi="Arial"/>
                      <w:color w:val="000000"/>
                    </w:rPr>
                    <w:t>,</w:t>
                  </w:r>
                  <w:r w:rsidR="007F7003">
                    <w:rPr>
                      <w:rFonts w:ascii="Arial" w:eastAsia="Arial" w:hAnsi="Arial"/>
                      <w:color w:val="000000"/>
                    </w:rPr>
                    <w:t>07</w:t>
                  </w:r>
                  <w:r>
                    <w:rPr>
                      <w:rFonts w:ascii="Arial" w:eastAsia="Arial" w:hAnsi="Arial"/>
                      <w:color w:val="000000"/>
                    </w:rPr>
                    <w:t xml:space="preserve"> Kč</w:t>
                  </w:r>
                </w:p>
              </w:tc>
            </w:tr>
            <w:tr w:rsidR="00631573" w14:paraId="2B7A699A" w14:textId="77777777" w:rsidTr="00124268">
              <w:trPr>
                <w:trHeight w:val="262"/>
              </w:trPr>
              <w:tc>
                <w:tcPr>
                  <w:tcW w:w="3915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84C54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5D357" w14:textId="3B935AAC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1 </w:t>
                  </w:r>
                  <w:r w:rsidR="003C1853">
                    <w:rPr>
                      <w:rFonts w:ascii="Arial" w:eastAsia="Arial" w:hAnsi="Arial"/>
                      <w:b/>
                      <w:color w:val="000000"/>
                    </w:rPr>
                    <w:t>028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3C1853">
                    <w:rPr>
                      <w:rFonts w:ascii="Arial" w:eastAsia="Arial" w:hAnsi="Arial"/>
                      <w:b/>
                      <w:color w:val="000000"/>
                    </w:rPr>
                    <w:t>358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99DB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3C7D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6B84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883F0" w14:textId="51E28738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</w:t>
                  </w:r>
                  <w:r w:rsidR="006A6973">
                    <w:rPr>
                      <w:rFonts w:ascii="Arial" w:eastAsia="Arial" w:hAnsi="Arial"/>
                      <w:b/>
                      <w:color w:val="000000"/>
                    </w:rPr>
                    <w:t>2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6A6973">
                    <w:rPr>
                      <w:rFonts w:ascii="Arial" w:eastAsia="Arial" w:hAnsi="Arial"/>
                      <w:b/>
                      <w:color w:val="000000"/>
                    </w:rPr>
                    <w:t>049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,</w:t>
                  </w:r>
                  <w:r w:rsidR="003B056D">
                    <w:rPr>
                      <w:rFonts w:ascii="Arial" w:eastAsia="Arial" w:hAnsi="Arial"/>
                      <w:b/>
                      <w:color w:val="000000"/>
                    </w:rPr>
                    <w:t>05</w:t>
                  </w:r>
                  <w:r w:rsidR="003B3C26">
                    <w:rPr>
                      <w:rFonts w:ascii="Arial" w:eastAsia="Arial" w:hAnsi="Arial"/>
                      <w:b/>
                      <w:color w:val="000000"/>
                    </w:rPr>
                    <w:t xml:space="preserve"> 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Kč</w:t>
                  </w:r>
                </w:p>
              </w:tc>
            </w:tr>
          </w:tbl>
          <w:p w14:paraId="12320381" w14:textId="77777777" w:rsidR="00322B1F" w:rsidRDefault="00322B1F">
            <w:pPr>
              <w:spacing w:after="0" w:line="240" w:lineRule="auto"/>
            </w:pPr>
          </w:p>
        </w:tc>
        <w:tc>
          <w:tcPr>
            <w:tcW w:w="15" w:type="dxa"/>
          </w:tcPr>
          <w:p w14:paraId="17A3A42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DE0E83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322B1F" w14:paraId="7CFD2329" w14:textId="77777777">
        <w:trPr>
          <w:trHeight w:val="124"/>
        </w:trPr>
        <w:tc>
          <w:tcPr>
            <w:tcW w:w="107" w:type="dxa"/>
          </w:tcPr>
          <w:p w14:paraId="70C8E202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59347FB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3D5FB1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38CFEA3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3119E4B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F24616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77A597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B187C67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569608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6A7C353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631573" w14:paraId="26237371" w14:textId="77777777" w:rsidTr="00631573">
        <w:trPr>
          <w:trHeight w:val="340"/>
        </w:trPr>
        <w:tc>
          <w:tcPr>
            <w:tcW w:w="107" w:type="dxa"/>
          </w:tcPr>
          <w:p w14:paraId="163ADE33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26"/>
            </w:tblGrid>
            <w:tr w:rsidR="00322B1F" w14:paraId="01E7465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F935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0813FCF" w14:textId="77777777" w:rsidR="00322B1F" w:rsidRDefault="00322B1F">
            <w:pPr>
              <w:spacing w:after="0" w:line="240" w:lineRule="auto"/>
            </w:pPr>
          </w:p>
        </w:tc>
        <w:tc>
          <w:tcPr>
            <w:tcW w:w="40" w:type="dxa"/>
          </w:tcPr>
          <w:p w14:paraId="60AE47B4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01AB58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017187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112BB1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69F3E3E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322B1F" w14:paraId="09E2743D" w14:textId="77777777">
        <w:trPr>
          <w:trHeight w:val="225"/>
        </w:trPr>
        <w:tc>
          <w:tcPr>
            <w:tcW w:w="107" w:type="dxa"/>
          </w:tcPr>
          <w:p w14:paraId="39108241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961C70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71D92CA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54952626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8E566AE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A10A1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240DB967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D8E671B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16439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02C987B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631573" w14:paraId="27730B84" w14:textId="77777777" w:rsidTr="00631573">
        <w:tc>
          <w:tcPr>
            <w:tcW w:w="107" w:type="dxa"/>
          </w:tcPr>
          <w:p w14:paraId="4F91FB8F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322B1F" w14:paraId="38290A0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C8E04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10CF7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2D94" w14:textId="77777777" w:rsidR="00322B1F" w:rsidRDefault="004F460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07C67" w14:textId="77777777" w:rsidR="00322B1F" w:rsidRDefault="004F4606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15C26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90AC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E45A2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12488B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5DD86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C0667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631573" w14:paraId="53DBD243" w14:textId="77777777" w:rsidTr="00631573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36E7D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Šanov nad Jevišovkou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9E22B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6511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154B7" w14:textId="77777777" w:rsidR="00322B1F" w:rsidRDefault="00322B1F">
                  <w:pPr>
                    <w:spacing w:after="0" w:line="240" w:lineRule="auto"/>
                  </w:pPr>
                </w:p>
              </w:tc>
            </w:tr>
            <w:tr w:rsidR="00322B1F" w14:paraId="6CA97C9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E2FC1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AC9A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74B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04A6C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7E2F0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FAA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13 479,00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4ADF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3589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9792F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AD71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4 020,41 Kč</w:t>
                  </w:r>
                </w:p>
              </w:tc>
            </w:tr>
            <w:tr w:rsidR="00322B1F" w14:paraId="40B48AE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1DAFC1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EC658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04496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4061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A3A6D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06FE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68 799,00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674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92F1E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6AA6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3B430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20 520,86 Kč</w:t>
                  </w:r>
                </w:p>
              </w:tc>
            </w:tr>
            <w:tr w:rsidR="00322B1F" w14:paraId="7B9933A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278BE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EF84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6299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77ACE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9F27D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8E3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78F2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C77DC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EE37A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98DC6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9F3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1 201,74 Kč</w:t>
                  </w:r>
                </w:p>
              </w:tc>
            </w:tr>
            <w:tr w:rsidR="00322B1F" w14:paraId="4EA387B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0A295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A039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9CE45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EAE8F0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F6F7AE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8CCC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44D1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EA661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31991A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B55B2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338,24 Kč</w:t>
                  </w:r>
                </w:p>
              </w:tc>
            </w:tr>
            <w:tr w:rsidR="00322B1F" w14:paraId="3E7F72E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A99FF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2CB04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032A33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6C6E4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8BC9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6F92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19 969,00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1BA8B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01.05.2017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E2AC2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1A29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76DE3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5 956,19 Kč</w:t>
                  </w:r>
                </w:p>
              </w:tc>
            </w:tr>
            <w:tr w:rsidR="00631573" w14:paraId="27787DE8" w14:textId="77777777" w:rsidTr="00631573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724A3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D44BD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2C5C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107 410,00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992E5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3A66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3C5B7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4C078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32 037,44 Kč</w:t>
                  </w:r>
                </w:p>
              </w:tc>
            </w:tr>
            <w:tr w:rsidR="00631573" w14:paraId="5712873C" w14:textId="77777777" w:rsidTr="00631573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2FD9A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B1F97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107 410,00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796A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B8AB8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56699" w14:textId="77777777" w:rsidR="00322B1F" w:rsidRDefault="00322B1F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DC671" w14:textId="77777777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32 037,44 Kč</w:t>
                  </w:r>
                </w:p>
              </w:tc>
            </w:tr>
          </w:tbl>
          <w:p w14:paraId="7CDAECC0" w14:textId="77777777" w:rsidR="00322B1F" w:rsidRDefault="00322B1F">
            <w:pPr>
              <w:spacing w:after="0" w:line="240" w:lineRule="auto"/>
            </w:pPr>
          </w:p>
        </w:tc>
        <w:tc>
          <w:tcPr>
            <w:tcW w:w="40" w:type="dxa"/>
          </w:tcPr>
          <w:p w14:paraId="1E832018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322B1F" w14:paraId="5AFF739A" w14:textId="77777777">
        <w:trPr>
          <w:trHeight w:val="107"/>
        </w:trPr>
        <w:tc>
          <w:tcPr>
            <w:tcW w:w="107" w:type="dxa"/>
          </w:tcPr>
          <w:p w14:paraId="038D95C8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9B7D06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BC3DD55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0EE9C2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B2A963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BD079B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7D9555E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ACB783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808F78E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B0DC9B1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631573" w14:paraId="751FB81A" w14:textId="77777777" w:rsidTr="00631573">
        <w:trPr>
          <w:trHeight w:val="30"/>
        </w:trPr>
        <w:tc>
          <w:tcPr>
            <w:tcW w:w="107" w:type="dxa"/>
          </w:tcPr>
          <w:p w14:paraId="1502AECB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2F85F0A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947"/>
            </w:tblGrid>
            <w:tr w:rsidR="00322B1F" w14:paraId="4249BB4E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2CC70" w14:textId="77777777" w:rsidR="00322B1F" w:rsidRDefault="004F460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21A37847" w14:textId="77777777" w:rsidR="00322B1F" w:rsidRDefault="00322B1F">
            <w:pPr>
              <w:spacing w:after="0" w:line="240" w:lineRule="auto"/>
            </w:pPr>
          </w:p>
        </w:tc>
        <w:tc>
          <w:tcPr>
            <w:tcW w:w="1869" w:type="dxa"/>
          </w:tcPr>
          <w:p w14:paraId="0DEAF385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98CFF0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1213F03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7B0CC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2A66BC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581F1A2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631573" w14:paraId="428F76E0" w14:textId="77777777" w:rsidTr="00631573">
        <w:trPr>
          <w:trHeight w:val="310"/>
        </w:trPr>
        <w:tc>
          <w:tcPr>
            <w:tcW w:w="107" w:type="dxa"/>
          </w:tcPr>
          <w:p w14:paraId="5CE6BEFF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B3A18BA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1ED3541D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15E6210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E4FB5E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78C3324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89"/>
            </w:tblGrid>
            <w:tr w:rsidR="00322B1F" w14:paraId="1579EF2F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DECB" w14:textId="436E8D14" w:rsidR="00322B1F" w:rsidRDefault="004F460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12</w:t>
                  </w:r>
                  <w:r w:rsidR="003B3C26">
                    <w:rPr>
                      <w:rFonts w:ascii="Arial" w:eastAsia="Arial" w:hAnsi="Arial"/>
                      <w:b/>
                      <w:color w:val="000000"/>
                    </w:rPr>
                    <w:t>4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t> </w:t>
                  </w:r>
                  <w:r w:rsidR="003B3C26">
                    <w:rPr>
                      <w:rFonts w:ascii="Arial" w:eastAsia="Arial" w:hAnsi="Arial"/>
                      <w:b/>
                      <w:color w:val="000000"/>
                    </w:rPr>
                    <w:t>0</w:t>
                  </w:r>
                  <w:r w:rsidR="00E9012E">
                    <w:rPr>
                      <w:rFonts w:ascii="Arial" w:eastAsia="Arial" w:hAnsi="Arial"/>
                      <w:b/>
                      <w:color w:val="000000"/>
                    </w:rPr>
                    <w:t>86</w:t>
                  </w:r>
                </w:p>
              </w:tc>
            </w:tr>
          </w:tbl>
          <w:p w14:paraId="01D9A4F6" w14:textId="77777777" w:rsidR="00322B1F" w:rsidRDefault="00322B1F">
            <w:pPr>
              <w:spacing w:after="0" w:line="240" w:lineRule="auto"/>
            </w:pPr>
          </w:p>
        </w:tc>
        <w:tc>
          <w:tcPr>
            <w:tcW w:w="15" w:type="dxa"/>
          </w:tcPr>
          <w:p w14:paraId="159A1E67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8D0F44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  <w:tr w:rsidR="00322B1F" w14:paraId="339B6468" w14:textId="77777777">
        <w:trPr>
          <w:trHeight w:val="137"/>
        </w:trPr>
        <w:tc>
          <w:tcPr>
            <w:tcW w:w="107" w:type="dxa"/>
          </w:tcPr>
          <w:p w14:paraId="14D03AAE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367EDBF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5186546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3F1DA56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0520004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4D76D12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8040A8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3D1CE9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98AF31B" w14:textId="77777777" w:rsidR="00322B1F" w:rsidRDefault="00322B1F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29D3232" w14:textId="77777777" w:rsidR="00322B1F" w:rsidRDefault="00322B1F">
            <w:pPr>
              <w:pStyle w:val="EmptyCellLayoutStyle"/>
              <w:spacing w:after="0" w:line="240" w:lineRule="auto"/>
            </w:pPr>
          </w:p>
        </w:tc>
      </w:tr>
    </w:tbl>
    <w:p w14:paraId="6B67C51E" w14:textId="77777777" w:rsidR="00322B1F" w:rsidRDefault="00322B1F">
      <w:pPr>
        <w:spacing w:after="0" w:line="240" w:lineRule="auto"/>
      </w:pPr>
    </w:p>
    <w:sectPr w:rsidR="00322B1F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C26D8F" w14:textId="77777777" w:rsidR="00AB484D" w:rsidRDefault="004F4606">
      <w:pPr>
        <w:spacing w:after="0" w:line="240" w:lineRule="auto"/>
      </w:pPr>
      <w:r>
        <w:separator/>
      </w:r>
    </w:p>
  </w:endnote>
  <w:endnote w:type="continuationSeparator" w:id="0">
    <w:p w14:paraId="58365D05" w14:textId="77777777" w:rsidR="00AB484D" w:rsidRDefault="004F46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570"/>
      <w:gridCol w:w="1417"/>
      <w:gridCol w:w="55"/>
    </w:tblGrid>
    <w:tr w:rsidR="00322B1F" w14:paraId="2542CBDC" w14:textId="77777777">
      <w:tc>
        <w:tcPr>
          <w:tcW w:w="8570" w:type="dxa"/>
        </w:tcPr>
        <w:p w14:paraId="21E1C2E5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CFE9225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D39962A" w14:textId="77777777" w:rsidR="00322B1F" w:rsidRDefault="00322B1F">
          <w:pPr>
            <w:pStyle w:val="EmptyCellLayoutStyle"/>
            <w:spacing w:after="0" w:line="240" w:lineRule="auto"/>
          </w:pPr>
        </w:p>
      </w:tc>
    </w:tr>
    <w:tr w:rsidR="00322B1F" w14:paraId="7054DC9E" w14:textId="77777777">
      <w:tc>
        <w:tcPr>
          <w:tcW w:w="8570" w:type="dxa"/>
        </w:tcPr>
        <w:p w14:paraId="0E93817B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322B1F" w14:paraId="29F1CB4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4BDAF4E5" w14:textId="77777777" w:rsidR="00322B1F" w:rsidRDefault="004F460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3C107E0C" w14:textId="77777777" w:rsidR="00322B1F" w:rsidRDefault="00322B1F">
          <w:pPr>
            <w:spacing w:after="0" w:line="240" w:lineRule="auto"/>
          </w:pPr>
        </w:p>
      </w:tc>
      <w:tc>
        <w:tcPr>
          <w:tcW w:w="55" w:type="dxa"/>
        </w:tcPr>
        <w:p w14:paraId="5FC0539F" w14:textId="77777777" w:rsidR="00322B1F" w:rsidRDefault="00322B1F">
          <w:pPr>
            <w:pStyle w:val="EmptyCellLayoutStyle"/>
            <w:spacing w:after="0" w:line="240" w:lineRule="auto"/>
          </w:pPr>
        </w:p>
      </w:tc>
    </w:tr>
    <w:tr w:rsidR="00322B1F" w14:paraId="7AE05BCC" w14:textId="77777777">
      <w:tc>
        <w:tcPr>
          <w:tcW w:w="8570" w:type="dxa"/>
        </w:tcPr>
        <w:p w14:paraId="02A07BC9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B96E29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21C4182E" w14:textId="77777777" w:rsidR="00322B1F" w:rsidRDefault="00322B1F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01F9DA" w14:textId="77777777" w:rsidR="00AB484D" w:rsidRDefault="004F4606">
      <w:pPr>
        <w:spacing w:after="0" w:line="240" w:lineRule="auto"/>
      </w:pPr>
      <w:r>
        <w:separator/>
      </w:r>
    </w:p>
  </w:footnote>
  <w:footnote w:type="continuationSeparator" w:id="0">
    <w:p w14:paraId="72114980" w14:textId="77777777" w:rsidR="00AB484D" w:rsidRDefault="004F46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8"/>
      <w:gridCol w:w="9854"/>
      <w:gridCol w:w="40"/>
    </w:tblGrid>
    <w:tr w:rsidR="00322B1F" w14:paraId="242E086A" w14:textId="77777777">
      <w:tc>
        <w:tcPr>
          <w:tcW w:w="148" w:type="dxa"/>
        </w:tcPr>
        <w:p w14:paraId="3CBCF1D9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796F6FC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358E03A1" w14:textId="77777777" w:rsidR="00322B1F" w:rsidRDefault="00322B1F">
          <w:pPr>
            <w:pStyle w:val="EmptyCellLayoutStyle"/>
            <w:spacing w:after="0" w:line="240" w:lineRule="auto"/>
          </w:pPr>
        </w:p>
      </w:tc>
    </w:tr>
    <w:tr w:rsidR="00322B1F" w14:paraId="4A6CB61C" w14:textId="77777777">
      <w:tc>
        <w:tcPr>
          <w:tcW w:w="148" w:type="dxa"/>
        </w:tcPr>
        <w:p w14:paraId="15058495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8"/>
            <w:gridCol w:w="1412"/>
            <w:gridCol w:w="100"/>
            <w:gridCol w:w="2290"/>
            <w:gridCol w:w="201"/>
            <w:gridCol w:w="2401"/>
            <w:gridCol w:w="69"/>
            <w:gridCol w:w="2116"/>
            <w:gridCol w:w="908"/>
            <w:gridCol w:w="171"/>
          </w:tblGrid>
          <w:tr w:rsidR="00322B1F" w14:paraId="756B3A73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FBBF2D7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385FEA1D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52A5235D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244A95E8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5C65A711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42C72373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6CA7B84F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79569E1D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0AFCC2A3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1DC3A3AF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</w:tr>
          <w:tr w:rsidR="00631573" w14:paraId="6653D210" w14:textId="77777777" w:rsidTr="00631573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2DAE51BA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497"/>
                </w:tblGrid>
                <w:tr w:rsidR="00322B1F" w14:paraId="024AA45B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822178" w14:textId="77777777" w:rsidR="00322B1F" w:rsidRDefault="004F4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 dodatku č. 5 pachtovní smlouvy č. 40N17/27</w:t>
                      </w:r>
                    </w:p>
                  </w:tc>
                </w:tr>
              </w:tbl>
              <w:p w14:paraId="048FED89" w14:textId="77777777" w:rsidR="00322B1F" w:rsidRDefault="00322B1F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604EF0E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</w:tr>
          <w:tr w:rsidR="00322B1F" w14:paraId="15E82B01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8AE91D2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1C1CEF3F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1D130214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7D4389F6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109443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4E148569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44EFA65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64E8A1B9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B91166A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815C30B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</w:tr>
          <w:tr w:rsidR="00322B1F" w14:paraId="171CBD0C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06C68D13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12"/>
                </w:tblGrid>
                <w:tr w:rsidR="00322B1F" w14:paraId="588CD729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A1EBEDD" w14:textId="14C7C1F9" w:rsidR="00322B1F" w:rsidRDefault="00322B1F">
                      <w:pPr>
                        <w:spacing w:after="0" w:line="240" w:lineRule="auto"/>
                      </w:pPr>
                    </w:p>
                  </w:tc>
                </w:tr>
              </w:tbl>
              <w:p w14:paraId="2E27268C" w14:textId="77777777" w:rsidR="00322B1F" w:rsidRDefault="00322B1F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EFE9CDB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8AD15B" w14:textId="77777777" w:rsidR="00322B1F" w:rsidRDefault="00322B1F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648E68ED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401"/>
                </w:tblGrid>
                <w:tr w:rsidR="00322B1F" w14:paraId="584D982D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65C26E9" w14:textId="77777777" w:rsidR="00322B1F" w:rsidRDefault="004F4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3D3E6E4" w14:textId="77777777" w:rsidR="00322B1F" w:rsidRDefault="00322B1F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634D8BEC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2116"/>
                </w:tblGrid>
                <w:tr w:rsidR="00322B1F" w14:paraId="12D8B9FB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0FDC76F" w14:textId="77777777" w:rsidR="00322B1F" w:rsidRDefault="004F460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1. 10. 2023</w:t>
                      </w:r>
                    </w:p>
                  </w:tc>
                </w:tr>
              </w:tbl>
              <w:p w14:paraId="1F637EB1" w14:textId="77777777" w:rsidR="00322B1F" w:rsidRDefault="00322B1F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47002218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B28CBBB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</w:tr>
          <w:tr w:rsidR="00322B1F" w14:paraId="7127323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448D2F6E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7616008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6DAE0146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773C9B3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400DA7D4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66EC34A6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EACACD5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116F29C5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0A21B7E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1605A211" w14:textId="77777777" w:rsidR="00322B1F" w:rsidRDefault="00322B1F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07BEC2ED" w14:textId="77777777" w:rsidR="00322B1F" w:rsidRDefault="00322B1F">
          <w:pPr>
            <w:spacing w:after="0" w:line="240" w:lineRule="auto"/>
          </w:pPr>
        </w:p>
      </w:tc>
      <w:tc>
        <w:tcPr>
          <w:tcW w:w="40" w:type="dxa"/>
        </w:tcPr>
        <w:p w14:paraId="3C48A848" w14:textId="77777777" w:rsidR="00322B1F" w:rsidRDefault="00322B1F">
          <w:pPr>
            <w:pStyle w:val="EmptyCellLayoutStyle"/>
            <w:spacing w:after="0" w:line="240" w:lineRule="auto"/>
          </w:pPr>
        </w:p>
      </w:tc>
    </w:tr>
    <w:tr w:rsidR="00322B1F" w14:paraId="0271E5C6" w14:textId="77777777">
      <w:tc>
        <w:tcPr>
          <w:tcW w:w="148" w:type="dxa"/>
        </w:tcPr>
        <w:p w14:paraId="479335D9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585B253" w14:textId="77777777" w:rsidR="00322B1F" w:rsidRDefault="00322B1F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25171AF5" w14:textId="77777777" w:rsidR="00322B1F" w:rsidRDefault="00322B1F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1677268181">
    <w:abstractNumId w:val="0"/>
  </w:num>
  <w:num w:numId="2" w16cid:durableId="791479350">
    <w:abstractNumId w:val="1"/>
  </w:num>
  <w:num w:numId="3" w16cid:durableId="1051079705">
    <w:abstractNumId w:val="2"/>
  </w:num>
  <w:num w:numId="4" w16cid:durableId="106699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B1F"/>
    <w:rsid w:val="000927FD"/>
    <w:rsid w:val="00124268"/>
    <w:rsid w:val="002B0DE1"/>
    <w:rsid w:val="00322B1F"/>
    <w:rsid w:val="003B056D"/>
    <w:rsid w:val="003B3C26"/>
    <w:rsid w:val="003C1853"/>
    <w:rsid w:val="00447708"/>
    <w:rsid w:val="004F4606"/>
    <w:rsid w:val="00631573"/>
    <w:rsid w:val="00667D19"/>
    <w:rsid w:val="006A6973"/>
    <w:rsid w:val="006A712D"/>
    <w:rsid w:val="006D3154"/>
    <w:rsid w:val="007F7003"/>
    <w:rsid w:val="00A8206E"/>
    <w:rsid w:val="00AB484D"/>
    <w:rsid w:val="00BA0D1C"/>
    <w:rsid w:val="00BE5AF2"/>
    <w:rsid w:val="00CD2E98"/>
    <w:rsid w:val="00E90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61E5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A8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8206E"/>
  </w:style>
  <w:style w:type="paragraph" w:styleId="Zpat">
    <w:name w:val="footer"/>
    <w:basedOn w:val="Normln"/>
    <w:link w:val="ZpatChar"/>
    <w:uiPriority w:val="99"/>
    <w:unhideWhenUsed/>
    <w:rsid w:val="00A8206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8206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3685</Characters>
  <Application>Microsoft Office Word</Application>
  <DocSecurity>0</DocSecurity>
  <Lines>30</Lines>
  <Paragraphs>8</Paragraphs>
  <ScaleCrop>false</ScaleCrop>
  <Company/>
  <LinksUpToDate>false</LinksUpToDate>
  <CharactersWithSpaces>4301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2023-09-05T10:11:00Z</dcterms:created>
  <dcterms:modified xsi:type="dcterms:W3CDTF">2023-09-05T10:12:00Z</dcterms:modified>
</cp:coreProperties>
</file>