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B4A" w:rsidRDefault="00726B4A">
      <w:pPr>
        <w:pStyle w:val="Nzev"/>
        <w:spacing w:line="240" w:lineRule="auto"/>
        <w:rPr>
          <w:rFonts w:ascii="Arial Narrow" w:hAnsi="Arial Narrow" w:cs="Times New Roman"/>
          <w:sz w:val="40"/>
          <w:szCs w:val="40"/>
        </w:rPr>
      </w:pPr>
      <w:bookmarkStart w:id="0" w:name="_GoBack"/>
      <w:bookmarkEnd w:id="0"/>
      <w:r>
        <w:rPr>
          <w:rFonts w:ascii="Arial Narrow" w:hAnsi="Arial Narrow" w:cs="Times New Roman"/>
          <w:sz w:val="40"/>
          <w:szCs w:val="40"/>
        </w:rPr>
        <w:t xml:space="preserve">SERVISNÍ SMLOUVA </w:t>
      </w:r>
      <w:r w:rsidRPr="00EC108A">
        <w:rPr>
          <w:rFonts w:ascii="Arial Narrow" w:hAnsi="Arial Narrow" w:cs="Times New Roman"/>
          <w:sz w:val="40"/>
          <w:szCs w:val="40"/>
        </w:rPr>
        <w:t xml:space="preserve">č. </w:t>
      </w:r>
      <w:r w:rsidR="008D023A" w:rsidRPr="00EC108A">
        <w:rPr>
          <w:rFonts w:ascii="Arial Narrow" w:hAnsi="Arial Narrow" w:cs="Times New Roman"/>
          <w:sz w:val="40"/>
          <w:szCs w:val="40"/>
        </w:rPr>
        <w:t>SM67001104</w:t>
      </w:r>
    </w:p>
    <w:p w:rsidR="00726B4A" w:rsidRDefault="00726B4A">
      <w:pPr>
        <w:pStyle w:val="Podtitul"/>
        <w:rPr>
          <w:rFonts w:ascii="Arial Narrow" w:hAnsi="Arial Narrow"/>
          <w:sz w:val="22"/>
          <w:szCs w:val="22"/>
          <w:lang w:val="en-US" w:eastAsia="en-US"/>
        </w:rPr>
      </w:pPr>
    </w:p>
    <w:p w:rsidR="00726B4A" w:rsidRDefault="00726B4A">
      <w:pPr>
        <w:jc w:val="center"/>
        <w:rPr>
          <w:rFonts w:ascii="Arial Narrow" w:hAnsi="Arial Narrow"/>
          <w:sz w:val="22"/>
          <w:szCs w:val="22"/>
        </w:rPr>
      </w:pPr>
      <w:r>
        <w:rPr>
          <w:rFonts w:ascii="Arial Narrow" w:hAnsi="Arial Narrow"/>
          <w:sz w:val="22"/>
          <w:szCs w:val="22"/>
        </w:rPr>
        <w:t xml:space="preserve">o provádění servisu a údržby na přístroji zdravotnické techniky </w:t>
      </w:r>
      <w:r w:rsidRPr="00EC108A">
        <w:rPr>
          <w:rFonts w:ascii="Arial Narrow" w:hAnsi="Arial Narrow"/>
          <w:b/>
          <w:sz w:val="22"/>
          <w:szCs w:val="22"/>
        </w:rPr>
        <w:t xml:space="preserve">CT </w:t>
      </w:r>
      <w:r w:rsidR="00F67A2B" w:rsidRPr="00EC108A">
        <w:rPr>
          <w:rFonts w:ascii="Arial Narrow" w:hAnsi="Arial Narrow"/>
          <w:b/>
          <w:sz w:val="22"/>
          <w:szCs w:val="22"/>
        </w:rPr>
        <w:t>Somatom Definition AS</w:t>
      </w:r>
      <w:r w:rsidR="008D023A" w:rsidRPr="00EC108A">
        <w:rPr>
          <w:rFonts w:ascii="Arial Narrow" w:hAnsi="Arial Narrow"/>
          <w:b/>
          <w:sz w:val="22"/>
          <w:szCs w:val="22"/>
        </w:rPr>
        <w:t>, výrobní číslo 95062</w:t>
      </w:r>
    </w:p>
    <w:p w:rsidR="00726B4A" w:rsidRDefault="00726B4A">
      <w:pPr>
        <w:jc w:val="center"/>
        <w:rPr>
          <w:rFonts w:ascii="Arial Narrow" w:hAnsi="Arial Narrow"/>
          <w:sz w:val="22"/>
          <w:szCs w:val="22"/>
        </w:rPr>
      </w:pPr>
      <w:r>
        <w:rPr>
          <w:rFonts w:ascii="Arial Narrow" w:hAnsi="Arial Narrow"/>
          <w:sz w:val="22"/>
          <w:szCs w:val="22"/>
        </w:rPr>
        <w:t>(plný servis)</w:t>
      </w:r>
    </w:p>
    <w:p w:rsidR="00726B4A" w:rsidRDefault="00726B4A">
      <w:pPr>
        <w:widowControl w:val="0"/>
        <w:jc w:val="both"/>
        <w:rPr>
          <w:rFonts w:ascii="Arial Narrow" w:hAnsi="Arial Narrow"/>
          <w:sz w:val="22"/>
          <w:szCs w:val="22"/>
        </w:rPr>
      </w:pPr>
    </w:p>
    <w:p w:rsidR="00726B4A" w:rsidRPr="00726B4A" w:rsidRDefault="00726B4A">
      <w:pPr>
        <w:jc w:val="center"/>
        <w:rPr>
          <w:rFonts w:ascii="Arial Narrow" w:hAnsi="Arial Narrow" w:cs="Arial"/>
          <w:b/>
          <w:sz w:val="22"/>
          <w:szCs w:val="22"/>
        </w:rPr>
      </w:pPr>
      <w:r w:rsidRPr="00726B4A">
        <w:rPr>
          <w:rFonts w:ascii="Arial Narrow" w:hAnsi="Arial Narrow" w:cs="Arial"/>
          <w:b/>
          <w:sz w:val="22"/>
          <w:szCs w:val="22"/>
        </w:rPr>
        <w:t>Článek 1</w:t>
      </w:r>
    </w:p>
    <w:p w:rsidR="00726B4A" w:rsidRPr="00726B4A" w:rsidRDefault="00726B4A">
      <w:pPr>
        <w:pStyle w:val="Nadpis7"/>
        <w:shd w:val="clear" w:color="auto" w:fill="000080"/>
        <w:spacing w:before="0"/>
        <w:jc w:val="center"/>
        <w:rPr>
          <w:rFonts w:ascii="Arial Narrow" w:hAnsi="Arial Narrow"/>
          <w:b/>
          <w:iCs/>
          <w:color w:val="FFFFFF"/>
          <w:sz w:val="22"/>
          <w:szCs w:val="22"/>
        </w:rPr>
      </w:pPr>
      <w:r w:rsidRPr="00726B4A">
        <w:rPr>
          <w:rFonts w:ascii="Arial Narrow" w:hAnsi="Arial Narrow"/>
          <w:b/>
          <w:iCs/>
          <w:color w:val="FFFFFF"/>
          <w:sz w:val="22"/>
          <w:szCs w:val="22"/>
        </w:rPr>
        <w:t>Smluvní strany</w:t>
      </w:r>
    </w:p>
    <w:p w:rsidR="00726B4A" w:rsidRDefault="00726B4A" w:rsidP="007178F4">
      <w:pPr>
        <w:numPr>
          <w:ilvl w:val="0"/>
          <w:numId w:val="20"/>
        </w:numPr>
        <w:tabs>
          <w:tab w:val="clear" w:pos="360"/>
          <w:tab w:val="num" w:pos="426"/>
        </w:tabs>
        <w:ind w:left="426" w:hanging="426"/>
        <w:rPr>
          <w:rFonts w:ascii="Arial Narrow" w:hAnsi="Arial Narrow" w:cs="Arial"/>
          <w:b/>
          <w:sz w:val="22"/>
          <w:szCs w:val="22"/>
        </w:rPr>
      </w:pPr>
      <w:r>
        <w:rPr>
          <w:rFonts w:ascii="Arial Narrow" w:hAnsi="Arial Narrow" w:cs="Arial"/>
          <w:b/>
          <w:bCs/>
          <w:sz w:val="22"/>
          <w:szCs w:val="22"/>
        </w:rPr>
        <w:t xml:space="preserve">Nemocnice </w:t>
      </w:r>
      <w:r>
        <w:rPr>
          <w:rFonts w:ascii="Arial Narrow" w:hAnsi="Arial Narrow"/>
          <w:b/>
          <w:sz w:val="22"/>
          <w:szCs w:val="22"/>
        </w:rPr>
        <w:t>Třinec, příspěvková organizace</w:t>
      </w:r>
    </w:p>
    <w:p w:rsidR="00726B4A" w:rsidRDefault="007178F4" w:rsidP="007178F4">
      <w:pPr>
        <w:tabs>
          <w:tab w:val="num" w:pos="426"/>
          <w:tab w:val="left" w:pos="2268"/>
        </w:tabs>
        <w:ind w:left="426" w:hanging="426"/>
        <w:jc w:val="both"/>
        <w:rPr>
          <w:rFonts w:ascii="Arial Narrow" w:hAnsi="Arial Narrow"/>
          <w:noProof/>
          <w:sz w:val="22"/>
          <w:szCs w:val="22"/>
        </w:rPr>
      </w:pPr>
      <w:r>
        <w:rPr>
          <w:rFonts w:ascii="Arial Narrow" w:hAnsi="Arial Narrow"/>
          <w:noProof/>
          <w:sz w:val="22"/>
          <w:szCs w:val="22"/>
        </w:rPr>
        <w:tab/>
      </w:r>
      <w:r w:rsidR="00726B4A">
        <w:rPr>
          <w:rFonts w:ascii="Arial Narrow" w:hAnsi="Arial Narrow"/>
          <w:noProof/>
          <w:sz w:val="22"/>
          <w:szCs w:val="22"/>
        </w:rPr>
        <w:t>Spisová značka:</w:t>
      </w:r>
      <w:r>
        <w:rPr>
          <w:rFonts w:ascii="Arial Narrow" w:hAnsi="Arial Narrow"/>
          <w:noProof/>
          <w:sz w:val="22"/>
          <w:szCs w:val="22"/>
        </w:rPr>
        <w:t xml:space="preserve"> </w:t>
      </w:r>
      <w:r>
        <w:rPr>
          <w:rFonts w:ascii="Arial Narrow" w:hAnsi="Arial Narrow"/>
          <w:noProof/>
          <w:sz w:val="22"/>
          <w:szCs w:val="22"/>
        </w:rPr>
        <w:tab/>
      </w:r>
      <w:r w:rsidR="00726B4A">
        <w:rPr>
          <w:rFonts w:ascii="Arial Narrow" w:hAnsi="Arial Narrow"/>
          <w:sz w:val="22"/>
          <w:szCs w:val="22"/>
        </w:rPr>
        <w:t xml:space="preserve">PR 908 vedená v obchodním rejstříku u Krajského soudu v Ostravě </w:t>
      </w:r>
    </w:p>
    <w:p w:rsidR="00726B4A" w:rsidRPr="00291BAA" w:rsidRDefault="007178F4" w:rsidP="007178F4">
      <w:pPr>
        <w:tabs>
          <w:tab w:val="num" w:pos="426"/>
          <w:tab w:val="left" w:pos="2268"/>
        </w:tabs>
        <w:ind w:left="426" w:hanging="426"/>
        <w:jc w:val="both"/>
        <w:rPr>
          <w:rFonts w:ascii="Arial Narrow" w:hAnsi="Arial Narrow"/>
          <w:noProof/>
          <w:sz w:val="22"/>
          <w:szCs w:val="22"/>
        </w:rPr>
      </w:pPr>
      <w:r>
        <w:rPr>
          <w:rFonts w:ascii="Arial Narrow" w:hAnsi="Arial Narrow" w:cs="Arial"/>
          <w:sz w:val="22"/>
          <w:szCs w:val="22"/>
        </w:rPr>
        <w:tab/>
      </w:r>
      <w:r w:rsidR="00726B4A">
        <w:rPr>
          <w:rFonts w:ascii="Arial Narrow" w:hAnsi="Arial Narrow" w:cs="Arial"/>
          <w:sz w:val="22"/>
          <w:szCs w:val="22"/>
        </w:rPr>
        <w:t>se sídlem:</w:t>
      </w:r>
      <w:r w:rsidR="00726B4A">
        <w:rPr>
          <w:rFonts w:ascii="Arial Narrow" w:hAnsi="Arial Narrow" w:cs="Arial"/>
          <w:sz w:val="22"/>
          <w:szCs w:val="22"/>
        </w:rPr>
        <w:tab/>
      </w:r>
      <w:r w:rsidR="00726B4A" w:rsidRPr="00291BAA">
        <w:rPr>
          <w:rFonts w:ascii="Arial Narrow" w:hAnsi="Arial Narrow"/>
          <w:sz w:val="22"/>
          <w:szCs w:val="22"/>
        </w:rPr>
        <w:t>Kaštanová 268</w:t>
      </w:r>
      <w:r w:rsidR="00726B4A" w:rsidRPr="00291BAA">
        <w:rPr>
          <w:rFonts w:ascii="Arial Narrow" w:hAnsi="Arial Narrow" w:cs="Arial"/>
          <w:sz w:val="22"/>
          <w:szCs w:val="22"/>
        </w:rPr>
        <w:t xml:space="preserve">, </w:t>
      </w:r>
      <w:r w:rsidR="00726B4A" w:rsidRPr="00291BAA">
        <w:rPr>
          <w:rFonts w:ascii="Arial Narrow" w:hAnsi="Arial Narrow"/>
          <w:sz w:val="22"/>
          <w:szCs w:val="22"/>
        </w:rPr>
        <w:t>739 61 Třinec</w:t>
      </w:r>
    </w:p>
    <w:p w:rsidR="00726B4A" w:rsidRPr="00291BAA" w:rsidRDefault="007178F4" w:rsidP="007178F4">
      <w:pPr>
        <w:tabs>
          <w:tab w:val="num" w:pos="426"/>
          <w:tab w:val="left" w:pos="2268"/>
        </w:tabs>
        <w:ind w:left="426" w:hanging="426"/>
        <w:jc w:val="both"/>
        <w:rPr>
          <w:rFonts w:ascii="Arial Narrow" w:hAnsi="Arial Narrow"/>
          <w:sz w:val="22"/>
          <w:szCs w:val="22"/>
        </w:rPr>
      </w:pPr>
      <w:r w:rsidRPr="00291BAA">
        <w:rPr>
          <w:rFonts w:ascii="Arial Narrow" w:hAnsi="Arial Narrow" w:cs="Arial"/>
          <w:sz w:val="22"/>
          <w:szCs w:val="22"/>
        </w:rPr>
        <w:tab/>
      </w:r>
      <w:r w:rsidR="00726B4A" w:rsidRPr="00291BAA">
        <w:rPr>
          <w:rFonts w:ascii="Arial Narrow" w:hAnsi="Arial Narrow" w:cs="Arial"/>
          <w:sz w:val="22"/>
          <w:szCs w:val="22"/>
        </w:rPr>
        <w:t>zastoupená:</w:t>
      </w:r>
      <w:r w:rsidR="00726B4A" w:rsidRPr="00291BAA">
        <w:rPr>
          <w:rFonts w:ascii="Arial Narrow" w:hAnsi="Arial Narrow" w:cs="Arial"/>
          <w:sz w:val="22"/>
          <w:szCs w:val="22"/>
        </w:rPr>
        <w:tab/>
      </w:r>
      <w:r w:rsidR="00291BAA" w:rsidRPr="007C039E">
        <w:rPr>
          <w:rFonts w:ascii="Arial Narrow" w:hAnsi="Arial Narrow"/>
          <w:color w:val="000000"/>
          <w:sz w:val="22"/>
          <w:szCs w:val="22"/>
        </w:rPr>
        <w:t>Ing. Tomášem Stejskalem,</w:t>
      </w:r>
      <w:r w:rsidR="00291BAA" w:rsidRPr="00291BAA">
        <w:rPr>
          <w:rFonts w:ascii="Arial Narrow" w:hAnsi="Arial Narrow"/>
          <w:sz w:val="22"/>
          <w:szCs w:val="22"/>
        </w:rPr>
        <w:t xml:space="preserve"> ředitelem</w:t>
      </w:r>
    </w:p>
    <w:p w:rsidR="00726B4A" w:rsidRDefault="007178F4" w:rsidP="007178F4">
      <w:pPr>
        <w:tabs>
          <w:tab w:val="num" w:pos="426"/>
          <w:tab w:val="left" w:pos="2268"/>
        </w:tabs>
        <w:ind w:left="426" w:hanging="426"/>
        <w:jc w:val="both"/>
        <w:rPr>
          <w:rFonts w:ascii="Arial Narrow" w:hAnsi="Arial Narrow"/>
          <w:color w:val="000000"/>
          <w:sz w:val="22"/>
          <w:szCs w:val="22"/>
        </w:rPr>
      </w:pPr>
      <w:r>
        <w:rPr>
          <w:rFonts w:ascii="Arial Narrow" w:hAnsi="Arial Narrow"/>
          <w:sz w:val="22"/>
          <w:szCs w:val="22"/>
        </w:rPr>
        <w:tab/>
      </w:r>
      <w:r w:rsidR="00726B4A">
        <w:rPr>
          <w:rFonts w:ascii="Arial Narrow" w:hAnsi="Arial Narrow"/>
          <w:sz w:val="22"/>
          <w:szCs w:val="22"/>
        </w:rPr>
        <w:t>IČ</w:t>
      </w:r>
      <w:r w:rsidR="00CE2B07">
        <w:rPr>
          <w:rFonts w:ascii="Arial Narrow" w:hAnsi="Arial Narrow"/>
          <w:sz w:val="22"/>
          <w:szCs w:val="22"/>
        </w:rPr>
        <w:t>/DIČ</w:t>
      </w:r>
      <w:r w:rsidR="00726B4A">
        <w:rPr>
          <w:rFonts w:ascii="Arial Narrow" w:hAnsi="Arial Narrow"/>
          <w:sz w:val="22"/>
          <w:szCs w:val="22"/>
        </w:rPr>
        <w:t>:</w:t>
      </w:r>
      <w:r w:rsidR="00726B4A">
        <w:rPr>
          <w:rFonts w:ascii="Arial Narrow" w:hAnsi="Arial Narrow"/>
          <w:sz w:val="22"/>
          <w:szCs w:val="22"/>
        </w:rPr>
        <w:tab/>
      </w:r>
      <w:r w:rsidR="00726B4A">
        <w:rPr>
          <w:rFonts w:ascii="Arial Narrow" w:hAnsi="Arial Narrow"/>
          <w:color w:val="000000"/>
          <w:sz w:val="22"/>
          <w:szCs w:val="22"/>
        </w:rPr>
        <w:t>005 34</w:t>
      </w:r>
      <w:r w:rsidR="00CE2B07">
        <w:rPr>
          <w:rFonts w:ascii="Arial Narrow" w:hAnsi="Arial Narrow"/>
          <w:color w:val="000000"/>
          <w:sz w:val="22"/>
          <w:szCs w:val="22"/>
        </w:rPr>
        <w:t> </w:t>
      </w:r>
      <w:r w:rsidR="00726B4A">
        <w:rPr>
          <w:rFonts w:ascii="Arial Narrow" w:hAnsi="Arial Narrow"/>
          <w:color w:val="000000"/>
          <w:sz w:val="22"/>
          <w:szCs w:val="22"/>
        </w:rPr>
        <w:t>242</w:t>
      </w:r>
      <w:r w:rsidR="00CE2B07">
        <w:rPr>
          <w:rFonts w:ascii="Arial Narrow" w:hAnsi="Arial Narrow"/>
          <w:color w:val="000000"/>
          <w:sz w:val="22"/>
          <w:szCs w:val="22"/>
        </w:rPr>
        <w:t xml:space="preserve"> / </w:t>
      </w:r>
      <w:r w:rsidR="00726B4A">
        <w:rPr>
          <w:rFonts w:ascii="Arial Narrow" w:hAnsi="Arial Narrow"/>
          <w:color w:val="000000"/>
          <w:sz w:val="22"/>
          <w:szCs w:val="22"/>
        </w:rPr>
        <w:t>CZ 005 34</w:t>
      </w:r>
      <w:r>
        <w:rPr>
          <w:rFonts w:ascii="Arial Narrow" w:hAnsi="Arial Narrow"/>
          <w:color w:val="000000"/>
          <w:sz w:val="22"/>
          <w:szCs w:val="22"/>
        </w:rPr>
        <w:t> </w:t>
      </w:r>
      <w:r w:rsidR="00726B4A">
        <w:rPr>
          <w:rFonts w:ascii="Arial Narrow" w:hAnsi="Arial Narrow"/>
          <w:color w:val="000000"/>
          <w:sz w:val="22"/>
          <w:szCs w:val="22"/>
        </w:rPr>
        <w:t>242</w:t>
      </w:r>
    </w:p>
    <w:p w:rsidR="00726B4A" w:rsidRDefault="007178F4" w:rsidP="007178F4">
      <w:pPr>
        <w:tabs>
          <w:tab w:val="num" w:pos="426"/>
          <w:tab w:val="left" w:pos="2268"/>
        </w:tabs>
        <w:ind w:left="426" w:hanging="426"/>
        <w:jc w:val="both"/>
        <w:rPr>
          <w:rFonts w:ascii="Arial Narrow" w:hAnsi="Arial Narrow"/>
          <w:noProof/>
          <w:sz w:val="22"/>
          <w:szCs w:val="22"/>
        </w:rPr>
      </w:pPr>
      <w:r>
        <w:rPr>
          <w:rFonts w:ascii="Arial Narrow" w:hAnsi="Arial Narrow"/>
          <w:bCs/>
          <w:color w:val="000000"/>
          <w:sz w:val="22"/>
          <w:szCs w:val="22"/>
        </w:rPr>
        <w:tab/>
      </w:r>
      <w:r w:rsidR="00726B4A">
        <w:rPr>
          <w:rFonts w:ascii="Arial Narrow" w:hAnsi="Arial Narrow"/>
          <w:bCs/>
          <w:color w:val="000000"/>
          <w:sz w:val="22"/>
          <w:szCs w:val="22"/>
        </w:rPr>
        <w:t>Bankovní spojení:</w:t>
      </w:r>
      <w:r w:rsidR="00726B4A">
        <w:rPr>
          <w:rFonts w:ascii="Arial Narrow" w:hAnsi="Arial Narrow"/>
          <w:bCs/>
          <w:color w:val="000000"/>
          <w:sz w:val="22"/>
          <w:szCs w:val="22"/>
        </w:rPr>
        <w:tab/>
      </w:r>
      <w:r w:rsidR="00726B4A">
        <w:rPr>
          <w:rFonts w:ascii="Arial Narrow" w:hAnsi="Arial Narrow"/>
          <w:noProof/>
          <w:sz w:val="22"/>
          <w:szCs w:val="22"/>
        </w:rPr>
        <w:t>Komerční banka, a.s.</w:t>
      </w:r>
    </w:p>
    <w:p w:rsidR="00726B4A" w:rsidRDefault="007178F4" w:rsidP="007178F4">
      <w:pPr>
        <w:tabs>
          <w:tab w:val="num" w:pos="426"/>
          <w:tab w:val="left" w:pos="2268"/>
        </w:tabs>
        <w:ind w:left="426" w:hanging="426"/>
        <w:jc w:val="both"/>
        <w:rPr>
          <w:rFonts w:ascii="Arial Narrow" w:hAnsi="Arial Narrow"/>
          <w:bCs/>
          <w:color w:val="000000"/>
          <w:sz w:val="22"/>
          <w:szCs w:val="22"/>
        </w:rPr>
      </w:pPr>
      <w:r>
        <w:rPr>
          <w:rFonts w:ascii="Arial Narrow" w:hAnsi="Arial Narrow"/>
          <w:bCs/>
          <w:color w:val="000000"/>
          <w:sz w:val="22"/>
          <w:szCs w:val="22"/>
        </w:rPr>
        <w:tab/>
      </w:r>
      <w:r w:rsidR="00726B4A">
        <w:rPr>
          <w:rFonts w:ascii="Arial Narrow" w:hAnsi="Arial Narrow"/>
          <w:bCs/>
          <w:color w:val="000000"/>
          <w:sz w:val="22"/>
          <w:szCs w:val="22"/>
        </w:rPr>
        <w:t>Číslo účtu:</w:t>
      </w:r>
      <w:r w:rsidR="00726B4A">
        <w:rPr>
          <w:rFonts w:ascii="Arial Narrow" w:hAnsi="Arial Narrow"/>
          <w:bCs/>
          <w:color w:val="000000"/>
          <w:sz w:val="22"/>
          <w:szCs w:val="22"/>
        </w:rPr>
        <w:tab/>
      </w:r>
      <w:r w:rsidR="00726B4A">
        <w:rPr>
          <w:rFonts w:ascii="Arial Narrow" w:hAnsi="Arial Narrow"/>
          <w:sz w:val="22"/>
          <w:szCs w:val="22"/>
        </w:rPr>
        <w:t>29034781/0100</w:t>
      </w:r>
      <w:r w:rsidR="00726B4A">
        <w:rPr>
          <w:rFonts w:ascii="Arial Narrow" w:hAnsi="Arial Narrow"/>
          <w:bCs/>
          <w:color w:val="000000"/>
          <w:sz w:val="22"/>
          <w:szCs w:val="22"/>
        </w:rPr>
        <w:tab/>
      </w:r>
    </w:p>
    <w:p w:rsidR="00726B4A" w:rsidRDefault="007178F4" w:rsidP="007178F4">
      <w:pPr>
        <w:tabs>
          <w:tab w:val="num" w:pos="426"/>
          <w:tab w:val="left" w:pos="2268"/>
        </w:tabs>
        <w:ind w:left="426" w:hanging="426"/>
        <w:jc w:val="both"/>
        <w:rPr>
          <w:rFonts w:ascii="Arial Narrow" w:hAnsi="Arial Narrow" w:cs="Arial"/>
          <w:sz w:val="22"/>
          <w:szCs w:val="22"/>
        </w:rPr>
      </w:pPr>
      <w:r>
        <w:rPr>
          <w:rFonts w:ascii="Arial Narrow" w:hAnsi="Arial Narrow" w:cs="Arial"/>
          <w:sz w:val="22"/>
          <w:szCs w:val="22"/>
        </w:rPr>
        <w:tab/>
      </w:r>
      <w:r w:rsidR="00726B4A">
        <w:rPr>
          <w:rFonts w:ascii="Arial Narrow" w:hAnsi="Arial Narrow" w:cs="Arial"/>
          <w:sz w:val="22"/>
          <w:szCs w:val="22"/>
        </w:rPr>
        <w:t>Telefon, email:</w:t>
      </w:r>
      <w:r w:rsidR="00726B4A">
        <w:rPr>
          <w:rFonts w:ascii="Arial Narrow" w:hAnsi="Arial Narrow" w:cs="Arial"/>
          <w:sz w:val="22"/>
          <w:szCs w:val="22"/>
        </w:rPr>
        <w:tab/>
      </w:r>
      <w:r w:rsidR="00726B4A">
        <w:rPr>
          <w:rFonts w:ascii="Arial Narrow" w:hAnsi="Arial Narrow"/>
          <w:noProof/>
          <w:sz w:val="22"/>
          <w:szCs w:val="22"/>
        </w:rPr>
        <w:t xml:space="preserve">+420 558 309 102, </w:t>
      </w:r>
      <w:hyperlink r:id="rId7" w:history="1">
        <w:r w:rsidR="00291BAA" w:rsidRPr="00291BAA">
          <w:rPr>
            <w:rStyle w:val="Hypertextovodkaz"/>
            <w:rFonts w:ascii="Arial Narrow" w:hAnsi="Arial Narrow" w:cs="Arial"/>
            <w:color w:val="auto"/>
            <w:sz w:val="22"/>
            <w:szCs w:val="22"/>
            <w:u w:val="none"/>
          </w:rPr>
          <w:t>tomas.stejskal@nemtr.cz</w:t>
        </w:r>
      </w:hyperlink>
    </w:p>
    <w:p w:rsidR="00726B4A" w:rsidRDefault="007178F4" w:rsidP="007178F4">
      <w:pPr>
        <w:tabs>
          <w:tab w:val="num" w:pos="426"/>
          <w:tab w:val="left" w:pos="2268"/>
        </w:tabs>
        <w:ind w:left="426" w:hanging="426"/>
        <w:rPr>
          <w:rFonts w:ascii="Arial Narrow" w:hAnsi="Arial Narrow" w:cs="Arial"/>
          <w:sz w:val="22"/>
          <w:szCs w:val="22"/>
        </w:rPr>
      </w:pPr>
      <w:r>
        <w:rPr>
          <w:rFonts w:ascii="Arial Narrow" w:hAnsi="Arial Narrow" w:cs="Arial"/>
          <w:sz w:val="22"/>
          <w:szCs w:val="22"/>
        </w:rPr>
        <w:tab/>
      </w:r>
      <w:r w:rsidR="00726B4A">
        <w:rPr>
          <w:rFonts w:ascii="Arial Narrow" w:hAnsi="Arial Narrow" w:cs="Arial"/>
          <w:sz w:val="22"/>
          <w:szCs w:val="22"/>
        </w:rPr>
        <w:t>Kontaktní osoba:</w:t>
      </w:r>
      <w:r w:rsidR="00726B4A">
        <w:rPr>
          <w:rFonts w:ascii="Arial Narrow" w:hAnsi="Arial Narrow" w:cs="Arial"/>
          <w:sz w:val="22"/>
          <w:szCs w:val="22"/>
        </w:rPr>
        <w:tab/>
      </w:r>
      <w:r w:rsidR="00726B4A">
        <w:rPr>
          <w:rFonts w:ascii="Arial Narrow" w:hAnsi="Arial Narrow" w:cs="Arial"/>
          <w:sz w:val="22"/>
          <w:szCs w:val="22"/>
        </w:rPr>
        <w:tab/>
      </w:r>
      <w:r w:rsidR="00726B4A">
        <w:rPr>
          <w:rFonts w:ascii="Arial Narrow" w:hAnsi="Arial Narrow" w:cs="Arial"/>
          <w:sz w:val="22"/>
          <w:szCs w:val="22"/>
        </w:rPr>
        <w:tab/>
      </w:r>
    </w:p>
    <w:p w:rsidR="00726B4A" w:rsidRDefault="007178F4" w:rsidP="007178F4">
      <w:pPr>
        <w:tabs>
          <w:tab w:val="num" w:pos="426"/>
          <w:tab w:val="left" w:pos="2268"/>
        </w:tabs>
        <w:ind w:left="426" w:hanging="426"/>
        <w:rPr>
          <w:rFonts w:ascii="Arial Narrow" w:hAnsi="Arial Narrow" w:cs="Arial"/>
          <w:sz w:val="22"/>
          <w:szCs w:val="22"/>
        </w:rPr>
      </w:pPr>
      <w:r>
        <w:rPr>
          <w:rFonts w:ascii="Arial Narrow" w:hAnsi="Arial Narrow" w:cs="Arial"/>
          <w:sz w:val="22"/>
          <w:szCs w:val="22"/>
        </w:rPr>
        <w:tab/>
      </w:r>
      <w:r w:rsidR="00726B4A">
        <w:rPr>
          <w:rFonts w:ascii="Arial Narrow" w:hAnsi="Arial Narrow" w:cs="Arial"/>
          <w:sz w:val="22"/>
          <w:szCs w:val="22"/>
        </w:rPr>
        <w:t>dále jen „objednatel“</w:t>
      </w:r>
    </w:p>
    <w:p w:rsidR="00726B4A" w:rsidRDefault="00726B4A" w:rsidP="007178F4">
      <w:pPr>
        <w:tabs>
          <w:tab w:val="num" w:pos="426"/>
        </w:tabs>
        <w:ind w:left="426" w:hanging="426"/>
        <w:rPr>
          <w:rFonts w:ascii="Arial Narrow" w:hAnsi="Arial Narrow" w:cs="Arial"/>
          <w:sz w:val="22"/>
          <w:szCs w:val="22"/>
        </w:rPr>
      </w:pPr>
    </w:p>
    <w:p w:rsidR="00726B4A" w:rsidRPr="00EC108A" w:rsidRDefault="009F6180" w:rsidP="007178F4">
      <w:pPr>
        <w:numPr>
          <w:ilvl w:val="0"/>
          <w:numId w:val="20"/>
        </w:numPr>
        <w:tabs>
          <w:tab w:val="clear" w:pos="360"/>
          <w:tab w:val="num" w:pos="426"/>
        </w:tabs>
        <w:ind w:left="426" w:hanging="426"/>
        <w:rPr>
          <w:rFonts w:ascii="Arial Narrow" w:hAnsi="Arial Narrow" w:cs="Arial"/>
          <w:b/>
          <w:sz w:val="22"/>
          <w:szCs w:val="22"/>
        </w:rPr>
      </w:pPr>
      <w:r w:rsidRPr="00EC108A">
        <w:rPr>
          <w:rFonts w:ascii="Arial Narrow" w:hAnsi="Arial Narrow" w:cs="Arial"/>
          <w:b/>
          <w:sz w:val="22"/>
          <w:szCs w:val="22"/>
        </w:rPr>
        <w:t>Siemens</w:t>
      </w:r>
      <w:r w:rsidR="005C2C5C" w:rsidRPr="00EC108A">
        <w:rPr>
          <w:rFonts w:ascii="Arial Narrow" w:hAnsi="Arial Narrow" w:cs="Arial"/>
          <w:b/>
          <w:sz w:val="22"/>
          <w:szCs w:val="22"/>
        </w:rPr>
        <w:t xml:space="preserve"> Healthcare</w:t>
      </w:r>
      <w:r w:rsidRPr="00EC108A">
        <w:rPr>
          <w:rFonts w:ascii="Arial Narrow" w:hAnsi="Arial Narrow" w:cs="Arial"/>
          <w:b/>
          <w:sz w:val="22"/>
          <w:szCs w:val="22"/>
        </w:rPr>
        <w:t>, s.r.o.</w:t>
      </w:r>
    </w:p>
    <w:p w:rsidR="00726B4A" w:rsidRPr="00EC108A" w:rsidRDefault="00DF0861" w:rsidP="00DF0861">
      <w:pPr>
        <w:tabs>
          <w:tab w:val="num" w:pos="426"/>
        </w:tabs>
        <w:ind w:left="426"/>
        <w:rPr>
          <w:rFonts w:ascii="Arial Narrow" w:hAnsi="Arial Narrow" w:cs="Arial"/>
          <w:sz w:val="22"/>
          <w:szCs w:val="22"/>
        </w:rPr>
      </w:pPr>
      <w:r w:rsidRPr="00EC108A">
        <w:rPr>
          <w:rFonts w:ascii="Arial Narrow" w:hAnsi="Arial Narrow" w:cs="Arial"/>
          <w:bCs/>
          <w:sz w:val="22"/>
          <w:szCs w:val="22"/>
        </w:rPr>
        <w:t xml:space="preserve">Zapsaná v obchodním rejstříku vedeném Městským soudem v Praze, oddíl C, vložka </w:t>
      </w:r>
      <w:r w:rsidR="008D023A" w:rsidRPr="00EC108A">
        <w:rPr>
          <w:rFonts w:ascii="Arial Narrow" w:hAnsi="Arial Narrow" w:cs="Arial"/>
          <w:bCs/>
          <w:sz w:val="22"/>
          <w:szCs w:val="22"/>
        </w:rPr>
        <w:t>243166</w:t>
      </w:r>
    </w:p>
    <w:p w:rsidR="00726B4A" w:rsidRPr="00EC108A" w:rsidRDefault="007A4FF5" w:rsidP="007A4FF5">
      <w:pPr>
        <w:tabs>
          <w:tab w:val="num" w:pos="426"/>
          <w:tab w:val="left" w:pos="2268"/>
        </w:tabs>
        <w:ind w:left="426" w:hanging="426"/>
        <w:rPr>
          <w:rFonts w:ascii="Arial Narrow" w:hAnsi="Arial Narrow" w:cs="Arial"/>
          <w:sz w:val="22"/>
          <w:szCs w:val="22"/>
        </w:rPr>
      </w:pPr>
      <w:r w:rsidRPr="00EC108A">
        <w:rPr>
          <w:rFonts w:ascii="Arial Narrow" w:hAnsi="Arial Narrow" w:cs="Arial"/>
          <w:sz w:val="22"/>
          <w:szCs w:val="22"/>
        </w:rPr>
        <w:tab/>
        <w:t>se sídlem:</w:t>
      </w:r>
      <w:r w:rsidRPr="00EC108A">
        <w:rPr>
          <w:rFonts w:ascii="Arial Narrow" w:hAnsi="Arial Narrow" w:cs="Arial"/>
          <w:sz w:val="22"/>
          <w:szCs w:val="22"/>
        </w:rPr>
        <w:tab/>
      </w:r>
      <w:r w:rsidRPr="00EC108A">
        <w:rPr>
          <w:rFonts w:ascii="Arial Narrow" w:hAnsi="Arial Narrow" w:cs="Arial"/>
          <w:sz w:val="22"/>
          <w:szCs w:val="22"/>
        </w:rPr>
        <w:tab/>
      </w:r>
      <w:r w:rsidR="008D023A" w:rsidRPr="00EC108A">
        <w:rPr>
          <w:rFonts w:ascii="Arial Narrow" w:hAnsi="Arial Narrow" w:cs="Arial"/>
          <w:sz w:val="22"/>
          <w:szCs w:val="22"/>
        </w:rPr>
        <w:t>Siemensova 1, 155 00 Praha 5</w:t>
      </w:r>
    </w:p>
    <w:p w:rsidR="00EC0F16" w:rsidRPr="00EC108A" w:rsidRDefault="007A4FF5" w:rsidP="007178F4">
      <w:pPr>
        <w:tabs>
          <w:tab w:val="num" w:pos="426"/>
        </w:tabs>
        <w:ind w:left="426" w:hanging="426"/>
        <w:rPr>
          <w:rFonts w:ascii="Arial Narrow" w:hAnsi="Arial Narrow" w:cs="Arial"/>
          <w:sz w:val="22"/>
          <w:szCs w:val="22"/>
        </w:rPr>
      </w:pPr>
      <w:r w:rsidRPr="00EC108A">
        <w:rPr>
          <w:rFonts w:ascii="Arial Narrow" w:hAnsi="Arial Narrow" w:cs="Arial"/>
          <w:sz w:val="22"/>
          <w:szCs w:val="22"/>
        </w:rPr>
        <w:tab/>
      </w:r>
      <w:r w:rsidR="00726B4A" w:rsidRPr="00EC108A">
        <w:rPr>
          <w:rFonts w:ascii="Arial Narrow" w:hAnsi="Arial Narrow" w:cs="Arial"/>
          <w:sz w:val="22"/>
          <w:szCs w:val="22"/>
        </w:rPr>
        <w:t>zastoupená:</w:t>
      </w:r>
      <w:r w:rsidR="00726B4A" w:rsidRPr="00EC108A">
        <w:rPr>
          <w:rFonts w:ascii="Arial Narrow" w:hAnsi="Arial Narrow" w:cs="Arial"/>
          <w:sz w:val="22"/>
          <w:szCs w:val="22"/>
        </w:rPr>
        <w:tab/>
      </w:r>
      <w:r w:rsidR="00726B4A" w:rsidRPr="00EC108A">
        <w:rPr>
          <w:rFonts w:ascii="Arial Narrow" w:hAnsi="Arial Narrow" w:cs="Arial"/>
          <w:sz w:val="22"/>
          <w:szCs w:val="22"/>
        </w:rPr>
        <w:tab/>
      </w:r>
      <w:r w:rsidR="00726B4A" w:rsidRPr="00EC108A">
        <w:rPr>
          <w:rFonts w:ascii="Arial Narrow" w:hAnsi="Arial Narrow" w:cs="Arial"/>
          <w:sz w:val="22"/>
          <w:szCs w:val="22"/>
        </w:rPr>
        <w:tab/>
      </w:r>
      <w:r w:rsidR="009F6180" w:rsidRPr="00EC108A">
        <w:rPr>
          <w:rFonts w:ascii="Arial Narrow" w:hAnsi="Arial Narrow" w:cs="Arial"/>
          <w:sz w:val="22"/>
          <w:szCs w:val="22"/>
        </w:rPr>
        <w:t>Ing. Vratislavem Švorčíke</w:t>
      </w:r>
      <w:r w:rsidR="00EC0F16" w:rsidRPr="00EC108A">
        <w:rPr>
          <w:rFonts w:ascii="Arial Narrow" w:hAnsi="Arial Narrow" w:cs="Arial"/>
          <w:sz w:val="22"/>
          <w:szCs w:val="22"/>
        </w:rPr>
        <w:t xml:space="preserve">m, </w:t>
      </w:r>
      <w:r w:rsidR="008D023A" w:rsidRPr="00EC108A">
        <w:rPr>
          <w:rFonts w:ascii="Arial Narrow" w:hAnsi="Arial Narrow" w:cs="Arial"/>
          <w:sz w:val="22"/>
          <w:szCs w:val="22"/>
        </w:rPr>
        <w:t>jednatel</w:t>
      </w:r>
      <w:r w:rsidR="00EC0F16" w:rsidRPr="00EC108A">
        <w:rPr>
          <w:rFonts w:ascii="Arial Narrow" w:hAnsi="Arial Narrow" w:cs="Arial"/>
          <w:sz w:val="22"/>
          <w:szCs w:val="22"/>
        </w:rPr>
        <w:t xml:space="preserve"> </w:t>
      </w:r>
    </w:p>
    <w:p w:rsidR="00EC0F16" w:rsidRPr="00EC108A" w:rsidRDefault="00EC0F16" w:rsidP="007178F4">
      <w:pPr>
        <w:tabs>
          <w:tab w:val="num" w:pos="426"/>
        </w:tabs>
        <w:ind w:left="426" w:hanging="426"/>
        <w:rPr>
          <w:rFonts w:ascii="Arial Narrow" w:hAnsi="Arial Narrow" w:cs="Arial"/>
          <w:sz w:val="22"/>
          <w:szCs w:val="22"/>
        </w:rPr>
      </w:pPr>
      <w:r w:rsidRPr="00EC108A">
        <w:rPr>
          <w:rFonts w:ascii="Arial Narrow" w:hAnsi="Arial Narrow" w:cs="Arial"/>
          <w:sz w:val="22"/>
          <w:szCs w:val="22"/>
        </w:rPr>
        <w:t xml:space="preserve">                                                         </w:t>
      </w:r>
      <w:r w:rsidR="009F6180" w:rsidRPr="00EC108A">
        <w:rPr>
          <w:rFonts w:ascii="Arial Narrow" w:hAnsi="Arial Narrow" w:cs="Arial"/>
          <w:sz w:val="22"/>
          <w:szCs w:val="22"/>
        </w:rPr>
        <w:t xml:space="preserve">a Ing. Karlem Kopejtkem, </w:t>
      </w:r>
      <w:r w:rsidR="008D023A" w:rsidRPr="00EC108A">
        <w:rPr>
          <w:rFonts w:ascii="Arial Narrow" w:hAnsi="Arial Narrow" w:cs="Arial"/>
          <w:sz w:val="22"/>
          <w:szCs w:val="22"/>
        </w:rPr>
        <w:t>jednatel</w:t>
      </w:r>
      <w:r w:rsidR="009F6180" w:rsidRPr="00EC108A">
        <w:rPr>
          <w:rFonts w:ascii="Arial Narrow" w:hAnsi="Arial Narrow" w:cs="Arial"/>
          <w:sz w:val="22"/>
          <w:szCs w:val="22"/>
        </w:rPr>
        <w:t xml:space="preserve">, </w:t>
      </w:r>
    </w:p>
    <w:p w:rsidR="00726B4A" w:rsidRPr="00EC108A" w:rsidRDefault="007A4FF5" w:rsidP="007178F4">
      <w:pPr>
        <w:tabs>
          <w:tab w:val="num" w:pos="426"/>
        </w:tabs>
        <w:ind w:left="426" w:hanging="426"/>
        <w:rPr>
          <w:rFonts w:ascii="Arial Narrow" w:hAnsi="Arial Narrow" w:cs="Arial"/>
          <w:sz w:val="22"/>
          <w:szCs w:val="22"/>
        </w:rPr>
      </w:pPr>
      <w:r w:rsidRPr="00EC108A">
        <w:rPr>
          <w:rFonts w:ascii="Arial Narrow" w:hAnsi="Arial Narrow" w:cs="Arial"/>
          <w:sz w:val="22"/>
          <w:szCs w:val="22"/>
        </w:rPr>
        <w:tab/>
        <w:t>IČ:</w:t>
      </w:r>
      <w:r w:rsidRPr="00EC108A">
        <w:rPr>
          <w:rFonts w:ascii="Arial Narrow" w:hAnsi="Arial Narrow" w:cs="Arial"/>
          <w:sz w:val="22"/>
          <w:szCs w:val="22"/>
        </w:rPr>
        <w:tab/>
      </w:r>
      <w:r w:rsidRPr="00EC108A">
        <w:rPr>
          <w:rFonts w:ascii="Arial Narrow" w:hAnsi="Arial Narrow" w:cs="Arial"/>
          <w:sz w:val="22"/>
          <w:szCs w:val="22"/>
        </w:rPr>
        <w:tab/>
      </w:r>
      <w:r w:rsidRPr="00EC108A">
        <w:rPr>
          <w:rFonts w:ascii="Arial Narrow" w:hAnsi="Arial Narrow" w:cs="Arial"/>
          <w:sz w:val="22"/>
          <w:szCs w:val="22"/>
        </w:rPr>
        <w:tab/>
      </w:r>
      <w:r w:rsidRPr="00EC108A">
        <w:rPr>
          <w:rFonts w:ascii="Arial Narrow" w:hAnsi="Arial Narrow" w:cs="Arial"/>
          <w:sz w:val="22"/>
          <w:szCs w:val="22"/>
        </w:rPr>
        <w:tab/>
      </w:r>
      <w:r w:rsidR="008D023A" w:rsidRPr="00EC108A">
        <w:rPr>
          <w:rFonts w:ascii="Arial Narrow" w:hAnsi="Arial Narrow" w:cs="Arial"/>
          <w:sz w:val="22"/>
          <w:szCs w:val="22"/>
        </w:rPr>
        <w:t>04179960</w:t>
      </w:r>
    </w:p>
    <w:p w:rsidR="00726B4A" w:rsidRPr="00EC108A" w:rsidRDefault="007A4FF5" w:rsidP="007178F4">
      <w:pPr>
        <w:tabs>
          <w:tab w:val="num" w:pos="426"/>
        </w:tabs>
        <w:ind w:left="426" w:hanging="426"/>
        <w:rPr>
          <w:rFonts w:ascii="Arial Narrow" w:hAnsi="Arial Narrow" w:cs="Arial"/>
          <w:sz w:val="22"/>
          <w:szCs w:val="22"/>
        </w:rPr>
      </w:pPr>
      <w:r w:rsidRPr="00EC108A">
        <w:rPr>
          <w:rFonts w:ascii="Arial Narrow" w:hAnsi="Arial Narrow" w:cs="Arial"/>
          <w:sz w:val="22"/>
          <w:szCs w:val="22"/>
        </w:rPr>
        <w:tab/>
        <w:t>DIČ:</w:t>
      </w:r>
      <w:r w:rsidRPr="00EC108A">
        <w:rPr>
          <w:rFonts w:ascii="Arial Narrow" w:hAnsi="Arial Narrow" w:cs="Arial"/>
          <w:sz w:val="22"/>
          <w:szCs w:val="22"/>
        </w:rPr>
        <w:tab/>
      </w:r>
      <w:r w:rsidRPr="00EC108A">
        <w:rPr>
          <w:rFonts w:ascii="Arial Narrow" w:hAnsi="Arial Narrow" w:cs="Arial"/>
          <w:sz w:val="22"/>
          <w:szCs w:val="22"/>
        </w:rPr>
        <w:tab/>
      </w:r>
      <w:r w:rsidRPr="00EC108A">
        <w:rPr>
          <w:rFonts w:ascii="Arial Narrow" w:hAnsi="Arial Narrow" w:cs="Arial"/>
          <w:sz w:val="22"/>
          <w:szCs w:val="22"/>
        </w:rPr>
        <w:tab/>
      </w:r>
      <w:r w:rsidR="008D023A" w:rsidRPr="00EC108A">
        <w:rPr>
          <w:rFonts w:ascii="Arial Narrow" w:hAnsi="Arial Narrow" w:cs="Arial"/>
          <w:sz w:val="22"/>
          <w:szCs w:val="22"/>
        </w:rPr>
        <w:t>CZ04179960</w:t>
      </w:r>
    </w:p>
    <w:p w:rsidR="00726B4A" w:rsidRPr="00EC108A" w:rsidRDefault="007A4FF5" w:rsidP="007178F4">
      <w:pPr>
        <w:tabs>
          <w:tab w:val="num" w:pos="426"/>
        </w:tabs>
        <w:ind w:left="426" w:hanging="426"/>
        <w:rPr>
          <w:rFonts w:ascii="Arial Narrow" w:hAnsi="Arial Narrow" w:cs="Arial"/>
          <w:sz w:val="22"/>
          <w:szCs w:val="22"/>
        </w:rPr>
      </w:pPr>
      <w:r w:rsidRPr="00EC108A">
        <w:rPr>
          <w:rFonts w:ascii="Arial Narrow" w:hAnsi="Arial Narrow" w:cs="Arial"/>
          <w:sz w:val="22"/>
          <w:szCs w:val="22"/>
        </w:rPr>
        <w:tab/>
        <w:t>číslo účtu:</w:t>
      </w:r>
      <w:r w:rsidRPr="00EC108A">
        <w:rPr>
          <w:rFonts w:ascii="Arial Narrow" w:hAnsi="Arial Narrow" w:cs="Arial"/>
          <w:sz w:val="22"/>
          <w:szCs w:val="22"/>
        </w:rPr>
        <w:tab/>
      </w:r>
      <w:r w:rsidRPr="00EC108A">
        <w:rPr>
          <w:rFonts w:ascii="Arial Narrow" w:hAnsi="Arial Narrow" w:cs="Arial"/>
          <w:sz w:val="22"/>
          <w:szCs w:val="22"/>
        </w:rPr>
        <w:tab/>
      </w:r>
      <w:r w:rsidRPr="00EC108A">
        <w:rPr>
          <w:rFonts w:ascii="Arial Narrow" w:hAnsi="Arial Narrow" w:cs="Arial"/>
          <w:sz w:val="22"/>
          <w:szCs w:val="22"/>
        </w:rPr>
        <w:tab/>
      </w:r>
      <w:r w:rsidR="008D023A" w:rsidRPr="00EC108A">
        <w:rPr>
          <w:rFonts w:ascii="Arial Narrow" w:hAnsi="Arial Narrow" w:cs="Arial"/>
          <w:sz w:val="22"/>
          <w:szCs w:val="22"/>
        </w:rPr>
        <w:t>2111696847</w:t>
      </w:r>
      <w:r w:rsidR="007C2F53" w:rsidRPr="00EC108A">
        <w:rPr>
          <w:rFonts w:ascii="Arial Narrow" w:hAnsi="Arial Narrow" w:cs="Arial"/>
          <w:sz w:val="22"/>
          <w:szCs w:val="22"/>
        </w:rPr>
        <w:t>/2700</w:t>
      </w:r>
    </w:p>
    <w:p w:rsidR="00726B4A" w:rsidRPr="00EC108A" w:rsidRDefault="007A4FF5" w:rsidP="007178F4">
      <w:pPr>
        <w:tabs>
          <w:tab w:val="num" w:pos="426"/>
        </w:tabs>
        <w:ind w:left="426" w:hanging="426"/>
        <w:rPr>
          <w:rFonts w:ascii="Arial Narrow" w:hAnsi="Arial Narrow" w:cs="Arial"/>
          <w:sz w:val="22"/>
          <w:szCs w:val="22"/>
        </w:rPr>
      </w:pPr>
      <w:r w:rsidRPr="00EC108A">
        <w:rPr>
          <w:rFonts w:ascii="Arial Narrow" w:hAnsi="Arial Narrow" w:cs="Arial"/>
          <w:sz w:val="22"/>
          <w:szCs w:val="22"/>
        </w:rPr>
        <w:tab/>
        <w:t>bankovní spojení:</w:t>
      </w:r>
      <w:r w:rsidRPr="00EC108A">
        <w:rPr>
          <w:rFonts w:ascii="Arial Narrow" w:hAnsi="Arial Narrow" w:cs="Arial"/>
          <w:sz w:val="22"/>
          <w:szCs w:val="22"/>
        </w:rPr>
        <w:tab/>
      </w:r>
      <w:r w:rsidRPr="00EC108A">
        <w:rPr>
          <w:rFonts w:ascii="Arial Narrow" w:hAnsi="Arial Narrow" w:cs="Arial"/>
          <w:sz w:val="22"/>
          <w:szCs w:val="22"/>
        </w:rPr>
        <w:tab/>
      </w:r>
      <w:r w:rsidR="009F6180" w:rsidRPr="00EC108A">
        <w:rPr>
          <w:rFonts w:ascii="Arial Narrow" w:hAnsi="Arial Narrow" w:cs="Arial"/>
          <w:sz w:val="22"/>
          <w:szCs w:val="22"/>
        </w:rPr>
        <w:t>UniCredit Bank Czech Republic and Slovakia, a.s.</w:t>
      </w:r>
    </w:p>
    <w:p w:rsidR="00726B4A" w:rsidRPr="00EC108A" w:rsidRDefault="007A4FF5" w:rsidP="007178F4">
      <w:pPr>
        <w:tabs>
          <w:tab w:val="num" w:pos="426"/>
        </w:tabs>
        <w:ind w:left="426" w:hanging="426"/>
        <w:rPr>
          <w:rFonts w:ascii="Arial Narrow" w:hAnsi="Arial Narrow" w:cs="Arial"/>
          <w:sz w:val="22"/>
          <w:szCs w:val="22"/>
        </w:rPr>
      </w:pPr>
      <w:r w:rsidRPr="00EC108A">
        <w:rPr>
          <w:rFonts w:ascii="Arial Narrow" w:hAnsi="Arial Narrow" w:cs="Arial"/>
          <w:sz w:val="22"/>
          <w:szCs w:val="22"/>
        </w:rPr>
        <w:tab/>
        <w:t>kontaktní osoby:</w:t>
      </w:r>
      <w:r w:rsidRPr="00EC108A">
        <w:rPr>
          <w:rFonts w:ascii="Arial Narrow" w:hAnsi="Arial Narrow" w:cs="Arial"/>
          <w:sz w:val="22"/>
          <w:szCs w:val="22"/>
        </w:rPr>
        <w:tab/>
      </w:r>
      <w:r w:rsidRPr="00EC108A">
        <w:rPr>
          <w:rFonts w:ascii="Arial Narrow" w:hAnsi="Arial Narrow" w:cs="Arial"/>
          <w:sz w:val="22"/>
          <w:szCs w:val="22"/>
        </w:rPr>
        <w:tab/>
      </w:r>
      <w:r w:rsidR="009F6180" w:rsidRPr="00EC108A">
        <w:rPr>
          <w:rFonts w:ascii="Arial Narrow" w:hAnsi="Arial Narrow" w:cs="Arial"/>
          <w:sz w:val="22"/>
          <w:szCs w:val="22"/>
        </w:rPr>
        <w:t xml:space="preserve">Ing. </w:t>
      </w:r>
      <w:r w:rsidR="008D023A" w:rsidRPr="00EC108A">
        <w:rPr>
          <w:rFonts w:ascii="Arial Narrow" w:hAnsi="Arial Narrow" w:cs="Arial"/>
          <w:sz w:val="22"/>
          <w:szCs w:val="22"/>
        </w:rPr>
        <w:t>Radek Matějka</w:t>
      </w:r>
      <w:r w:rsidR="009F6180" w:rsidRPr="00EC108A">
        <w:rPr>
          <w:rFonts w:ascii="Arial Narrow" w:hAnsi="Arial Narrow" w:cs="Arial"/>
          <w:sz w:val="22"/>
          <w:szCs w:val="22"/>
        </w:rPr>
        <w:t>, ředitel servisu</w:t>
      </w:r>
    </w:p>
    <w:p w:rsidR="00726B4A" w:rsidRPr="00EC108A" w:rsidRDefault="007A4FF5" w:rsidP="007178F4">
      <w:pPr>
        <w:tabs>
          <w:tab w:val="num" w:pos="426"/>
        </w:tabs>
        <w:ind w:left="426" w:hanging="426"/>
        <w:rPr>
          <w:rFonts w:ascii="Arial Narrow" w:hAnsi="Arial Narrow" w:cs="Arial"/>
          <w:sz w:val="22"/>
          <w:szCs w:val="22"/>
        </w:rPr>
      </w:pPr>
      <w:r w:rsidRPr="00EC108A">
        <w:rPr>
          <w:rFonts w:ascii="Arial Narrow" w:hAnsi="Arial Narrow" w:cs="Arial"/>
          <w:sz w:val="22"/>
          <w:szCs w:val="22"/>
        </w:rPr>
        <w:tab/>
        <w:t>telefon, e-mail:</w:t>
      </w:r>
      <w:r w:rsidRPr="00EC108A">
        <w:rPr>
          <w:rFonts w:ascii="Arial Narrow" w:hAnsi="Arial Narrow" w:cs="Arial"/>
          <w:sz w:val="22"/>
          <w:szCs w:val="22"/>
        </w:rPr>
        <w:tab/>
      </w:r>
      <w:r w:rsidRPr="00EC108A">
        <w:rPr>
          <w:rFonts w:ascii="Arial Narrow" w:hAnsi="Arial Narrow" w:cs="Arial"/>
          <w:sz w:val="22"/>
          <w:szCs w:val="22"/>
        </w:rPr>
        <w:tab/>
      </w:r>
      <w:r w:rsidR="009F6180" w:rsidRPr="00EC108A">
        <w:rPr>
          <w:rFonts w:ascii="Arial Narrow" w:hAnsi="Arial Narrow" w:cs="Arial"/>
          <w:sz w:val="22"/>
          <w:szCs w:val="22"/>
        </w:rPr>
        <w:t>233 03 20</w:t>
      </w:r>
      <w:r w:rsidR="008D023A" w:rsidRPr="00EC108A">
        <w:rPr>
          <w:rFonts w:ascii="Arial Narrow" w:hAnsi="Arial Narrow" w:cs="Arial"/>
          <w:sz w:val="22"/>
          <w:szCs w:val="22"/>
        </w:rPr>
        <w:t>50</w:t>
      </w:r>
      <w:r w:rsidR="009F6180" w:rsidRPr="00EC108A">
        <w:rPr>
          <w:rFonts w:ascii="Arial Narrow" w:hAnsi="Arial Narrow" w:cs="Arial"/>
          <w:sz w:val="22"/>
          <w:szCs w:val="22"/>
        </w:rPr>
        <w:t xml:space="preserve">, </w:t>
      </w:r>
      <w:r w:rsidR="008D023A" w:rsidRPr="00EC108A">
        <w:rPr>
          <w:rFonts w:ascii="Arial Narrow" w:hAnsi="Arial Narrow" w:cs="Arial"/>
          <w:sz w:val="22"/>
          <w:szCs w:val="22"/>
        </w:rPr>
        <w:t>radek.matejka</w:t>
      </w:r>
      <w:r w:rsidR="009F6180" w:rsidRPr="00EC108A">
        <w:rPr>
          <w:rFonts w:ascii="Arial Narrow" w:hAnsi="Arial Narrow" w:cs="Arial"/>
          <w:sz w:val="22"/>
          <w:szCs w:val="22"/>
        </w:rPr>
        <w:t>@siemens.com</w:t>
      </w:r>
    </w:p>
    <w:p w:rsidR="00726B4A" w:rsidRDefault="007A4FF5" w:rsidP="007178F4">
      <w:pPr>
        <w:tabs>
          <w:tab w:val="num" w:pos="426"/>
        </w:tabs>
        <w:ind w:left="426" w:hanging="426"/>
        <w:rPr>
          <w:rFonts w:ascii="Arial Narrow" w:hAnsi="Arial Narrow" w:cs="Arial"/>
          <w:sz w:val="22"/>
          <w:szCs w:val="22"/>
        </w:rPr>
      </w:pPr>
      <w:r w:rsidRPr="00EC108A">
        <w:rPr>
          <w:rFonts w:ascii="Arial Narrow" w:hAnsi="Arial Narrow" w:cs="Arial"/>
          <w:sz w:val="22"/>
          <w:szCs w:val="22"/>
        </w:rPr>
        <w:tab/>
      </w:r>
      <w:r w:rsidR="00726B4A" w:rsidRPr="00EC108A">
        <w:rPr>
          <w:rFonts w:ascii="Arial Narrow" w:hAnsi="Arial Narrow" w:cs="Arial"/>
          <w:sz w:val="22"/>
          <w:szCs w:val="22"/>
        </w:rPr>
        <w:t>dále jen „</w:t>
      </w:r>
      <w:r w:rsidR="008D75E8" w:rsidRPr="00EC108A">
        <w:rPr>
          <w:rFonts w:ascii="Arial Narrow" w:hAnsi="Arial Narrow" w:cs="Arial"/>
          <w:sz w:val="22"/>
          <w:szCs w:val="22"/>
        </w:rPr>
        <w:t>dodavatel</w:t>
      </w:r>
      <w:r w:rsidR="00726B4A" w:rsidRPr="00EC108A">
        <w:rPr>
          <w:rFonts w:ascii="Arial Narrow" w:hAnsi="Arial Narrow" w:cs="Arial"/>
          <w:sz w:val="22"/>
          <w:szCs w:val="22"/>
        </w:rPr>
        <w:t>“</w:t>
      </w:r>
    </w:p>
    <w:p w:rsidR="00726B4A" w:rsidRDefault="00726B4A">
      <w:pPr>
        <w:pStyle w:val="NormalWeb1"/>
        <w:jc w:val="both"/>
        <w:rPr>
          <w:rFonts w:ascii="Arial Narrow" w:hAnsi="Arial Narrow" w:cs="Times New Roman"/>
          <w:color w:val="auto"/>
          <w:sz w:val="22"/>
          <w:szCs w:val="22"/>
          <w:lang w:val="cs-CZ"/>
        </w:rPr>
      </w:pPr>
    </w:p>
    <w:p w:rsidR="00726B4A" w:rsidRPr="00FB49F1" w:rsidRDefault="00726B4A" w:rsidP="00FB49F1">
      <w:pPr>
        <w:tabs>
          <w:tab w:val="left" w:pos="-3402"/>
        </w:tabs>
        <w:spacing w:before="120"/>
        <w:ind w:left="425"/>
        <w:jc w:val="both"/>
        <w:rPr>
          <w:rFonts w:ascii="Arial Narrow" w:hAnsi="Arial Narrow"/>
          <w:sz w:val="22"/>
          <w:szCs w:val="22"/>
        </w:rPr>
      </w:pPr>
      <w:r>
        <w:rPr>
          <w:rFonts w:ascii="Arial Narrow" w:hAnsi="Arial Narrow"/>
          <w:sz w:val="22"/>
          <w:szCs w:val="22"/>
        </w:rPr>
        <w:t xml:space="preserve">níže uvedeného dne, měsíce a roku uzavírají podle </w:t>
      </w:r>
      <w:r w:rsidR="00FB49F1" w:rsidRPr="00FB49F1">
        <w:rPr>
          <w:rFonts w:ascii="Arial Narrow" w:hAnsi="Arial Narrow"/>
          <w:sz w:val="22"/>
          <w:szCs w:val="22"/>
        </w:rPr>
        <w:t>zákon</w:t>
      </w:r>
      <w:r w:rsidR="005C2C5C">
        <w:rPr>
          <w:rFonts w:ascii="Arial Narrow" w:hAnsi="Arial Narrow"/>
          <w:sz w:val="22"/>
          <w:szCs w:val="22"/>
        </w:rPr>
        <w:t>a</w:t>
      </w:r>
      <w:r w:rsidR="00FB49F1" w:rsidRPr="00FB49F1">
        <w:rPr>
          <w:rFonts w:ascii="Arial Narrow" w:hAnsi="Arial Narrow"/>
          <w:sz w:val="22"/>
          <w:szCs w:val="22"/>
        </w:rPr>
        <w:t xml:space="preserve"> č. 89/2012 Sb., občanský zákoní</w:t>
      </w:r>
      <w:r w:rsidR="009F3FA8">
        <w:rPr>
          <w:rFonts w:ascii="Arial Narrow" w:hAnsi="Arial Narrow"/>
          <w:sz w:val="22"/>
          <w:szCs w:val="22"/>
        </w:rPr>
        <w:t>k, ve znění pozdějších předpisů</w:t>
      </w:r>
      <w:r w:rsidRPr="00FB49F1">
        <w:rPr>
          <w:rFonts w:ascii="Arial Narrow" w:hAnsi="Arial Narrow"/>
          <w:sz w:val="22"/>
          <w:szCs w:val="22"/>
        </w:rPr>
        <w:t xml:space="preserve"> tuto smlouvu (dále také jen „smlouva“)</w:t>
      </w:r>
    </w:p>
    <w:p w:rsidR="00726B4A" w:rsidRDefault="00726B4A">
      <w:pPr>
        <w:tabs>
          <w:tab w:val="left" w:pos="2520"/>
        </w:tabs>
        <w:jc w:val="both"/>
        <w:outlineLvl w:val="0"/>
        <w:rPr>
          <w:rFonts w:ascii="Arial Narrow" w:hAnsi="Arial Narrow"/>
          <w:b/>
          <w:sz w:val="22"/>
          <w:szCs w:val="22"/>
        </w:rPr>
      </w:pPr>
    </w:p>
    <w:p w:rsidR="00726B4A" w:rsidRPr="00726B4A" w:rsidRDefault="00DF3FB0">
      <w:pPr>
        <w:jc w:val="center"/>
        <w:rPr>
          <w:rFonts w:ascii="Arial Narrow" w:hAnsi="Arial Narrow" w:cs="Arial"/>
          <w:b/>
          <w:sz w:val="22"/>
          <w:szCs w:val="22"/>
        </w:rPr>
      </w:pPr>
      <w:r>
        <w:rPr>
          <w:rFonts w:ascii="Arial Narrow" w:hAnsi="Arial Narrow" w:cs="Arial"/>
          <w:b/>
          <w:sz w:val="22"/>
          <w:szCs w:val="22"/>
        </w:rPr>
        <w:t>Článek 2</w:t>
      </w:r>
    </w:p>
    <w:p w:rsidR="00726B4A" w:rsidRPr="00726B4A" w:rsidRDefault="00726B4A" w:rsidP="00726B4A">
      <w:pPr>
        <w:pStyle w:val="Nadpis7"/>
        <w:shd w:val="clear" w:color="auto" w:fill="000080"/>
        <w:spacing w:before="0" w:after="0"/>
        <w:jc w:val="center"/>
        <w:rPr>
          <w:rFonts w:ascii="Arial Narrow" w:hAnsi="Arial Narrow"/>
          <w:b/>
          <w:iCs/>
          <w:color w:val="FFFFFF"/>
          <w:sz w:val="22"/>
          <w:szCs w:val="22"/>
        </w:rPr>
      </w:pPr>
      <w:r w:rsidRPr="00726B4A">
        <w:rPr>
          <w:rFonts w:ascii="Arial Narrow" w:hAnsi="Arial Narrow"/>
          <w:b/>
          <w:iCs/>
          <w:color w:val="FFFFFF"/>
          <w:sz w:val="22"/>
          <w:szCs w:val="22"/>
        </w:rPr>
        <w:t>Předmět smlouvy</w:t>
      </w:r>
    </w:p>
    <w:p w:rsidR="00DF3FB0" w:rsidRPr="00EC108A" w:rsidRDefault="00DF3FB0" w:rsidP="00DF3FB0">
      <w:pPr>
        <w:numPr>
          <w:ilvl w:val="0"/>
          <w:numId w:val="31"/>
        </w:numPr>
        <w:tabs>
          <w:tab w:val="left" w:pos="-3402"/>
        </w:tabs>
        <w:spacing w:before="120"/>
        <w:ind w:left="425" w:hanging="425"/>
        <w:jc w:val="both"/>
        <w:rPr>
          <w:rFonts w:ascii="Arial Narrow" w:hAnsi="Arial Narrow"/>
          <w:sz w:val="22"/>
          <w:szCs w:val="22"/>
        </w:rPr>
      </w:pPr>
      <w:r w:rsidRPr="00AF1D70">
        <w:rPr>
          <w:rFonts w:ascii="Arial Narrow" w:hAnsi="Arial Narrow"/>
          <w:sz w:val="22"/>
          <w:szCs w:val="22"/>
        </w:rPr>
        <w:t xml:space="preserve">Smluvní strany shodně prohlašují, že mezi sebou uzavřely dne </w:t>
      </w:r>
      <w:r w:rsidR="001E5658" w:rsidRPr="00EC108A">
        <w:rPr>
          <w:rFonts w:ascii="Arial Narrow" w:hAnsi="Arial Narrow"/>
          <w:sz w:val="22"/>
          <w:szCs w:val="22"/>
        </w:rPr>
        <w:t>2.7.2014</w:t>
      </w:r>
      <w:r w:rsidRPr="00EC108A">
        <w:rPr>
          <w:rFonts w:ascii="Arial Narrow" w:hAnsi="Arial Narrow"/>
          <w:sz w:val="22"/>
          <w:szCs w:val="22"/>
        </w:rPr>
        <w:t xml:space="preserve"> Kupní smlouvu na dodávku zdravotnické techniky, jež bude dodavatelem objednateli dodána, mimo jiné také zdravotnická technika - přístroj CT (dále v této smlouvě také „přístroj“ nebo "přístroj CT“).</w:t>
      </w:r>
    </w:p>
    <w:p w:rsidR="00CD33C7" w:rsidRPr="00EC108A" w:rsidRDefault="00DF3FB0" w:rsidP="00DF3FB0">
      <w:pPr>
        <w:numPr>
          <w:ilvl w:val="0"/>
          <w:numId w:val="31"/>
        </w:numPr>
        <w:tabs>
          <w:tab w:val="left" w:pos="-3402"/>
        </w:tabs>
        <w:ind w:left="426" w:hanging="426"/>
        <w:jc w:val="both"/>
        <w:rPr>
          <w:rFonts w:ascii="Arial Narrow" w:hAnsi="Arial Narrow"/>
          <w:sz w:val="22"/>
          <w:szCs w:val="22"/>
        </w:rPr>
      </w:pPr>
      <w:r w:rsidRPr="00EC108A">
        <w:rPr>
          <w:rFonts w:ascii="Arial Narrow" w:hAnsi="Arial Narrow"/>
          <w:sz w:val="22"/>
          <w:szCs w:val="22"/>
        </w:rPr>
        <w:t>Předmětem této smlouvy je provádění pozáručního servisu včetně celoroční údržby (dále jen „údržba a servis“) přístroje CT, případně jeho dílčích částí v rozsahu a dle požadavku objednatele.</w:t>
      </w:r>
    </w:p>
    <w:p w:rsidR="00726B4A" w:rsidRPr="00EC108A" w:rsidRDefault="00726B4A">
      <w:pPr>
        <w:tabs>
          <w:tab w:val="left" w:pos="2520"/>
        </w:tabs>
        <w:jc w:val="both"/>
        <w:rPr>
          <w:rFonts w:ascii="Arial Narrow" w:hAnsi="Arial Narrow"/>
          <w:sz w:val="22"/>
          <w:szCs w:val="22"/>
        </w:rPr>
      </w:pPr>
    </w:p>
    <w:p w:rsidR="00726B4A" w:rsidRPr="00EC108A" w:rsidRDefault="00DF3FB0">
      <w:pPr>
        <w:jc w:val="center"/>
        <w:rPr>
          <w:rFonts w:ascii="Arial Narrow" w:hAnsi="Arial Narrow" w:cs="Arial"/>
          <w:b/>
          <w:sz w:val="22"/>
          <w:szCs w:val="22"/>
        </w:rPr>
      </w:pPr>
      <w:r w:rsidRPr="00EC108A">
        <w:rPr>
          <w:rFonts w:ascii="Arial Narrow" w:hAnsi="Arial Narrow" w:cs="Arial"/>
          <w:b/>
          <w:sz w:val="22"/>
          <w:szCs w:val="22"/>
        </w:rPr>
        <w:t>Článek 3</w:t>
      </w:r>
    </w:p>
    <w:p w:rsidR="00726B4A" w:rsidRPr="00EC108A" w:rsidRDefault="00726B4A" w:rsidP="00726B4A">
      <w:pPr>
        <w:pStyle w:val="Nadpis7"/>
        <w:shd w:val="clear" w:color="auto" w:fill="000080"/>
        <w:spacing w:before="0" w:after="0"/>
        <w:jc w:val="center"/>
        <w:rPr>
          <w:rFonts w:ascii="Arial Narrow" w:hAnsi="Arial Narrow"/>
          <w:b/>
          <w:i/>
          <w:color w:val="FFFFFF"/>
          <w:sz w:val="22"/>
          <w:szCs w:val="22"/>
        </w:rPr>
      </w:pPr>
      <w:r w:rsidRPr="00EC108A">
        <w:rPr>
          <w:rFonts w:ascii="Arial Narrow" w:hAnsi="Arial Narrow"/>
          <w:b/>
          <w:sz w:val="22"/>
          <w:szCs w:val="22"/>
        </w:rPr>
        <w:t>Rozsah prováděné údržby a servisu</w:t>
      </w:r>
    </w:p>
    <w:p w:rsidR="00726B4A" w:rsidRPr="00EC108A" w:rsidRDefault="00726B4A" w:rsidP="00CE2B07">
      <w:pPr>
        <w:numPr>
          <w:ilvl w:val="0"/>
          <w:numId w:val="13"/>
        </w:numPr>
        <w:tabs>
          <w:tab w:val="clear" w:pos="720"/>
          <w:tab w:val="left" w:pos="426"/>
          <w:tab w:val="left" w:pos="2520"/>
        </w:tabs>
        <w:spacing w:before="120"/>
        <w:ind w:left="425" w:hanging="425"/>
        <w:jc w:val="both"/>
        <w:rPr>
          <w:rFonts w:ascii="Arial Narrow" w:hAnsi="Arial Narrow"/>
          <w:sz w:val="22"/>
          <w:szCs w:val="22"/>
        </w:rPr>
      </w:pPr>
      <w:r w:rsidRPr="00EC108A">
        <w:rPr>
          <w:rFonts w:ascii="Arial Narrow" w:hAnsi="Arial Narrow"/>
          <w:sz w:val="22"/>
          <w:szCs w:val="22"/>
        </w:rPr>
        <w:t xml:space="preserve">Údržba a servis budou </w:t>
      </w:r>
      <w:r w:rsidR="008D75E8" w:rsidRPr="00EC108A">
        <w:rPr>
          <w:rFonts w:ascii="Arial Narrow" w:hAnsi="Arial Narrow"/>
          <w:sz w:val="22"/>
          <w:szCs w:val="22"/>
        </w:rPr>
        <w:t>dodavatel</w:t>
      </w:r>
      <w:r w:rsidRPr="00EC108A">
        <w:rPr>
          <w:rFonts w:ascii="Arial Narrow" w:hAnsi="Arial Narrow"/>
          <w:sz w:val="22"/>
          <w:szCs w:val="22"/>
        </w:rPr>
        <w:t xml:space="preserve">em prováděny na CT přístroji </w:t>
      </w:r>
      <w:r w:rsidR="009F6180" w:rsidRPr="00EC108A">
        <w:rPr>
          <w:rFonts w:ascii="Arial Narrow" w:hAnsi="Arial Narrow"/>
          <w:sz w:val="22"/>
          <w:szCs w:val="22"/>
        </w:rPr>
        <w:t>Somatom Definition AS</w:t>
      </w:r>
      <w:r w:rsidRPr="00EC108A">
        <w:rPr>
          <w:rFonts w:ascii="Arial Narrow" w:hAnsi="Arial Narrow"/>
          <w:sz w:val="22"/>
          <w:szCs w:val="22"/>
        </w:rPr>
        <w:t>. Z hlediska elektrického připojení se údržba a servis prováděná podle této smlouvy vztahuje jen na součásti připojené od přístrojového rozvaděče.</w:t>
      </w:r>
    </w:p>
    <w:p w:rsidR="00726B4A" w:rsidRPr="00EC108A" w:rsidRDefault="00726B4A" w:rsidP="007178F4">
      <w:pPr>
        <w:numPr>
          <w:ilvl w:val="0"/>
          <w:numId w:val="13"/>
        </w:numPr>
        <w:tabs>
          <w:tab w:val="clear" w:pos="720"/>
          <w:tab w:val="left" w:pos="426"/>
          <w:tab w:val="left" w:pos="748"/>
          <w:tab w:val="left" w:pos="2520"/>
        </w:tabs>
        <w:ind w:left="426" w:hanging="426"/>
        <w:jc w:val="both"/>
        <w:rPr>
          <w:rFonts w:ascii="Arial Narrow" w:hAnsi="Arial Narrow"/>
          <w:sz w:val="22"/>
          <w:szCs w:val="22"/>
        </w:rPr>
      </w:pPr>
      <w:r w:rsidRPr="00EC108A">
        <w:rPr>
          <w:rFonts w:ascii="Arial Narrow" w:hAnsi="Arial Narrow"/>
          <w:sz w:val="22"/>
          <w:szCs w:val="22"/>
        </w:rPr>
        <w:t>Celoroční údržba a servis podle této smlouvy zahrnuje:</w:t>
      </w:r>
    </w:p>
    <w:p w:rsidR="00726B4A" w:rsidRPr="00EC108A" w:rsidRDefault="00726B4A" w:rsidP="007178F4">
      <w:pPr>
        <w:numPr>
          <w:ilvl w:val="0"/>
          <w:numId w:val="22"/>
        </w:numPr>
        <w:tabs>
          <w:tab w:val="clear" w:pos="360"/>
          <w:tab w:val="num" w:pos="748"/>
          <w:tab w:val="left" w:pos="2520"/>
        </w:tabs>
        <w:ind w:left="748" w:hanging="322"/>
        <w:jc w:val="both"/>
        <w:rPr>
          <w:rFonts w:ascii="Arial Narrow" w:hAnsi="Arial Narrow"/>
          <w:sz w:val="22"/>
          <w:szCs w:val="22"/>
        </w:rPr>
      </w:pPr>
      <w:r w:rsidRPr="00EC108A">
        <w:rPr>
          <w:rFonts w:ascii="Arial Narrow" w:hAnsi="Arial Narrow"/>
          <w:sz w:val="22"/>
          <w:szCs w:val="22"/>
        </w:rPr>
        <w:t xml:space="preserve">preventivní kontroly všech součástí přístroje a jeho příslušenství, včetně kontroly kvality zobrazení, kalibrace a nastavení přístroje, dle pokynů výrobce a v souladu se zákonem č. </w:t>
      </w:r>
      <w:r w:rsidR="008D023A" w:rsidRPr="00EC108A">
        <w:rPr>
          <w:rFonts w:ascii="Arial Narrow" w:hAnsi="Arial Narrow"/>
          <w:sz w:val="22"/>
          <w:szCs w:val="22"/>
        </w:rPr>
        <w:t>268</w:t>
      </w:r>
      <w:r w:rsidRPr="00EC108A">
        <w:rPr>
          <w:rFonts w:ascii="Arial Narrow" w:hAnsi="Arial Narrow"/>
          <w:sz w:val="22"/>
          <w:szCs w:val="22"/>
        </w:rPr>
        <w:t>/20</w:t>
      </w:r>
      <w:r w:rsidR="008D023A" w:rsidRPr="00EC108A">
        <w:rPr>
          <w:rFonts w:ascii="Arial Narrow" w:hAnsi="Arial Narrow"/>
          <w:sz w:val="22"/>
          <w:szCs w:val="22"/>
        </w:rPr>
        <w:t>14</w:t>
      </w:r>
      <w:r w:rsidRPr="00EC108A">
        <w:rPr>
          <w:rFonts w:ascii="Arial Narrow" w:hAnsi="Arial Narrow"/>
          <w:sz w:val="22"/>
          <w:szCs w:val="22"/>
        </w:rPr>
        <w:t xml:space="preserve"> Sb., v platném znění,</w:t>
      </w:r>
    </w:p>
    <w:p w:rsidR="00726B4A" w:rsidRDefault="00726B4A" w:rsidP="007178F4">
      <w:pPr>
        <w:numPr>
          <w:ilvl w:val="0"/>
          <w:numId w:val="22"/>
        </w:numPr>
        <w:tabs>
          <w:tab w:val="clear" w:pos="360"/>
          <w:tab w:val="num" w:pos="748"/>
          <w:tab w:val="left" w:pos="2520"/>
        </w:tabs>
        <w:ind w:left="748" w:hanging="322"/>
        <w:jc w:val="both"/>
        <w:rPr>
          <w:rFonts w:ascii="Arial Narrow" w:hAnsi="Arial Narrow"/>
          <w:sz w:val="22"/>
          <w:szCs w:val="22"/>
        </w:rPr>
      </w:pPr>
      <w:r>
        <w:rPr>
          <w:rFonts w:ascii="Arial Narrow" w:hAnsi="Arial Narrow"/>
          <w:sz w:val="22"/>
          <w:szCs w:val="22"/>
        </w:rPr>
        <w:t>opravy poruch a závad přístroje, tj. uvedení přístroje do stavu plné využitelnosti jeho technických parametrů,</w:t>
      </w:r>
    </w:p>
    <w:p w:rsidR="00726B4A" w:rsidRDefault="00726B4A" w:rsidP="007178F4">
      <w:pPr>
        <w:numPr>
          <w:ilvl w:val="0"/>
          <w:numId w:val="22"/>
        </w:numPr>
        <w:tabs>
          <w:tab w:val="clear" w:pos="360"/>
          <w:tab w:val="num" w:pos="748"/>
          <w:tab w:val="left" w:pos="2520"/>
        </w:tabs>
        <w:ind w:left="748" w:hanging="322"/>
        <w:jc w:val="both"/>
        <w:rPr>
          <w:rFonts w:ascii="Arial Narrow" w:hAnsi="Arial Narrow"/>
          <w:sz w:val="22"/>
          <w:szCs w:val="22"/>
        </w:rPr>
      </w:pPr>
      <w:r>
        <w:rPr>
          <w:rFonts w:ascii="Arial Narrow" w:hAnsi="Arial Narrow"/>
          <w:sz w:val="22"/>
          <w:szCs w:val="22"/>
        </w:rPr>
        <w:lastRenderedPageBreak/>
        <w:t>provádění standardních vylepšení přístroje, včetně provádění aktualizace a upgrade softwarového vybavení přístroje,</w:t>
      </w:r>
    </w:p>
    <w:p w:rsidR="00726B4A" w:rsidRPr="00EC108A" w:rsidRDefault="00726B4A" w:rsidP="007178F4">
      <w:pPr>
        <w:numPr>
          <w:ilvl w:val="0"/>
          <w:numId w:val="22"/>
        </w:numPr>
        <w:tabs>
          <w:tab w:val="clear" w:pos="360"/>
          <w:tab w:val="num" w:pos="748"/>
          <w:tab w:val="left" w:pos="2520"/>
        </w:tabs>
        <w:ind w:left="748" w:hanging="322"/>
        <w:jc w:val="both"/>
        <w:rPr>
          <w:rFonts w:ascii="Arial Narrow" w:hAnsi="Arial Narrow"/>
          <w:sz w:val="22"/>
          <w:szCs w:val="22"/>
        </w:rPr>
      </w:pPr>
      <w:r>
        <w:rPr>
          <w:rFonts w:ascii="Arial Narrow" w:hAnsi="Arial Narrow"/>
          <w:sz w:val="22"/>
          <w:szCs w:val="22"/>
        </w:rPr>
        <w:t>pravidelné předepsané periodické bezpečnostně-technické kontroly přístroje dle zákona č</w:t>
      </w:r>
      <w:r w:rsidRPr="00EC108A">
        <w:rPr>
          <w:rFonts w:ascii="Arial Narrow" w:hAnsi="Arial Narrow"/>
          <w:sz w:val="22"/>
          <w:szCs w:val="22"/>
        </w:rPr>
        <w:t>. 2</w:t>
      </w:r>
      <w:r w:rsidR="00E35309" w:rsidRPr="00EC108A">
        <w:rPr>
          <w:rFonts w:ascii="Arial Narrow" w:hAnsi="Arial Narrow"/>
          <w:sz w:val="22"/>
          <w:szCs w:val="22"/>
        </w:rPr>
        <w:t>68</w:t>
      </w:r>
      <w:r w:rsidRPr="00EC108A">
        <w:rPr>
          <w:rFonts w:ascii="Arial Narrow" w:hAnsi="Arial Narrow"/>
          <w:sz w:val="22"/>
          <w:szCs w:val="22"/>
        </w:rPr>
        <w:t>/20</w:t>
      </w:r>
      <w:r w:rsidR="00E35309" w:rsidRPr="00EC108A">
        <w:rPr>
          <w:rFonts w:ascii="Arial Narrow" w:hAnsi="Arial Narrow"/>
          <w:sz w:val="22"/>
          <w:szCs w:val="22"/>
        </w:rPr>
        <w:t>14</w:t>
      </w:r>
      <w:r w:rsidRPr="00EC108A">
        <w:rPr>
          <w:rFonts w:ascii="Arial Narrow" w:hAnsi="Arial Narrow"/>
          <w:sz w:val="22"/>
          <w:szCs w:val="22"/>
        </w:rPr>
        <w:t xml:space="preserve"> Sb., v platném znění, a to 1x ročně,</w:t>
      </w:r>
    </w:p>
    <w:p w:rsidR="00726B4A" w:rsidRPr="00EC108A" w:rsidRDefault="00726B4A" w:rsidP="007178F4">
      <w:pPr>
        <w:numPr>
          <w:ilvl w:val="0"/>
          <w:numId w:val="22"/>
        </w:numPr>
        <w:tabs>
          <w:tab w:val="clear" w:pos="360"/>
          <w:tab w:val="num" w:pos="748"/>
          <w:tab w:val="left" w:pos="2520"/>
        </w:tabs>
        <w:ind w:left="748" w:hanging="322"/>
        <w:jc w:val="both"/>
        <w:rPr>
          <w:rFonts w:ascii="Arial Narrow" w:hAnsi="Arial Narrow"/>
          <w:sz w:val="22"/>
          <w:szCs w:val="22"/>
        </w:rPr>
      </w:pPr>
      <w:r w:rsidRPr="00EC108A">
        <w:rPr>
          <w:rFonts w:ascii="Arial Narrow" w:hAnsi="Arial Narrow"/>
          <w:sz w:val="22"/>
          <w:szCs w:val="22"/>
        </w:rPr>
        <w:t xml:space="preserve">provádění </w:t>
      </w:r>
      <w:r w:rsidR="00F87211" w:rsidRPr="00EC108A">
        <w:rPr>
          <w:rFonts w:ascii="Arial Narrow" w:hAnsi="Arial Narrow"/>
          <w:sz w:val="22"/>
          <w:szCs w:val="22"/>
        </w:rPr>
        <w:t xml:space="preserve">kontroly </w:t>
      </w:r>
      <w:r w:rsidRPr="00EC108A">
        <w:rPr>
          <w:rFonts w:ascii="Arial Narrow" w:hAnsi="Arial Narrow"/>
          <w:sz w:val="22"/>
          <w:szCs w:val="22"/>
        </w:rPr>
        <w:t xml:space="preserve">elektrické </w:t>
      </w:r>
      <w:r w:rsidR="00F87211" w:rsidRPr="00EC108A">
        <w:rPr>
          <w:rFonts w:ascii="Arial Narrow" w:hAnsi="Arial Narrow"/>
          <w:sz w:val="22"/>
          <w:szCs w:val="22"/>
        </w:rPr>
        <w:t xml:space="preserve">bezpečnosti dle zákona č. </w:t>
      </w:r>
      <w:r w:rsidR="00E35309" w:rsidRPr="00EC108A">
        <w:rPr>
          <w:rFonts w:ascii="Arial Narrow" w:hAnsi="Arial Narrow"/>
          <w:sz w:val="22"/>
          <w:szCs w:val="22"/>
        </w:rPr>
        <w:t>268/2014</w:t>
      </w:r>
      <w:r w:rsidR="00F87211" w:rsidRPr="00EC108A">
        <w:rPr>
          <w:rFonts w:ascii="Arial Narrow" w:hAnsi="Arial Narrow"/>
          <w:sz w:val="22"/>
          <w:szCs w:val="22"/>
        </w:rPr>
        <w:t xml:space="preserve"> Sb. a dle </w:t>
      </w:r>
      <w:r w:rsidR="00E35309" w:rsidRPr="00EC108A">
        <w:rPr>
          <w:rFonts w:ascii="Arial Narrow" w:hAnsi="Arial Narrow"/>
          <w:sz w:val="22"/>
          <w:szCs w:val="22"/>
        </w:rPr>
        <w:t>předpisu výrobce</w:t>
      </w:r>
      <w:r w:rsidR="00C22296" w:rsidRPr="00EC108A">
        <w:rPr>
          <w:rFonts w:ascii="Arial Narrow" w:hAnsi="Arial Narrow"/>
          <w:sz w:val="22"/>
          <w:szCs w:val="22"/>
        </w:rPr>
        <w:t>, a to 1x ročně</w:t>
      </w:r>
      <w:r w:rsidR="00E35309" w:rsidRPr="00EC108A">
        <w:rPr>
          <w:rFonts w:ascii="Arial Narrow" w:hAnsi="Arial Narrow"/>
          <w:sz w:val="22"/>
          <w:szCs w:val="22"/>
        </w:rPr>
        <w:t>.</w:t>
      </w:r>
    </w:p>
    <w:p w:rsidR="00726B4A" w:rsidRDefault="00726B4A" w:rsidP="007178F4">
      <w:pPr>
        <w:numPr>
          <w:ilvl w:val="0"/>
          <w:numId w:val="22"/>
        </w:numPr>
        <w:tabs>
          <w:tab w:val="clear" w:pos="360"/>
          <w:tab w:val="num" w:pos="748"/>
          <w:tab w:val="left" w:pos="2520"/>
        </w:tabs>
        <w:ind w:left="748" w:hanging="322"/>
        <w:jc w:val="both"/>
        <w:rPr>
          <w:rFonts w:ascii="Arial Narrow" w:hAnsi="Arial Narrow"/>
          <w:sz w:val="22"/>
          <w:szCs w:val="22"/>
        </w:rPr>
      </w:pPr>
      <w:r>
        <w:rPr>
          <w:rFonts w:ascii="Arial Narrow" w:hAnsi="Arial Narrow"/>
          <w:sz w:val="22"/>
          <w:szCs w:val="22"/>
        </w:rPr>
        <w:t>dodávky náhradních dílů včetně vakuových a detekčních prvků.</w:t>
      </w:r>
    </w:p>
    <w:p w:rsidR="00CD33C7" w:rsidRDefault="00CD33C7" w:rsidP="00CD33C7">
      <w:pPr>
        <w:numPr>
          <w:ilvl w:val="0"/>
          <w:numId w:val="22"/>
        </w:numPr>
        <w:tabs>
          <w:tab w:val="clear" w:pos="360"/>
          <w:tab w:val="num" w:pos="748"/>
          <w:tab w:val="left" w:pos="2520"/>
        </w:tabs>
        <w:ind w:left="748" w:hanging="322"/>
        <w:jc w:val="both"/>
        <w:rPr>
          <w:rFonts w:ascii="Arial Narrow" w:hAnsi="Arial Narrow"/>
          <w:sz w:val="22"/>
          <w:szCs w:val="22"/>
        </w:rPr>
      </w:pPr>
      <w:r>
        <w:rPr>
          <w:rFonts w:ascii="Arial Narrow" w:hAnsi="Arial Narrow"/>
          <w:sz w:val="22"/>
          <w:szCs w:val="22"/>
        </w:rPr>
        <w:t>Provádění zkoušek dlouhodobé stability na základě zákona č. 18/1997</w:t>
      </w:r>
    </w:p>
    <w:p w:rsidR="00726B4A" w:rsidRDefault="00726B4A">
      <w:pPr>
        <w:tabs>
          <w:tab w:val="left" w:pos="748"/>
          <w:tab w:val="left" w:pos="2520"/>
        </w:tabs>
        <w:jc w:val="both"/>
        <w:rPr>
          <w:rFonts w:ascii="Arial Narrow" w:hAnsi="Arial Narrow"/>
          <w:sz w:val="22"/>
          <w:szCs w:val="22"/>
        </w:rPr>
      </w:pPr>
    </w:p>
    <w:p w:rsidR="00726B4A" w:rsidRPr="00726B4A" w:rsidRDefault="00DF3FB0">
      <w:pPr>
        <w:jc w:val="center"/>
        <w:rPr>
          <w:rFonts w:ascii="Arial Narrow" w:hAnsi="Arial Narrow" w:cs="Arial"/>
          <w:b/>
          <w:sz w:val="22"/>
          <w:szCs w:val="22"/>
        </w:rPr>
      </w:pPr>
      <w:r>
        <w:rPr>
          <w:rFonts w:ascii="Arial Narrow" w:hAnsi="Arial Narrow" w:cs="Arial"/>
          <w:b/>
          <w:sz w:val="22"/>
          <w:szCs w:val="22"/>
        </w:rPr>
        <w:t>Článek 4</w:t>
      </w:r>
    </w:p>
    <w:p w:rsidR="00726B4A" w:rsidRPr="00726B4A" w:rsidRDefault="00726B4A" w:rsidP="00726B4A">
      <w:pPr>
        <w:pStyle w:val="Nadpis7"/>
        <w:shd w:val="clear" w:color="auto" w:fill="000080"/>
        <w:spacing w:before="0" w:after="0"/>
        <w:jc w:val="center"/>
        <w:rPr>
          <w:rFonts w:ascii="Arial Narrow" w:hAnsi="Arial Narrow"/>
          <w:b/>
          <w:i/>
          <w:color w:val="FFFFFF"/>
          <w:sz w:val="22"/>
          <w:szCs w:val="22"/>
        </w:rPr>
      </w:pPr>
      <w:r w:rsidRPr="00726B4A">
        <w:rPr>
          <w:rFonts w:ascii="Arial Narrow" w:hAnsi="Arial Narrow"/>
          <w:b/>
          <w:sz w:val="22"/>
          <w:szCs w:val="22"/>
        </w:rPr>
        <w:t>Cena za provedení údržby a servisu, fakturace</w:t>
      </w:r>
    </w:p>
    <w:p w:rsidR="00DF3FB0" w:rsidRDefault="00DF3FB0" w:rsidP="00DF3FB0">
      <w:pPr>
        <w:numPr>
          <w:ilvl w:val="0"/>
          <w:numId w:val="23"/>
        </w:numPr>
        <w:tabs>
          <w:tab w:val="clear" w:pos="720"/>
          <w:tab w:val="num" w:pos="426"/>
          <w:tab w:val="left" w:pos="2520"/>
        </w:tabs>
        <w:spacing w:before="120"/>
        <w:ind w:left="425" w:hanging="425"/>
        <w:jc w:val="both"/>
        <w:rPr>
          <w:rFonts w:ascii="Arial Narrow" w:hAnsi="Arial Narrow"/>
          <w:sz w:val="22"/>
          <w:szCs w:val="22"/>
        </w:rPr>
      </w:pPr>
      <w:r>
        <w:rPr>
          <w:rFonts w:ascii="Arial Narrow" w:hAnsi="Arial Narrow"/>
          <w:sz w:val="22"/>
          <w:szCs w:val="22"/>
        </w:rPr>
        <w:t>Cena za provádění údržby a servisu je dohodou smluvních stran stanovena v následující výši:</w:t>
      </w:r>
    </w:p>
    <w:p w:rsidR="00DF3FB0" w:rsidRDefault="00DF3FB0" w:rsidP="00DF3FB0">
      <w:pPr>
        <w:tabs>
          <w:tab w:val="num" w:pos="426"/>
        </w:tabs>
        <w:spacing w:before="120"/>
        <w:ind w:left="425" w:hanging="425"/>
        <w:rPr>
          <w:rFonts w:ascii="Arial Narrow" w:hAnsi="Arial Narrow"/>
          <w:bCs/>
          <w:sz w:val="22"/>
        </w:rPr>
      </w:pPr>
      <w:r>
        <w:rPr>
          <w:rFonts w:ascii="Arial Narrow" w:hAnsi="Arial Narrow"/>
          <w:sz w:val="22"/>
          <w:szCs w:val="22"/>
        </w:rPr>
        <w:tab/>
        <w:t>Cena servisu a údržby bez DPH po dobu 6 let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7856AC">
        <w:rPr>
          <w:rFonts w:ascii="Arial Narrow" w:hAnsi="Arial Narrow"/>
          <w:bCs/>
          <w:sz w:val="22"/>
        </w:rPr>
        <w:t>6 960</w:t>
      </w:r>
      <w:r w:rsidR="005B2B5D">
        <w:rPr>
          <w:rFonts w:ascii="Arial Narrow" w:hAnsi="Arial Narrow"/>
          <w:bCs/>
          <w:sz w:val="22"/>
        </w:rPr>
        <w:t> </w:t>
      </w:r>
      <w:r w:rsidR="007856AC">
        <w:rPr>
          <w:rFonts w:ascii="Arial Narrow" w:hAnsi="Arial Narrow"/>
          <w:bCs/>
          <w:sz w:val="22"/>
        </w:rPr>
        <w:t>000</w:t>
      </w:r>
      <w:r w:rsidR="005B2B5D">
        <w:rPr>
          <w:rFonts w:ascii="Arial Narrow" w:hAnsi="Arial Narrow"/>
          <w:bCs/>
          <w:sz w:val="22"/>
        </w:rPr>
        <w:t>,00</w:t>
      </w:r>
      <w:r>
        <w:rPr>
          <w:rFonts w:ascii="Arial Narrow" w:hAnsi="Arial Narrow"/>
          <w:bCs/>
          <w:sz w:val="22"/>
        </w:rPr>
        <w:t xml:space="preserve"> Kč</w:t>
      </w:r>
    </w:p>
    <w:p w:rsidR="00DF3FB0" w:rsidRDefault="00DF3FB0" w:rsidP="00DF3FB0">
      <w:pPr>
        <w:tabs>
          <w:tab w:val="num" w:pos="426"/>
        </w:tabs>
        <w:ind w:left="426" w:hanging="426"/>
        <w:rPr>
          <w:rFonts w:ascii="Arial Narrow" w:hAnsi="Arial Narrow"/>
          <w:bCs/>
          <w:sz w:val="22"/>
        </w:rPr>
      </w:pPr>
      <w:r>
        <w:rPr>
          <w:rFonts w:ascii="Arial Narrow" w:hAnsi="Arial Narrow"/>
          <w:bCs/>
          <w:sz w:val="22"/>
        </w:rPr>
        <w:tab/>
      </w:r>
      <w:r w:rsidRPr="00AB78FB">
        <w:rPr>
          <w:rFonts w:ascii="Arial Narrow" w:hAnsi="Arial Narrow"/>
          <w:bCs/>
          <w:sz w:val="22"/>
        </w:rPr>
        <w:t>DPH</w:t>
      </w:r>
      <w:r>
        <w:rPr>
          <w:rFonts w:ascii="Arial Narrow" w:hAnsi="Arial Narrow"/>
          <w:bCs/>
          <w:sz w:val="22"/>
        </w:rPr>
        <w:t xml:space="preserve"> (ve výši stanovené právním předpisem ke dni podání nabídky) </w:t>
      </w:r>
      <w:r>
        <w:rPr>
          <w:rFonts w:ascii="Arial Narrow" w:hAnsi="Arial Narrow"/>
          <w:bCs/>
          <w:sz w:val="22"/>
        </w:rPr>
        <w:tab/>
      </w:r>
      <w:r>
        <w:rPr>
          <w:rFonts w:ascii="Arial Narrow" w:hAnsi="Arial Narrow"/>
          <w:bCs/>
          <w:sz w:val="22"/>
        </w:rPr>
        <w:tab/>
      </w:r>
      <w:r w:rsidR="007856AC">
        <w:rPr>
          <w:rFonts w:ascii="Arial Narrow" w:hAnsi="Arial Narrow"/>
          <w:bCs/>
          <w:sz w:val="22"/>
        </w:rPr>
        <w:t>1 461</w:t>
      </w:r>
      <w:r w:rsidR="005B2B5D">
        <w:rPr>
          <w:rFonts w:ascii="Arial Narrow" w:hAnsi="Arial Narrow"/>
          <w:bCs/>
          <w:sz w:val="22"/>
        </w:rPr>
        <w:t> </w:t>
      </w:r>
      <w:r w:rsidR="007856AC">
        <w:rPr>
          <w:rFonts w:ascii="Arial Narrow" w:hAnsi="Arial Narrow"/>
          <w:bCs/>
          <w:sz w:val="22"/>
        </w:rPr>
        <w:t>600</w:t>
      </w:r>
      <w:r w:rsidR="005B2B5D">
        <w:rPr>
          <w:rFonts w:ascii="Arial Narrow" w:hAnsi="Arial Narrow"/>
          <w:bCs/>
          <w:sz w:val="22"/>
        </w:rPr>
        <w:t>,00</w:t>
      </w:r>
      <w:r w:rsidR="007856AC">
        <w:rPr>
          <w:rFonts w:ascii="Arial Narrow" w:hAnsi="Arial Narrow"/>
          <w:bCs/>
          <w:sz w:val="22"/>
        </w:rPr>
        <w:t xml:space="preserve"> </w:t>
      </w:r>
      <w:r>
        <w:rPr>
          <w:rFonts w:ascii="Arial Narrow" w:hAnsi="Arial Narrow"/>
          <w:bCs/>
          <w:sz w:val="22"/>
        </w:rPr>
        <w:t>Kč</w:t>
      </w:r>
    </w:p>
    <w:p w:rsidR="00DF3FB0" w:rsidRDefault="00DF3FB0" w:rsidP="00DF3FB0">
      <w:pPr>
        <w:tabs>
          <w:tab w:val="num" w:pos="426"/>
        </w:tabs>
        <w:ind w:left="426" w:hanging="426"/>
        <w:rPr>
          <w:rFonts w:ascii="Arial Narrow" w:hAnsi="Arial Narrow"/>
          <w:b/>
        </w:rPr>
      </w:pPr>
      <w:r>
        <w:rPr>
          <w:rFonts w:ascii="Arial Narrow" w:hAnsi="Arial Narrow"/>
          <w:sz w:val="22"/>
          <w:szCs w:val="22"/>
        </w:rPr>
        <w:tab/>
        <w:t xml:space="preserve">Cena servisu a údržby </w:t>
      </w:r>
      <w:r w:rsidRPr="00AB78FB">
        <w:rPr>
          <w:rFonts w:ascii="Arial Narrow" w:hAnsi="Arial Narrow"/>
          <w:sz w:val="22"/>
          <w:szCs w:val="22"/>
        </w:rPr>
        <w:t>včetně DPH</w:t>
      </w:r>
      <w:r>
        <w:rPr>
          <w:rFonts w:ascii="Arial Narrow" w:hAnsi="Arial Narrow"/>
          <w:sz w:val="22"/>
          <w:szCs w:val="22"/>
        </w:rPr>
        <w:t xml:space="preserve"> po dobu 6 let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7856AC">
        <w:rPr>
          <w:rFonts w:ascii="Arial Narrow" w:hAnsi="Arial Narrow"/>
          <w:bCs/>
          <w:sz w:val="22"/>
        </w:rPr>
        <w:t>8 421</w:t>
      </w:r>
      <w:r w:rsidR="005B2B5D">
        <w:rPr>
          <w:rFonts w:ascii="Arial Narrow" w:hAnsi="Arial Narrow"/>
          <w:bCs/>
          <w:sz w:val="22"/>
        </w:rPr>
        <w:t> </w:t>
      </w:r>
      <w:r w:rsidR="007856AC">
        <w:rPr>
          <w:rFonts w:ascii="Arial Narrow" w:hAnsi="Arial Narrow"/>
          <w:bCs/>
          <w:sz w:val="22"/>
        </w:rPr>
        <w:t>600</w:t>
      </w:r>
      <w:r w:rsidR="005B2B5D">
        <w:rPr>
          <w:rFonts w:ascii="Arial Narrow" w:hAnsi="Arial Narrow"/>
          <w:bCs/>
          <w:sz w:val="22"/>
        </w:rPr>
        <w:t>,00</w:t>
      </w:r>
      <w:r w:rsidR="007856AC">
        <w:rPr>
          <w:rFonts w:ascii="Arial Narrow" w:hAnsi="Arial Narrow"/>
          <w:bCs/>
          <w:sz w:val="22"/>
        </w:rPr>
        <w:t xml:space="preserve"> </w:t>
      </w:r>
      <w:r>
        <w:rPr>
          <w:rFonts w:ascii="Arial Narrow" w:hAnsi="Arial Narrow"/>
          <w:bCs/>
          <w:sz w:val="22"/>
        </w:rPr>
        <w:t>Kč</w:t>
      </w:r>
    </w:p>
    <w:p w:rsidR="00DF3FB0" w:rsidRDefault="00DF3FB0" w:rsidP="00DF3FB0">
      <w:pPr>
        <w:tabs>
          <w:tab w:val="num" w:pos="426"/>
        </w:tabs>
        <w:ind w:left="426" w:hanging="426"/>
        <w:rPr>
          <w:rFonts w:ascii="Arial Narrow" w:hAnsi="Arial Narrow"/>
          <w:sz w:val="22"/>
          <w:szCs w:val="22"/>
        </w:rPr>
      </w:pPr>
      <w:r>
        <w:rPr>
          <w:rFonts w:ascii="Arial Narrow" w:hAnsi="Arial Narrow"/>
          <w:sz w:val="22"/>
          <w:szCs w:val="22"/>
        </w:rPr>
        <w:tab/>
      </w:r>
      <w:r w:rsidRPr="00AB78FB">
        <w:rPr>
          <w:rFonts w:ascii="Arial Narrow" w:hAnsi="Arial Narrow"/>
          <w:b/>
        </w:rPr>
        <w:t>----------------------------------------------------------------------------------------------------------------------------------</w:t>
      </w:r>
    </w:p>
    <w:p w:rsidR="00DF3FB0" w:rsidRPr="00EC108A" w:rsidRDefault="00DF3FB0" w:rsidP="00DF3FB0">
      <w:pPr>
        <w:tabs>
          <w:tab w:val="num" w:pos="426"/>
        </w:tabs>
        <w:ind w:left="426" w:hanging="426"/>
        <w:rPr>
          <w:rFonts w:ascii="Arial Narrow" w:hAnsi="Arial Narrow"/>
          <w:bCs/>
          <w:sz w:val="22"/>
        </w:rPr>
      </w:pPr>
      <w:r>
        <w:rPr>
          <w:rFonts w:ascii="Arial Narrow" w:hAnsi="Arial Narrow"/>
          <w:sz w:val="22"/>
          <w:szCs w:val="22"/>
        </w:rPr>
        <w:tab/>
      </w:r>
      <w:r w:rsidRPr="00EC108A">
        <w:rPr>
          <w:rFonts w:ascii="Arial Narrow" w:hAnsi="Arial Narrow"/>
          <w:sz w:val="22"/>
          <w:szCs w:val="22"/>
        </w:rPr>
        <w:t>Roční cena servisu a údržby bez DPH</w:t>
      </w:r>
      <w:r w:rsidRPr="00EC108A">
        <w:rPr>
          <w:rFonts w:ascii="Arial Narrow" w:hAnsi="Arial Narrow"/>
          <w:sz w:val="22"/>
          <w:szCs w:val="22"/>
        </w:rPr>
        <w:tab/>
      </w:r>
      <w:r w:rsidRPr="00EC108A">
        <w:rPr>
          <w:rFonts w:ascii="Arial Narrow" w:hAnsi="Arial Narrow"/>
          <w:sz w:val="22"/>
          <w:szCs w:val="22"/>
        </w:rPr>
        <w:tab/>
      </w:r>
      <w:r w:rsidRPr="00EC108A">
        <w:rPr>
          <w:rFonts w:ascii="Arial Narrow" w:hAnsi="Arial Narrow"/>
          <w:sz w:val="22"/>
          <w:szCs w:val="22"/>
        </w:rPr>
        <w:tab/>
      </w:r>
      <w:r w:rsidRPr="00EC108A">
        <w:rPr>
          <w:rFonts w:ascii="Arial Narrow" w:hAnsi="Arial Narrow"/>
          <w:sz w:val="22"/>
          <w:szCs w:val="22"/>
        </w:rPr>
        <w:tab/>
      </w:r>
      <w:r w:rsidRPr="00EC108A">
        <w:rPr>
          <w:rFonts w:ascii="Arial Narrow" w:hAnsi="Arial Narrow"/>
          <w:sz w:val="22"/>
          <w:szCs w:val="22"/>
        </w:rPr>
        <w:tab/>
      </w:r>
      <w:r w:rsidRPr="00EC108A">
        <w:rPr>
          <w:rFonts w:ascii="Arial Narrow" w:hAnsi="Arial Narrow"/>
          <w:sz w:val="22"/>
          <w:szCs w:val="22"/>
        </w:rPr>
        <w:tab/>
      </w:r>
      <w:r w:rsidR="007856AC" w:rsidRPr="00EC108A">
        <w:rPr>
          <w:rFonts w:ascii="Arial Narrow" w:hAnsi="Arial Narrow"/>
          <w:bCs/>
          <w:sz w:val="22"/>
        </w:rPr>
        <w:t>1 160</w:t>
      </w:r>
      <w:r w:rsidR="005B2B5D" w:rsidRPr="00EC108A">
        <w:rPr>
          <w:rFonts w:ascii="Arial Narrow" w:hAnsi="Arial Narrow"/>
          <w:bCs/>
          <w:sz w:val="22"/>
        </w:rPr>
        <w:t> </w:t>
      </w:r>
      <w:r w:rsidR="007856AC" w:rsidRPr="00EC108A">
        <w:rPr>
          <w:rFonts w:ascii="Arial Narrow" w:hAnsi="Arial Narrow"/>
          <w:bCs/>
          <w:sz w:val="22"/>
        </w:rPr>
        <w:t>000</w:t>
      </w:r>
      <w:r w:rsidR="005B2B5D" w:rsidRPr="00EC108A">
        <w:rPr>
          <w:rFonts w:ascii="Arial Narrow" w:hAnsi="Arial Narrow"/>
          <w:bCs/>
          <w:sz w:val="22"/>
        </w:rPr>
        <w:t>,00</w:t>
      </w:r>
      <w:r w:rsidRPr="00EC108A">
        <w:rPr>
          <w:rFonts w:ascii="Arial Narrow" w:hAnsi="Arial Narrow"/>
          <w:bCs/>
          <w:sz w:val="22"/>
        </w:rPr>
        <w:t xml:space="preserve"> Kč</w:t>
      </w:r>
    </w:p>
    <w:p w:rsidR="00DF3FB0" w:rsidRPr="00EC108A" w:rsidRDefault="00DF3FB0" w:rsidP="00DF3FB0">
      <w:pPr>
        <w:tabs>
          <w:tab w:val="num" w:pos="426"/>
        </w:tabs>
        <w:ind w:left="426" w:hanging="426"/>
        <w:rPr>
          <w:rFonts w:ascii="Arial Narrow" w:hAnsi="Arial Narrow"/>
          <w:bCs/>
          <w:sz w:val="22"/>
        </w:rPr>
      </w:pPr>
      <w:r w:rsidRPr="00EC108A">
        <w:rPr>
          <w:rFonts w:ascii="Arial Narrow" w:hAnsi="Arial Narrow"/>
          <w:bCs/>
          <w:sz w:val="22"/>
        </w:rPr>
        <w:tab/>
        <w:t>DPH</w:t>
      </w:r>
      <w:r w:rsidR="00B2097E" w:rsidRPr="00EC108A">
        <w:rPr>
          <w:rFonts w:ascii="Arial Narrow" w:hAnsi="Arial Narrow"/>
          <w:bCs/>
          <w:sz w:val="22"/>
        </w:rPr>
        <w:t xml:space="preserve"> (21%)</w:t>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007856AC" w:rsidRPr="00EC108A">
        <w:rPr>
          <w:rFonts w:ascii="Arial Narrow" w:hAnsi="Arial Narrow"/>
          <w:bCs/>
          <w:sz w:val="22"/>
        </w:rPr>
        <w:t xml:space="preserve">   243</w:t>
      </w:r>
      <w:r w:rsidR="005B2B5D" w:rsidRPr="00EC108A">
        <w:rPr>
          <w:rFonts w:ascii="Arial Narrow" w:hAnsi="Arial Narrow"/>
          <w:bCs/>
          <w:sz w:val="22"/>
        </w:rPr>
        <w:t> </w:t>
      </w:r>
      <w:r w:rsidR="007856AC" w:rsidRPr="00EC108A">
        <w:rPr>
          <w:rFonts w:ascii="Arial Narrow" w:hAnsi="Arial Narrow"/>
          <w:bCs/>
          <w:sz w:val="22"/>
        </w:rPr>
        <w:t>600</w:t>
      </w:r>
      <w:r w:rsidR="005B2B5D" w:rsidRPr="00EC108A">
        <w:rPr>
          <w:rFonts w:ascii="Arial Narrow" w:hAnsi="Arial Narrow"/>
          <w:bCs/>
          <w:sz w:val="22"/>
        </w:rPr>
        <w:t>,00</w:t>
      </w:r>
      <w:r w:rsidRPr="00EC108A">
        <w:rPr>
          <w:rFonts w:ascii="Arial Narrow" w:hAnsi="Arial Narrow"/>
          <w:bCs/>
          <w:sz w:val="22"/>
        </w:rPr>
        <w:t xml:space="preserve"> Kč</w:t>
      </w:r>
    </w:p>
    <w:p w:rsidR="00DF3FB0" w:rsidRPr="00EC108A" w:rsidRDefault="00DF3FB0" w:rsidP="00DF3FB0">
      <w:pPr>
        <w:tabs>
          <w:tab w:val="num" w:pos="426"/>
        </w:tabs>
        <w:ind w:left="426" w:hanging="426"/>
        <w:rPr>
          <w:rFonts w:ascii="Arial Narrow" w:hAnsi="Arial Narrow"/>
          <w:bCs/>
          <w:sz w:val="22"/>
        </w:rPr>
      </w:pPr>
      <w:r w:rsidRPr="00EC108A">
        <w:rPr>
          <w:rFonts w:ascii="Arial Narrow" w:hAnsi="Arial Narrow"/>
          <w:sz w:val="22"/>
          <w:szCs w:val="22"/>
        </w:rPr>
        <w:tab/>
        <w:t>Roční cena servisu a údržby včetně DPH</w:t>
      </w:r>
      <w:r w:rsidRPr="00EC108A">
        <w:rPr>
          <w:rFonts w:ascii="Arial Narrow" w:hAnsi="Arial Narrow"/>
          <w:sz w:val="22"/>
          <w:szCs w:val="22"/>
        </w:rPr>
        <w:tab/>
      </w:r>
      <w:r w:rsidRPr="00EC108A">
        <w:rPr>
          <w:rFonts w:ascii="Arial Narrow" w:hAnsi="Arial Narrow"/>
          <w:sz w:val="22"/>
          <w:szCs w:val="22"/>
        </w:rPr>
        <w:tab/>
      </w:r>
      <w:r w:rsidRPr="00EC108A">
        <w:rPr>
          <w:rFonts w:ascii="Arial Narrow" w:hAnsi="Arial Narrow"/>
          <w:sz w:val="22"/>
          <w:szCs w:val="22"/>
        </w:rPr>
        <w:tab/>
      </w:r>
      <w:r w:rsidRPr="00EC108A">
        <w:rPr>
          <w:rFonts w:ascii="Arial Narrow" w:hAnsi="Arial Narrow"/>
          <w:sz w:val="22"/>
          <w:szCs w:val="22"/>
        </w:rPr>
        <w:tab/>
      </w:r>
      <w:r w:rsidRPr="00EC108A">
        <w:rPr>
          <w:rFonts w:ascii="Arial Narrow" w:hAnsi="Arial Narrow"/>
          <w:sz w:val="22"/>
          <w:szCs w:val="22"/>
        </w:rPr>
        <w:tab/>
      </w:r>
      <w:r w:rsidR="007856AC" w:rsidRPr="00EC108A">
        <w:rPr>
          <w:rFonts w:ascii="Arial Narrow" w:hAnsi="Arial Narrow"/>
          <w:bCs/>
          <w:sz w:val="22"/>
        </w:rPr>
        <w:t>1 403</w:t>
      </w:r>
      <w:r w:rsidR="005B2B5D" w:rsidRPr="00EC108A">
        <w:rPr>
          <w:rFonts w:ascii="Arial Narrow" w:hAnsi="Arial Narrow"/>
          <w:bCs/>
          <w:sz w:val="22"/>
        </w:rPr>
        <w:t> </w:t>
      </w:r>
      <w:r w:rsidR="007856AC" w:rsidRPr="00EC108A">
        <w:rPr>
          <w:rFonts w:ascii="Arial Narrow" w:hAnsi="Arial Narrow"/>
          <w:bCs/>
          <w:sz w:val="22"/>
        </w:rPr>
        <w:t>600</w:t>
      </w:r>
      <w:r w:rsidR="005B2B5D" w:rsidRPr="00EC108A">
        <w:rPr>
          <w:rFonts w:ascii="Arial Narrow" w:hAnsi="Arial Narrow"/>
          <w:bCs/>
          <w:sz w:val="22"/>
        </w:rPr>
        <w:t>,00</w:t>
      </w:r>
      <w:r w:rsidRPr="00EC108A">
        <w:rPr>
          <w:rFonts w:ascii="Arial Narrow" w:hAnsi="Arial Narrow"/>
          <w:bCs/>
          <w:sz w:val="22"/>
        </w:rPr>
        <w:t xml:space="preserve"> Kč</w:t>
      </w:r>
    </w:p>
    <w:p w:rsidR="00DF3FB0" w:rsidRPr="00EC108A" w:rsidRDefault="00DF3FB0" w:rsidP="00DF3FB0">
      <w:pPr>
        <w:tabs>
          <w:tab w:val="num" w:pos="426"/>
        </w:tabs>
        <w:ind w:left="426" w:hanging="426"/>
        <w:rPr>
          <w:rFonts w:ascii="Arial Narrow" w:hAnsi="Arial Narrow"/>
          <w:sz w:val="22"/>
          <w:szCs w:val="22"/>
        </w:rPr>
      </w:pPr>
      <w:r w:rsidRPr="00EC108A">
        <w:rPr>
          <w:rFonts w:ascii="Arial Narrow" w:hAnsi="Arial Narrow"/>
          <w:sz w:val="22"/>
          <w:szCs w:val="22"/>
        </w:rPr>
        <w:tab/>
      </w:r>
      <w:r w:rsidRPr="00EC108A">
        <w:rPr>
          <w:rFonts w:ascii="Arial Narrow" w:hAnsi="Arial Narrow"/>
          <w:b/>
        </w:rPr>
        <w:t>----------------------------------------------------------------------------------------------------------------------------------</w:t>
      </w:r>
    </w:p>
    <w:p w:rsidR="005B2B5D" w:rsidRPr="00EC108A" w:rsidRDefault="00DF3FB0" w:rsidP="005B2B5D">
      <w:pPr>
        <w:tabs>
          <w:tab w:val="num" w:pos="426"/>
        </w:tabs>
        <w:ind w:left="426" w:hanging="426"/>
        <w:rPr>
          <w:rFonts w:ascii="Arial Narrow" w:hAnsi="Arial Narrow"/>
          <w:bCs/>
          <w:sz w:val="22"/>
        </w:rPr>
      </w:pPr>
      <w:r w:rsidRPr="00EC108A">
        <w:rPr>
          <w:rFonts w:ascii="Arial Narrow" w:hAnsi="Arial Narrow"/>
          <w:sz w:val="22"/>
          <w:szCs w:val="22"/>
        </w:rPr>
        <w:tab/>
      </w:r>
      <w:r w:rsidR="005B2B5D" w:rsidRPr="00EC108A">
        <w:rPr>
          <w:rFonts w:ascii="Arial Narrow" w:hAnsi="Arial Narrow"/>
          <w:sz w:val="22"/>
          <w:szCs w:val="22"/>
        </w:rPr>
        <w:t>Měsíčně fakturovaná částka bez DPH</w:t>
      </w:r>
      <w:r w:rsidR="005B2B5D" w:rsidRPr="00EC108A">
        <w:rPr>
          <w:rFonts w:ascii="Arial Narrow" w:hAnsi="Arial Narrow"/>
          <w:sz w:val="22"/>
          <w:szCs w:val="22"/>
        </w:rPr>
        <w:tab/>
      </w:r>
      <w:r w:rsidR="005B2B5D" w:rsidRPr="00EC108A">
        <w:rPr>
          <w:rFonts w:ascii="Arial Narrow" w:hAnsi="Arial Narrow"/>
          <w:sz w:val="22"/>
          <w:szCs w:val="22"/>
        </w:rPr>
        <w:tab/>
      </w:r>
      <w:r w:rsidR="005B2B5D" w:rsidRPr="00EC108A">
        <w:rPr>
          <w:rFonts w:ascii="Arial Narrow" w:hAnsi="Arial Narrow"/>
          <w:sz w:val="22"/>
          <w:szCs w:val="22"/>
        </w:rPr>
        <w:tab/>
      </w:r>
      <w:r w:rsidR="005B2B5D" w:rsidRPr="00EC108A">
        <w:rPr>
          <w:rFonts w:ascii="Arial Narrow" w:hAnsi="Arial Narrow"/>
          <w:sz w:val="22"/>
          <w:szCs w:val="22"/>
        </w:rPr>
        <w:tab/>
      </w:r>
      <w:r w:rsidR="005B2B5D" w:rsidRPr="00EC108A">
        <w:rPr>
          <w:rFonts w:ascii="Arial Narrow" w:hAnsi="Arial Narrow"/>
          <w:sz w:val="22"/>
          <w:szCs w:val="22"/>
        </w:rPr>
        <w:tab/>
      </w:r>
      <w:r w:rsidR="005B2B5D" w:rsidRPr="00EC108A">
        <w:rPr>
          <w:rFonts w:ascii="Arial Narrow" w:hAnsi="Arial Narrow"/>
          <w:sz w:val="22"/>
          <w:szCs w:val="22"/>
        </w:rPr>
        <w:tab/>
        <w:t xml:space="preserve">    </w:t>
      </w:r>
      <w:r w:rsidR="005B2B5D" w:rsidRPr="00EC108A">
        <w:rPr>
          <w:rFonts w:ascii="Arial Narrow" w:hAnsi="Arial Narrow"/>
          <w:bCs/>
          <w:sz w:val="22"/>
        </w:rPr>
        <w:t>96 666,67 Kč</w:t>
      </w:r>
    </w:p>
    <w:p w:rsidR="005B2B5D" w:rsidRPr="00EC108A" w:rsidRDefault="005B2B5D" w:rsidP="005B2B5D">
      <w:pPr>
        <w:tabs>
          <w:tab w:val="num" w:pos="426"/>
        </w:tabs>
        <w:ind w:left="426" w:hanging="426"/>
        <w:rPr>
          <w:rFonts w:ascii="Arial Narrow" w:hAnsi="Arial Narrow"/>
          <w:bCs/>
          <w:sz w:val="22"/>
        </w:rPr>
      </w:pPr>
      <w:r w:rsidRPr="00EC108A">
        <w:rPr>
          <w:rFonts w:ascii="Arial Narrow" w:hAnsi="Arial Narrow"/>
          <w:bCs/>
          <w:sz w:val="22"/>
        </w:rPr>
        <w:tab/>
      </w:r>
      <w:r w:rsidR="00B2097E" w:rsidRPr="00EC108A">
        <w:rPr>
          <w:rFonts w:ascii="Arial Narrow" w:hAnsi="Arial Narrow"/>
          <w:bCs/>
          <w:sz w:val="22"/>
        </w:rPr>
        <w:t>DPH (21%)</w:t>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r>
      <w:r w:rsidRPr="00EC108A">
        <w:rPr>
          <w:rFonts w:ascii="Arial Narrow" w:hAnsi="Arial Narrow"/>
          <w:bCs/>
          <w:sz w:val="22"/>
        </w:rPr>
        <w:tab/>
        <w:t xml:space="preserve">    20 300,00 Kč</w:t>
      </w:r>
    </w:p>
    <w:p w:rsidR="005B2B5D" w:rsidRDefault="005B2B5D" w:rsidP="005B2B5D">
      <w:pPr>
        <w:tabs>
          <w:tab w:val="num" w:pos="426"/>
        </w:tabs>
        <w:ind w:left="426" w:hanging="426"/>
        <w:rPr>
          <w:rFonts w:ascii="Arial Narrow" w:hAnsi="Arial Narrow"/>
          <w:bCs/>
          <w:sz w:val="22"/>
        </w:rPr>
      </w:pPr>
      <w:r w:rsidRPr="00EC108A">
        <w:rPr>
          <w:rFonts w:ascii="Arial Narrow" w:hAnsi="Arial Narrow"/>
          <w:sz w:val="22"/>
          <w:szCs w:val="22"/>
        </w:rPr>
        <w:tab/>
        <w:t>Měsíčně fakturovaná částka včetně DPH</w:t>
      </w:r>
      <w:r w:rsidRPr="00EC108A">
        <w:rPr>
          <w:rFonts w:ascii="Arial Narrow" w:hAnsi="Arial Narrow"/>
          <w:sz w:val="22"/>
          <w:szCs w:val="22"/>
        </w:rPr>
        <w:tab/>
      </w:r>
      <w:r w:rsidRPr="00EC108A">
        <w:rPr>
          <w:rFonts w:ascii="Arial Narrow" w:hAnsi="Arial Narrow"/>
          <w:sz w:val="22"/>
          <w:szCs w:val="22"/>
        </w:rPr>
        <w:tab/>
      </w:r>
      <w:r w:rsidRPr="00EC108A">
        <w:rPr>
          <w:rFonts w:ascii="Arial Narrow" w:hAnsi="Arial Narrow"/>
          <w:sz w:val="22"/>
          <w:szCs w:val="22"/>
        </w:rPr>
        <w:tab/>
      </w:r>
      <w:r w:rsidRPr="00EC108A">
        <w:rPr>
          <w:rFonts w:ascii="Arial Narrow" w:hAnsi="Arial Narrow"/>
          <w:sz w:val="22"/>
          <w:szCs w:val="22"/>
        </w:rPr>
        <w:tab/>
      </w:r>
      <w:r w:rsidRPr="00EC108A">
        <w:rPr>
          <w:rFonts w:ascii="Arial Narrow" w:hAnsi="Arial Narrow"/>
          <w:sz w:val="22"/>
          <w:szCs w:val="22"/>
        </w:rPr>
        <w:tab/>
        <w:t xml:space="preserve">  </w:t>
      </w:r>
      <w:r w:rsidRPr="00EC108A">
        <w:rPr>
          <w:rFonts w:ascii="Arial Narrow" w:hAnsi="Arial Narrow"/>
          <w:bCs/>
          <w:sz w:val="22"/>
        </w:rPr>
        <w:t>116 966,67 Kč</w:t>
      </w:r>
    </w:p>
    <w:p w:rsidR="00DF3FB0" w:rsidRPr="00AB78FB" w:rsidRDefault="00DF3FB0" w:rsidP="005B2B5D">
      <w:pPr>
        <w:tabs>
          <w:tab w:val="num" w:pos="426"/>
        </w:tabs>
        <w:ind w:left="426" w:hanging="426"/>
        <w:rPr>
          <w:rFonts w:ascii="Arial Narrow" w:hAnsi="Arial Narrow"/>
          <w:b/>
        </w:rPr>
      </w:pPr>
      <w:r>
        <w:rPr>
          <w:rFonts w:ascii="Arial Narrow" w:hAnsi="Arial Narrow"/>
          <w:b/>
        </w:rPr>
        <w:tab/>
      </w:r>
      <w:r w:rsidRPr="00AB78FB">
        <w:rPr>
          <w:rFonts w:ascii="Arial Narrow" w:hAnsi="Arial Narrow"/>
          <w:b/>
        </w:rPr>
        <w:t>----------------------------------------------------------------------------------------------------------------------------------</w:t>
      </w:r>
    </w:p>
    <w:p w:rsidR="00726B4A" w:rsidRDefault="00726B4A" w:rsidP="007178F4">
      <w:pPr>
        <w:pStyle w:val="rove2"/>
        <w:numPr>
          <w:ilvl w:val="0"/>
          <w:numId w:val="15"/>
        </w:numPr>
        <w:tabs>
          <w:tab w:val="clear" w:pos="540"/>
          <w:tab w:val="clear" w:pos="851"/>
          <w:tab w:val="num" w:pos="426"/>
        </w:tabs>
        <w:spacing w:after="0"/>
        <w:ind w:left="426" w:hanging="426"/>
        <w:rPr>
          <w:rFonts w:ascii="Arial Narrow" w:hAnsi="Arial Narrow"/>
          <w:sz w:val="22"/>
          <w:szCs w:val="22"/>
        </w:rPr>
      </w:pPr>
      <w:r>
        <w:rPr>
          <w:rFonts w:ascii="Arial Narrow" w:hAnsi="Arial Narrow"/>
          <w:sz w:val="22"/>
          <w:szCs w:val="22"/>
        </w:rPr>
        <w:t>Ceny sta</w:t>
      </w:r>
      <w:r w:rsidR="00DF3FB0">
        <w:rPr>
          <w:rFonts w:ascii="Arial Narrow" w:hAnsi="Arial Narrow"/>
          <w:sz w:val="22"/>
          <w:szCs w:val="22"/>
        </w:rPr>
        <w:t>novené v článku 4</w:t>
      </w:r>
      <w:r>
        <w:rPr>
          <w:rFonts w:ascii="Arial Narrow" w:hAnsi="Arial Narrow"/>
          <w:sz w:val="22"/>
          <w:szCs w:val="22"/>
        </w:rPr>
        <w:t xml:space="preserve">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w:t>
      </w:r>
      <w:r w:rsidR="008D75E8">
        <w:rPr>
          <w:rFonts w:ascii="Arial Narrow" w:hAnsi="Arial Narrow"/>
          <w:sz w:val="22"/>
          <w:szCs w:val="22"/>
        </w:rPr>
        <w:t>dodavatel</w:t>
      </w:r>
      <w:r>
        <w:rPr>
          <w:rFonts w:ascii="Arial Narrow" w:hAnsi="Arial Narrow"/>
          <w:sz w:val="22"/>
          <w:szCs w:val="22"/>
        </w:rPr>
        <w:t xml:space="preserve"> oprávněn jednostranně navýšit smluvní cenu na částku reflektující tuto případnou změnu.</w:t>
      </w:r>
    </w:p>
    <w:p w:rsidR="00CD33C7" w:rsidRDefault="00DF3FB0" w:rsidP="00CD33C7">
      <w:pPr>
        <w:pStyle w:val="rove2"/>
        <w:numPr>
          <w:ilvl w:val="0"/>
          <w:numId w:val="15"/>
        </w:numPr>
        <w:tabs>
          <w:tab w:val="clear" w:pos="540"/>
          <w:tab w:val="clear" w:pos="851"/>
          <w:tab w:val="num" w:pos="426"/>
        </w:tabs>
        <w:spacing w:after="0"/>
        <w:ind w:left="426" w:hanging="426"/>
        <w:rPr>
          <w:rFonts w:ascii="Arial Narrow" w:hAnsi="Arial Narrow"/>
          <w:sz w:val="22"/>
          <w:szCs w:val="22"/>
        </w:rPr>
      </w:pPr>
      <w:r>
        <w:rPr>
          <w:rFonts w:ascii="Arial Narrow" w:hAnsi="Arial Narrow"/>
          <w:sz w:val="22"/>
          <w:szCs w:val="22"/>
        </w:rPr>
        <w:t>Cena uvedená v článku 4</w:t>
      </w:r>
      <w:r w:rsidR="00CD33C7">
        <w:rPr>
          <w:rFonts w:ascii="Arial Narrow" w:hAnsi="Arial Narrow"/>
          <w:sz w:val="22"/>
          <w:szCs w:val="22"/>
        </w:rPr>
        <w:t xml:space="preserve"> odst. 1 smlouvy zahrnuje veškeré náklady dodavatele související s prováděním údržby a servisu, zejména náklady na dodávky náhradních dílů, případné clo, náklady na dopravu náhradních dílů do místa plnění, výměnu a montáž náhradních dílů, případná měření a revize nově instalovaných náhradních dílů, mzdové náklady na práci a cestovní náklady servisního technika.</w:t>
      </w:r>
    </w:p>
    <w:p w:rsidR="00726B4A" w:rsidRDefault="00726B4A" w:rsidP="007178F4">
      <w:pPr>
        <w:pStyle w:val="rove2"/>
        <w:numPr>
          <w:ilvl w:val="0"/>
          <w:numId w:val="15"/>
        </w:numPr>
        <w:tabs>
          <w:tab w:val="clear" w:pos="540"/>
          <w:tab w:val="clear" w:pos="851"/>
          <w:tab w:val="num" w:pos="426"/>
        </w:tabs>
        <w:spacing w:after="0"/>
        <w:ind w:left="426" w:hanging="426"/>
        <w:rPr>
          <w:rFonts w:ascii="Arial Narrow" w:hAnsi="Arial Narrow"/>
          <w:sz w:val="22"/>
          <w:szCs w:val="22"/>
        </w:rPr>
      </w:pPr>
      <w:r>
        <w:rPr>
          <w:rFonts w:ascii="Arial Narrow" w:hAnsi="Arial Narrow"/>
          <w:sz w:val="22"/>
          <w:szCs w:val="22"/>
        </w:rPr>
        <w:t>Cena za provádění servisu a údržby přístroje bude objednatelem hrazena na základě daňového dokladu – faktury (dále jen „</w:t>
      </w:r>
      <w:r>
        <w:rPr>
          <w:rFonts w:ascii="Arial Narrow" w:hAnsi="Arial Narrow"/>
          <w:b/>
          <w:sz w:val="22"/>
          <w:szCs w:val="22"/>
        </w:rPr>
        <w:t>faktura</w:t>
      </w:r>
      <w:r>
        <w:rPr>
          <w:rFonts w:ascii="Arial Narrow" w:hAnsi="Arial Narrow"/>
          <w:sz w:val="22"/>
          <w:szCs w:val="22"/>
        </w:rPr>
        <w:t xml:space="preserve">“), vystaveného </w:t>
      </w:r>
      <w:r w:rsidR="008D75E8">
        <w:rPr>
          <w:rFonts w:ascii="Arial Narrow" w:hAnsi="Arial Narrow"/>
          <w:sz w:val="22"/>
          <w:szCs w:val="22"/>
        </w:rPr>
        <w:t>dodavatel</w:t>
      </w:r>
      <w:r>
        <w:rPr>
          <w:rFonts w:ascii="Arial Narrow" w:hAnsi="Arial Narrow"/>
          <w:sz w:val="22"/>
          <w:szCs w:val="22"/>
        </w:rPr>
        <w:t xml:space="preserve">em 1 x měsíčně. Splatnost faktury je stanovena na 30 dní od jejího doručení objednateli. Faktura musí mít náležitosti daňového dokladu dle příslušných právních předpisů. Nebude-li faktura splňovat předepsané náležitosti nebo bude-li fakturována neodpovídající částka, je objednatel oprávněn fakturu </w:t>
      </w:r>
      <w:r w:rsidR="008D75E8">
        <w:rPr>
          <w:rFonts w:ascii="Arial Narrow" w:hAnsi="Arial Narrow"/>
          <w:sz w:val="22"/>
          <w:szCs w:val="22"/>
        </w:rPr>
        <w:t>dodavatel</w:t>
      </w:r>
      <w:r>
        <w:rPr>
          <w:rFonts w:ascii="Arial Narrow" w:hAnsi="Arial Narrow"/>
          <w:sz w:val="22"/>
          <w:szCs w:val="22"/>
        </w:rPr>
        <w:t xml:space="preserve">i vrátit, přičemž lhůta splatnosti stanovená v předchozí větě začíná běžet až dnem doručení řádné faktury objednateli. Dnem úhrady se rozumí den připsání fakturované částky na účet </w:t>
      </w:r>
      <w:r w:rsidR="008D75E8">
        <w:rPr>
          <w:rFonts w:ascii="Arial Narrow" w:hAnsi="Arial Narrow"/>
          <w:sz w:val="22"/>
          <w:szCs w:val="22"/>
        </w:rPr>
        <w:t>dodavatel</w:t>
      </w:r>
      <w:r>
        <w:rPr>
          <w:rFonts w:ascii="Arial Narrow" w:hAnsi="Arial Narrow"/>
          <w:sz w:val="22"/>
          <w:szCs w:val="22"/>
        </w:rPr>
        <w:t>e.</w:t>
      </w:r>
    </w:p>
    <w:p w:rsidR="00DF3FB0" w:rsidRDefault="00DF3FB0" w:rsidP="00DF3FB0">
      <w:pPr>
        <w:pStyle w:val="rove2"/>
        <w:numPr>
          <w:ilvl w:val="0"/>
          <w:numId w:val="15"/>
        </w:numPr>
        <w:tabs>
          <w:tab w:val="clear" w:pos="540"/>
          <w:tab w:val="clear" w:pos="851"/>
          <w:tab w:val="num" w:pos="426"/>
        </w:tabs>
        <w:spacing w:after="0"/>
        <w:ind w:left="426" w:hanging="426"/>
        <w:rPr>
          <w:rFonts w:ascii="Arial Narrow" w:hAnsi="Arial Narrow"/>
          <w:sz w:val="22"/>
          <w:szCs w:val="22"/>
        </w:rPr>
      </w:pPr>
      <w:r w:rsidRPr="009878E5">
        <w:rPr>
          <w:rFonts w:ascii="Arial Narrow" w:hAnsi="Arial Narrow"/>
          <w:sz w:val="22"/>
          <w:szCs w:val="22"/>
        </w:rPr>
        <w:t>V případě, že budou prováděny práce a dodávky, které nejsou</w:t>
      </w:r>
      <w:r>
        <w:rPr>
          <w:rFonts w:ascii="Arial Narrow" w:hAnsi="Arial Narrow"/>
          <w:sz w:val="22"/>
          <w:szCs w:val="22"/>
        </w:rPr>
        <w:t xml:space="preserve"> sjednány touto smlouvou</w:t>
      </w:r>
      <w:r w:rsidRPr="009878E5">
        <w:rPr>
          <w:rFonts w:ascii="Arial Narrow" w:hAnsi="Arial Narrow"/>
          <w:sz w:val="22"/>
          <w:szCs w:val="22"/>
        </w:rPr>
        <w:t xml:space="preserve">, bude dodavatelem </w:t>
      </w:r>
      <w:r>
        <w:rPr>
          <w:rFonts w:ascii="Arial Narrow" w:hAnsi="Arial Narrow"/>
          <w:sz w:val="22"/>
          <w:szCs w:val="22"/>
        </w:rPr>
        <w:t>zpraco</w:t>
      </w:r>
      <w:r w:rsidRPr="009878E5">
        <w:rPr>
          <w:rFonts w:ascii="Arial Narrow" w:hAnsi="Arial Narrow"/>
          <w:sz w:val="22"/>
          <w:szCs w:val="22"/>
        </w:rPr>
        <w:t>v</w:t>
      </w:r>
      <w:r>
        <w:rPr>
          <w:rFonts w:ascii="Arial Narrow" w:hAnsi="Arial Narrow"/>
          <w:sz w:val="22"/>
          <w:szCs w:val="22"/>
        </w:rPr>
        <w:t>á</w:t>
      </w:r>
      <w:r w:rsidRPr="009878E5">
        <w:rPr>
          <w:rFonts w:ascii="Arial Narrow" w:hAnsi="Arial Narrow"/>
          <w:sz w:val="22"/>
          <w:szCs w:val="22"/>
        </w:rPr>
        <w:t>na samostatná cenová kalkulace, která však musí být objednatelem před</w:t>
      </w:r>
      <w:r>
        <w:rPr>
          <w:rFonts w:ascii="Arial Narrow" w:hAnsi="Arial Narrow"/>
          <w:sz w:val="22"/>
          <w:szCs w:val="22"/>
        </w:rPr>
        <w:t>em</w:t>
      </w:r>
      <w:r w:rsidRPr="009878E5">
        <w:rPr>
          <w:rFonts w:ascii="Arial Narrow" w:hAnsi="Arial Narrow"/>
          <w:sz w:val="22"/>
          <w:szCs w:val="22"/>
        </w:rPr>
        <w:t xml:space="preserve"> odsouhlasena. </w:t>
      </w:r>
    </w:p>
    <w:p w:rsidR="00DF3FB0" w:rsidRDefault="00DF3FB0" w:rsidP="00DF3FB0">
      <w:pPr>
        <w:pStyle w:val="rove2"/>
        <w:tabs>
          <w:tab w:val="clear" w:pos="851"/>
        </w:tabs>
        <w:spacing w:after="0"/>
        <w:ind w:left="426" w:firstLine="0"/>
        <w:rPr>
          <w:rFonts w:ascii="Arial Narrow" w:hAnsi="Arial Narrow"/>
          <w:sz w:val="22"/>
          <w:szCs w:val="22"/>
        </w:rPr>
      </w:pPr>
    </w:p>
    <w:p w:rsidR="00726B4A" w:rsidRPr="00726B4A" w:rsidRDefault="00DF3FB0" w:rsidP="002D7A18">
      <w:pPr>
        <w:pStyle w:val="rove2"/>
        <w:tabs>
          <w:tab w:val="clear" w:pos="851"/>
        </w:tabs>
        <w:spacing w:after="0"/>
        <w:ind w:left="426" w:firstLine="0"/>
        <w:jc w:val="center"/>
        <w:rPr>
          <w:rFonts w:ascii="Arial Narrow" w:hAnsi="Arial Narrow" w:cs="Arial"/>
          <w:b/>
          <w:sz w:val="22"/>
          <w:szCs w:val="22"/>
        </w:rPr>
      </w:pPr>
      <w:r>
        <w:rPr>
          <w:rFonts w:ascii="Arial Narrow" w:hAnsi="Arial Narrow" w:cs="Arial"/>
          <w:b/>
          <w:sz w:val="22"/>
          <w:szCs w:val="22"/>
        </w:rPr>
        <w:t>Článek 5</w:t>
      </w:r>
    </w:p>
    <w:p w:rsidR="00726B4A" w:rsidRPr="00726B4A" w:rsidRDefault="00726B4A" w:rsidP="00726B4A">
      <w:pPr>
        <w:pStyle w:val="Nadpis7"/>
        <w:shd w:val="clear" w:color="auto" w:fill="000080"/>
        <w:spacing w:before="0" w:after="0"/>
        <w:jc w:val="center"/>
        <w:rPr>
          <w:rFonts w:ascii="Arial Narrow" w:hAnsi="Arial Narrow"/>
          <w:b/>
          <w:i/>
          <w:color w:val="FFFFFF"/>
          <w:sz w:val="22"/>
          <w:szCs w:val="22"/>
        </w:rPr>
      </w:pPr>
      <w:r w:rsidRPr="00726B4A">
        <w:rPr>
          <w:rFonts w:ascii="Arial Narrow" w:hAnsi="Arial Narrow"/>
          <w:b/>
          <w:sz w:val="22"/>
          <w:szCs w:val="22"/>
        </w:rPr>
        <w:t>Specifikace práv a povinností obou smluvních stran</w:t>
      </w:r>
    </w:p>
    <w:p w:rsidR="002D7A18" w:rsidRDefault="002D7A18" w:rsidP="00CE2B07">
      <w:pPr>
        <w:pStyle w:val="rove2"/>
        <w:numPr>
          <w:ilvl w:val="0"/>
          <w:numId w:val="24"/>
        </w:numPr>
        <w:tabs>
          <w:tab w:val="clear" w:pos="720"/>
          <w:tab w:val="clear" w:pos="851"/>
          <w:tab w:val="num" w:pos="426"/>
        </w:tabs>
        <w:spacing w:before="120" w:after="0"/>
        <w:ind w:left="425" w:hanging="425"/>
        <w:rPr>
          <w:rFonts w:ascii="Arial Narrow" w:hAnsi="Arial Narrow"/>
          <w:sz w:val="22"/>
          <w:szCs w:val="22"/>
        </w:rPr>
      </w:pPr>
      <w:r>
        <w:rPr>
          <w:rFonts w:ascii="Arial Narrow" w:hAnsi="Arial Narrow"/>
          <w:sz w:val="22"/>
          <w:szCs w:val="22"/>
        </w:rPr>
        <w:t>Dodavatel je povinen sledovat lhůty pro provádění servisu a údržby přístroje v r</w:t>
      </w:r>
      <w:r w:rsidR="00DF3FB0">
        <w:rPr>
          <w:rFonts w:ascii="Arial Narrow" w:hAnsi="Arial Narrow"/>
          <w:sz w:val="22"/>
          <w:szCs w:val="22"/>
        </w:rPr>
        <w:t>ozsahu specifikovaném v článku 3</w:t>
      </w:r>
      <w:r>
        <w:rPr>
          <w:rFonts w:ascii="Arial Narrow" w:hAnsi="Arial Narrow"/>
          <w:sz w:val="22"/>
          <w:szCs w:val="22"/>
        </w:rPr>
        <w:t xml:space="preserve"> této smlouvy (dále jen „</w:t>
      </w:r>
      <w:r>
        <w:rPr>
          <w:rFonts w:ascii="Arial Narrow" w:hAnsi="Arial Narrow"/>
          <w:b/>
          <w:sz w:val="22"/>
          <w:szCs w:val="22"/>
        </w:rPr>
        <w:t>plánovaný servis</w:t>
      </w:r>
      <w:r>
        <w:rPr>
          <w:rFonts w:ascii="Arial Narrow" w:hAnsi="Arial Narrow"/>
          <w:sz w:val="22"/>
          <w:szCs w:val="22"/>
        </w:rPr>
        <w:t>“) a plánovaný servis přístroje provádět i bez výzvy objednatele. Servisní práce a údržba přístroje prováděná na základě požadavku objednatele bude prováděna podle dohody smluvních stran.</w:t>
      </w:r>
    </w:p>
    <w:p w:rsidR="002D7A18" w:rsidRDefault="002D7A18" w:rsidP="002D7A18">
      <w:pPr>
        <w:pStyle w:val="rove2"/>
        <w:numPr>
          <w:ilvl w:val="0"/>
          <w:numId w:val="24"/>
        </w:numPr>
        <w:tabs>
          <w:tab w:val="clear" w:pos="720"/>
          <w:tab w:val="clear" w:pos="851"/>
          <w:tab w:val="num" w:pos="426"/>
        </w:tabs>
        <w:spacing w:after="0"/>
        <w:ind w:left="426" w:hanging="426"/>
        <w:rPr>
          <w:rFonts w:ascii="Arial Narrow" w:hAnsi="Arial Narrow"/>
          <w:sz w:val="22"/>
          <w:szCs w:val="22"/>
        </w:rPr>
      </w:pPr>
      <w:r>
        <w:rPr>
          <w:rFonts w:ascii="Arial Narrow" w:hAnsi="Arial Narrow"/>
          <w:sz w:val="22"/>
          <w:szCs w:val="22"/>
        </w:rPr>
        <w:t>Dodavatel zajistí, aby jeho pracovníci před zahájením každé práce související s prováděním servisu a údržby přístroje objednatele uvědomili, a to nejméně 5 pracovních dnů předem v případě plánovaného servisu, a v přiměřených lhůtách v případě oprav poruch a závad přístroje (dále jen „</w:t>
      </w:r>
      <w:r>
        <w:rPr>
          <w:rFonts w:ascii="Arial Narrow" w:hAnsi="Arial Narrow"/>
          <w:b/>
          <w:sz w:val="22"/>
          <w:szCs w:val="22"/>
        </w:rPr>
        <w:t>poruchy a závady</w:t>
      </w:r>
      <w:r>
        <w:rPr>
          <w:rFonts w:ascii="Arial Narrow" w:hAnsi="Arial Narrow"/>
          <w:sz w:val="22"/>
          <w:szCs w:val="22"/>
        </w:rPr>
        <w:t>“), tak aby mohly být dodrženy lhůty st</w:t>
      </w:r>
      <w:r w:rsidR="00DF3FB0">
        <w:rPr>
          <w:rFonts w:ascii="Arial Narrow" w:hAnsi="Arial Narrow"/>
          <w:sz w:val="22"/>
          <w:szCs w:val="22"/>
        </w:rPr>
        <w:t>anovené v článku 6</w:t>
      </w:r>
      <w:r>
        <w:rPr>
          <w:rFonts w:ascii="Arial Narrow" w:hAnsi="Arial Narrow"/>
          <w:sz w:val="22"/>
          <w:szCs w:val="22"/>
        </w:rPr>
        <w:t xml:space="preserve"> této smlouvy.</w:t>
      </w:r>
    </w:p>
    <w:p w:rsidR="002D7A18" w:rsidRPr="00EC108A" w:rsidRDefault="002D7A18" w:rsidP="002D7A18">
      <w:pPr>
        <w:pStyle w:val="rove2"/>
        <w:numPr>
          <w:ilvl w:val="0"/>
          <w:numId w:val="24"/>
        </w:numPr>
        <w:tabs>
          <w:tab w:val="clear" w:pos="720"/>
          <w:tab w:val="clear" w:pos="851"/>
          <w:tab w:val="num" w:pos="426"/>
        </w:tabs>
        <w:spacing w:after="0"/>
        <w:ind w:left="426" w:hanging="426"/>
        <w:rPr>
          <w:rFonts w:ascii="Arial Narrow" w:hAnsi="Arial Narrow"/>
          <w:sz w:val="22"/>
          <w:szCs w:val="22"/>
        </w:rPr>
      </w:pPr>
      <w:r w:rsidRPr="00DD5440">
        <w:rPr>
          <w:rFonts w:ascii="Arial Narrow" w:hAnsi="Arial Narrow"/>
          <w:sz w:val="22"/>
          <w:szCs w:val="22"/>
        </w:rPr>
        <w:lastRenderedPageBreak/>
        <w:t xml:space="preserve">Objednatel je povinen nahlásit zjištěné poruchy a závady přístroje u dodavatele bez zbytečného odkladu poté, co je zjistí. Objednatel nahlásí zjištěné poruchy a závady telefonicky na </w:t>
      </w:r>
      <w:r w:rsidRPr="00EC108A">
        <w:rPr>
          <w:rFonts w:ascii="Arial Narrow" w:hAnsi="Arial Narrow"/>
          <w:sz w:val="22"/>
          <w:szCs w:val="22"/>
        </w:rPr>
        <w:t xml:space="preserve">číslo </w:t>
      </w:r>
      <w:r w:rsidR="009F6180" w:rsidRPr="00EC108A">
        <w:rPr>
          <w:rFonts w:ascii="Arial Narrow" w:hAnsi="Arial Narrow"/>
          <w:b/>
          <w:sz w:val="22"/>
          <w:szCs w:val="22"/>
        </w:rPr>
        <w:t>800 888</w:t>
      </w:r>
      <w:r w:rsidR="009A1C95" w:rsidRPr="00EC108A">
        <w:rPr>
          <w:rFonts w:ascii="Arial Narrow" w:hAnsi="Arial Narrow"/>
          <w:b/>
          <w:sz w:val="22"/>
          <w:szCs w:val="22"/>
        </w:rPr>
        <w:t> </w:t>
      </w:r>
      <w:r w:rsidR="009F6180" w:rsidRPr="00EC108A">
        <w:rPr>
          <w:rFonts w:ascii="Arial Narrow" w:hAnsi="Arial Narrow"/>
          <w:b/>
          <w:sz w:val="22"/>
          <w:szCs w:val="22"/>
        </w:rPr>
        <w:t>910</w:t>
      </w:r>
      <w:r w:rsidR="009A1C95" w:rsidRPr="00EC108A">
        <w:rPr>
          <w:rFonts w:ascii="Arial Narrow" w:hAnsi="Arial Narrow"/>
          <w:sz w:val="22"/>
          <w:szCs w:val="22"/>
        </w:rPr>
        <w:t xml:space="preserve"> </w:t>
      </w:r>
      <w:r w:rsidRPr="00EC108A">
        <w:rPr>
          <w:rFonts w:ascii="Arial Narrow" w:hAnsi="Arial Narrow"/>
          <w:sz w:val="22"/>
          <w:szCs w:val="22"/>
        </w:rPr>
        <w:t>nebo</w:t>
      </w:r>
      <w:r w:rsidR="009A1C95" w:rsidRPr="00EC108A">
        <w:rPr>
          <w:rFonts w:ascii="Arial Narrow" w:hAnsi="Arial Narrow"/>
          <w:sz w:val="22"/>
          <w:szCs w:val="22"/>
        </w:rPr>
        <w:t> </w:t>
      </w:r>
      <w:r w:rsidRPr="00EC108A">
        <w:rPr>
          <w:rFonts w:ascii="Arial Narrow" w:hAnsi="Arial Narrow"/>
          <w:sz w:val="22"/>
          <w:szCs w:val="22"/>
        </w:rPr>
        <w:t>emailem</w:t>
      </w:r>
      <w:r w:rsidR="009A1C95" w:rsidRPr="00EC108A">
        <w:rPr>
          <w:rFonts w:ascii="Arial Narrow" w:hAnsi="Arial Narrow"/>
          <w:sz w:val="22"/>
          <w:szCs w:val="22"/>
        </w:rPr>
        <w:t xml:space="preserve"> na</w:t>
      </w:r>
      <w:r w:rsidRPr="00EC108A">
        <w:rPr>
          <w:rFonts w:ascii="Arial Narrow" w:hAnsi="Arial Narrow"/>
          <w:sz w:val="22"/>
          <w:szCs w:val="22"/>
        </w:rPr>
        <w:t>:</w:t>
      </w:r>
      <w:r w:rsidR="009A1C95" w:rsidRPr="00EC108A">
        <w:rPr>
          <w:rFonts w:ascii="Arial Narrow" w:hAnsi="Arial Narrow"/>
          <w:sz w:val="22"/>
          <w:szCs w:val="22"/>
        </w:rPr>
        <w:t xml:space="preserve"> </w:t>
      </w:r>
      <w:r w:rsidR="009F6180" w:rsidRPr="00EC108A">
        <w:rPr>
          <w:rFonts w:ascii="Arial Narrow" w:hAnsi="Arial Narrow"/>
          <w:b/>
          <w:sz w:val="22"/>
          <w:szCs w:val="22"/>
        </w:rPr>
        <w:t>medicinskyservis.cz@siemens.com</w:t>
      </w:r>
      <w:r w:rsidRPr="00EC108A">
        <w:rPr>
          <w:rFonts w:ascii="Arial Narrow" w:hAnsi="Arial Narrow"/>
          <w:sz w:val="22"/>
          <w:szCs w:val="22"/>
        </w:rPr>
        <w:t>.</w:t>
      </w:r>
    </w:p>
    <w:p w:rsidR="00726B4A" w:rsidRDefault="00726B4A" w:rsidP="007178F4">
      <w:pPr>
        <w:pStyle w:val="rove2"/>
        <w:numPr>
          <w:ilvl w:val="0"/>
          <w:numId w:val="24"/>
        </w:numPr>
        <w:tabs>
          <w:tab w:val="clear" w:pos="720"/>
          <w:tab w:val="clear" w:pos="851"/>
          <w:tab w:val="num" w:pos="426"/>
        </w:tabs>
        <w:spacing w:after="0"/>
        <w:ind w:left="426" w:hanging="426"/>
        <w:rPr>
          <w:rFonts w:ascii="Arial Narrow" w:hAnsi="Arial Narrow"/>
          <w:sz w:val="22"/>
          <w:szCs w:val="22"/>
        </w:rPr>
      </w:pPr>
      <w:r>
        <w:rPr>
          <w:rFonts w:ascii="Arial Narrow" w:hAnsi="Arial Narrow"/>
          <w:sz w:val="22"/>
          <w:szCs w:val="22"/>
        </w:rPr>
        <w:t>Objednatel zajišťuje, aby přístroj byl uvolněn z provozu, resp. zpřístupněn k provedení stanovených servisních výkonů bez časových ztrát.</w:t>
      </w:r>
    </w:p>
    <w:p w:rsidR="00726B4A" w:rsidRDefault="00726B4A" w:rsidP="007178F4">
      <w:pPr>
        <w:pStyle w:val="rove2"/>
        <w:numPr>
          <w:ilvl w:val="0"/>
          <w:numId w:val="24"/>
        </w:numPr>
        <w:tabs>
          <w:tab w:val="clear" w:pos="720"/>
          <w:tab w:val="clear" w:pos="851"/>
          <w:tab w:val="num" w:pos="426"/>
        </w:tabs>
        <w:spacing w:after="0"/>
        <w:ind w:left="426" w:hanging="426"/>
        <w:rPr>
          <w:rFonts w:ascii="Arial Narrow" w:hAnsi="Arial Narrow"/>
          <w:sz w:val="22"/>
          <w:szCs w:val="22"/>
        </w:rPr>
      </w:pPr>
      <w:r>
        <w:rPr>
          <w:rFonts w:ascii="Arial Narrow" w:hAnsi="Arial Narrow"/>
          <w:sz w:val="22"/>
          <w:szCs w:val="22"/>
        </w:rPr>
        <w:t xml:space="preserve">Objednatel zajistí, aby bez souhlasu </w:t>
      </w:r>
      <w:r w:rsidR="008D75E8">
        <w:rPr>
          <w:rFonts w:ascii="Arial Narrow" w:hAnsi="Arial Narrow"/>
          <w:sz w:val="22"/>
          <w:szCs w:val="22"/>
        </w:rPr>
        <w:t>dodavatel</w:t>
      </w:r>
      <w:r>
        <w:rPr>
          <w:rFonts w:ascii="Arial Narrow" w:hAnsi="Arial Narrow"/>
          <w:sz w:val="22"/>
          <w:szCs w:val="22"/>
        </w:rPr>
        <w:t xml:space="preserve">e nebyl proveden žádný zásah třetí osoby do přístroje. </w:t>
      </w:r>
    </w:p>
    <w:p w:rsidR="002D7A18" w:rsidRDefault="002D7A18" w:rsidP="002D7A18">
      <w:pPr>
        <w:pStyle w:val="rove2"/>
        <w:numPr>
          <w:ilvl w:val="0"/>
          <w:numId w:val="24"/>
        </w:numPr>
        <w:tabs>
          <w:tab w:val="clear" w:pos="720"/>
          <w:tab w:val="clear" w:pos="851"/>
          <w:tab w:val="num" w:pos="426"/>
        </w:tabs>
        <w:spacing w:after="0"/>
        <w:ind w:left="426" w:hanging="426"/>
        <w:rPr>
          <w:rFonts w:ascii="Arial Narrow" w:hAnsi="Arial Narrow"/>
          <w:sz w:val="22"/>
          <w:szCs w:val="22"/>
        </w:rPr>
      </w:pPr>
      <w:r>
        <w:rPr>
          <w:rFonts w:ascii="Arial Narrow" w:hAnsi="Arial Narrow"/>
          <w:sz w:val="22"/>
          <w:szCs w:val="22"/>
        </w:rPr>
        <w:t>Na přístroji, který dodavatel převzal do komplexní péče na základě této smlouvy, má oprávnění provádět servis a údržbu pouze osoba, která má k tomu oprávnění od dodavatele. Bezplatné dodání náhradních dílů se nevztahuje na případ, kdy byl díl poškozen mechanicky nesprávnou obsluhou nebo zatečením tělních nebo jiných tekutin.</w:t>
      </w:r>
    </w:p>
    <w:p w:rsidR="002D7A18" w:rsidRDefault="002D7A18" w:rsidP="002D7A18">
      <w:pPr>
        <w:pStyle w:val="rove2"/>
        <w:numPr>
          <w:ilvl w:val="0"/>
          <w:numId w:val="24"/>
        </w:numPr>
        <w:tabs>
          <w:tab w:val="clear" w:pos="720"/>
          <w:tab w:val="clear" w:pos="851"/>
          <w:tab w:val="num" w:pos="426"/>
        </w:tabs>
        <w:spacing w:after="0"/>
        <w:ind w:left="426" w:hanging="426"/>
        <w:rPr>
          <w:rFonts w:ascii="Arial Narrow" w:hAnsi="Arial Narrow"/>
          <w:sz w:val="22"/>
          <w:szCs w:val="22"/>
        </w:rPr>
      </w:pPr>
      <w:r>
        <w:rPr>
          <w:rFonts w:ascii="Arial Narrow" w:hAnsi="Arial Narrow"/>
          <w:sz w:val="22"/>
          <w:szCs w:val="22"/>
        </w:rPr>
        <w:t xml:space="preserve">Dodavatel se zaručuje provádět servis po dobu nejméně </w:t>
      </w:r>
      <w:r w:rsidR="007A4FF5">
        <w:rPr>
          <w:rFonts w:ascii="Arial Narrow" w:hAnsi="Arial Narrow"/>
          <w:sz w:val="22"/>
          <w:szCs w:val="22"/>
        </w:rPr>
        <w:t>6</w:t>
      </w:r>
      <w:r>
        <w:rPr>
          <w:rFonts w:ascii="Arial Narrow" w:hAnsi="Arial Narrow"/>
          <w:sz w:val="22"/>
          <w:szCs w:val="22"/>
        </w:rPr>
        <w:t xml:space="preserve"> let od skončení záruční doby a po stejnou dobu dodávání náhradních dílů.</w:t>
      </w:r>
    </w:p>
    <w:p w:rsidR="00726B4A" w:rsidRDefault="00726B4A">
      <w:pPr>
        <w:pStyle w:val="rove2"/>
        <w:spacing w:after="0"/>
        <w:ind w:left="0" w:firstLine="0"/>
        <w:rPr>
          <w:rFonts w:ascii="Arial Narrow" w:hAnsi="Arial Narrow"/>
          <w:sz w:val="22"/>
          <w:szCs w:val="22"/>
        </w:rPr>
      </w:pPr>
    </w:p>
    <w:p w:rsidR="00726B4A" w:rsidRPr="00726B4A" w:rsidRDefault="00DF3FB0" w:rsidP="00726B4A">
      <w:pPr>
        <w:jc w:val="center"/>
        <w:rPr>
          <w:rFonts w:ascii="Arial Narrow" w:hAnsi="Arial Narrow" w:cs="Arial"/>
          <w:b/>
          <w:sz w:val="22"/>
          <w:szCs w:val="22"/>
        </w:rPr>
      </w:pPr>
      <w:r>
        <w:rPr>
          <w:rFonts w:ascii="Arial Narrow" w:hAnsi="Arial Narrow" w:cs="Arial"/>
          <w:b/>
          <w:sz w:val="22"/>
          <w:szCs w:val="22"/>
        </w:rPr>
        <w:t>Článek 6</w:t>
      </w:r>
    </w:p>
    <w:p w:rsidR="00726B4A" w:rsidRPr="00726B4A" w:rsidRDefault="00726B4A" w:rsidP="00726B4A">
      <w:pPr>
        <w:pStyle w:val="Nadpis7"/>
        <w:shd w:val="clear" w:color="auto" w:fill="000080"/>
        <w:spacing w:before="0" w:after="0"/>
        <w:jc w:val="center"/>
        <w:rPr>
          <w:rFonts w:ascii="Arial Narrow" w:hAnsi="Arial Narrow"/>
          <w:b/>
          <w:i/>
          <w:color w:val="FFFFFF"/>
          <w:sz w:val="22"/>
          <w:szCs w:val="22"/>
        </w:rPr>
      </w:pPr>
      <w:r w:rsidRPr="00726B4A">
        <w:rPr>
          <w:rFonts w:ascii="Arial Narrow" w:hAnsi="Arial Narrow"/>
          <w:b/>
          <w:sz w:val="22"/>
          <w:szCs w:val="22"/>
        </w:rPr>
        <w:t xml:space="preserve">Podmínky provádění servisu a údržby </w:t>
      </w:r>
      <w:r w:rsidR="008D75E8">
        <w:rPr>
          <w:rFonts w:ascii="Arial Narrow" w:hAnsi="Arial Narrow"/>
          <w:b/>
          <w:sz w:val="22"/>
          <w:szCs w:val="22"/>
        </w:rPr>
        <w:t>dodavatel</w:t>
      </w:r>
      <w:r w:rsidRPr="00726B4A">
        <w:rPr>
          <w:rFonts w:ascii="Arial Narrow" w:hAnsi="Arial Narrow"/>
          <w:b/>
          <w:sz w:val="22"/>
          <w:szCs w:val="22"/>
        </w:rPr>
        <w:t>em</w:t>
      </w:r>
    </w:p>
    <w:p w:rsidR="002D7A18" w:rsidRDefault="002D7A18" w:rsidP="00CE2B07">
      <w:pPr>
        <w:pStyle w:val="rove2"/>
        <w:numPr>
          <w:ilvl w:val="0"/>
          <w:numId w:val="25"/>
        </w:numPr>
        <w:tabs>
          <w:tab w:val="clear" w:pos="720"/>
          <w:tab w:val="clear" w:pos="851"/>
          <w:tab w:val="left" w:pos="426"/>
        </w:tabs>
        <w:spacing w:before="120" w:after="0"/>
        <w:ind w:left="425" w:hanging="425"/>
        <w:rPr>
          <w:rFonts w:ascii="Arial Narrow" w:hAnsi="Arial Narrow"/>
          <w:sz w:val="22"/>
          <w:szCs w:val="22"/>
        </w:rPr>
      </w:pPr>
      <w:r>
        <w:rPr>
          <w:rFonts w:ascii="Arial Narrow" w:hAnsi="Arial Narrow"/>
          <w:sz w:val="22"/>
          <w:szCs w:val="22"/>
        </w:rPr>
        <w:t>Dodavatel je povinen odstranit poruchy a závady n</w:t>
      </w:r>
      <w:r w:rsidR="00DF3FB0">
        <w:rPr>
          <w:rFonts w:ascii="Arial Narrow" w:hAnsi="Arial Narrow"/>
          <w:sz w:val="22"/>
          <w:szCs w:val="22"/>
        </w:rPr>
        <w:t>ahlášené způsobem podle článku 5</w:t>
      </w:r>
      <w:r>
        <w:rPr>
          <w:rFonts w:ascii="Arial Narrow" w:hAnsi="Arial Narrow"/>
          <w:sz w:val="22"/>
          <w:szCs w:val="22"/>
        </w:rPr>
        <w:t xml:space="preserve"> odst. 3 této smlouvy v těchto termínech:</w:t>
      </w:r>
    </w:p>
    <w:p w:rsidR="002D7A18" w:rsidRDefault="002D7A18" w:rsidP="002D7A18">
      <w:pPr>
        <w:pStyle w:val="rove3"/>
        <w:tabs>
          <w:tab w:val="left" w:pos="426"/>
        </w:tabs>
        <w:spacing w:after="0"/>
        <w:ind w:left="426" w:hanging="426"/>
        <w:jc w:val="both"/>
        <w:rPr>
          <w:rFonts w:ascii="Arial Narrow" w:hAnsi="Arial Narrow"/>
          <w:sz w:val="22"/>
          <w:szCs w:val="22"/>
        </w:rPr>
      </w:pPr>
      <w:r>
        <w:rPr>
          <w:rFonts w:ascii="Arial Narrow" w:hAnsi="Arial Narrow"/>
          <w:sz w:val="22"/>
          <w:szCs w:val="22"/>
        </w:rPr>
        <w:tab/>
        <w:t>Nástup na opravu do 12 hodin od nahlášení závady, oprava do 48 hodin od nahlášení poruchy nebo závady, případně v jiné lhůtě dohodnuté s objednatelem v konkrétním případě.</w:t>
      </w:r>
    </w:p>
    <w:p w:rsidR="00726B4A" w:rsidRDefault="00726B4A" w:rsidP="007178F4">
      <w:pPr>
        <w:pStyle w:val="rove3"/>
        <w:tabs>
          <w:tab w:val="left" w:pos="426"/>
          <w:tab w:val="left" w:pos="1260"/>
        </w:tabs>
        <w:spacing w:after="0"/>
        <w:ind w:left="426" w:hanging="426"/>
        <w:jc w:val="both"/>
        <w:rPr>
          <w:rFonts w:ascii="Arial Narrow" w:hAnsi="Arial Narrow"/>
          <w:sz w:val="22"/>
          <w:szCs w:val="22"/>
        </w:rPr>
      </w:pPr>
      <w:r>
        <w:rPr>
          <w:rFonts w:ascii="Arial Narrow" w:hAnsi="Arial Narrow"/>
          <w:sz w:val="22"/>
          <w:szCs w:val="22"/>
        </w:rPr>
        <w:t>2.</w:t>
      </w:r>
      <w:r w:rsidR="007178F4">
        <w:rPr>
          <w:rFonts w:ascii="Arial Narrow" w:hAnsi="Arial Narrow"/>
          <w:sz w:val="22"/>
          <w:szCs w:val="22"/>
        </w:rPr>
        <w:tab/>
      </w:r>
      <w:r>
        <w:rPr>
          <w:rFonts w:ascii="Arial Narrow" w:hAnsi="Arial Narrow"/>
          <w:sz w:val="22"/>
          <w:szCs w:val="22"/>
        </w:rPr>
        <w:t>Do doby stanovené v odstavci 1 tohoto článku smlouvy se započítávají hodiny v pracovních dnech od pondělí 7:00 do pátku 17:00.</w:t>
      </w:r>
    </w:p>
    <w:p w:rsidR="002D7A18" w:rsidRDefault="00726B4A" w:rsidP="002D7A18">
      <w:pPr>
        <w:pStyle w:val="rove3"/>
        <w:tabs>
          <w:tab w:val="left" w:pos="426"/>
          <w:tab w:val="left" w:pos="1260"/>
        </w:tabs>
        <w:spacing w:after="0"/>
        <w:ind w:left="426" w:hanging="426"/>
        <w:jc w:val="both"/>
        <w:rPr>
          <w:rFonts w:ascii="Arial Narrow" w:hAnsi="Arial Narrow"/>
          <w:sz w:val="22"/>
          <w:szCs w:val="22"/>
        </w:rPr>
      </w:pPr>
      <w:r>
        <w:rPr>
          <w:rFonts w:ascii="Arial Narrow" w:hAnsi="Arial Narrow"/>
          <w:sz w:val="22"/>
          <w:szCs w:val="22"/>
        </w:rPr>
        <w:t>3.</w:t>
      </w:r>
      <w:r w:rsidR="007178F4">
        <w:rPr>
          <w:rFonts w:ascii="Arial Narrow" w:hAnsi="Arial Narrow"/>
          <w:sz w:val="22"/>
          <w:szCs w:val="22"/>
        </w:rPr>
        <w:tab/>
      </w:r>
      <w:r w:rsidR="002D7A18">
        <w:rPr>
          <w:rFonts w:ascii="Arial Narrow" w:hAnsi="Arial Narrow"/>
          <w:sz w:val="22"/>
          <w:szCs w:val="22"/>
        </w:rPr>
        <w:t>Plánovaný servis je dodavatel povinen provést ve lhůtě oznámené objednate</w:t>
      </w:r>
      <w:r w:rsidR="00DF3FB0">
        <w:rPr>
          <w:rFonts w:ascii="Arial Narrow" w:hAnsi="Arial Narrow"/>
          <w:sz w:val="22"/>
          <w:szCs w:val="22"/>
        </w:rPr>
        <w:t>li podle článku 5</w:t>
      </w:r>
      <w:r w:rsidR="002D7A18">
        <w:rPr>
          <w:rFonts w:ascii="Arial Narrow" w:hAnsi="Arial Narrow"/>
          <w:sz w:val="22"/>
          <w:szCs w:val="22"/>
        </w:rPr>
        <w:t xml:space="preserve"> odst. 2 této smlouvy, případně v jiné lhůtě dohodnuté s objednatelem v konkrétním případě.</w:t>
      </w:r>
    </w:p>
    <w:p w:rsidR="002D7A18" w:rsidRDefault="00726B4A" w:rsidP="002D7A18">
      <w:pPr>
        <w:pStyle w:val="rove3"/>
        <w:tabs>
          <w:tab w:val="left" w:pos="426"/>
          <w:tab w:val="left" w:pos="1260"/>
        </w:tabs>
        <w:spacing w:after="0"/>
        <w:ind w:left="426" w:hanging="426"/>
        <w:jc w:val="both"/>
        <w:rPr>
          <w:rFonts w:ascii="Arial Narrow" w:hAnsi="Arial Narrow"/>
          <w:sz w:val="22"/>
          <w:szCs w:val="22"/>
        </w:rPr>
      </w:pPr>
      <w:r>
        <w:rPr>
          <w:rFonts w:ascii="Arial Narrow" w:hAnsi="Arial Narrow"/>
          <w:sz w:val="22"/>
          <w:szCs w:val="22"/>
        </w:rPr>
        <w:t>4.</w:t>
      </w:r>
      <w:r w:rsidR="007178F4">
        <w:rPr>
          <w:rFonts w:ascii="Arial Narrow" w:hAnsi="Arial Narrow"/>
          <w:sz w:val="22"/>
          <w:szCs w:val="22"/>
        </w:rPr>
        <w:tab/>
      </w:r>
      <w:r>
        <w:rPr>
          <w:rFonts w:ascii="Arial Narrow" w:hAnsi="Arial Narrow"/>
          <w:sz w:val="22"/>
          <w:szCs w:val="22"/>
        </w:rPr>
        <w:t xml:space="preserve">Lhůta stanovená v odst. </w:t>
      </w:r>
      <w:smartTag w:uri="urn:schemas-microsoft-com:office:smarttags" w:element="metricconverter">
        <w:smartTagPr>
          <w:attr w:name="ProductID" w:val="1 a"/>
        </w:smartTagPr>
        <w:r>
          <w:rPr>
            <w:rFonts w:ascii="Arial Narrow" w:hAnsi="Arial Narrow"/>
            <w:sz w:val="22"/>
            <w:szCs w:val="22"/>
          </w:rPr>
          <w:t>1 a</w:t>
        </w:r>
      </w:smartTag>
      <w:r>
        <w:rPr>
          <w:rFonts w:ascii="Arial Narrow" w:hAnsi="Arial Narrow"/>
          <w:sz w:val="22"/>
          <w:szCs w:val="22"/>
        </w:rPr>
        <w:t xml:space="preserve">  odst. 3 tohoto článku smlouvy se adekvátně prodlužuje v případě, že objednatel nezajistí přístup techniků </w:t>
      </w:r>
      <w:r w:rsidR="008D75E8">
        <w:rPr>
          <w:rFonts w:ascii="Arial Narrow" w:hAnsi="Arial Narrow"/>
          <w:sz w:val="22"/>
          <w:szCs w:val="22"/>
        </w:rPr>
        <w:t>dodavatel</w:t>
      </w:r>
      <w:r>
        <w:rPr>
          <w:rFonts w:ascii="Arial Narrow" w:hAnsi="Arial Narrow"/>
          <w:sz w:val="22"/>
          <w:szCs w:val="22"/>
        </w:rPr>
        <w:t>e k přístroji, a to okamžitě po příchodu technika, za předpokladu splně</w:t>
      </w:r>
      <w:r w:rsidR="00DF3FB0">
        <w:rPr>
          <w:rFonts w:ascii="Arial Narrow" w:hAnsi="Arial Narrow"/>
          <w:sz w:val="22"/>
          <w:szCs w:val="22"/>
        </w:rPr>
        <w:t>ní podmínek uvedených v článku 5</w:t>
      </w:r>
      <w:r>
        <w:rPr>
          <w:rFonts w:ascii="Arial Narrow" w:hAnsi="Arial Narrow"/>
          <w:sz w:val="22"/>
          <w:szCs w:val="22"/>
        </w:rPr>
        <w:t xml:space="preserve"> odst. 2 této smlouvy.</w:t>
      </w:r>
    </w:p>
    <w:p w:rsidR="002D7A18" w:rsidRDefault="002D7A18" w:rsidP="002D7A18">
      <w:pPr>
        <w:pStyle w:val="rove3"/>
        <w:tabs>
          <w:tab w:val="left" w:pos="426"/>
          <w:tab w:val="left" w:pos="1260"/>
        </w:tabs>
        <w:spacing w:after="0"/>
        <w:ind w:left="426" w:hanging="426"/>
        <w:jc w:val="both"/>
        <w:rPr>
          <w:rFonts w:ascii="Arial Narrow" w:hAnsi="Arial Narrow"/>
          <w:sz w:val="22"/>
          <w:szCs w:val="22"/>
        </w:rPr>
      </w:pPr>
      <w:r>
        <w:rPr>
          <w:rFonts w:ascii="Arial Narrow" w:hAnsi="Arial Narrow"/>
          <w:sz w:val="22"/>
          <w:szCs w:val="22"/>
        </w:rPr>
        <w:t>5.</w:t>
      </w:r>
      <w:r>
        <w:rPr>
          <w:rFonts w:ascii="Arial Narrow" w:hAnsi="Arial Narrow"/>
          <w:sz w:val="22"/>
          <w:szCs w:val="22"/>
        </w:rPr>
        <w:tab/>
        <w:t>Místem provádění údržby a servisu podle této smlouvy je: Nemocnice Třinec, p.o., se sídlem Kaštanová 268, 739 61 Třinec na jejímž pracovišti je předmětný přístroj instalován.</w:t>
      </w:r>
    </w:p>
    <w:p w:rsidR="00F66C76" w:rsidRDefault="00F66C76" w:rsidP="002D7A18">
      <w:pPr>
        <w:pStyle w:val="rove3"/>
        <w:tabs>
          <w:tab w:val="left" w:pos="426"/>
          <w:tab w:val="left" w:pos="1260"/>
        </w:tabs>
        <w:spacing w:after="0"/>
        <w:ind w:left="426" w:hanging="426"/>
        <w:jc w:val="both"/>
        <w:rPr>
          <w:rFonts w:ascii="Arial Narrow" w:hAnsi="Arial Narrow"/>
          <w:sz w:val="22"/>
          <w:szCs w:val="22"/>
        </w:rPr>
      </w:pPr>
      <w:r>
        <w:rPr>
          <w:rFonts w:ascii="Arial Narrow" w:hAnsi="Arial Narrow"/>
          <w:sz w:val="22"/>
          <w:szCs w:val="22"/>
        </w:rPr>
        <w:t xml:space="preserve">6. </w:t>
      </w:r>
      <w:r>
        <w:rPr>
          <w:rFonts w:ascii="Arial Narrow" w:hAnsi="Arial Narrow"/>
          <w:sz w:val="22"/>
          <w:szCs w:val="22"/>
        </w:rPr>
        <w:tab/>
        <w:t xml:space="preserve">V případě nedodržení lhůt definovaných v odstavci 1 tohoto článku bude objednatel po dodavateli nárokovat pokutu ve výši 50 000,- za každý započatý den prodlení. </w:t>
      </w:r>
    </w:p>
    <w:p w:rsidR="00726B4A" w:rsidRPr="00726B4A" w:rsidRDefault="00726B4A" w:rsidP="002D7A18">
      <w:pPr>
        <w:pStyle w:val="rove3"/>
        <w:tabs>
          <w:tab w:val="left" w:pos="426"/>
        </w:tabs>
        <w:spacing w:after="0"/>
        <w:ind w:left="0" w:firstLine="0"/>
        <w:jc w:val="both"/>
        <w:rPr>
          <w:rFonts w:ascii="Arial Narrow" w:hAnsi="Arial Narrow"/>
          <w:sz w:val="22"/>
          <w:szCs w:val="22"/>
        </w:rPr>
      </w:pPr>
    </w:p>
    <w:p w:rsidR="00726B4A" w:rsidRPr="00726B4A" w:rsidRDefault="00DF3FB0" w:rsidP="00726B4A">
      <w:pPr>
        <w:jc w:val="center"/>
        <w:rPr>
          <w:rFonts w:ascii="Arial Narrow" w:hAnsi="Arial Narrow" w:cs="Arial"/>
          <w:b/>
          <w:sz w:val="22"/>
          <w:szCs w:val="22"/>
        </w:rPr>
      </w:pPr>
      <w:r>
        <w:rPr>
          <w:rFonts w:ascii="Arial Narrow" w:hAnsi="Arial Narrow" w:cs="Arial"/>
          <w:b/>
          <w:sz w:val="22"/>
          <w:szCs w:val="22"/>
        </w:rPr>
        <w:t>Článek 7</w:t>
      </w:r>
    </w:p>
    <w:p w:rsidR="00726B4A" w:rsidRPr="00726B4A" w:rsidRDefault="00726B4A" w:rsidP="00726B4A">
      <w:pPr>
        <w:pStyle w:val="Nadpis7"/>
        <w:shd w:val="clear" w:color="auto" w:fill="000080"/>
        <w:spacing w:before="0" w:after="0"/>
        <w:jc w:val="center"/>
        <w:rPr>
          <w:rFonts w:ascii="Arial Narrow" w:hAnsi="Arial Narrow"/>
          <w:b/>
          <w:iCs/>
          <w:color w:val="FFFFFF"/>
          <w:sz w:val="22"/>
          <w:szCs w:val="22"/>
        </w:rPr>
      </w:pPr>
      <w:r w:rsidRPr="00726B4A">
        <w:rPr>
          <w:rFonts w:ascii="Arial Narrow" w:hAnsi="Arial Narrow"/>
          <w:b/>
          <w:sz w:val="22"/>
          <w:szCs w:val="22"/>
        </w:rPr>
        <w:t>Trvání smlouvy</w:t>
      </w:r>
    </w:p>
    <w:p w:rsidR="00DF3FB0" w:rsidRPr="00AF1D70" w:rsidRDefault="00DF3FB0" w:rsidP="00DF3FB0">
      <w:pPr>
        <w:pStyle w:val="rove3"/>
        <w:numPr>
          <w:ilvl w:val="0"/>
          <w:numId w:val="29"/>
        </w:numPr>
        <w:tabs>
          <w:tab w:val="clear" w:pos="720"/>
          <w:tab w:val="clear" w:pos="1418"/>
          <w:tab w:val="left" w:pos="426"/>
        </w:tabs>
        <w:spacing w:before="120" w:after="0"/>
        <w:ind w:left="425" w:hanging="425"/>
        <w:jc w:val="both"/>
        <w:rPr>
          <w:rFonts w:ascii="Arial Narrow" w:hAnsi="Arial Narrow"/>
          <w:sz w:val="22"/>
          <w:szCs w:val="22"/>
        </w:rPr>
      </w:pPr>
      <w:r w:rsidRPr="00AF1D70">
        <w:rPr>
          <w:rFonts w:ascii="Arial Narrow" w:hAnsi="Arial Narrow"/>
          <w:sz w:val="22"/>
          <w:szCs w:val="22"/>
        </w:rPr>
        <w:t xml:space="preserve">Tato smlouva nabývá platnosti dnem podpisu a účinnosti prvním dnem po skončení záruky přístroje CT z Kupní smlouvy, specifikované v článku </w:t>
      </w:r>
      <w:r>
        <w:rPr>
          <w:rFonts w:ascii="Arial Narrow" w:hAnsi="Arial Narrow"/>
          <w:sz w:val="22"/>
          <w:szCs w:val="22"/>
        </w:rPr>
        <w:t>2</w:t>
      </w:r>
      <w:r w:rsidRPr="00AF1D70">
        <w:rPr>
          <w:rFonts w:ascii="Arial Narrow" w:hAnsi="Arial Narrow"/>
          <w:sz w:val="22"/>
          <w:szCs w:val="22"/>
        </w:rPr>
        <w:t>.1. této smlouvy.</w:t>
      </w:r>
    </w:p>
    <w:p w:rsidR="00DF3FB0" w:rsidRDefault="00DF3FB0" w:rsidP="00DF3FB0">
      <w:pPr>
        <w:pStyle w:val="rove3"/>
        <w:numPr>
          <w:ilvl w:val="0"/>
          <w:numId w:val="29"/>
        </w:numPr>
        <w:tabs>
          <w:tab w:val="clear" w:pos="720"/>
          <w:tab w:val="clear" w:pos="1418"/>
          <w:tab w:val="left" w:pos="426"/>
        </w:tabs>
        <w:spacing w:after="0"/>
        <w:ind w:left="426" w:hanging="426"/>
        <w:jc w:val="both"/>
        <w:rPr>
          <w:rFonts w:ascii="Arial Narrow" w:hAnsi="Arial Narrow"/>
          <w:sz w:val="22"/>
          <w:szCs w:val="22"/>
        </w:rPr>
      </w:pPr>
      <w:r w:rsidRPr="00AF1D70">
        <w:rPr>
          <w:rFonts w:ascii="Arial Narrow" w:hAnsi="Arial Narrow"/>
          <w:sz w:val="22"/>
          <w:szCs w:val="22"/>
        </w:rPr>
        <w:t>Tato smlouva se uzavírá na dobu šesti let po nabytí účinnosti této smlouvy.</w:t>
      </w:r>
    </w:p>
    <w:p w:rsidR="00DF3FB0" w:rsidRPr="00AF1D70" w:rsidRDefault="00DF3FB0" w:rsidP="00DF3FB0">
      <w:pPr>
        <w:pStyle w:val="rove3"/>
        <w:tabs>
          <w:tab w:val="clear" w:pos="1418"/>
          <w:tab w:val="left" w:pos="426"/>
        </w:tabs>
        <w:spacing w:after="0"/>
        <w:ind w:left="426" w:firstLine="0"/>
        <w:jc w:val="both"/>
        <w:rPr>
          <w:rFonts w:ascii="Arial Narrow" w:hAnsi="Arial Narrow"/>
          <w:sz w:val="22"/>
          <w:szCs w:val="22"/>
        </w:rPr>
      </w:pPr>
    </w:p>
    <w:p w:rsidR="00726B4A" w:rsidRPr="00726B4A" w:rsidRDefault="00DF3FB0" w:rsidP="002D7A18">
      <w:pPr>
        <w:pStyle w:val="rove3"/>
        <w:tabs>
          <w:tab w:val="left" w:pos="900"/>
          <w:tab w:val="left" w:pos="1260"/>
        </w:tabs>
        <w:spacing w:after="0"/>
        <w:ind w:left="0" w:firstLine="0"/>
        <w:jc w:val="center"/>
        <w:rPr>
          <w:rFonts w:ascii="Arial Narrow" w:hAnsi="Arial Narrow" w:cs="Arial"/>
          <w:b/>
          <w:sz w:val="22"/>
          <w:szCs w:val="22"/>
        </w:rPr>
      </w:pPr>
      <w:r>
        <w:rPr>
          <w:rFonts w:ascii="Arial Narrow" w:hAnsi="Arial Narrow" w:cs="Arial"/>
          <w:b/>
          <w:sz w:val="22"/>
          <w:szCs w:val="22"/>
        </w:rPr>
        <w:t>Článek 8</w:t>
      </w:r>
    </w:p>
    <w:p w:rsidR="00726B4A" w:rsidRPr="00726B4A" w:rsidRDefault="00726B4A" w:rsidP="00726B4A">
      <w:pPr>
        <w:pStyle w:val="Nadpis7"/>
        <w:shd w:val="clear" w:color="auto" w:fill="000080"/>
        <w:spacing w:before="0" w:after="0"/>
        <w:jc w:val="center"/>
        <w:rPr>
          <w:rFonts w:ascii="Arial Narrow" w:hAnsi="Arial Narrow"/>
          <w:b/>
          <w:iCs/>
          <w:color w:val="FFFFFF"/>
          <w:sz w:val="22"/>
          <w:szCs w:val="22"/>
        </w:rPr>
      </w:pPr>
      <w:r w:rsidRPr="00726B4A">
        <w:rPr>
          <w:rFonts w:ascii="Arial Narrow" w:hAnsi="Arial Narrow"/>
          <w:b/>
          <w:sz w:val="22"/>
          <w:szCs w:val="22"/>
        </w:rPr>
        <w:t>Závěrečná ustanovení</w:t>
      </w:r>
    </w:p>
    <w:p w:rsidR="00726B4A" w:rsidRDefault="00726B4A" w:rsidP="00CE2B07">
      <w:pPr>
        <w:pStyle w:val="rove2"/>
        <w:numPr>
          <w:ilvl w:val="0"/>
          <w:numId w:val="30"/>
        </w:numPr>
        <w:tabs>
          <w:tab w:val="clear" w:pos="720"/>
          <w:tab w:val="clear" w:pos="851"/>
          <w:tab w:val="num" w:pos="426"/>
        </w:tabs>
        <w:spacing w:before="120" w:after="0"/>
        <w:ind w:left="425" w:hanging="425"/>
        <w:rPr>
          <w:rFonts w:ascii="Arial Narrow" w:hAnsi="Arial Narrow"/>
          <w:sz w:val="22"/>
          <w:szCs w:val="22"/>
        </w:rPr>
      </w:pPr>
      <w:r>
        <w:rPr>
          <w:rFonts w:ascii="Arial Narrow" w:hAnsi="Arial Narrow"/>
          <w:sz w:val="22"/>
          <w:szCs w:val="22"/>
        </w:rPr>
        <w:t>Tuto smlouvu je možné měnit pouze písemnými dodatky podepsanými oběma smluvními stranami.</w:t>
      </w:r>
    </w:p>
    <w:p w:rsidR="00726B4A" w:rsidRDefault="00726B4A" w:rsidP="007178F4">
      <w:pPr>
        <w:pStyle w:val="rove2"/>
        <w:numPr>
          <w:ilvl w:val="0"/>
          <w:numId w:val="30"/>
        </w:numPr>
        <w:tabs>
          <w:tab w:val="clear" w:pos="720"/>
          <w:tab w:val="clear" w:pos="851"/>
          <w:tab w:val="num" w:pos="426"/>
        </w:tabs>
        <w:spacing w:after="0"/>
        <w:ind w:left="426" w:hanging="426"/>
        <w:rPr>
          <w:rFonts w:ascii="Arial Narrow" w:hAnsi="Arial Narrow"/>
          <w:sz w:val="22"/>
          <w:szCs w:val="22"/>
        </w:rPr>
      </w:pPr>
      <w:r>
        <w:rPr>
          <w:rFonts w:ascii="Arial Narrow" w:hAnsi="Arial Narrow"/>
          <w:sz w:val="22"/>
          <w:szCs w:val="22"/>
        </w:rPr>
        <w:t xml:space="preserve">Jakékoliv zjištěné porušování povinností vyplývajících z této smlouvy je poškozená strana oprávněna oznámit druhé straně písemně do 1 (jednoho) měsíce po zjištění a vyzvat příslušnou smluvní stranu k nápravě v přiměřené lhůtě, která nesmí být kratší než 15 dnů. Nebude-li porušení ve stanovené lhůtě napraveno, je příslušná poškozená smluvní strana oprávněna od této smlouvy odstoupit s účinností ode dne doručení oznámení o odstoupení od této smlouvy druhé smluvní straně. </w:t>
      </w:r>
    </w:p>
    <w:p w:rsidR="00726B4A" w:rsidRDefault="00726B4A" w:rsidP="007178F4">
      <w:pPr>
        <w:pStyle w:val="rove2"/>
        <w:numPr>
          <w:ilvl w:val="0"/>
          <w:numId w:val="30"/>
        </w:numPr>
        <w:tabs>
          <w:tab w:val="clear" w:pos="720"/>
          <w:tab w:val="clear" w:pos="851"/>
          <w:tab w:val="num" w:pos="426"/>
        </w:tabs>
        <w:spacing w:after="0"/>
        <w:ind w:left="426" w:hanging="426"/>
        <w:rPr>
          <w:rFonts w:ascii="Arial Narrow" w:hAnsi="Arial Narrow"/>
          <w:sz w:val="22"/>
          <w:szCs w:val="22"/>
        </w:rPr>
      </w:pPr>
      <w:r>
        <w:rPr>
          <w:rFonts w:ascii="Arial Narrow" w:hAnsi="Arial Narrow"/>
          <w:sz w:val="22"/>
          <w:szCs w:val="22"/>
        </w:rPr>
        <w:t xml:space="preserve">V otázkách výslovně neupravených touto smlouvou se závazky smluvních stran řídí ustanoveními příslušných právních předpisů, zejména </w:t>
      </w:r>
      <w:r w:rsidR="005829F2" w:rsidRPr="005829F2">
        <w:rPr>
          <w:rFonts w:ascii="Arial Narrow" w:hAnsi="Arial Narrow"/>
          <w:sz w:val="22"/>
          <w:szCs w:val="22"/>
        </w:rPr>
        <w:t>občanským zákoníkem</w:t>
      </w:r>
      <w:r>
        <w:rPr>
          <w:rFonts w:ascii="Arial Narrow" w:hAnsi="Arial Narrow"/>
          <w:sz w:val="22"/>
          <w:szCs w:val="22"/>
        </w:rPr>
        <w:t>. Případné spory bude řešit příslušný obecný soud.</w:t>
      </w:r>
    </w:p>
    <w:p w:rsidR="00726B4A" w:rsidRDefault="00726B4A" w:rsidP="007178F4">
      <w:pPr>
        <w:pStyle w:val="rove2"/>
        <w:numPr>
          <w:ilvl w:val="0"/>
          <w:numId w:val="30"/>
        </w:numPr>
        <w:tabs>
          <w:tab w:val="clear" w:pos="720"/>
          <w:tab w:val="clear" w:pos="851"/>
          <w:tab w:val="num" w:pos="426"/>
        </w:tabs>
        <w:spacing w:after="0"/>
        <w:ind w:left="426" w:hanging="426"/>
        <w:rPr>
          <w:rFonts w:ascii="Arial Narrow" w:hAnsi="Arial Narrow"/>
          <w:sz w:val="22"/>
          <w:szCs w:val="22"/>
        </w:rPr>
      </w:pPr>
      <w:r>
        <w:rPr>
          <w:rFonts w:ascii="Arial Narrow" w:hAnsi="Arial Narrow"/>
          <w:sz w:val="22"/>
          <w:szCs w:val="22"/>
        </w:rPr>
        <w:t>V případě, že některé ustanovení této smlouvy se ukáže neplatným, neúčinným či nevymahatelným anebo některé ustanovení chybí, zůstávají ostatní ustanovení této smlouvy touto skutečností nedotčena. Strany se dohodnou na náhradě takového neplatného, neúčinného či nevymahatelného ustanovení za ustanovení jiné, které nejlépe splňuje tytéž obchodní účely jako ustanovení neplatné, neúčinné nebo nevymahatelné.</w:t>
      </w:r>
    </w:p>
    <w:p w:rsidR="00726B4A" w:rsidRDefault="00726B4A" w:rsidP="007178F4">
      <w:pPr>
        <w:pStyle w:val="rove2"/>
        <w:numPr>
          <w:ilvl w:val="0"/>
          <w:numId w:val="30"/>
        </w:numPr>
        <w:tabs>
          <w:tab w:val="clear" w:pos="720"/>
          <w:tab w:val="clear" w:pos="851"/>
          <w:tab w:val="num" w:pos="426"/>
        </w:tabs>
        <w:spacing w:after="0"/>
        <w:ind w:left="426" w:hanging="426"/>
        <w:rPr>
          <w:rFonts w:ascii="Arial Narrow" w:hAnsi="Arial Narrow"/>
          <w:sz w:val="22"/>
          <w:szCs w:val="22"/>
        </w:rPr>
      </w:pPr>
      <w:r>
        <w:rPr>
          <w:rFonts w:ascii="Arial Narrow" w:hAnsi="Arial Narrow"/>
          <w:sz w:val="22"/>
          <w:szCs w:val="22"/>
        </w:rPr>
        <w:t xml:space="preserve">Jakýkoliv dopis, oznámení či jiný dokument bude považován za doručený druhé smluvní straně této smlouvy, bude-li doručen na adresu uvedenou u dané smluvní strany v záhlaví této smlouvy. V případě pochybností se </w:t>
      </w:r>
      <w:r>
        <w:rPr>
          <w:rFonts w:ascii="Arial Narrow" w:hAnsi="Arial Narrow"/>
          <w:sz w:val="22"/>
          <w:szCs w:val="22"/>
        </w:rPr>
        <w:lastRenderedPageBreak/>
        <w:t>má za to, že písemnost zaslaná doporučenou poštovní přepravou byla doručena třetí den po dni odeslání písemnosti.</w:t>
      </w:r>
    </w:p>
    <w:p w:rsidR="00726B4A" w:rsidRDefault="00726B4A">
      <w:pPr>
        <w:pStyle w:val="rove2"/>
        <w:numPr>
          <w:ilvl w:val="0"/>
          <w:numId w:val="30"/>
        </w:numPr>
        <w:tabs>
          <w:tab w:val="clear" w:pos="720"/>
          <w:tab w:val="clear" w:pos="851"/>
          <w:tab w:val="num" w:pos="374"/>
        </w:tabs>
        <w:spacing w:after="0"/>
        <w:ind w:left="374" w:hanging="374"/>
        <w:rPr>
          <w:rFonts w:ascii="Arial Narrow" w:hAnsi="Arial Narrow"/>
          <w:sz w:val="22"/>
          <w:szCs w:val="22"/>
        </w:rPr>
      </w:pPr>
      <w:r>
        <w:rPr>
          <w:rFonts w:ascii="Arial Narrow" w:hAnsi="Arial Narrow"/>
          <w:sz w:val="22"/>
          <w:szCs w:val="22"/>
        </w:rPr>
        <w:t>Tato smlouva byla sepsána ve dvou vyhotoveních, každá smluvní strana obdrží jedno vyhotovení.</w:t>
      </w:r>
    </w:p>
    <w:p w:rsidR="00726B4A" w:rsidRPr="00184485" w:rsidRDefault="00726B4A">
      <w:pPr>
        <w:pStyle w:val="rove2"/>
        <w:numPr>
          <w:ilvl w:val="0"/>
          <w:numId w:val="30"/>
        </w:numPr>
        <w:tabs>
          <w:tab w:val="clear" w:pos="720"/>
          <w:tab w:val="clear" w:pos="851"/>
          <w:tab w:val="num" w:pos="374"/>
        </w:tabs>
        <w:spacing w:after="0"/>
        <w:ind w:left="374" w:hanging="374"/>
        <w:rPr>
          <w:rFonts w:ascii="Arial Narrow" w:hAnsi="Arial Narrow"/>
          <w:sz w:val="22"/>
          <w:szCs w:val="22"/>
        </w:rPr>
      </w:pPr>
      <w:r>
        <w:rPr>
          <w:rFonts w:ascii="Arial Narrow" w:hAnsi="Arial Narrow"/>
          <w:sz w:val="22"/>
          <w:szCs w:val="22"/>
        </w:rPr>
        <w:t xml:space="preserve">Smluvní strany </w:t>
      </w:r>
      <w:r w:rsidRPr="00184485">
        <w:rPr>
          <w:rFonts w:ascii="Arial Narrow" w:hAnsi="Arial Narrow"/>
          <w:sz w:val="22"/>
          <w:szCs w:val="22"/>
        </w:rPr>
        <w:t>prohlašují, že smlouvu přečetly, s jejím obsahem souhlasí, což stvrzují svými podpisy.</w:t>
      </w:r>
    </w:p>
    <w:p w:rsidR="002D7A18" w:rsidRDefault="002D7A18" w:rsidP="002D7A18">
      <w:pPr>
        <w:pStyle w:val="rove2"/>
        <w:numPr>
          <w:ilvl w:val="0"/>
          <w:numId w:val="30"/>
        </w:numPr>
        <w:tabs>
          <w:tab w:val="clear" w:pos="720"/>
          <w:tab w:val="clear" w:pos="851"/>
          <w:tab w:val="num" w:pos="374"/>
        </w:tabs>
        <w:spacing w:after="0"/>
        <w:ind w:left="374" w:hanging="374"/>
        <w:rPr>
          <w:rFonts w:ascii="Arial Narrow" w:hAnsi="Arial Narrow"/>
          <w:sz w:val="22"/>
          <w:szCs w:val="22"/>
        </w:rPr>
      </w:pPr>
      <w:r>
        <w:rPr>
          <w:rFonts w:ascii="Arial Narrow" w:hAnsi="Arial Narrow"/>
          <w:sz w:val="22"/>
          <w:szCs w:val="22"/>
        </w:rPr>
        <w:t>Dodavatel podpisem této smlouvy souhlasí se zveřejněním všech náležitostí smluvního vztahu (např. podmínek smlouvy, podmínek servisní smlouvy vztahující se na předmět smlouvy apod.).</w:t>
      </w:r>
    </w:p>
    <w:p w:rsidR="00726B4A" w:rsidRDefault="00726B4A">
      <w:pPr>
        <w:pStyle w:val="rove2"/>
        <w:numPr>
          <w:ilvl w:val="0"/>
          <w:numId w:val="30"/>
        </w:numPr>
        <w:tabs>
          <w:tab w:val="clear" w:pos="720"/>
          <w:tab w:val="clear" w:pos="851"/>
          <w:tab w:val="num" w:pos="374"/>
        </w:tabs>
        <w:spacing w:after="0"/>
        <w:ind w:left="374" w:hanging="374"/>
        <w:rPr>
          <w:rFonts w:ascii="Arial Narrow" w:hAnsi="Arial Narrow"/>
          <w:sz w:val="22"/>
          <w:szCs w:val="22"/>
        </w:rPr>
      </w:pPr>
      <w:r w:rsidRPr="00184485">
        <w:rPr>
          <w:rFonts w:ascii="Arial Narrow" w:hAnsi="Arial Narrow" w:cs="Arial"/>
          <w:sz w:val="22"/>
          <w:szCs w:val="22"/>
        </w:rPr>
        <w:t>Tato smlouva nabývá platnosti a účinnosti dnem podpisu</w:t>
      </w:r>
      <w:r>
        <w:rPr>
          <w:rFonts w:ascii="Arial Narrow" w:hAnsi="Arial Narrow" w:cs="Arial"/>
          <w:sz w:val="22"/>
          <w:szCs w:val="22"/>
        </w:rPr>
        <w:t xml:space="preserve"> oprávněnými zástupci obou smluvních stran.</w:t>
      </w:r>
    </w:p>
    <w:p w:rsidR="00726B4A" w:rsidRDefault="00726B4A">
      <w:pPr>
        <w:jc w:val="both"/>
        <w:rPr>
          <w:rFonts w:ascii="Arial Narrow" w:hAnsi="Arial Narrow"/>
          <w:sz w:val="22"/>
          <w:szCs w:val="22"/>
        </w:rPr>
      </w:pPr>
    </w:p>
    <w:p w:rsidR="00726B4A" w:rsidRDefault="00726B4A">
      <w:pPr>
        <w:jc w:val="both"/>
        <w:rPr>
          <w:rFonts w:ascii="Arial Narrow" w:hAnsi="Arial Narrow"/>
          <w:sz w:val="22"/>
          <w:szCs w:val="22"/>
        </w:rPr>
      </w:pPr>
    </w:p>
    <w:p w:rsidR="00726B4A" w:rsidRDefault="00726B4A">
      <w:pPr>
        <w:jc w:val="both"/>
        <w:rPr>
          <w:rFonts w:ascii="Arial Narrow" w:hAnsi="Arial Narrow"/>
          <w:sz w:val="22"/>
          <w:szCs w:val="22"/>
        </w:rPr>
      </w:pPr>
    </w:p>
    <w:p w:rsidR="00726B4A" w:rsidRDefault="00726B4A">
      <w:pPr>
        <w:jc w:val="both"/>
        <w:rPr>
          <w:rFonts w:ascii="Arial Narrow" w:hAnsi="Arial Narrow"/>
          <w:sz w:val="22"/>
          <w:szCs w:val="22"/>
        </w:rPr>
      </w:pPr>
    </w:p>
    <w:p w:rsidR="00726B4A" w:rsidRDefault="00726B4A">
      <w:pPr>
        <w:jc w:val="both"/>
        <w:rPr>
          <w:rFonts w:ascii="Arial Narrow" w:hAnsi="Arial Narrow"/>
          <w:sz w:val="22"/>
          <w:szCs w:val="22"/>
        </w:rPr>
      </w:pPr>
    </w:p>
    <w:p w:rsidR="00726B4A" w:rsidRDefault="00726B4A">
      <w:pPr>
        <w:jc w:val="both"/>
        <w:rPr>
          <w:rFonts w:ascii="Arial Narrow" w:hAnsi="Arial Narrow"/>
          <w:sz w:val="22"/>
          <w:szCs w:val="22"/>
        </w:rPr>
      </w:pPr>
    </w:p>
    <w:tbl>
      <w:tblPr>
        <w:tblW w:w="0" w:type="auto"/>
        <w:tblLook w:val="04A0" w:firstRow="1" w:lastRow="0" w:firstColumn="1" w:lastColumn="0" w:noHBand="0" w:noVBand="1"/>
      </w:tblPr>
      <w:tblGrid>
        <w:gridCol w:w="4634"/>
        <w:gridCol w:w="4823"/>
      </w:tblGrid>
      <w:tr w:rsidR="008B59A1" w:rsidTr="00E516D1">
        <w:tc>
          <w:tcPr>
            <w:tcW w:w="4634" w:type="dxa"/>
          </w:tcPr>
          <w:p w:rsidR="008B59A1" w:rsidRDefault="008B59A1" w:rsidP="00E516D1">
            <w:pPr>
              <w:tabs>
                <w:tab w:val="left" w:pos="2707"/>
              </w:tabs>
              <w:jc w:val="both"/>
              <w:rPr>
                <w:rFonts w:ascii="Arial Narrow" w:hAnsi="Arial Narrow"/>
                <w:sz w:val="22"/>
                <w:szCs w:val="22"/>
              </w:rPr>
            </w:pPr>
            <w:r>
              <w:rPr>
                <w:rFonts w:ascii="Arial Narrow" w:hAnsi="Arial Narrow"/>
                <w:sz w:val="22"/>
                <w:szCs w:val="22"/>
              </w:rPr>
              <w:t xml:space="preserve">V Třinci dne </w:t>
            </w:r>
            <w:r w:rsidR="009A1C95">
              <w:rPr>
                <w:rFonts w:ascii="Arial Narrow" w:hAnsi="Arial Narrow"/>
                <w:sz w:val="22"/>
                <w:szCs w:val="22"/>
              </w:rPr>
              <w:t>……………</w:t>
            </w:r>
          </w:p>
        </w:tc>
        <w:tc>
          <w:tcPr>
            <w:tcW w:w="4823" w:type="dxa"/>
          </w:tcPr>
          <w:p w:rsidR="008B59A1" w:rsidRDefault="008B59A1" w:rsidP="00E516D1">
            <w:pPr>
              <w:tabs>
                <w:tab w:val="left" w:pos="2707"/>
              </w:tabs>
              <w:jc w:val="both"/>
              <w:rPr>
                <w:rFonts w:ascii="Arial Narrow" w:hAnsi="Arial Narrow"/>
                <w:sz w:val="22"/>
                <w:szCs w:val="22"/>
              </w:rPr>
            </w:pPr>
            <w:r>
              <w:rPr>
                <w:rFonts w:ascii="Arial Narrow" w:hAnsi="Arial Narrow"/>
                <w:sz w:val="22"/>
                <w:szCs w:val="22"/>
              </w:rPr>
              <w:t>V Praze dne …</w:t>
            </w:r>
            <w:r w:rsidR="009A1C95">
              <w:rPr>
                <w:rFonts w:ascii="Arial Narrow" w:hAnsi="Arial Narrow"/>
                <w:sz w:val="22"/>
                <w:szCs w:val="22"/>
              </w:rPr>
              <w:t>……</w:t>
            </w:r>
            <w:r>
              <w:rPr>
                <w:rFonts w:ascii="Arial Narrow" w:hAnsi="Arial Narrow"/>
                <w:sz w:val="22"/>
                <w:szCs w:val="22"/>
              </w:rPr>
              <w:t>……</w:t>
            </w:r>
          </w:p>
        </w:tc>
      </w:tr>
      <w:tr w:rsidR="008B59A1" w:rsidTr="00E516D1">
        <w:tc>
          <w:tcPr>
            <w:tcW w:w="4634" w:type="dxa"/>
          </w:tcPr>
          <w:p w:rsidR="008B59A1" w:rsidRDefault="008B59A1" w:rsidP="00E516D1">
            <w:pPr>
              <w:tabs>
                <w:tab w:val="left" w:pos="2707"/>
              </w:tabs>
              <w:jc w:val="both"/>
              <w:rPr>
                <w:rFonts w:ascii="Arial Narrow" w:hAnsi="Arial Narrow"/>
                <w:sz w:val="22"/>
                <w:szCs w:val="22"/>
              </w:rPr>
            </w:pPr>
          </w:p>
          <w:p w:rsidR="008B59A1" w:rsidRDefault="008B59A1" w:rsidP="00E516D1">
            <w:pPr>
              <w:pBdr>
                <w:bottom w:val="single" w:sz="12" w:space="1" w:color="auto"/>
              </w:pBdr>
              <w:tabs>
                <w:tab w:val="left" w:pos="2707"/>
              </w:tabs>
              <w:jc w:val="both"/>
              <w:rPr>
                <w:rFonts w:ascii="Arial Narrow" w:hAnsi="Arial Narrow"/>
                <w:sz w:val="22"/>
                <w:szCs w:val="22"/>
              </w:rPr>
            </w:pPr>
          </w:p>
          <w:p w:rsidR="008B59A1" w:rsidRDefault="008B59A1" w:rsidP="00E516D1">
            <w:pPr>
              <w:pBdr>
                <w:bottom w:val="single" w:sz="12" w:space="1" w:color="auto"/>
              </w:pBdr>
              <w:tabs>
                <w:tab w:val="left" w:pos="2707"/>
              </w:tabs>
              <w:jc w:val="both"/>
              <w:rPr>
                <w:rFonts w:ascii="Arial Narrow" w:hAnsi="Arial Narrow"/>
                <w:sz w:val="22"/>
                <w:szCs w:val="22"/>
              </w:rPr>
            </w:pPr>
          </w:p>
          <w:p w:rsidR="008B59A1" w:rsidRDefault="008B59A1" w:rsidP="008B59A1">
            <w:pPr>
              <w:tabs>
                <w:tab w:val="left" w:pos="2707"/>
              </w:tabs>
              <w:jc w:val="both"/>
              <w:rPr>
                <w:rFonts w:ascii="Arial Narrow" w:hAnsi="Arial Narrow"/>
                <w:sz w:val="22"/>
                <w:szCs w:val="22"/>
              </w:rPr>
            </w:pPr>
            <w:r>
              <w:rPr>
                <w:rFonts w:ascii="Arial Narrow" w:hAnsi="Arial Narrow"/>
                <w:sz w:val="22"/>
                <w:szCs w:val="22"/>
              </w:rPr>
              <w:t>Ing. Tomáš Stejskal</w:t>
            </w:r>
          </w:p>
        </w:tc>
        <w:tc>
          <w:tcPr>
            <w:tcW w:w="4823" w:type="dxa"/>
          </w:tcPr>
          <w:p w:rsidR="008B59A1" w:rsidRPr="00EC108A" w:rsidRDefault="008B59A1" w:rsidP="00E516D1">
            <w:pPr>
              <w:pBdr>
                <w:bottom w:val="single" w:sz="12" w:space="1" w:color="auto"/>
              </w:pBdr>
              <w:tabs>
                <w:tab w:val="left" w:pos="2707"/>
              </w:tabs>
              <w:jc w:val="both"/>
              <w:rPr>
                <w:rFonts w:ascii="Arial Narrow" w:hAnsi="Arial Narrow"/>
                <w:sz w:val="22"/>
                <w:szCs w:val="22"/>
              </w:rPr>
            </w:pPr>
          </w:p>
          <w:p w:rsidR="008B59A1" w:rsidRPr="00EC108A" w:rsidRDefault="008B59A1" w:rsidP="00E516D1">
            <w:pPr>
              <w:pBdr>
                <w:bottom w:val="single" w:sz="12" w:space="1" w:color="auto"/>
              </w:pBdr>
              <w:tabs>
                <w:tab w:val="left" w:pos="2707"/>
              </w:tabs>
              <w:jc w:val="both"/>
              <w:rPr>
                <w:rFonts w:ascii="Arial Narrow" w:hAnsi="Arial Narrow"/>
                <w:sz w:val="22"/>
                <w:szCs w:val="22"/>
              </w:rPr>
            </w:pPr>
          </w:p>
          <w:p w:rsidR="008B59A1" w:rsidRPr="00EC108A" w:rsidRDefault="008B59A1" w:rsidP="00E516D1">
            <w:pPr>
              <w:pBdr>
                <w:bottom w:val="single" w:sz="12" w:space="1" w:color="auto"/>
              </w:pBdr>
              <w:tabs>
                <w:tab w:val="left" w:pos="2707"/>
              </w:tabs>
              <w:jc w:val="both"/>
              <w:rPr>
                <w:rFonts w:ascii="Arial Narrow" w:hAnsi="Arial Narrow"/>
                <w:sz w:val="22"/>
                <w:szCs w:val="22"/>
              </w:rPr>
            </w:pPr>
          </w:p>
          <w:p w:rsidR="008B59A1" w:rsidRPr="00EC108A" w:rsidRDefault="008B59A1" w:rsidP="00E516D1">
            <w:pPr>
              <w:tabs>
                <w:tab w:val="left" w:pos="2707"/>
              </w:tabs>
              <w:jc w:val="both"/>
              <w:rPr>
                <w:rFonts w:ascii="Arial Narrow" w:hAnsi="Arial Narrow"/>
                <w:sz w:val="22"/>
                <w:szCs w:val="22"/>
              </w:rPr>
            </w:pPr>
            <w:r w:rsidRPr="00EC108A">
              <w:rPr>
                <w:rFonts w:ascii="Arial Narrow" w:hAnsi="Arial Narrow"/>
                <w:sz w:val="22"/>
                <w:szCs w:val="22"/>
              </w:rPr>
              <w:t>Ing. Vratislav Švorčík</w:t>
            </w:r>
            <w:r w:rsidR="00DD5440" w:rsidRPr="00EC108A">
              <w:rPr>
                <w:rFonts w:ascii="Arial Narrow" w:hAnsi="Arial Narrow"/>
                <w:sz w:val="22"/>
                <w:szCs w:val="22"/>
              </w:rPr>
              <w:t>, jednatel</w:t>
            </w:r>
          </w:p>
          <w:p w:rsidR="008B59A1" w:rsidRPr="00EC108A" w:rsidRDefault="008B59A1" w:rsidP="00E516D1">
            <w:pPr>
              <w:tabs>
                <w:tab w:val="left" w:pos="2707"/>
              </w:tabs>
              <w:jc w:val="both"/>
              <w:rPr>
                <w:rFonts w:ascii="Arial Narrow" w:hAnsi="Arial Narrow"/>
                <w:sz w:val="22"/>
                <w:szCs w:val="22"/>
              </w:rPr>
            </w:pPr>
          </w:p>
          <w:p w:rsidR="008B59A1" w:rsidRPr="00EC108A" w:rsidRDefault="008B59A1" w:rsidP="00E516D1">
            <w:pPr>
              <w:tabs>
                <w:tab w:val="left" w:pos="2707"/>
              </w:tabs>
              <w:jc w:val="both"/>
              <w:rPr>
                <w:rFonts w:ascii="Arial Narrow" w:hAnsi="Arial Narrow"/>
                <w:sz w:val="22"/>
                <w:szCs w:val="22"/>
              </w:rPr>
            </w:pPr>
          </w:p>
          <w:p w:rsidR="008B59A1" w:rsidRPr="00EC108A" w:rsidRDefault="008B59A1" w:rsidP="00E516D1">
            <w:pPr>
              <w:pBdr>
                <w:bottom w:val="single" w:sz="12" w:space="1" w:color="auto"/>
              </w:pBdr>
              <w:tabs>
                <w:tab w:val="left" w:pos="2707"/>
              </w:tabs>
              <w:jc w:val="both"/>
              <w:rPr>
                <w:rFonts w:ascii="Arial Narrow" w:hAnsi="Arial Narrow"/>
                <w:sz w:val="22"/>
                <w:szCs w:val="22"/>
              </w:rPr>
            </w:pPr>
          </w:p>
          <w:p w:rsidR="008B59A1" w:rsidRPr="00EC108A" w:rsidRDefault="008B59A1" w:rsidP="00E516D1">
            <w:pPr>
              <w:tabs>
                <w:tab w:val="left" w:pos="2707"/>
              </w:tabs>
              <w:jc w:val="both"/>
              <w:rPr>
                <w:rFonts w:ascii="Arial Narrow" w:hAnsi="Arial Narrow"/>
                <w:sz w:val="22"/>
                <w:szCs w:val="22"/>
              </w:rPr>
            </w:pPr>
            <w:r w:rsidRPr="00EC108A">
              <w:rPr>
                <w:rFonts w:ascii="Arial Narrow" w:hAnsi="Arial Narrow"/>
                <w:sz w:val="22"/>
                <w:szCs w:val="22"/>
              </w:rPr>
              <w:t>Ing. Karel Kopejtko</w:t>
            </w:r>
            <w:r w:rsidR="00DD5440" w:rsidRPr="00EC108A">
              <w:rPr>
                <w:rFonts w:ascii="Arial Narrow" w:hAnsi="Arial Narrow"/>
                <w:sz w:val="22"/>
                <w:szCs w:val="22"/>
              </w:rPr>
              <w:t>, jednatel</w:t>
            </w:r>
          </w:p>
          <w:p w:rsidR="008B59A1" w:rsidRPr="00EC108A" w:rsidRDefault="008B59A1" w:rsidP="00E516D1">
            <w:pPr>
              <w:tabs>
                <w:tab w:val="left" w:pos="2707"/>
              </w:tabs>
              <w:jc w:val="both"/>
              <w:rPr>
                <w:rFonts w:ascii="Arial Narrow" w:hAnsi="Arial Narrow"/>
                <w:sz w:val="22"/>
                <w:szCs w:val="22"/>
              </w:rPr>
            </w:pPr>
          </w:p>
        </w:tc>
      </w:tr>
    </w:tbl>
    <w:p w:rsidR="00726B4A" w:rsidRDefault="00726B4A">
      <w:pPr>
        <w:tabs>
          <w:tab w:val="left" w:pos="2520"/>
        </w:tabs>
        <w:jc w:val="both"/>
        <w:rPr>
          <w:rFonts w:ascii="Arial Narrow" w:hAnsi="Arial Narrow"/>
          <w:sz w:val="22"/>
          <w:szCs w:val="22"/>
        </w:rPr>
      </w:pPr>
    </w:p>
    <w:sectPr w:rsidR="00726B4A" w:rsidSect="00726B4A">
      <w:footerReference w:type="even" r:id="rId8"/>
      <w:footerReference w:type="default" r:id="rId9"/>
      <w:pgSz w:w="11906" w:h="16838" w:code="9"/>
      <w:pgMar w:top="1560" w:right="1247" w:bottom="1077"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38A" w:rsidRDefault="0075438A">
      <w:r>
        <w:separator/>
      </w:r>
    </w:p>
  </w:endnote>
  <w:endnote w:type="continuationSeparator" w:id="0">
    <w:p w:rsidR="0075438A" w:rsidRDefault="0075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53" w:rsidRDefault="00757859">
    <w:pPr>
      <w:pStyle w:val="Zpat"/>
      <w:framePr w:wrap="around" w:vAnchor="text" w:hAnchor="margin" w:xAlign="center" w:y="1"/>
      <w:rPr>
        <w:rStyle w:val="slostrnky"/>
      </w:rPr>
    </w:pPr>
    <w:r>
      <w:rPr>
        <w:rStyle w:val="slostrnky"/>
      </w:rPr>
      <w:fldChar w:fldCharType="begin"/>
    </w:r>
    <w:r w:rsidR="00960253">
      <w:rPr>
        <w:rStyle w:val="slostrnky"/>
      </w:rPr>
      <w:instrText xml:space="preserve">PAGE  </w:instrText>
    </w:r>
    <w:r>
      <w:rPr>
        <w:rStyle w:val="slostrnky"/>
      </w:rPr>
      <w:fldChar w:fldCharType="end"/>
    </w:r>
  </w:p>
  <w:p w:rsidR="00960253" w:rsidRDefault="0096025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53" w:rsidRPr="00934354" w:rsidRDefault="00757859">
    <w:pPr>
      <w:pStyle w:val="Zpat"/>
      <w:framePr w:wrap="around" w:vAnchor="text" w:hAnchor="margin" w:xAlign="center" w:y="1"/>
      <w:rPr>
        <w:rStyle w:val="slostrnky"/>
        <w:rFonts w:ascii="Arial Narrow" w:hAnsi="Arial Narrow"/>
        <w:sz w:val="22"/>
        <w:szCs w:val="22"/>
      </w:rPr>
    </w:pPr>
    <w:r w:rsidRPr="00934354">
      <w:rPr>
        <w:rStyle w:val="slostrnky"/>
        <w:rFonts w:ascii="Arial Narrow" w:hAnsi="Arial Narrow"/>
        <w:sz w:val="22"/>
        <w:szCs w:val="22"/>
      </w:rPr>
      <w:fldChar w:fldCharType="begin"/>
    </w:r>
    <w:r w:rsidR="00960253" w:rsidRPr="00934354">
      <w:rPr>
        <w:rStyle w:val="slostrnky"/>
        <w:rFonts w:ascii="Arial Narrow" w:hAnsi="Arial Narrow"/>
        <w:sz w:val="22"/>
        <w:szCs w:val="22"/>
      </w:rPr>
      <w:instrText xml:space="preserve">PAGE  </w:instrText>
    </w:r>
    <w:r w:rsidRPr="00934354">
      <w:rPr>
        <w:rStyle w:val="slostrnky"/>
        <w:rFonts w:ascii="Arial Narrow" w:hAnsi="Arial Narrow"/>
        <w:sz w:val="22"/>
        <w:szCs w:val="22"/>
      </w:rPr>
      <w:fldChar w:fldCharType="separate"/>
    </w:r>
    <w:r w:rsidR="00F54AB9">
      <w:rPr>
        <w:rStyle w:val="slostrnky"/>
        <w:rFonts w:ascii="Arial Narrow" w:hAnsi="Arial Narrow"/>
        <w:noProof/>
        <w:sz w:val="22"/>
        <w:szCs w:val="22"/>
      </w:rPr>
      <w:t>1</w:t>
    </w:r>
    <w:r w:rsidRPr="00934354">
      <w:rPr>
        <w:rStyle w:val="slostrnky"/>
        <w:rFonts w:ascii="Arial Narrow" w:hAnsi="Arial Narrow"/>
        <w:sz w:val="22"/>
        <w:szCs w:val="22"/>
      </w:rPr>
      <w:fldChar w:fldCharType="end"/>
    </w:r>
  </w:p>
  <w:p w:rsidR="00960253" w:rsidRDefault="009602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38A" w:rsidRDefault="0075438A">
      <w:r>
        <w:separator/>
      </w:r>
    </w:p>
  </w:footnote>
  <w:footnote w:type="continuationSeparator" w:id="0">
    <w:p w:rsidR="0075438A" w:rsidRDefault="00754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000002"/>
    <w:multiLevelType w:val="multilevel"/>
    <w:tmpl w:val="00000002"/>
    <w:lvl w:ilvl="0">
      <w:start w:val="1"/>
      <w:numFmt w:val="decimal"/>
      <w:lvlText w:val="%1."/>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000003"/>
    <w:multiLevelType w:val="multilevel"/>
    <w:tmpl w:val="00000003"/>
    <w:lvl w:ilvl="0">
      <w:start w:val="2"/>
      <w:numFmt w:val="decimal"/>
      <w:lvlText w:val="%1. "/>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000004"/>
    <w:multiLevelType w:val="multilevel"/>
    <w:tmpl w:val="00000004"/>
    <w:lvl w:ilvl="0">
      <w:start w:val="1"/>
      <w:numFmt w:val="decimal"/>
      <w:lvlText w:val="%1. "/>
      <w:lvlJc w:val="left"/>
      <w:pPr>
        <w:tabs>
          <w:tab w:val="num" w:pos="1031"/>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0000005"/>
    <w:multiLevelType w:val="multilevel"/>
    <w:tmpl w:val="00000005"/>
    <w:lvl w:ilvl="0">
      <w:start w:val="1"/>
      <w:numFmt w:val="decimal"/>
      <w:lvlText w:val="%1."/>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0000006"/>
    <w:multiLevelType w:val="multilevel"/>
    <w:tmpl w:val="00000006"/>
    <w:lvl w:ilvl="0">
      <w:start w:val="1"/>
      <w:numFmt w:val="decimal"/>
      <w:lvlText w:val="%1. "/>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6A107C1"/>
    <w:multiLevelType w:val="multilevel"/>
    <w:tmpl w:val="5A32AC9E"/>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7AE52C4"/>
    <w:multiLevelType w:val="hybridMultilevel"/>
    <w:tmpl w:val="AD2E66FE"/>
    <w:lvl w:ilvl="0" w:tplc="22509B48">
      <w:start w:val="10"/>
      <w:numFmt w:val="decimal"/>
      <w:lvlText w:val="%1."/>
      <w:lvlJc w:val="left"/>
      <w:pPr>
        <w:tabs>
          <w:tab w:val="num" w:pos="547"/>
        </w:tabs>
        <w:ind w:left="547" w:hanging="360"/>
      </w:pPr>
      <w:rPr>
        <w:rFonts w:hint="default"/>
      </w:rPr>
    </w:lvl>
    <w:lvl w:ilvl="1" w:tplc="04050019" w:tentative="1">
      <w:start w:val="1"/>
      <w:numFmt w:val="lowerLetter"/>
      <w:lvlText w:val="%2."/>
      <w:lvlJc w:val="left"/>
      <w:pPr>
        <w:tabs>
          <w:tab w:val="num" w:pos="1267"/>
        </w:tabs>
        <w:ind w:left="1267" w:hanging="360"/>
      </w:pPr>
    </w:lvl>
    <w:lvl w:ilvl="2" w:tplc="0405001B" w:tentative="1">
      <w:start w:val="1"/>
      <w:numFmt w:val="lowerRoman"/>
      <w:lvlText w:val="%3."/>
      <w:lvlJc w:val="right"/>
      <w:pPr>
        <w:tabs>
          <w:tab w:val="num" w:pos="1987"/>
        </w:tabs>
        <w:ind w:left="1987" w:hanging="180"/>
      </w:pPr>
    </w:lvl>
    <w:lvl w:ilvl="3" w:tplc="0405000F" w:tentative="1">
      <w:start w:val="1"/>
      <w:numFmt w:val="decimal"/>
      <w:lvlText w:val="%4."/>
      <w:lvlJc w:val="left"/>
      <w:pPr>
        <w:tabs>
          <w:tab w:val="num" w:pos="2707"/>
        </w:tabs>
        <w:ind w:left="2707" w:hanging="360"/>
      </w:pPr>
    </w:lvl>
    <w:lvl w:ilvl="4" w:tplc="04050019" w:tentative="1">
      <w:start w:val="1"/>
      <w:numFmt w:val="lowerLetter"/>
      <w:lvlText w:val="%5."/>
      <w:lvlJc w:val="left"/>
      <w:pPr>
        <w:tabs>
          <w:tab w:val="num" w:pos="3427"/>
        </w:tabs>
        <w:ind w:left="3427" w:hanging="360"/>
      </w:pPr>
    </w:lvl>
    <w:lvl w:ilvl="5" w:tplc="0405001B" w:tentative="1">
      <w:start w:val="1"/>
      <w:numFmt w:val="lowerRoman"/>
      <w:lvlText w:val="%6."/>
      <w:lvlJc w:val="right"/>
      <w:pPr>
        <w:tabs>
          <w:tab w:val="num" w:pos="4147"/>
        </w:tabs>
        <w:ind w:left="4147" w:hanging="180"/>
      </w:pPr>
    </w:lvl>
    <w:lvl w:ilvl="6" w:tplc="0405000F" w:tentative="1">
      <w:start w:val="1"/>
      <w:numFmt w:val="decimal"/>
      <w:lvlText w:val="%7."/>
      <w:lvlJc w:val="left"/>
      <w:pPr>
        <w:tabs>
          <w:tab w:val="num" w:pos="4867"/>
        </w:tabs>
        <w:ind w:left="4867" w:hanging="360"/>
      </w:pPr>
    </w:lvl>
    <w:lvl w:ilvl="7" w:tplc="04050019" w:tentative="1">
      <w:start w:val="1"/>
      <w:numFmt w:val="lowerLetter"/>
      <w:lvlText w:val="%8."/>
      <w:lvlJc w:val="left"/>
      <w:pPr>
        <w:tabs>
          <w:tab w:val="num" w:pos="5587"/>
        </w:tabs>
        <w:ind w:left="5587" w:hanging="360"/>
      </w:pPr>
    </w:lvl>
    <w:lvl w:ilvl="8" w:tplc="0405001B" w:tentative="1">
      <w:start w:val="1"/>
      <w:numFmt w:val="lowerRoman"/>
      <w:lvlText w:val="%9."/>
      <w:lvlJc w:val="right"/>
      <w:pPr>
        <w:tabs>
          <w:tab w:val="num" w:pos="6307"/>
        </w:tabs>
        <w:ind w:left="6307" w:hanging="180"/>
      </w:pPr>
    </w:lvl>
  </w:abstractNum>
  <w:abstractNum w:abstractNumId="8" w15:restartNumberingAfterBreak="0">
    <w:nsid w:val="098E4D29"/>
    <w:multiLevelType w:val="multilevel"/>
    <w:tmpl w:val="11C28D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407092"/>
    <w:multiLevelType w:val="multilevel"/>
    <w:tmpl w:val="D8C6A5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15:restartNumberingAfterBreak="0">
    <w:nsid w:val="20C56EE4"/>
    <w:multiLevelType w:val="hybridMultilevel"/>
    <w:tmpl w:val="F0D49836"/>
    <w:lvl w:ilvl="0" w:tplc="68D87E18">
      <w:start w:val="10"/>
      <w:numFmt w:val="decimal"/>
      <w:lvlText w:val="%1."/>
      <w:lvlJc w:val="left"/>
      <w:pPr>
        <w:tabs>
          <w:tab w:val="num" w:pos="547"/>
        </w:tabs>
        <w:ind w:left="547" w:hanging="360"/>
      </w:pPr>
      <w:rPr>
        <w:rFonts w:hint="default"/>
      </w:rPr>
    </w:lvl>
    <w:lvl w:ilvl="1" w:tplc="04050019" w:tentative="1">
      <w:start w:val="1"/>
      <w:numFmt w:val="lowerLetter"/>
      <w:lvlText w:val="%2."/>
      <w:lvlJc w:val="left"/>
      <w:pPr>
        <w:tabs>
          <w:tab w:val="num" w:pos="1267"/>
        </w:tabs>
        <w:ind w:left="1267" w:hanging="360"/>
      </w:pPr>
    </w:lvl>
    <w:lvl w:ilvl="2" w:tplc="0405001B" w:tentative="1">
      <w:start w:val="1"/>
      <w:numFmt w:val="lowerRoman"/>
      <w:lvlText w:val="%3."/>
      <w:lvlJc w:val="right"/>
      <w:pPr>
        <w:tabs>
          <w:tab w:val="num" w:pos="1987"/>
        </w:tabs>
        <w:ind w:left="1987" w:hanging="180"/>
      </w:pPr>
    </w:lvl>
    <w:lvl w:ilvl="3" w:tplc="0405000F" w:tentative="1">
      <w:start w:val="1"/>
      <w:numFmt w:val="decimal"/>
      <w:lvlText w:val="%4."/>
      <w:lvlJc w:val="left"/>
      <w:pPr>
        <w:tabs>
          <w:tab w:val="num" w:pos="2707"/>
        </w:tabs>
        <w:ind w:left="2707" w:hanging="360"/>
      </w:pPr>
    </w:lvl>
    <w:lvl w:ilvl="4" w:tplc="04050019" w:tentative="1">
      <w:start w:val="1"/>
      <w:numFmt w:val="lowerLetter"/>
      <w:lvlText w:val="%5."/>
      <w:lvlJc w:val="left"/>
      <w:pPr>
        <w:tabs>
          <w:tab w:val="num" w:pos="3427"/>
        </w:tabs>
        <w:ind w:left="3427" w:hanging="360"/>
      </w:pPr>
    </w:lvl>
    <w:lvl w:ilvl="5" w:tplc="0405001B" w:tentative="1">
      <w:start w:val="1"/>
      <w:numFmt w:val="lowerRoman"/>
      <w:lvlText w:val="%6."/>
      <w:lvlJc w:val="right"/>
      <w:pPr>
        <w:tabs>
          <w:tab w:val="num" w:pos="4147"/>
        </w:tabs>
        <w:ind w:left="4147" w:hanging="180"/>
      </w:pPr>
    </w:lvl>
    <w:lvl w:ilvl="6" w:tplc="0405000F" w:tentative="1">
      <w:start w:val="1"/>
      <w:numFmt w:val="decimal"/>
      <w:lvlText w:val="%7."/>
      <w:lvlJc w:val="left"/>
      <w:pPr>
        <w:tabs>
          <w:tab w:val="num" w:pos="4867"/>
        </w:tabs>
        <w:ind w:left="4867" w:hanging="360"/>
      </w:pPr>
    </w:lvl>
    <w:lvl w:ilvl="7" w:tplc="04050019" w:tentative="1">
      <w:start w:val="1"/>
      <w:numFmt w:val="lowerLetter"/>
      <w:lvlText w:val="%8."/>
      <w:lvlJc w:val="left"/>
      <w:pPr>
        <w:tabs>
          <w:tab w:val="num" w:pos="5587"/>
        </w:tabs>
        <w:ind w:left="5587" w:hanging="360"/>
      </w:pPr>
    </w:lvl>
    <w:lvl w:ilvl="8" w:tplc="0405001B" w:tentative="1">
      <w:start w:val="1"/>
      <w:numFmt w:val="lowerRoman"/>
      <w:lvlText w:val="%9."/>
      <w:lvlJc w:val="right"/>
      <w:pPr>
        <w:tabs>
          <w:tab w:val="num" w:pos="6307"/>
        </w:tabs>
        <w:ind w:left="6307" w:hanging="180"/>
      </w:pPr>
    </w:lvl>
  </w:abstractNum>
  <w:abstractNum w:abstractNumId="11" w15:restartNumberingAfterBreak="0">
    <w:nsid w:val="20CB3D6D"/>
    <w:multiLevelType w:val="multilevel"/>
    <w:tmpl w:val="96D620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2" w15:restartNumberingAfterBreak="0">
    <w:nsid w:val="21351CD9"/>
    <w:multiLevelType w:val="hybridMultilevel"/>
    <w:tmpl w:val="7E420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931669"/>
    <w:multiLevelType w:val="hybridMultilevel"/>
    <w:tmpl w:val="1BBEB6CA"/>
    <w:lvl w:ilvl="0" w:tplc="26249AD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B4804"/>
    <w:multiLevelType w:val="hybridMultilevel"/>
    <w:tmpl w:val="B27CCA78"/>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6F51B9"/>
    <w:multiLevelType w:val="hybridMultilevel"/>
    <w:tmpl w:val="B82CFE74"/>
    <w:lvl w:ilvl="0" w:tplc="40C2BD8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468"/>
    <w:multiLevelType w:val="multilevel"/>
    <w:tmpl w:val="5BCE7C0A"/>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625A89"/>
    <w:multiLevelType w:val="multilevel"/>
    <w:tmpl w:val="29A62D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46533AE"/>
    <w:multiLevelType w:val="multilevel"/>
    <w:tmpl w:val="2FF4FF6C"/>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E840B45"/>
    <w:multiLevelType w:val="hybridMultilevel"/>
    <w:tmpl w:val="87C8A538"/>
    <w:lvl w:ilvl="0" w:tplc="A52C17FE">
      <w:start w:val="4"/>
      <w:numFmt w:val="decimal"/>
      <w:lvlText w:val="%1."/>
      <w:lvlJc w:val="left"/>
      <w:pPr>
        <w:tabs>
          <w:tab w:val="num" w:pos="720"/>
        </w:tabs>
        <w:ind w:left="720" w:hanging="360"/>
      </w:pPr>
      <w:rPr>
        <w:rFonts w:hint="default"/>
      </w:rPr>
    </w:lvl>
    <w:lvl w:ilvl="1" w:tplc="C30C1EC8" w:tentative="1">
      <w:start w:val="1"/>
      <w:numFmt w:val="lowerLetter"/>
      <w:lvlText w:val="%2."/>
      <w:lvlJc w:val="left"/>
      <w:pPr>
        <w:tabs>
          <w:tab w:val="num" w:pos="1440"/>
        </w:tabs>
        <w:ind w:left="1440" w:hanging="360"/>
      </w:pPr>
    </w:lvl>
    <w:lvl w:ilvl="2" w:tplc="6284D038" w:tentative="1">
      <w:start w:val="1"/>
      <w:numFmt w:val="lowerRoman"/>
      <w:lvlText w:val="%3."/>
      <w:lvlJc w:val="right"/>
      <w:pPr>
        <w:tabs>
          <w:tab w:val="num" w:pos="2160"/>
        </w:tabs>
        <w:ind w:left="2160" w:hanging="180"/>
      </w:pPr>
    </w:lvl>
    <w:lvl w:ilvl="3" w:tplc="8BB87774" w:tentative="1">
      <w:start w:val="1"/>
      <w:numFmt w:val="decimal"/>
      <w:lvlText w:val="%4."/>
      <w:lvlJc w:val="left"/>
      <w:pPr>
        <w:tabs>
          <w:tab w:val="num" w:pos="2880"/>
        </w:tabs>
        <w:ind w:left="2880" w:hanging="360"/>
      </w:pPr>
    </w:lvl>
    <w:lvl w:ilvl="4" w:tplc="0722164A" w:tentative="1">
      <w:start w:val="1"/>
      <w:numFmt w:val="lowerLetter"/>
      <w:lvlText w:val="%5."/>
      <w:lvlJc w:val="left"/>
      <w:pPr>
        <w:tabs>
          <w:tab w:val="num" w:pos="3600"/>
        </w:tabs>
        <w:ind w:left="3600" w:hanging="360"/>
      </w:pPr>
    </w:lvl>
    <w:lvl w:ilvl="5" w:tplc="6C3A8FAE" w:tentative="1">
      <w:start w:val="1"/>
      <w:numFmt w:val="lowerRoman"/>
      <w:lvlText w:val="%6."/>
      <w:lvlJc w:val="right"/>
      <w:pPr>
        <w:tabs>
          <w:tab w:val="num" w:pos="4320"/>
        </w:tabs>
        <w:ind w:left="4320" w:hanging="180"/>
      </w:pPr>
    </w:lvl>
    <w:lvl w:ilvl="6" w:tplc="8DC41F5C" w:tentative="1">
      <w:start w:val="1"/>
      <w:numFmt w:val="decimal"/>
      <w:lvlText w:val="%7."/>
      <w:lvlJc w:val="left"/>
      <w:pPr>
        <w:tabs>
          <w:tab w:val="num" w:pos="5040"/>
        </w:tabs>
        <w:ind w:left="5040" w:hanging="360"/>
      </w:pPr>
    </w:lvl>
    <w:lvl w:ilvl="7" w:tplc="5A7A9020" w:tentative="1">
      <w:start w:val="1"/>
      <w:numFmt w:val="lowerLetter"/>
      <w:lvlText w:val="%8."/>
      <w:lvlJc w:val="left"/>
      <w:pPr>
        <w:tabs>
          <w:tab w:val="num" w:pos="5760"/>
        </w:tabs>
        <w:ind w:left="5760" w:hanging="360"/>
      </w:pPr>
    </w:lvl>
    <w:lvl w:ilvl="8" w:tplc="A2E84514" w:tentative="1">
      <w:start w:val="1"/>
      <w:numFmt w:val="lowerRoman"/>
      <w:lvlText w:val="%9."/>
      <w:lvlJc w:val="right"/>
      <w:pPr>
        <w:tabs>
          <w:tab w:val="num" w:pos="6480"/>
        </w:tabs>
        <w:ind w:left="6480" w:hanging="180"/>
      </w:pPr>
    </w:lvl>
  </w:abstractNum>
  <w:abstractNum w:abstractNumId="20" w15:restartNumberingAfterBreak="0">
    <w:nsid w:val="42062423"/>
    <w:multiLevelType w:val="hybridMultilevel"/>
    <w:tmpl w:val="077C62B2"/>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736C5E"/>
    <w:multiLevelType w:val="hybridMultilevel"/>
    <w:tmpl w:val="1A301586"/>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30E3AE7"/>
    <w:multiLevelType w:val="multilevel"/>
    <w:tmpl w:val="03124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46847797"/>
    <w:multiLevelType w:val="multilevel"/>
    <w:tmpl w:val="00000001"/>
    <w:lvl w:ilvl="0">
      <w:start w:val="1"/>
      <w:numFmt w:val="decimal"/>
      <w:lvlText w:val="%1."/>
      <w:lvlJc w:val="left"/>
      <w:pPr>
        <w:tabs>
          <w:tab w:val="num" w:pos="283"/>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4" w15:restartNumberingAfterBreak="0">
    <w:nsid w:val="50DF39E3"/>
    <w:multiLevelType w:val="multilevel"/>
    <w:tmpl w:val="169811F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3AF3426"/>
    <w:multiLevelType w:val="hybridMultilevel"/>
    <w:tmpl w:val="80D268F8"/>
    <w:lvl w:ilvl="0" w:tplc="BB5C4098">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335119"/>
    <w:multiLevelType w:val="multilevel"/>
    <w:tmpl w:val="DE58994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C795B49"/>
    <w:multiLevelType w:val="hybridMultilevel"/>
    <w:tmpl w:val="7228EDDE"/>
    <w:lvl w:ilvl="0" w:tplc="1F1CF2DE">
      <w:start w:val="1"/>
      <w:numFmt w:val="decimal"/>
      <w:lvlText w:val="%1."/>
      <w:lvlJc w:val="left"/>
      <w:pPr>
        <w:tabs>
          <w:tab w:val="num" w:pos="360"/>
        </w:tabs>
        <w:ind w:left="360" w:hanging="360"/>
      </w:pPr>
      <w:rPr>
        <w:rFonts w:hint="default"/>
      </w:rPr>
    </w:lvl>
    <w:lvl w:ilvl="1" w:tplc="F0A0CF16">
      <w:numFmt w:val="none"/>
      <w:lvlText w:val=""/>
      <w:lvlJc w:val="left"/>
      <w:pPr>
        <w:tabs>
          <w:tab w:val="num" w:pos="360"/>
        </w:tabs>
      </w:pPr>
    </w:lvl>
    <w:lvl w:ilvl="2" w:tplc="2A0A2670">
      <w:numFmt w:val="none"/>
      <w:lvlText w:val=""/>
      <w:lvlJc w:val="left"/>
      <w:pPr>
        <w:tabs>
          <w:tab w:val="num" w:pos="360"/>
        </w:tabs>
      </w:pPr>
    </w:lvl>
    <w:lvl w:ilvl="3" w:tplc="241EDDF6">
      <w:numFmt w:val="none"/>
      <w:lvlText w:val=""/>
      <w:lvlJc w:val="left"/>
      <w:pPr>
        <w:tabs>
          <w:tab w:val="num" w:pos="360"/>
        </w:tabs>
      </w:pPr>
    </w:lvl>
    <w:lvl w:ilvl="4" w:tplc="E014F006">
      <w:numFmt w:val="none"/>
      <w:lvlText w:val=""/>
      <w:lvlJc w:val="left"/>
      <w:pPr>
        <w:tabs>
          <w:tab w:val="num" w:pos="360"/>
        </w:tabs>
      </w:pPr>
    </w:lvl>
    <w:lvl w:ilvl="5" w:tplc="95AA44E6">
      <w:numFmt w:val="none"/>
      <w:lvlText w:val=""/>
      <w:lvlJc w:val="left"/>
      <w:pPr>
        <w:tabs>
          <w:tab w:val="num" w:pos="360"/>
        </w:tabs>
      </w:pPr>
    </w:lvl>
    <w:lvl w:ilvl="6" w:tplc="BFEA0C9C">
      <w:numFmt w:val="none"/>
      <w:lvlText w:val=""/>
      <w:lvlJc w:val="left"/>
      <w:pPr>
        <w:tabs>
          <w:tab w:val="num" w:pos="360"/>
        </w:tabs>
      </w:pPr>
    </w:lvl>
    <w:lvl w:ilvl="7" w:tplc="36F0F024">
      <w:numFmt w:val="none"/>
      <w:lvlText w:val=""/>
      <w:lvlJc w:val="left"/>
      <w:pPr>
        <w:tabs>
          <w:tab w:val="num" w:pos="360"/>
        </w:tabs>
      </w:pPr>
    </w:lvl>
    <w:lvl w:ilvl="8" w:tplc="5914A91E">
      <w:numFmt w:val="none"/>
      <w:lvlText w:val=""/>
      <w:lvlJc w:val="left"/>
      <w:pPr>
        <w:tabs>
          <w:tab w:val="num" w:pos="360"/>
        </w:tabs>
      </w:pPr>
    </w:lvl>
  </w:abstractNum>
  <w:abstractNum w:abstractNumId="28" w15:restartNumberingAfterBreak="0">
    <w:nsid w:val="60EF7B0F"/>
    <w:multiLevelType w:val="multilevel"/>
    <w:tmpl w:val="5BCE7C0A"/>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13D1CAB"/>
    <w:multiLevelType w:val="hybridMultilevel"/>
    <w:tmpl w:val="B9A8F458"/>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5105CB"/>
    <w:multiLevelType w:val="hybridMultilevel"/>
    <w:tmpl w:val="F414384E"/>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4E30EB"/>
    <w:multiLevelType w:val="multilevel"/>
    <w:tmpl w:val="C974F6C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10"/>
  </w:num>
  <w:num w:numId="9">
    <w:abstractNumId w:val="23"/>
  </w:num>
  <w:num w:numId="10">
    <w:abstractNumId w:val="19"/>
  </w:num>
  <w:num w:numId="11">
    <w:abstractNumId w:val="11"/>
  </w:num>
  <w:num w:numId="12">
    <w:abstractNumId w:val="9"/>
  </w:num>
  <w:num w:numId="13">
    <w:abstractNumId w:val="22"/>
  </w:num>
  <w:num w:numId="14">
    <w:abstractNumId w:val="17"/>
  </w:num>
  <w:num w:numId="15">
    <w:abstractNumId w:val="8"/>
  </w:num>
  <w:num w:numId="16">
    <w:abstractNumId w:val="31"/>
  </w:num>
  <w:num w:numId="17">
    <w:abstractNumId w:val="26"/>
  </w:num>
  <w:num w:numId="18">
    <w:abstractNumId w:val="6"/>
  </w:num>
  <w:num w:numId="19">
    <w:abstractNumId w:val="24"/>
  </w:num>
  <w:num w:numId="20">
    <w:abstractNumId w:val="27"/>
  </w:num>
  <w:num w:numId="21">
    <w:abstractNumId w:val="15"/>
  </w:num>
  <w:num w:numId="22">
    <w:abstractNumId w:val="28"/>
  </w:num>
  <w:num w:numId="23">
    <w:abstractNumId w:val="21"/>
  </w:num>
  <w:num w:numId="24">
    <w:abstractNumId w:val="20"/>
  </w:num>
  <w:num w:numId="25">
    <w:abstractNumId w:val="29"/>
  </w:num>
  <w:num w:numId="26">
    <w:abstractNumId w:val="16"/>
  </w:num>
  <w:num w:numId="27">
    <w:abstractNumId w:val="18"/>
  </w:num>
  <w:num w:numId="28">
    <w:abstractNumId w:val="25"/>
  </w:num>
  <w:num w:numId="29">
    <w:abstractNumId w:val="14"/>
  </w:num>
  <w:num w:numId="30">
    <w:abstractNumId w:val="30"/>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6B4A"/>
    <w:rsid w:val="000C09BE"/>
    <w:rsid w:val="0012536E"/>
    <w:rsid w:val="00126EC6"/>
    <w:rsid w:val="0016244C"/>
    <w:rsid w:val="00184485"/>
    <w:rsid w:val="00187349"/>
    <w:rsid w:val="001A4DD0"/>
    <w:rsid w:val="001E5658"/>
    <w:rsid w:val="00291BAA"/>
    <w:rsid w:val="002D332D"/>
    <w:rsid w:val="002D7A18"/>
    <w:rsid w:val="00387ED7"/>
    <w:rsid w:val="003D11A3"/>
    <w:rsid w:val="00430746"/>
    <w:rsid w:val="004470FA"/>
    <w:rsid w:val="004748CC"/>
    <w:rsid w:val="005321B5"/>
    <w:rsid w:val="00542A43"/>
    <w:rsid w:val="00564C21"/>
    <w:rsid w:val="005829F2"/>
    <w:rsid w:val="005B2B5D"/>
    <w:rsid w:val="005C2C5C"/>
    <w:rsid w:val="006743BE"/>
    <w:rsid w:val="006D63A4"/>
    <w:rsid w:val="00703A22"/>
    <w:rsid w:val="007178F4"/>
    <w:rsid w:val="00726B4A"/>
    <w:rsid w:val="0075438A"/>
    <w:rsid w:val="00757859"/>
    <w:rsid w:val="007856AC"/>
    <w:rsid w:val="007A4FF5"/>
    <w:rsid w:val="007B5693"/>
    <w:rsid w:val="007C039E"/>
    <w:rsid w:val="007C2F53"/>
    <w:rsid w:val="007C4DD8"/>
    <w:rsid w:val="008125FE"/>
    <w:rsid w:val="00836EBD"/>
    <w:rsid w:val="00866C16"/>
    <w:rsid w:val="008B59A1"/>
    <w:rsid w:val="008D023A"/>
    <w:rsid w:val="008D75E8"/>
    <w:rsid w:val="008F6106"/>
    <w:rsid w:val="00934354"/>
    <w:rsid w:val="00960253"/>
    <w:rsid w:val="009731B3"/>
    <w:rsid w:val="009A1C95"/>
    <w:rsid w:val="009C7561"/>
    <w:rsid w:val="009D5604"/>
    <w:rsid w:val="009D5CB5"/>
    <w:rsid w:val="009F3FA8"/>
    <w:rsid w:val="009F6180"/>
    <w:rsid w:val="00B04716"/>
    <w:rsid w:val="00B2097E"/>
    <w:rsid w:val="00B662F2"/>
    <w:rsid w:val="00B706A1"/>
    <w:rsid w:val="00B922F0"/>
    <w:rsid w:val="00BC1C76"/>
    <w:rsid w:val="00BF40AB"/>
    <w:rsid w:val="00C22296"/>
    <w:rsid w:val="00CD33C7"/>
    <w:rsid w:val="00CE2B07"/>
    <w:rsid w:val="00D4760C"/>
    <w:rsid w:val="00D64C2C"/>
    <w:rsid w:val="00DD303D"/>
    <w:rsid w:val="00DD5440"/>
    <w:rsid w:val="00DE1646"/>
    <w:rsid w:val="00DF0861"/>
    <w:rsid w:val="00DF3FB0"/>
    <w:rsid w:val="00E35309"/>
    <w:rsid w:val="00E516D1"/>
    <w:rsid w:val="00E527D1"/>
    <w:rsid w:val="00EC0F16"/>
    <w:rsid w:val="00EC108A"/>
    <w:rsid w:val="00EF6251"/>
    <w:rsid w:val="00F02605"/>
    <w:rsid w:val="00F54AB9"/>
    <w:rsid w:val="00F579AD"/>
    <w:rsid w:val="00F66C76"/>
    <w:rsid w:val="00F67A2B"/>
    <w:rsid w:val="00F71306"/>
    <w:rsid w:val="00F73DC8"/>
    <w:rsid w:val="00F87211"/>
    <w:rsid w:val="00FA6236"/>
    <w:rsid w:val="00FB4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70CF36E-F8E0-44BC-B2F5-DC1283CE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7859"/>
    <w:rPr>
      <w:sz w:val="24"/>
      <w:szCs w:val="24"/>
      <w:lang w:val="cs-CZ" w:eastAsia="cs-CZ"/>
    </w:rPr>
  </w:style>
  <w:style w:type="paragraph" w:styleId="Nadpis1">
    <w:name w:val="heading 1"/>
    <w:basedOn w:val="Normln"/>
    <w:next w:val="Normln"/>
    <w:qFormat/>
    <w:rsid w:val="00757859"/>
    <w:pPr>
      <w:keepNext/>
      <w:widowControl w:val="0"/>
      <w:spacing w:line="240" w:lineRule="atLeast"/>
      <w:outlineLvl w:val="0"/>
    </w:pPr>
    <w:rPr>
      <w:b/>
      <w:bCs/>
    </w:rPr>
  </w:style>
  <w:style w:type="paragraph" w:styleId="Nadpis2">
    <w:name w:val="heading 2"/>
    <w:basedOn w:val="Normln"/>
    <w:next w:val="Normln"/>
    <w:qFormat/>
    <w:rsid w:val="00757859"/>
    <w:pPr>
      <w:keepNext/>
      <w:spacing w:before="240" w:after="60"/>
      <w:outlineLvl w:val="1"/>
    </w:pPr>
    <w:rPr>
      <w:rFonts w:ascii="Cambria" w:hAnsi="Cambria"/>
      <w:b/>
      <w:bCs/>
      <w:i/>
      <w:iCs/>
      <w:sz w:val="28"/>
      <w:szCs w:val="28"/>
    </w:rPr>
  </w:style>
  <w:style w:type="paragraph" w:styleId="Nadpis7">
    <w:name w:val="heading 7"/>
    <w:basedOn w:val="Normln"/>
    <w:next w:val="Normln"/>
    <w:qFormat/>
    <w:rsid w:val="00757859"/>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qFormat/>
    <w:rsid w:val="00757859"/>
    <w:pPr>
      <w:widowControl w:val="0"/>
      <w:suppressAutoHyphens/>
      <w:spacing w:line="240" w:lineRule="atLeast"/>
      <w:jc w:val="center"/>
    </w:pPr>
    <w:rPr>
      <w:rFonts w:eastAsia="Lucida Sans Unicode" w:cs="Tahoma"/>
      <w:b/>
      <w:color w:val="000000"/>
      <w:lang w:val="en-US" w:eastAsia="en-US"/>
    </w:rPr>
  </w:style>
  <w:style w:type="paragraph" w:customStyle="1" w:styleId="NormalWeb1">
    <w:name w:val="Normal (Web)1"/>
    <w:basedOn w:val="Normln"/>
    <w:rsid w:val="00757859"/>
    <w:pPr>
      <w:widowControl w:val="0"/>
      <w:suppressAutoHyphens/>
    </w:pPr>
    <w:rPr>
      <w:rFonts w:eastAsia="Lucida Sans Unicode" w:cs="Tahoma"/>
      <w:color w:val="000000"/>
      <w:lang w:val="en-US" w:eastAsia="en-US"/>
    </w:rPr>
  </w:style>
  <w:style w:type="paragraph" w:customStyle="1" w:styleId="BodyText21">
    <w:name w:val="Body Text 21"/>
    <w:basedOn w:val="Normln"/>
    <w:rsid w:val="00757859"/>
    <w:pPr>
      <w:widowControl w:val="0"/>
      <w:suppressAutoHyphens/>
      <w:ind w:left="284"/>
      <w:jc w:val="both"/>
    </w:pPr>
    <w:rPr>
      <w:rFonts w:ascii="Arial" w:eastAsia="Lucida Sans Unicode" w:hAnsi="Arial" w:cs="Tahoma"/>
      <w:color w:val="000000"/>
      <w:lang w:val="en-US" w:eastAsia="en-US"/>
    </w:rPr>
  </w:style>
  <w:style w:type="paragraph" w:customStyle="1" w:styleId="BodyTextIndent21">
    <w:name w:val="Body Text Indent 21"/>
    <w:basedOn w:val="Normln"/>
    <w:rsid w:val="00757859"/>
    <w:pPr>
      <w:widowControl w:val="0"/>
      <w:suppressAutoHyphens/>
      <w:ind w:left="284" w:hanging="284"/>
      <w:jc w:val="both"/>
    </w:pPr>
    <w:rPr>
      <w:rFonts w:ascii="Arial" w:eastAsia="Lucida Sans Unicode" w:hAnsi="Arial" w:cs="Tahoma"/>
      <w:color w:val="000000"/>
      <w:lang w:val="en-US" w:eastAsia="en-US"/>
    </w:rPr>
  </w:style>
  <w:style w:type="paragraph" w:styleId="Podtitul">
    <w:name w:val="Subtitle"/>
    <w:basedOn w:val="Normln"/>
    <w:qFormat/>
    <w:rsid w:val="00757859"/>
    <w:pPr>
      <w:spacing w:after="60"/>
      <w:jc w:val="center"/>
      <w:outlineLvl w:val="1"/>
    </w:pPr>
    <w:rPr>
      <w:rFonts w:ascii="Arial" w:hAnsi="Arial" w:cs="Arial"/>
    </w:rPr>
  </w:style>
  <w:style w:type="paragraph" w:styleId="Zkladntextodsazen">
    <w:name w:val="Body Text Indent"/>
    <w:basedOn w:val="Normln"/>
    <w:semiHidden/>
    <w:rsid w:val="00757859"/>
    <w:pPr>
      <w:widowControl w:val="0"/>
      <w:tabs>
        <w:tab w:val="left" w:pos="187"/>
      </w:tabs>
      <w:spacing w:line="240" w:lineRule="atLeast"/>
      <w:ind w:left="374"/>
      <w:jc w:val="both"/>
    </w:pPr>
  </w:style>
  <w:style w:type="paragraph" w:styleId="Zpat">
    <w:name w:val="footer"/>
    <w:basedOn w:val="Normln"/>
    <w:semiHidden/>
    <w:rsid w:val="00757859"/>
    <w:pPr>
      <w:tabs>
        <w:tab w:val="center" w:pos="4536"/>
        <w:tab w:val="right" w:pos="9072"/>
      </w:tabs>
    </w:pPr>
  </w:style>
  <w:style w:type="character" w:styleId="slostrnky">
    <w:name w:val="page number"/>
    <w:basedOn w:val="Standardnpsmoodstavce"/>
    <w:semiHidden/>
    <w:rsid w:val="00757859"/>
  </w:style>
  <w:style w:type="paragraph" w:customStyle="1" w:styleId="TextCharChar">
    <w:name w:val="Text Char Char"/>
    <w:basedOn w:val="Normln"/>
    <w:rsid w:val="00757859"/>
    <w:pPr>
      <w:spacing w:after="120"/>
      <w:ind w:left="1134"/>
      <w:jc w:val="both"/>
    </w:pPr>
    <w:rPr>
      <w:rFonts w:ascii="Arial" w:hAnsi="Arial"/>
      <w:sz w:val="22"/>
    </w:rPr>
  </w:style>
  <w:style w:type="paragraph" w:customStyle="1" w:styleId="Odrtext">
    <w:name w:val="Odr. text"/>
    <w:basedOn w:val="Normln"/>
    <w:rsid w:val="00757859"/>
    <w:pPr>
      <w:spacing w:after="120"/>
      <w:ind w:left="1701" w:hanging="567"/>
      <w:jc w:val="both"/>
    </w:pPr>
    <w:rPr>
      <w:rFonts w:ascii="Arial" w:hAnsi="Arial"/>
      <w:sz w:val="22"/>
    </w:rPr>
  </w:style>
  <w:style w:type="character" w:styleId="Siln">
    <w:name w:val="Strong"/>
    <w:qFormat/>
    <w:rsid w:val="00757859"/>
    <w:rPr>
      <w:b/>
      <w:bCs/>
    </w:rPr>
  </w:style>
  <w:style w:type="paragraph" w:styleId="Zkladntext">
    <w:name w:val="Body Text"/>
    <w:basedOn w:val="Normln"/>
    <w:semiHidden/>
    <w:rsid w:val="00757859"/>
    <w:pPr>
      <w:autoSpaceDE w:val="0"/>
      <w:autoSpaceDN w:val="0"/>
      <w:spacing w:after="120"/>
    </w:pPr>
    <w:rPr>
      <w:sz w:val="20"/>
      <w:szCs w:val="20"/>
    </w:rPr>
  </w:style>
  <w:style w:type="paragraph" w:customStyle="1" w:styleId="rove2">
    <w:name w:val="úroveň 2"/>
    <w:basedOn w:val="Zkladntext-prvnodsazen2"/>
    <w:qFormat/>
    <w:rsid w:val="00757859"/>
    <w:pPr>
      <w:tabs>
        <w:tab w:val="left" w:pos="851"/>
      </w:tabs>
      <w:ind w:left="851" w:hanging="851"/>
      <w:jc w:val="both"/>
    </w:pPr>
    <w:rPr>
      <w:rFonts w:ascii="Century Gothic" w:hAnsi="Century Gothic"/>
    </w:rPr>
  </w:style>
  <w:style w:type="paragraph" w:customStyle="1" w:styleId="rove3">
    <w:name w:val="úroveň 3"/>
    <w:basedOn w:val="Zkladntext3"/>
    <w:qFormat/>
    <w:rsid w:val="00757859"/>
    <w:pPr>
      <w:tabs>
        <w:tab w:val="left" w:pos="1418"/>
      </w:tabs>
      <w:ind w:left="1418" w:hanging="992"/>
    </w:pPr>
    <w:rPr>
      <w:rFonts w:ascii="Century Gothic" w:hAnsi="Century Gothic"/>
      <w:sz w:val="24"/>
    </w:rPr>
  </w:style>
  <w:style w:type="character" w:customStyle="1" w:styleId="rove2Char">
    <w:name w:val="úroveň 2 Char"/>
    <w:rsid w:val="00757859"/>
    <w:rPr>
      <w:rFonts w:ascii="Century Gothic" w:hAnsi="Century Gothic"/>
      <w:sz w:val="24"/>
      <w:szCs w:val="24"/>
      <w:lang w:val="cs-CZ" w:eastAsia="cs-CZ" w:bidi="ar-SA"/>
    </w:rPr>
  </w:style>
  <w:style w:type="paragraph" w:customStyle="1" w:styleId="rove4">
    <w:name w:val="úroveň 4"/>
    <w:basedOn w:val="rove3"/>
    <w:qFormat/>
    <w:rsid w:val="00757859"/>
    <w:pPr>
      <w:tabs>
        <w:tab w:val="clear" w:pos="1418"/>
        <w:tab w:val="left" w:pos="1560"/>
        <w:tab w:val="num" w:pos="1800"/>
      </w:tabs>
      <w:ind w:left="1560" w:hanging="567"/>
    </w:pPr>
  </w:style>
  <w:style w:type="character" w:customStyle="1" w:styleId="rove3Char">
    <w:name w:val="úroveň 3 Char"/>
    <w:rsid w:val="00757859"/>
    <w:rPr>
      <w:rFonts w:ascii="Century Gothic" w:hAnsi="Century Gothic"/>
      <w:sz w:val="24"/>
      <w:szCs w:val="16"/>
      <w:lang w:val="cs-CZ" w:eastAsia="cs-CZ" w:bidi="ar-SA"/>
    </w:rPr>
  </w:style>
  <w:style w:type="character" w:styleId="Hypertextovodkaz">
    <w:name w:val="Hyperlink"/>
    <w:semiHidden/>
    <w:rsid w:val="00757859"/>
    <w:rPr>
      <w:color w:val="0000FF"/>
      <w:u w:val="single"/>
    </w:rPr>
  </w:style>
  <w:style w:type="paragraph" w:styleId="Odstavecseseznamem">
    <w:name w:val="List Paragraph"/>
    <w:basedOn w:val="Normln"/>
    <w:qFormat/>
    <w:rsid w:val="00757859"/>
    <w:pPr>
      <w:ind w:left="708"/>
    </w:pPr>
  </w:style>
  <w:style w:type="paragraph" w:styleId="Zkladntext-prvnodsazen2">
    <w:name w:val="Body Text First Indent 2"/>
    <w:basedOn w:val="Zkladntextodsazen"/>
    <w:semiHidden/>
    <w:rsid w:val="00757859"/>
    <w:pPr>
      <w:widowControl/>
      <w:tabs>
        <w:tab w:val="clear" w:pos="187"/>
      </w:tabs>
      <w:spacing w:after="120" w:line="240" w:lineRule="auto"/>
      <w:ind w:left="283" w:firstLine="210"/>
      <w:jc w:val="left"/>
    </w:pPr>
  </w:style>
  <w:style w:type="paragraph" w:styleId="Zkladntext3">
    <w:name w:val="Body Text 3"/>
    <w:basedOn w:val="Normln"/>
    <w:semiHidden/>
    <w:rsid w:val="00757859"/>
    <w:pPr>
      <w:spacing w:after="120"/>
    </w:pPr>
    <w:rPr>
      <w:sz w:val="16"/>
      <w:szCs w:val="16"/>
    </w:rPr>
  </w:style>
  <w:style w:type="character" w:customStyle="1" w:styleId="Nadpis2Char">
    <w:name w:val="Nadpis 2 Char"/>
    <w:semiHidden/>
    <w:rsid w:val="00757859"/>
    <w:rPr>
      <w:rFonts w:ascii="Cambria" w:eastAsia="Times New Roman" w:hAnsi="Cambria" w:cs="Times New Roman"/>
      <w:b/>
      <w:bCs/>
      <w:i/>
      <w:iCs/>
      <w:sz w:val="28"/>
      <w:szCs w:val="28"/>
    </w:rPr>
  </w:style>
  <w:style w:type="character" w:customStyle="1" w:styleId="Nadpis7Char">
    <w:name w:val="Nadpis 7 Char"/>
    <w:semiHidden/>
    <w:rsid w:val="00757859"/>
    <w:rPr>
      <w:rFonts w:ascii="Calibri" w:eastAsia="Times New Roman" w:hAnsi="Calibri" w:cs="Times New Roman"/>
      <w:sz w:val="24"/>
      <w:szCs w:val="24"/>
    </w:rPr>
  </w:style>
  <w:style w:type="paragraph" w:styleId="Zhlav">
    <w:name w:val="header"/>
    <w:basedOn w:val="Normln"/>
    <w:link w:val="ZhlavChar"/>
    <w:uiPriority w:val="99"/>
    <w:semiHidden/>
    <w:unhideWhenUsed/>
    <w:rsid w:val="00934354"/>
    <w:pPr>
      <w:tabs>
        <w:tab w:val="center" w:pos="4536"/>
        <w:tab w:val="right" w:pos="9072"/>
      </w:tabs>
    </w:pPr>
  </w:style>
  <w:style w:type="character" w:customStyle="1" w:styleId="ZhlavChar">
    <w:name w:val="Záhlaví Char"/>
    <w:link w:val="Zhlav"/>
    <w:uiPriority w:val="99"/>
    <w:semiHidden/>
    <w:rsid w:val="00934354"/>
    <w:rPr>
      <w:sz w:val="24"/>
      <w:szCs w:val="24"/>
    </w:rPr>
  </w:style>
  <w:style w:type="character" w:styleId="Odkaznakoment">
    <w:name w:val="annotation reference"/>
    <w:semiHidden/>
    <w:rsid w:val="009731B3"/>
    <w:rPr>
      <w:sz w:val="16"/>
      <w:szCs w:val="16"/>
    </w:rPr>
  </w:style>
  <w:style w:type="paragraph" w:styleId="Textkomente">
    <w:name w:val="annotation text"/>
    <w:basedOn w:val="Normln"/>
    <w:semiHidden/>
    <w:rsid w:val="009731B3"/>
    <w:rPr>
      <w:sz w:val="20"/>
      <w:szCs w:val="20"/>
    </w:rPr>
  </w:style>
  <w:style w:type="paragraph" w:styleId="Pedmtkomente">
    <w:name w:val="annotation subject"/>
    <w:basedOn w:val="Textkomente"/>
    <w:next w:val="Textkomente"/>
    <w:semiHidden/>
    <w:rsid w:val="009731B3"/>
    <w:rPr>
      <w:b/>
      <w:bCs/>
    </w:rPr>
  </w:style>
  <w:style w:type="paragraph" w:styleId="Textbubliny">
    <w:name w:val="Balloon Text"/>
    <w:basedOn w:val="Normln"/>
    <w:semiHidden/>
    <w:rsid w:val="009731B3"/>
    <w:rPr>
      <w:rFonts w:ascii="Tahoma" w:hAnsi="Tahoma" w:cs="Tahoma"/>
      <w:sz w:val="16"/>
      <w:szCs w:val="16"/>
    </w:rPr>
  </w:style>
  <w:style w:type="paragraph" w:styleId="Bezmezer">
    <w:name w:val="No Spacing"/>
    <w:link w:val="BezmezerChar"/>
    <w:qFormat/>
    <w:rsid w:val="00FB49F1"/>
    <w:rPr>
      <w:rFonts w:ascii="Calibri" w:eastAsia="Calibri" w:hAnsi="Calibri"/>
      <w:sz w:val="22"/>
      <w:szCs w:val="22"/>
      <w:lang w:eastAsia="en-US"/>
    </w:rPr>
  </w:style>
  <w:style w:type="character" w:customStyle="1" w:styleId="BezmezerChar">
    <w:name w:val="Bez mezer Char"/>
    <w:link w:val="Bezmezer"/>
    <w:rsid w:val="00FB49F1"/>
    <w:rPr>
      <w:rFonts w:ascii="Calibri" w:eastAsia="Calibri" w:hAnsi="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mas.stejskal@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1618</Words>
  <Characters>9553</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SERVISNÍ SMLOUVA č</vt:lpstr>
      <vt:lpstr>SERVISNÍ SMLOUVA č</vt:lpstr>
    </vt:vector>
  </TitlesOfParts>
  <Company>Siemens AG</Company>
  <LinksUpToDate>false</LinksUpToDate>
  <CharactersWithSpaces>11149</CharactersWithSpaces>
  <SharedDoc>false</SharedDoc>
  <HLinks>
    <vt:vector size="6" baseType="variant">
      <vt:variant>
        <vt:i4>589921</vt:i4>
      </vt:variant>
      <vt:variant>
        <vt:i4>0</vt:i4>
      </vt:variant>
      <vt:variant>
        <vt:i4>0</vt:i4>
      </vt:variant>
      <vt:variant>
        <vt:i4>5</vt:i4>
      </vt:variant>
      <vt:variant>
        <vt:lpwstr>mailto:tomas.stejskal@nemtr.cz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č</dc:title>
  <dc:creator>uživatel</dc:creator>
  <cp:lastModifiedBy>hlavnickova</cp:lastModifiedBy>
  <cp:revision>2</cp:revision>
  <cp:lastPrinted>2016-07-28T08:48:00Z</cp:lastPrinted>
  <dcterms:created xsi:type="dcterms:W3CDTF">2016-09-14T07:16:00Z</dcterms:created>
  <dcterms:modified xsi:type="dcterms:W3CDTF">2016-09-14T07:16:00Z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-2014925235</vt:i4>
  </property>
  <property fmtid="{D5CDD505-2E9C-101B-9397-08002B2CF9AE}" pid="3" name="_NewReviewCycle">
    <vt:lpwstr/>
  </property>
  <property fmtid="{D5CDD505-2E9C-101B-9397-08002B2CF9AE}" pid="4" name="_EmailSubject">
    <vt:lpwstr>Servisni_smlouva_CT_Třinec_2016.docx</vt:lpwstr>
  </property>
  <property fmtid="{D5CDD505-2E9C-101B-9397-08002B2CF9AE}" pid="5" name="_AuthorEmail">
    <vt:lpwstr>radek.matejka@siemens.com</vt:lpwstr>
  </property>
  <property fmtid="{D5CDD505-2E9C-101B-9397-08002B2CF9AE}" pid="6" name="_AuthorEmailDisplayName">
    <vt:lpwstr>Matejka, Radek (HC CEMEA CEE CZE SV-CS)</vt:lpwstr>
  </property>
  <property fmtid="{D5CDD505-2E9C-101B-9397-08002B2CF9AE}" pid="7" name="_PreviousAdHocReviewCycleID">
    <vt:i4>1067459923</vt:i4>
  </property>
  <property fmtid="{D5CDD505-2E9C-101B-9397-08002B2CF9AE}" pid="8" name="_ReviewingToolsShownOnce">
    <vt:lpwstr/>
  </property>
</Properties>
</file>