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4F11" w:rsidRPr="00584EAE" w:rsidRDefault="005920C9">
      <w:pPr>
        <w:pStyle w:val="Informace"/>
        <w:jc w:val="left"/>
        <w:rPr>
          <w:rFonts w:ascii="Koop Office" w:hAnsi="Koop Office"/>
        </w:rPr>
      </w:pPr>
      <w:r w:rsidRPr="00584EAE">
        <w:rPr>
          <w:rFonts w:ascii="Koop Office" w:hAnsi="Koop Office"/>
          <w:b/>
          <w:noProof/>
        </w:rPr>
        <w:drawing>
          <wp:inline distT="0" distB="0" distL="0" distR="0">
            <wp:extent cx="2008505" cy="1306195"/>
            <wp:effectExtent l="0" t="0" r="0" b="0"/>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8505" cy="1306195"/>
                    </a:xfrm>
                    <a:prstGeom prst="rect">
                      <a:avLst/>
                    </a:prstGeom>
                    <a:noFill/>
                    <a:ln>
                      <a:noFill/>
                    </a:ln>
                  </pic:spPr>
                </pic:pic>
              </a:graphicData>
            </a:graphic>
          </wp:inline>
        </w:drawing>
      </w:r>
    </w:p>
    <w:p w:rsidR="00134F11" w:rsidRPr="00584EAE" w:rsidRDefault="00134F11">
      <w:pPr>
        <w:rPr>
          <w:rFonts w:ascii="Koop Office" w:hAnsi="Koop Office"/>
        </w:rPr>
      </w:pPr>
    </w:p>
    <w:p w:rsidR="00134F11" w:rsidRPr="00584EAE" w:rsidRDefault="00134F11">
      <w:pPr>
        <w:rPr>
          <w:rFonts w:ascii="Koop Office" w:hAnsi="Koop Office"/>
        </w:rPr>
      </w:pPr>
    </w:p>
    <w:p w:rsidR="00134F11" w:rsidRPr="00584EAE" w:rsidRDefault="00134F11">
      <w:pPr>
        <w:rPr>
          <w:rFonts w:ascii="Koop Office" w:hAnsi="Koop Office"/>
        </w:rPr>
      </w:pPr>
    </w:p>
    <w:p w:rsidR="00134F11" w:rsidRPr="00584EAE" w:rsidRDefault="00134F11">
      <w:pPr>
        <w:pStyle w:val="Nadpis1"/>
        <w:rPr>
          <w:rFonts w:ascii="Koop Office" w:hAnsi="Koop Office"/>
        </w:rPr>
      </w:pPr>
      <w:r w:rsidRPr="00584EAE">
        <w:rPr>
          <w:rFonts w:ascii="Koop Office" w:hAnsi="Koop Office"/>
        </w:rPr>
        <w:t xml:space="preserve">Dodatek č. </w:t>
      </w:r>
      <w:r w:rsidR="008E2051">
        <w:rPr>
          <w:rFonts w:ascii="Koop Office" w:hAnsi="Koop Office"/>
        </w:rPr>
        <w:t>1</w:t>
      </w:r>
      <w:r w:rsidR="00051C66">
        <w:rPr>
          <w:rFonts w:ascii="Koop Office" w:hAnsi="Koop Office"/>
        </w:rPr>
        <w:t>7</w:t>
      </w:r>
    </w:p>
    <w:p w:rsidR="00134F11" w:rsidRPr="00584EAE" w:rsidRDefault="00134F11">
      <w:pPr>
        <w:pStyle w:val="Nadpis1"/>
        <w:rPr>
          <w:rFonts w:ascii="Koop Office" w:hAnsi="Koop Office"/>
        </w:rPr>
      </w:pPr>
      <w:r w:rsidRPr="00584EAE">
        <w:rPr>
          <w:rFonts w:ascii="Koop Office" w:hAnsi="Koop Office"/>
        </w:rPr>
        <w:t xml:space="preserve">k pojistné smlouvě č. </w:t>
      </w:r>
      <w:r w:rsidR="001C45B6" w:rsidRPr="00584EAE">
        <w:rPr>
          <w:rFonts w:ascii="Koop Office" w:hAnsi="Koop Office"/>
          <w:bCs w:val="0"/>
        </w:rPr>
        <w:t>7720802986</w:t>
      </w:r>
    </w:p>
    <w:p w:rsidR="00134F11" w:rsidRPr="00584EAE" w:rsidRDefault="00154F87">
      <w:pPr>
        <w:rPr>
          <w:rFonts w:ascii="Koop Office" w:hAnsi="Koop Office"/>
        </w:rPr>
      </w:pPr>
      <w:r w:rsidRPr="00584EAE">
        <w:rPr>
          <w:rFonts w:ascii="Koop Office" w:hAnsi="Koop Office"/>
        </w:rPr>
        <w:t>Úsek</w:t>
      </w:r>
      <w:r w:rsidR="00134F11" w:rsidRPr="00584EAE">
        <w:rPr>
          <w:rFonts w:ascii="Koop Office" w:hAnsi="Koop Office"/>
        </w:rPr>
        <w:t xml:space="preserve"> pojištění hospodářských rizik</w:t>
      </w:r>
    </w:p>
    <w:p w:rsidR="00134F11" w:rsidRPr="00584EAE" w:rsidRDefault="00134F11">
      <w:pPr>
        <w:rPr>
          <w:rFonts w:ascii="Koop Office" w:hAnsi="Koop Office"/>
        </w:rPr>
      </w:pPr>
    </w:p>
    <w:p w:rsidR="00134F11" w:rsidRPr="00584EAE" w:rsidRDefault="00134F11">
      <w:pPr>
        <w:rPr>
          <w:rFonts w:ascii="Koop Office" w:hAnsi="Koop Office"/>
        </w:rPr>
      </w:pPr>
    </w:p>
    <w:p w:rsidR="00134F11" w:rsidRPr="00584EAE" w:rsidRDefault="00134F11">
      <w:pPr>
        <w:rPr>
          <w:rFonts w:ascii="Koop Office" w:hAnsi="Koop Office"/>
        </w:rPr>
      </w:pPr>
      <w:r w:rsidRPr="00584EAE">
        <w:rPr>
          <w:rFonts w:ascii="Koop Office" w:hAnsi="Koop Office"/>
        </w:rPr>
        <w:t>sjednané mezi smluvními stranami:</w:t>
      </w:r>
    </w:p>
    <w:p w:rsidR="00134F11" w:rsidRPr="00584EAE" w:rsidRDefault="00134F11">
      <w:pPr>
        <w:rPr>
          <w:rFonts w:ascii="Koop Office" w:hAnsi="Koop Office"/>
        </w:rPr>
      </w:pPr>
    </w:p>
    <w:p w:rsidR="00134F11" w:rsidRPr="00584EAE" w:rsidRDefault="00134F11">
      <w:pPr>
        <w:rPr>
          <w:rFonts w:ascii="Koop Office" w:hAnsi="Koop Office"/>
        </w:rPr>
      </w:pPr>
    </w:p>
    <w:p w:rsidR="00134F11" w:rsidRPr="00584EAE" w:rsidRDefault="00134F11">
      <w:pPr>
        <w:pStyle w:val="Nadpis1"/>
        <w:rPr>
          <w:rFonts w:ascii="Koop Office" w:hAnsi="Koop Office"/>
        </w:rPr>
      </w:pPr>
      <w:r w:rsidRPr="00584EAE">
        <w:rPr>
          <w:rFonts w:ascii="Koop Office" w:hAnsi="Koop Office"/>
        </w:rPr>
        <w:t xml:space="preserve">Kooperativa pojišťovna, a.s., </w:t>
      </w:r>
      <w:proofErr w:type="spellStart"/>
      <w:r w:rsidRPr="00584EAE">
        <w:rPr>
          <w:rFonts w:ascii="Koop Office" w:hAnsi="Koop Office"/>
        </w:rPr>
        <w:t>Vienna</w:t>
      </w:r>
      <w:proofErr w:type="spellEnd"/>
      <w:r w:rsidRPr="00584EAE">
        <w:rPr>
          <w:rFonts w:ascii="Koop Office" w:hAnsi="Koop Office"/>
        </w:rPr>
        <w:t xml:space="preserve"> Insurance Group</w:t>
      </w:r>
    </w:p>
    <w:p w:rsidR="00134F11" w:rsidRPr="00584EAE" w:rsidRDefault="00134F11">
      <w:pPr>
        <w:rPr>
          <w:rFonts w:ascii="Koop Office" w:hAnsi="Koop Office"/>
        </w:rPr>
      </w:pPr>
      <w:r w:rsidRPr="00584EAE">
        <w:rPr>
          <w:rFonts w:ascii="Koop Office" w:hAnsi="Koop Office"/>
        </w:rPr>
        <w:t xml:space="preserve">se sídlem </w:t>
      </w:r>
      <w:r w:rsidR="00600FA3" w:rsidRPr="00584EAE">
        <w:rPr>
          <w:rFonts w:ascii="Koop Office" w:hAnsi="Koop Office"/>
        </w:rPr>
        <w:t xml:space="preserve">Pobřežní 665/21, </w:t>
      </w:r>
      <w:r w:rsidR="006F0A54" w:rsidRPr="00584EAE">
        <w:rPr>
          <w:rFonts w:ascii="Koop Office" w:hAnsi="Koop Office"/>
        </w:rPr>
        <w:t xml:space="preserve">PSČ </w:t>
      </w:r>
      <w:r w:rsidR="00600FA3" w:rsidRPr="00584EAE">
        <w:rPr>
          <w:rFonts w:ascii="Koop Office" w:hAnsi="Koop Office"/>
        </w:rPr>
        <w:t>186</w:t>
      </w:r>
      <w:r w:rsidR="006F0A54" w:rsidRPr="00584EAE">
        <w:rPr>
          <w:rFonts w:ascii="Koop Office" w:hAnsi="Koop Office"/>
        </w:rPr>
        <w:t xml:space="preserve"> </w:t>
      </w:r>
      <w:r w:rsidR="00600FA3" w:rsidRPr="00584EAE">
        <w:rPr>
          <w:rFonts w:ascii="Koop Office" w:hAnsi="Koop Office"/>
        </w:rPr>
        <w:t>00 Praha 8, Česká republika</w:t>
      </w:r>
    </w:p>
    <w:p w:rsidR="00134F11" w:rsidRPr="00584EAE" w:rsidRDefault="00134F11">
      <w:pPr>
        <w:rPr>
          <w:rFonts w:ascii="Koop Office" w:hAnsi="Koop Office"/>
        </w:rPr>
      </w:pPr>
      <w:r w:rsidRPr="00584EAE">
        <w:rPr>
          <w:rFonts w:ascii="Koop Office" w:hAnsi="Koop Office"/>
        </w:rPr>
        <w:t>IČ</w:t>
      </w:r>
      <w:r w:rsidR="005D0356" w:rsidRPr="00584EAE">
        <w:rPr>
          <w:rFonts w:ascii="Koop Office" w:hAnsi="Koop Office"/>
        </w:rPr>
        <w:t>O</w:t>
      </w:r>
      <w:r w:rsidRPr="00584EAE">
        <w:rPr>
          <w:rFonts w:ascii="Koop Office" w:hAnsi="Koop Office"/>
        </w:rPr>
        <w:t>: 47116617</w:t>
      </w:r>
    </w:p>
    <w:p w:rsidR="00134F11" w:rsidRPr="00584EAE" w:rsidRDefault="00134F11">
      <w:pPr>
        <w:rPr>
          <w:rFonts w:ascii="Koop Office" w:hAnsi="Koop Office"/>
        </w:rPr>
      </w:pPr>
      <w:r w:rsidRPr="00584EAE">
        <w:rPr>
          <w:rFonts w:ascii="Koop Office" w:hAnsi="Koop Office"/>
        </w:rPr>
        <w:t xml:space="preserve">zapsaná v obchodním rejstříku </w:t>
      </w:r>
      <w:r w:rsidR="00CC61C2" w:rsidRPr="00584EAE">
        <w:rPr>
          <w:rFonts w:ascii="Koop Office" w:hAnsi="Koop Office"/>
        </w:rPr>
        <w:t>vedeném Městským soudem</w:t>
      </w:r>
      <w:r w:rsidRPr="00584EAE">
        <w:rPr>
          <w:rFonts w:ascii="Koop Office" w:hAnsi="Koop Office"/>
        </w:rPr>
        <w:t xml:space="preserve"> v Praze, </w:t>
      </w:r>
      <w:proofErr w:type="spellStart"/>
      <w:r w:rsidRPr="00584EAE">
        <w:rPr>
          <w:rFonts w:ascii="Koop Office" w:hAnsi="Koop Office"/>
        </w:rPr>
        <w:t>sp</w:t>
      </w:r>
      <w:proofErr w:type="spellEnd"/>
      <w:r w:rsidRPr="00584EAE">
        <w:rPr>
          <w:rFonts w:ascii="Koop Office" w:hAnsi="Koop Office"/>
        </w:rPr>
        <w:t>. zn. B 1897</w:t>
      </w:r>
    </w:p>
    <w:p w:rsidR="00134F11" w:rsidRPr="00584EAE" w:rsidRDefault="00134F11">
      <w:pPr>
        <w:rPr>
          <w:rFonts w:ascii="Koop Office" w:hAnsi="Koop Office"/>
        </w:rPr>
      </w:pPr>
      <w:r w:rsidRPr="00584EAE">
        <w:rPr>
          <w:rFonts w:ascii="Koop Office" w:hAnsi="Koop Office"/>
        </w:rPr>
        <w:t>(dále jen „pojistitel“),</w:t>
      </w:r>
    </w:p>
    <w:p w:rsidR="00134F11" w:rsidRPr="00584EAE" w:rsidRDefault="00134F11">
      <w:pPr>
        <w:rPr>
          <w:rFonts w:ascii="Koop Office" w:hAnsi="Koop Office"/>
        </w:rPr>
      </w:pPr>
      <w:r w:rsidRPr="00584EAE">
        <w:rPr>
          <w:rFonts w:ascii="Koop Office" w:hAnsi="Koop Office"/>
        </w:rPr>
        <w:t>zastoupený na základě zmocnění níže podepsanými osobami.</w:t>
      </w:r>
    </w:p>
    <w:p w:rsidR="00134F11" w:rsidRPr="00584EAE" w:rsidRDefault="00134F11">
      <w:pPr>
        <w:rPr>
          <w:rFonts w:ascii="Koop Office" w:hAnsi="Koop Office"/>
        </w:rPr>
      </w:pPr>
    </w:p>
    <w:p w:rsidR="005D0356" w:rsidRPr="00584EAE" w:rsidRDefault="00134F11">
      <w:pPr>
        <w:rPr>
          <w:rFonts w:ascii="Koop Office" w:hAnsi="Koop Office"/>
        </w:rPr>
      </w:pPr>
      <w:r w:rsidRPr="00584EAE">
        <w:rPr>
          <w:rFonts w:ascii="Koop Office" w:hAnsi="Koop Office"/>
        </w:rPr>
        <w:t xml:space="preserve">Pracoviště: Kooperativa pojišťovna, a.s., </w:t>
      </w:r>
      <w:proofErr w:type="spellStart"/>
      <w:r w:rsidRPr="00584EAE">
        <w:rPr>
          <w:rFonts w:ascii="Koop Office" w:hAnsi="Koop Office"/>
        </w:rPr>
        <w:t>Vienna</w:t>
      </w:r>
      <w:proofErr w:type="spellEnd"/>
      <w:r w:rsidRPr="00584EAE">
        <w:rPr>
          <w:rFonts w:ascii="Koop Office" w:hAnsi="Koop Office"/>
        </w:rPr>
        <w:t xml:space="preserve"> Insurance Group, </w:t>
      </w:r>
      <w:r w:rsidR="001C45B6" w:rsidRPr="00584EAE">
        <w:rPr>
          <w:rFonts w:ascii="Koop Office" w:hAnsi="Koop Office"/>
        </w:rPr>
        <w:t>Agentura Západní Čechy</w:t>
      </w:r>
      <w:r w:rsidRPr="00584EAE">
        <w:rPr>
          <w:rFonts w:ascii="Koop Office" w:hAnsi="Koop Office"/>
        </w:rPr>
        <w:t xml:space="preserve">, </w:t>
      </w:r>
      <w:r w:rsidR="001C45B6" w:rsidRPr="00584EAE">
        <w:rPr>
          <w:rFonts w:ascii="Koop Office" w:hAnsi="Koop Office"/>
        </w:rPr>
        <w:t xml:space="preserve">Zahradní 3, Plzeň, </w:t>
      </w:r>
    </w:p>
    <w:p w:rsidR="00134F11" w:rsidRPr="00584EAE" w:rsidRDefault="001C45B6">
      <w:pPr>
        <w:rPr>
          <w:rFonts w:ascii="Koop Office" w:hAnsi="Koop Office"/>
        </w:rPr>
      </w:pPr>
      <w:r w:rsidRPr="00584EAE">
        <w:rPr>
          <w:rFonts w:ascii="Koop Office" w:hAnsi="Koop Office"/>
        </w:rPr>
        <w:t>PSČ 326</w:t>
      </w:r>
      <w:r w:rsidR="006F0A54" w:rsidRPr="00584EAE">
        <w:rPr>
          <w:rFonts w:ascii="Koop Office" w:hAnsi="Koop Office"/>
        </w:rPr>
        <w:t xml:space="preserve"> </w:t>
      </w:r>
      <w:r w:rsidRPr="00584EAE">
        <w:rPr>
          <w:rFonts w:ascii="Koop Office" w:hAnsi="Koop Office"/>
        </w:rPr>
        <w:t>00</w:t>
      </w:r>
      <w:r w:rsidR="006F0A54" w:rsidRPr="00584EAE">
        <w:rPr>
          <w:rFonts w:ascii="Koop Office" w:hAnsi="Koop Office"/>
        </w:rPr>
        <w:t xml:space="preserve">, </w:t>
      </w:r>
      <w:r w:rsidR="00102502">
        <w:rPr>
          <w:rFonts w:ascii="Koop Office" w:hAnsi="Koop Office"/>
        </w:rPr>
        <w:t xml:space="preserve">Česká republika, </w:t>
      </w:r>
      <w:r w:rsidR="00134F11" w:rsidRPr="00584EAE">
        <w:rPr>
          <w:rFonts w:ascii="Koop Office" w:hAnsi="Koop Office"/>
        </w:rPr>
        <w:t xml:space="preserve">tel.: </w:t>
      </w:r>
      <w:r w:rsidR="00102502">
        <w:rPr>
          <w:rFonts w:ascii="Koop Office" w:hAnsi="Koop Office"/>
        </w:rPr>
        <w:t>957728111</w:t>
      </w:r>
    </w:p>
    <w:p w:rsidR="00134F11" w:rsidRPr="00584EAE" w:rsidRDefault="00134F11">
      <w:pPr>
        <w:rPr>
          <w:rFonts w:ascii="Koop Office" w:hAnsi="Koop Office"/>
        </w:rPr>
      </w:pPr>
    </w:p>
    <w:p w:rsidR="00134F11" w:rsidRPr="00584EAE" w:rsidRDefault="00134F11">
      <w:pPr>
        <w:rPr>
          <w:rFonts w:ascii="Koop Office" w:hAnsi="Koop Office"/>
        </w:rPr>
      </w:pPr>
      <w:r w:rsidRPr="00584EAE">
        <w:rPr>
          <w:rFonts w:ascii="Koop Office" w:hAnsi="Koop Office"/>
        </w:rPr>
        <w:t>a</w:t>
      </w:r>
    </w:p>
    <w:p w:rsidR="00134F11" w:rsidRPr="00584EAE" w:rsidRDefault="00134F11">
      <w:pPr>
        <w:jc w:val="left"/>
        <w:rPr>
          <w:rFonts w:ascii="Koop Office" w:hAnsi="Koop Office"/>
        </w:rPr>
      </w:pPr>
    </w:p>
    <w:p w:rsidR="00134F11" w:rsidRPr="00584EAE" w:rsidRDefault="001C45B6">
      <w:pPr>
        <w:jc w:val="left"/>
        <w:rPr>
          <w:rFonts w:ascii="Koop Office" w:hAnsi="Koop Office"/>
          <w:b/>
          <w:sz w:val="32"/>
        </w:rPr>
      </w:pPr>
      <w:r w:rsidRPr="00584EAE">
        <w:rPr>
          <w:rFonts w:ascii="Koop Office" w:hAnsi="Koop Office"/>
          <w:b/>
          <w:sz w:val="32"/>
          <w:szCs w:val="32"/>
        </w:rPr>
        <w:t>Galerie hlavního města Prahy</w:t>
      </w:r>
    </w:p>
    <w:p w:rsidR="00134F11" w:rsidRPr="00584EAE" w:rsidRDefault="00134F11">
      <w:pPr>
        <w:jc w:val="left"/>
        <w:rPr>
          <w:rFonts w:ascii="Koop Office" w:hAnsi="Koop Office"/>
          <w:sz w:val="18"/>
        </w:rPr>
      </w:pPr>
      <w:r w:rsidRPr="00584EAE">
        <w:rPr>
          <w:rFonts w:ascii="Koop Office" w:hAnsi="Koop Office"/>
        </w:rPr>
        <w:t xml:space="preserve">se sídlem </w:t>
      </w:r>
      <w:r w:rsidR="001C45B6" w:rsidRPr="00584EAE">
        <w:rPr>
          <w:rFonts w:ascii="Koop Office" w:hAnsi="Koop Office"/>
        </w:rPr>
        <w:t xml:space="preserve">Staroměstské náměstí 605/13, </w:t>
      </w:r>
      <w:r w:rsidR="006F0A54" w:rsidRPr="00584EAE">
        <w:rPr>
          <w:rFonts w:ascii="Koop Office" w:hAnsi="Koop Office"/>
        </w:rPr>
        <w:t xml:space="preserve">PSČ </w:t>
      </w:r>
      <w:r w:rsidR="001C45B6" w:rsidRPr="00584EAE">
        <w:rPr>
          <w:rFonts w:ascii="Koop Office" w:hAnsi="Koop Office"/>
        </w:rPr>
        <w:t>110</w:t>
      </w:r>
      <w:r w:rsidR="006F0A54" w:rsidRPr="00584EAE">
        <w:rPr>
          <w:rFonts w:ascii="Koop Office" w:hAnsi="Koop Office"/>
        </w:rPr>
        <w:t xml:space="preserve"> </w:t>
      </w:r>
      <w:r w:rsidR="001C45B6" w:rsidRPr="00584EAE">
        <w:rPr>
          <w:rFonts w:ascii="Koop Office" w:hAnsi="Koop Office"/>
        </w:rPr>
        <w:t>00 Praha, Česká republika</w:t>
      </w:r>
    </w:p>
    <w:p w:rsidR="00134F11" w:rsidRPr="00584EAE" w:rsidRDefault="00134F11">
      <w:pPr>
        <w:jc w:val="left"/>
        <w:rPr>
          <w:rFonts w:ascii="Koop Office" w:hAnsi="Koop Office"/>
        </w:rPr>
      </w:pPr>
      <w:r w:rsidRPr="00584EAE">
        <w:rPr>
          <w:rFonts w:ascii="Koop Office" w:hAnsi="Koop Office"/>
          <w:bCs/>
        </w:rPr>
        <w:t>IČ</w:t>
      </w:r>
      <w:r w:rsidR="005D0356" w:rsidRPr="00584EAE">
        <w:rPr>
          <w:rFonts w:ascii="Koop Office" w:hAnsi="Koop Office"/>
          <w:bCs/>
        </w:rPr>
        <w:t>O</w:t>
      </w:r>
      <w:r w:rsidRPr="00584EAE">
        <w:rPr>
          <w:rFonts w:ascii="Koop Office" w:hAnsi="Koop Office"/>
          <w:bCs/>
        </w:rPr>
        <w:t xml:space="preserve">: </w:t>
      </w:r>
      <w:r w:rsidR="001C45B6" w:rsidRPr="00584EAE">
        <w:rPr>
          <w:rFonts w:ascii="Koop Office" w:hAnsi="Koop Office"/>
          <w:bCs/>
        </w:rPr>
        <w:t>00064416</w:t>
      </w:r>
    </w:p>
    <w:p w:rsidR="00134F11" w:rsidRPr="00584EAE" w:rsidRDefault="00134F11">
      <w:pPr>
        <w:pStyle w:val="Zkladntext2"/>
        <w:jc w:val="both"/>
        <w:rPr>
          <w:rFonts w:ascii="Koop Office" w:hAnsi="Koop Office"/>
          <w:sz w:val="20"/>
        </w:rPr>
      </w:pPr>
      <w:r w:rsidRPr="00584EAE">
        <w:rPr>
          <w:rFonts w:ascii="Koop Office" w:hAnsi="Koop Office"/>
          <w:sz w:val="20"/>
        </w:rPr>
        <w:t xml:space="preserve">Bankovní spojení: </w:t>
      </w:r>
      <w:proofErr w:type="spellStart"/>
      <w:r w:rsidR="006F0A54" w:rsidRPr="00584EAE">
        <w:rPr>
          <w:rFonts w:ascii="Koop Office" w:hAnsi="Koop Office"/>
          <w:bCs/>
          <w:sz w:val="20"/>
        </w:rPr>
        <w:t>č.ú</w:t>
      </w:r>
      <w:proofErr w:type="spellEnd"/>
      <w:r w:rsidR="006F0A54" w:rsidRPr="00584EAE">
        <w:rPr>
          <w:rFonts w:ascii="Koop Office" w:hAnsi="Koop Office"/>
          <w:bCs/>
          <w:sz w:val="20"/>
        </w:rPr>
        <w:t xml:space="preserve">.: </w:t>
      </w:r>
      <w:r w:rsidR="001C45B6" w:rsidRPr="00584EAE">
        <w:rPr>
          <w:rFonts w:ascii="Koop Office" w:hAnsi="Koop Office"/>
          <w:bCs/>
          <w:sz w:val="20"/>
        </w:rPr>
        <w:t>2</w:t>
      </w:r>
      <w:r w:rsidR="00C22521" w:rsidRPr="00584EAE">
        <w:rPr>
          <w:rFonts w:ascii="Koop Office" w:hAnsi="Koop Office"/>
          <w:bCs/>
          <w:sz w:val="20"/>
        </w:rPr>
        <w:t>000700006/6</w:t>
      </w:r>
      <w:r w:rsidR="00D34E76" w:rsidRPr="00584EAE">
        <w:rPr>
          <w:rFonts w:ascii="Koop Office" w:hAnsi="Koop Office"/>
          <w:bCs/>
          <w:sz w:val="20"/>
        </w:rPr>
        <w:t>0</w:t>
      </w:r>
      <w:r w:rsidR="00C22521" w:rsidRPr="00584EAE">
        <w:rPr>
          <w:rFonts w:ascii="Koop Office" w:hAnsi="Koop Office"/>
          <w:bCs/>
          <w:sz w:val="20"/>
        </w:rPr>
        <w:t>00</w:t>
      </w:r>
    </w:p>
    <w:p w:rsidR="00134F11" w:rsidRPr="00584EAE" w:rsidRDefault="00134F11">
      <w:pPr>
        <w:jc w:val="left"/>
        <w:rPr>
          <w:rFonts w:ascii="Koop Office" w:hAnsi="Koop Office"/>
          <w:bCs/>
        </w:rPr>
      </w:pPr>
      <w:r w:rsidRPr="00584EAE">
        <w:rPr>
          <w:rFonts w:ascii="Koop Office" w:hAnsi="Koop Office"/>
          <w:bCs/>
        </w:rPr>
        <w:t xml:space="preserve">(dále jen </w:t>
      </w:r>
      <w:r w:rsidR="00744E23" w:rsidRPr="00584EAE">
        <w:rPr>
          <w:rFonts w:ascii="Koop Office" w:hAnsi="Koop Office"/>
          <w:bCs/>
        </w:rPr>
        <w:t>„</w:t>
      </w:r>
      <w:r w:rsidRPr="00584EAE">
        <w:rPr>
          <w:rFonts w:ascii="Koop Office" w:hAnsi="Koop Office"/>
        </w:rPr>
        <w:t>pojistník</w:t>
      </w:r>
      <w:r w:rsidR="00744E23" w:rsidRPr="00584EAE">
        <w:rPr>
          <w:rFonts w:ascii="Koop Office" w:hAnsi="Koop Office"/>
        </w:rPr>
        <w:t>“</w:t>
      </w:r>
      <w:r w:rsidRPr="00584EAE">
        <w:rPr>
          <w:rFonts w:ascii="Koop Office" w:hAnsi="Koop Office"/>
          <w:bCs/>
        </w:rPr>
        <w:t>).</w:t>
      </w:r>
    </w:p>
    <w:p w:rsidR="00134F11" w:rsidRPr="00584EAE" w:rsidRDefault="00134F11">
      <w:pPr>
        <w:jc w:val="left"/>
        <w:rPr>
          <w:rFonts w:ascii="Koop Office" w:hAnsi="Koop Office"/>
          <w:bCs/>
        </w:rPr>
      </w:pPr>
    </w:p>
    <w:p w:rsidR="00134F11" w:rsidRPr="00584EAE" w:rsidRDefault="00134F11">
      <w:pPr>
        <w:jc w:val="left"/>
        <w:rPr>
          <w:rFonts w:ascii="Koop Office" w:hAnsi="Koop Office"/>
          <w:bCs/>
          <w:szCs w:val="20"/>
        </w:rPr>
      </w:pPr>
      <w:r w:rsidRPr="00584EAE">
        <w:rPr>
          <w:rFonts w:ascii="Koop Office" w:hAnsi="Koop Office"/>
          <w:bCs/>
        </w:rPr>
        <w:t>Korespondenční adresa</w:t>
      </w:r>
      <w:r w:rsidR="006F0A54" w:rsidRPr="00584EAE">
        <w:rPr>
          <w:rFonts w:ascii="Koop Office" w:hAnsi="Koop Office"/>
          <w:bCs/>
        </w:rPr>
        <w:t>: Revoluční 1006/5, PSČ 110 00 Praha 1, Česká republika</w:t>
      </w:r>
      <w:r w:rsidRPr="00584EAE">
        <w:rPr>
          <w:rFonts w:ascii="Koop Office" w:hAnsi="Koop Office"/>
          <w:bCs/>
        </w:rPr>
        <w:t>.</w:t>
      </w:r>
    </w:p>
    <w:p w:rsidR="00134F11" w:rsidRPr="00584EAE" w:rsidRDefault="00134F11">
      <w:pPr>
        <w:jc w:val="left"/>
        <w:rPr>
          <w:rFonts w:ascii="Koop Office" w:hAnsi="Koop Office"/>
        </w:rPr>
      </w:pPr>
    </w:p>
    <w:p w:rsidR="006F0A54" w:rsidRPr="00584EAE" w:rsidRDefault="006F0A54" w:rsidP="006F0A54">
      <w:pPr>
        <w:rPr>
          <w:rFonts w:ascii="Koop Office" w:hAnsi="Koop Office" w:cs="Arial"/>
          <w:bCs/>
        </w:rPr>
      </w:pPr>
      <w:r w:rsidRPr="00584EAE">
        <w:rPr>
          <w:rFonts w:ascii="Koop Office" w:hAnsi="Koop Office" w:cs="Arial"/>
          <w:bCs/>
        </w:rPr>
        <w:t>zastoupený: PhDr. Magdaléna Juříková, ředitelka Galerie hlavního města Prahy</w:t>
      </w:r>
    </w:p>
    <w:p w:rsidR="006672DC" w:rsidRPr="00584EAE" w:rsidRDefault="004B29F0" w:rsidP="004B29F0">
      <w:pPr>
        <w:jc w:val="center"/>
        <w:rPr>
          <w:rFonts w:ascii="Koop Office" w:hAnsi="Koop Office"/>
        </w:rPr>
      </w:pPr>
      <w:r w:rsidRPr="00584EAE">
        <w:rPr>
          <w:rFonts w:ascii="Koop Office" w:hAnsi="Koop Office"/>
        </w:rPr>
        <w:br w:type="page"/>
      </w:r>
      <w:r w:rsidR="006672DC" w:rsidRPr="00584EAE">
        <w:rPr>
          <w:rFonts w:ascii="Koop Office" w:hAnsi="Koop Office"/>
          <w:b/>
        </w:rPr>
        <w:lastRenderedPageBreak/>
        <w:t>I.</w:t>
      </w:r>
    </w:p>
    <w:p w:rsidR="006672DC" w:rsidRPr="00584EAE" w:rsidRDefault="006672DC">
      <w:pPr>
        <w:rPr>
          <w:rFonts w:ascii="Koop Office" w:hAnsi="Koop Office"/>
        </w:rPr>
      </w:pPr>
    </w:p>
    <w:p w:rsidR="00134F11" w:rsidRPr="00584EAE" w:rsidRDefault="00134F11">
      <w:pPr>
        <w:rPr>
          <w:rFonts w:ascii="Koop Office" w:hAnsi="Koop Office"/>
        </w:rPr>
      </w:pPr>
      <w:r w:rsidRPr="00584EAE">
        <w:rPr>
          <w:rFonts w:ascii="Koop Office" w:hAnsi="Koop Office"/>
        </w:rPr>
        <w:t xml:space="preserve">Na základě žádosti pojistníka se ode dne počátku účinnosti tohoto dodatku č. </w:t>
      </w:r>
      <w:r w:rsidR="00D56137">
        <w:rPr>
          <w:rFonts w:ascii="Koop Office" w:hAnsi="Koop Office"/>
        </w:rPr>
        <w:t>1</w:t>
      </w:r>
      <w:r w:rsidR="00051C66">
        <w:rPr>
          <w:rFonts w:ascii="Koop Office" w:hAnsi="Koop Office"/>
        </w:rPr>
        <w:t>7</w:t>
      </w:r>
      <w:r w:rsidRPr="00584EAE">
        <w:rPr>
          <w:rFonts w:ascii="Koop Office" w:hAnsi="Koop Office"/>
          <w:bCs/>
        </w:rPr>
        <w:t xml:space="preserve"> </w:t>
      </w:r>
      <w:r w:rsidRPr="00584EAE">
        <w:rPr>
          <w:rFonts w:ascii="Koop Office" w:hAnsi="Koop Office"/>
        </w:rPr>
        <w:t>provádí následující úprava výše uvedené pojistné smlouvy:</w:t>
      </w:r>
    </w:p>
    <w:p w:rsidR="00134F11" w:rsidRPr="00584EAE" w:rsidRDefault="00134F11">
      <w:pPr>
        <w:pStyle w:val="semnanynzn"/>
        <w:tabs>
          <w:tab w:val="clear" w:pos="227"/>
        </w:tabs>
        <w:ind w:left="0" w:firstLine="0"/>
        <w:rPr>
          <w:rFonts w:ascii="Koop Office" w:hAnsi="Koop Office"/>
        </w:rPr>
      </w:pPr>
      <w:r w:rsidRPr="00584EAE">
        <w:rPr>
          <w:rFonts w:ascii="Koop Office" w:hAnsi="Koop Office"/>
        </w:rPr>
        <w:t xml:space="preserve">Článek </w:t>
      </w:r>
      <w:r w:rsidR="00E76648" w:rsidRPr="00584EAE">
        <w:rPr>
          <w:rFonts w:ascii="Koop Office" w:hAnsi="Koop Office"/>
        </w:rPr>
        <w:t>I.</w:t>
      </w:r>
      <w:r w:rsidRPr="00584EAE">
        <w:rPr>
          <w:rFonts w:ascii="Koop Office" w:hAnsi="Koop Office"/>
        </w:rPr>
        <w:t xml:space="preserve"> nyní zní:</w:t>
      </w:r>
    </w:p>
    <w:p w:rsidR="00134F11" w:rsidRPr="00584EAE" w:rsidRDefault="00134F11">
      <w:pPr>
        <w:pStyle w:val="Nadpis3"/>
        <w:rPr>
          <w:rFonts w:ascii="Koop Office" w:hAnsi="Koop Office"/>
        </w:rPr>
      </w:pPr>
      <w:r w:rsidRPr="00584EAE">
        <w:rPr>
          <w:rFonts w:ascii="Koop Office" w:hAnsi="Koop Office"/>
        </w:rPr>
        <w:t>„Článek I.</w:t>
      </w:r>
    </w:p>
    <w:p w:rsidR="00134F11" w:rsidRPr="00584EAE" w:rsidRDefault="00134F11">
      <w:pPr>
        <w:pStyle w:val="Nadpis3"/>
        <w:rPr>
          <w:rFonts w:ascii="Koop Office" w:hAnsi="Koop Office"/>
        </w:rPr>
      </w:pPr>
      <w:r w:rsidRPr="00584EAE">
        <w:rPr>
          <w:rFonts w:ascii="Koop Office" w:hAnsi="Koop Office"/>
        </w:rPr>
        <w:t>Úvodní ustanovení</w:t>
      </w:r>
    </w:p>
    <w:p w:rsidR="00134F11" w:rsidRPr="00584EAE" w:rsidRDefault="00134F11">
      <w:pPr>
        <w:rPr>
          <w:rFonts w:ascii="Koop Office" w:hAnsi="Koop Office"/>
        </w:rPr>
      </w:pPr>
    </w:p>
    <w:p w:rsidR="00134F11" w:rsidRPr="00584EAE" w:rsidRDefault="00134F11" w:rsidP="00134F11">
      <w:pPr>
        <w:numPr>
          <w:ilvl w:val="0"/>
          <w:numId w:val="5"/>
        </w:numPr>
        <w:tabs>
          <w:tab w:val="left" w:pos="-720"/>
        </w:tabs>
        <w:ind w:left="425" w:hanging="425"/>
        <w:rPr>
          <w:rFonts w:ascii="Koop Office" w:hAnsi="Koop Office"/>
          <w:szCs w:val="20"/>
        </w:rPr>
      </w:pPr>
      <w:r w:rsidRPr="00584EAE">
        <w:rPr>
          <w:rFonts w:ascii="Koop Office" w:hAnsi="Koop Office"/>
          <w:szCs w:val="20"/>
        </w:rPr>
        <w:t>Pojistník sjednává tuto pojistnou smlouvu ve svůj prospěch, tzn. je zároveň pojištěným.</w:t>
      </w:r>
    </w:p>
    <w:p w:rsidR="00B353C9" w:rsidRPr="00584EAE" w:rsidRDefault="00B353C9" w:rsidP="00B353C9">
      <w:pPr>
        <w:numPr>
          <w:ilvl w:val="0"/>
          <w:numId w:val="5"/>
        </w:numPr>
        <w:tabs>
          <w:tab w:val="left" w:pos="-720"/>
        </w:tabs>
        <w:spacing w:before="240"/>
        <w:ind w:left="425" w:hanging="425"/>
        <w:rPr>
          <w:rFonts w:ascii="Koop Office" w:hAnsi="Koop Office" w:cs="Arial"/>
          <w:szCs w:val="20"/>
        </w:rPr>
      </w:pPr>
      <w:r w:rsidRPr="00584EAE">
        <w:rPr>
          <w:rFonts w:ascii="Koop Office" w:hAnsi="Koop Office" w:cs="Arial"/>
          <w:szCs w:val="20"/>
        </w:rPr>
        <w:t>Předmět činnosti pojištěného ke dni uzavření této pojistné smlouvy je uveden v přiloženém výpisu dat registru ekonomických subjektů – příloha č.1- díl B této pojistné smlouvy.</w:t>
      </w:r>
    </w:p>
    <w:p w:rsidR="00134F11" w:rsidRPr="00584EAE" w:rsidRDefault="00134F11" w:rsidP="00134F11">
      <w:pPr>
        <w:keepNext/>
        <w:numPr>
          <w:ilvl w:val="0"/>
          <w:numId w:val="5"/>
        </w:numPr>
        <w:tabs>
          <w:tab w:val="left" w:pos="-720"/>
        </w:tabs>
        <w:spacing w:before="120"/>
        <w:ind w:left="425" w:hanging="425"/>
        <w:rPr>
          <w:rFonts w:ascii="Koop Office" w:hAnsi="Koop Office"/>
          <w:szCs w:val="20"/>
        </w:rPr>
      </w:pPr>
      <w:r w:rsidRPr="00584EAE">
        <w:rPr>
          <w:rFonts w:ascii="Koop Office" w:hAnsi="Koop Office"/>
          <w:szCs w:val="20"/>
        </w:rPr>
        <w:t>K tomuto pojištění se vztahují: Všeobecné pojistné podmínky pro pojištění majetku a odpovědnosti (dále jen VPP), Zvláštní pojistné podmínky (dále jen ZPP) a Dodatkové pojistné podmínky (dále jen DPP).</w:t>
      </w:r>
    </w:p>
    <w:p w:rsidR="00134F11" w:rsidRPr="00584EAE" w:rsidRDefault="00134F11">
      <w:pPr>
        <w:keepNext/>
        <w:tabs>
          <w:tab w:val="left" w:pos="-720"/>
        </w:tabs>
        <w:spacing w:before="120"/>
        <w:ind w:firstLine="426"/>
        <w:rPr>
          <w:rFonts w:ascii="Koop Office" w:hAnsi="Koop Office"/>
          <w:b/>
          <w:bCs/>
        </w:rPr>
      </w:pPr>
      <w:r w:rsidRPr="00584EAE">
        <w:rPr>
          <w:rFonts w:ascii="Koop Office" w:hAnsi="Koop Office"/>
          <w:b/>
          <w:bCs/>
        </w:rPr>
        <w:t xml:space="preserve">Všeobecné pojistné podmínky </w:t>
      </w:r>
    </w:p>
    <w:p w:rsidR="002D0933" w:rsidRPr="00584EAE" w:rsidRDefault="00134F11" w:rsidP="002D0933">
      <w:pPr>
        <w:tabs>
          <w:tab w:val="left" w:pos="-720"/>
        </w:tabs>
        <w:ind w:firstLine="425"/>
        <w:rPr>
          <w:rFonts w:ascii="Koop Office" w:hAnsi="Koop Office"/>
        </w:rPr>
      </w:pPr>
      <w:r w:rsidRPr="00584EAE">
        <w:rPr>
          <w:rFonts w:ascii="Koop Office" w:hAnsi="Koop Office"/>
        </w:rPr>
        <w:t xml:space="preserve">VPP </w:t>
      </w:r>
      <w:proofErr w:type="gramStart"/>
      <w:r w:rsidRPr="00584EAE">
        <w:rPr>
          <w:rFonts w:ascii="Koop Office" w:hAnsi="Koop Office"/>
        </w:rPr>
        <w:t>P - 100</w:t>
      </w:r>
      <w:proofErr w:type="gramEnd"/>
      <w:r w:rsidRPr="00584EAE">
        <w:rPr>
          <w:rFonts w:ascii="Koop Office" w:hAnsi="Koop Office"/>
        </w:rPr>
        <w:t>/0</w:t>
      </w:r>
      <w:r w:rsidR="00BC11AF" w:rsidRPr="00584EAE">
        <w:rPr>
          <w:rFonts w:ascii="Koop Office" w:hAnsi="Koop Office"/>
        </w:rPr>
        <w:t>9</w:t>
      </w:r>
      <w:r w:rsidRPr="00584EAE">
        <w:rPr>
          <w:rFonts w:ascii="Koop Office" w:hAnsi="Koop Office"/>
        </w:rPr>
        <w:t xml:space="preserve"> – pro pojištění majetku a odpovědnosti</w:t>
      </w:r>
    </w:p>
    <w:p w:rsidR="00134F11" w:rsidRPr="00584EAE" w:rsidRDefault="00134F11">
      <w:pPr>
        <w:keepNext/>
        <w:tabs>
          <w:tab w:val="left" w:pos="-720"/>
        </w:tabs>
        <w:spacing w:before="120"/>
        <w:ind w:left="425"/>
        <w:rPr>
          <w:rFonts w:ascii="Koop Office" w:hAnsi="Koop Office"/>
          <w:b/>
          <w:bCs/>
        </w:rPr>
      </w:pPr>
      <w:r w:rsidRPr="00584EAE">
        <w:rPr>
          <w:rFonts w:ascii="Koop Office" w:hAnsi="Koop Office"/>
          <w:b/>
          <w:bCs/>
        </w:rPr>
        <w:t>Zvláštní pojistné podmínky</w:t>
      </w:r>
    </w:p>
    <w:p w:rsidR="00134F11" w:rsidRPr="00584EAE" w:rsidRDefault="00134F11">
      <w:pPr>
        <w:keepNext/>
        <w:tabs>
          <w:tab w:val="left" w:pos="-720"/>
        </w:tabs>
        <w:ind w:left="425"/>
        <w:rPr>
          <w:rFonts w:ascii="Koop Office" w:hAnsi="Koop Office"/>
          <w:b/>
          <w:bCs/>
        </w:rPr>
      </w:pPr>
      <w:r w:rsidRPr="00584EAE">
        <w:rPr>
          <w:rFonts w:ascii="Koop Office" w:hAnsi="Koop Office"/>
          <w:bCs/>
        </w:rPr>
        <w:t>ZPP</w:t>
      </w:r>
      <w:r w:rsidRPr="00584EAE">
        <w:rPr>
          <w:rFonts w:ascii="Koop Office" w:hAnsi="Koop Office"/>
        </w:rPr>
        <w:t xml:space="preserve"> </w:t>
      </w:r>
      <w:proofErr w:type="gramStart"/>
      <w:r w:rsidRPr="00584EAE">
        <w:rPr>
          <w:rFonts w:ascii="Koop Office" w:hAnsi="Koop Office"/>
        </w:rPr>
        <w:t>P - 150</w:t>
      </w:r>
      <w:proofErr w:type="gramEnd"/>
      <w:r w:rsidRPr="00584EAE">
        <w:rPr>
          <w:rFonts w:ascii="Koop Office" w:hAnsi="Koop Office"/>
        </w:rPr>
        <w:t>/05 - pro živelní pojištění</w:t>
      </w:r>
    </w:p>
    <w:p w:rsidR="00134F11" w:rsidRPr="00584EAE" w:rsidRDefault="00134F11">
      <w:pPr>
        <w:keepNext/>
        <w:tabs>
          <w:tab w:val="left" w:pos="-720"/>
        </w:tabs>
        <w:ind w:left="425"/>
        <w:rPr>
          <w:rFonts w:ascii="Koop Office" w:hAnsi="Koop Office"/>
          <w:b/>
          <w:bCs/>
        </w:rPr>
      </w:pPr>
      <w:r w:rsidRPr="00584EAE">
        <w:rPr>
          <w:rFonts w:ascii="Koop Office" w:hAnsi="Koop Office"/>
          <w:bCs/>
        </w:rPr>
        <w:t>ZPP</w:t>
      </w:r>
      <w:r w:rsidRPr="00584EAE">
        <w:rPr>
          <w:rFonts w:ascii="Koop Office" w:hAnsi="Koop Office"/>
        </w:rPr>
        <w:t xml:space="preserve"> </w:t>
      </w:r>
      <w:proofErr w:type="gramStart"/>
      <w:r w:rsidRPr="00584EAE">
        <w:rPr>
          <w:rFonts w:ascii="Koop Office" w:hAnsi="Koop Office"/>
        </w:rPr>
        <w:t>P - 200</w:t>
      </w:r>
      <w:proofErr w:type="gramEnd"/>
      <w:r w:rsidRPr="00584EAE">
        <w:rPr>
          <w:rFonts w:ascii="Koop Office" w:hAnsi="Koop Office"/>
        </w:rPr>
        <w:t>/05 - pro pojištění pro případ odcizení</w:t>
      </w:r>
    </w:p>
    <w:p w:rsidR="00134F11" w:rsidRDefault="00134F11">
      <w:pPr>
        <w:keepNext/>
        <w:tabs>
          <w:tab w:val="left" w:pos="-720"/>
        </w:tabs>
        <w:ind w:left="425"/>
        <w:rPr>
          <w:rFonts w:ascii="Koop Office" w:hAnsi="Koop Office"/>
        </w:rPr>
      </w:pPr>
      <w:r w:rsidRPr="00584EAE">
        <w:rPr>
          <w:rFonts w:ascii="Koop Office" w:hAnsi="Koop Office"/>
          <w:bCs/>
        </w:rPr>
        <w:t>ZPP</w:t>
      </w:r>
      <w:r w:rsidRPr="00584EAE">
        <w:rPr>
          <w:rFonts w:ascii="Koop Office" w:hAnsi="Koop Office"/>
        </w:rPr>
        <w:t xml:space="preserve"> </w:t>
      </w:r>
      <w:proofErr w:type="gramStart"/>
      <w:r w:rsidRPr="00584EAE">
        <w:rPr>
          <w:rFonts w:ascii="Koop Office" w:hAnsi="Koop Office"/>
        </w:rPr>
        <w:t>P - 250</w:t>
      </w:r>
      <w:proofErr w:type="gramEnd"/>
      <w:r w:rsidRPr="00584EAE">
        <w:rPr>
          <w:rFonts w:ascii="Koop Office" w:hAnsi="Koop Office"/>
        </w:rPr>
        <w:t>/05 - pro pojištění skla</w:t>
      </w:r>
    </w:p>
    <w:p w:rsidR="00D56137" w:rsidRPr="00170E6B" w:rsidRDefault="00D56137" w:rsidP="00D56137">
      <w:pPr>
        <w:keepNext/>
        <w:tabs>
          <w:tab w:val="left" w:pos="-720"/>
        </w:tabs>
        <w:ind w:left="425"/>
        <w:rPr>
          <w:rFonts w:ascii="Koop Office" w:hAnsi="Koop Office"/>
          <w:b/>
          <w:bCs/>
        </w:rPr>
      </w:pPr>
      <w:r w:rsidRPr="00170E6B">
        <w:rPr>
          <w:rFonts w:ascii="Koop Office" w:hAnsi="Koop Office"/>
          <w:bCs/>
        </w:rPr>
        <w:t>ZPP</w:t>
      </w:r>
      <w:r w:rsidRPr="00170E6B">
        <w:rPr>
          <w:rFonts w:ascii="Koop Office" w:hAnsi="Koop Office"/>
        </w:rPr>
        <w:t xml:space="preserve"> </w:t>
      </w:r>
      <w:proofErr w:type="gramStart"/>
      <w:r w:rsidRPr="00170E6B">
        <w:rPr>
          <w:rFonts w:ascii="Koop Office" w:hAnsi="Koop Office"/>
        </w:rPr>
        <w:t>P - 320</w:t>
      </w:r>
      <w:proofErr w:type="gramEnd"/>
      <w:r w:rsidRPr="00170E6B">
        <w:rPr>
          <w:rFonts w:ascii="Koop Office" w:hAnsi="Koop Office"/>
        </w:rPr>
        <w:t>/05 - pro pojištění elektronických zařízení</w:t>
      </w:r>
    </w:p>
    <w:p w:rsidR="00134F11" w:rsidRPr="00584EAE" w:rsidRDefault="00134F11">
      <w:pPr>
        <w:keepNext/>
        <w:tabs>
          <w:tab w:val="left" w:pos="-720"/>
        </w:tabs>
        <w:ind w:left="425"/>
        <w:rPr>
          <w:rFonts w:ascii="Koop Office" w:hAnsi="Koop Office"/>
          <w:b/>
          <w:bCs/>
        </w:rPr>
      </w:pPr>
      <w:r w:rsidRPr="00584EAE">
        <w:rPr>
          <w:rFonts w:ascii="Koop Office" w:hAnsi="Koop Office"/>
          <w:bCs/>
        </w:rPr>
        <w:t>ZPP</w:t>
      </w:r>
      <w:r w:rsidRPr="00584EAE">
        <w:rPr>
          <w:rFonts w:ascii="Koop Office" w:hAnsi="Koop Office"/>
        </w:rPr>
        <w:t xml:space="preserve"> </w:t>
      </w:r>
      <w:proofErr w:type="gramStart"/>
      <w:r w:rsidRPr="00584EAE">
        <w:rPr>
          <w:rFonts w:ascii="Koop Office" w:hAnsi="Koop Office"/>
        </w:rPr>
        <w:t>P - 600</w:t>
      </w:r>
      <w:proofErr w:type="gramEnd"/>
      <w:r w:rsidRPr="00584EAE">
        <w:rPr>
          <w:rFonts w:ascii="Koop Office" w:hAnsi="Koop Office"/>
        </w:rPr>
        <w:t>/05 - pro pojištění odpovědnosti za škodu</w:t>
      </w:r>
    </w:p>
    <w:p w:rsidR="00134F11" w:rsidRPr="00584EAE" w:rsidRDefault="000A371E">
      <w:pPr>
        <w:keepNext/>
        <w:spacing w:before="120"/>
        <w:ind w:left="426"/>
        <w:rPr>
          <w:rFonts w:ascii="Koop Office" w:hAnsi="Koop Office"/>
          <w:b/>
          <w:bCs/>
        </w:rPr>
      </w:pPr>
      <w:r w:rsidRPr="00584EAE">
        <w:rPr>
          <w:rFonts w:ascii="Koop Office" w:hAnsi="Koop Office"/>
          <w:b/>
          <w:bCs/>
        </w:rPr>
        <w:t>Dodatkové pojistné podmínky</w:t>
      </w:r>
      <w:r w:rsidR="00134F11" w:rsidRPr="00584EAE">
        <w:rPr>
          <w:rFonts w:ascii="Koop Office" w:hAnsi="Koop Office"/>
          <w:b/>
          <w:bCs/>
        </w:rPr>
        <w:t xml:space="preserve"> </w:t>
      </w:r>
    </w:p>
    <w:p w:rsidR="00134F11" w:rsidRPr="00584EAE" w:rsidRDefault="00134F11">
      <w:pPr>
        <w:keepNext/>
        <w:ind w:left="425"/>
        <w:rPr>
          <w:rFonts w:ascii="Koop Office" w:hAnsi="Koop Office"/>
        </w:rPr>
      </w:pPr>
      <w:r w:rsidRPr="00584EAE">
        <w:rPr>
          <w:rFonts w:ascii="Koop Office" w:hAnsi="Koop Office"/>
        </w:rPr>
        <w:t xml:space="preserve">DPP </w:t>
      </w:r>
      <w:proofErr w:type="gramStart"/>
      <w:r w:rsidRPr="00584EAE">
        <w:rPr>
          <w:rFonts w:ascii="Koop Office" w:hAnsi="Koop Office"/>
        </w:rPr>
        <w:t>P- 520</w:t>
      </w:r>
      <w:proofErr w:type="gramEnd"/>
      <w:r w:rsidRPr="00584EAE">
        <w:rPr>
          <w:rFonts w:ascii="Koop Office" w:hAnsi="Koop Office"/>
        </w:rPr>
        <w:t>/05</w:t>
      </w:r>
    </w:p>
    <w:p w:rsidR="000A371E" w:rsidRPr="00584EAE" w:rsidRDefault="000A371E" w:rsidP="000A371E">
      <w:pPr>
        <w:keepNext/>
        <w:tabs>
          <w:tab w:val="left" w:pos="-720"/>
        </w:tabs>
        <w:ind w:left="425"/>
        <w:rPr>
          <w:rFonts w:ascii="Koop Office" w:hAnsi="Koop Office"/>
          <w:b/>
        </w:rPr>
      </w:pPr>
    </w:p>
    <w:p w:rsidR="000A371E" w:rsidRPr="00584EAE" w:rsidRDefault="000A371E" w:rsidP="000A371E">
      <w:pPr>
        <w:keepNext/>
        <w:tabs>
          <w:tab w:val="left" w:pos="-720"/>
        </w:tabs>
        <w:ind w:left="425"/>
        <w:rPr>
          <w:rFonts w:ascii="Koop Office" w:hAnsi="Koop Office"/>
          <w:bCs/>
        </w:rPr>
      </w:pPr>
      <w:r w:rsidRPr="00584EAE">
        <w:rPr>
          <w:rFonts w:ascii="Koop Office" w:hAnsi="Koop Office"/>
          <w:bCs/>
        </w:rPr>
        <w:t xml:space="preserve">pro pojištění hospodářských rizik, sestávající se z následujících doložek:  </w:t>
      </w:r>
    </w:p>
    <w:p w:rsidR="00B647B0" w:rsidRPr="00584EAE" w:rsidRDefault="00B647B0" w:rsidP="0051063B">
      <w:pPr>
        <w:keepNext/>
        <w:tabs>
          <w:tab w:val="left" w:pos="-720"/>
        </w:tabs>
        <w:ind w:left="425"/>
        <w:rPr>
          <w:rFonts w:ascii="Koop Office" w:hAnsi="Koop Office"/>
          <w:b/>
          <w:bCs/>
        </w:rPr>
      </w:pPr>
    </w:p>
    <w:p w:rsidR="00134F11" w:rsidRPr="00584EAE" w:rsidRDefault="00134F11">
      <w:pPr>
        <w:keepNext/>
        <w:tabs>
          <w:tab w:val="left" w:pos="-720"/>
        </w:tabs>
        <w:ind w:left="425"/>
        <w:rPr>
          <w:rFonts w:ascii="Koop Office" w:hAnsi="Koop Office"/>
          <w:b/>
        </w:rPr>
      </w:pPr>
      <w:r w:rsidRPr="00584EAE">
        <w:rPr>
          <w:rFonts w:ascii="Koop Office" w:hAnsi="Koop Office"/>
          <w:b/>
        </w:rPr>
        <w:t>Živel</w:t>
      </w:r>
    </w:p>
    <w:p w:rsidR="00B353C9" w:rsidRPr="00584EAE" w:rsidRDefault="00B353C9" w:rsidP="00B353C9">
      <w:pPr>
        <w:keepNext/>
        <w:tabs>
          <w:tab w:val="left" w:pos="-720"/>
        </w:tabs>
        <w:ind w:left="425"/>
        <w:rPr>
          <w:rFonts w:ascii="Koop Office" w:hAnsi="Koop Office"/>
          <w:szCs w:val="20"/>
        </w:rPr>
      </w:pPr>
      <w:proofErr w:type="gramStart"/>
      <w:r w:rsidRPr="00584EAE">
        <w:rPr>
          <w:rFonts w:ascii="Koop Office" w:hAnsi="Koop Office"/>
        </w:rPr>
        <w:t xml:space="preserve">DZ12 - </w:t>
      </w:r>
      <w:r w:rsidRPr="00584EAE">
        <w:rPr>
          <w:rFonts w:ascii="Koop Office" w:hAnsi="Koop Office"/>
          <w:szCs w:val="20"/>
        </w:rPr>
        <w:t>Příslušenství</w:t>
      </w:r>
      <w:proofErr w:type="gramEnd"/>
      <w:r w:rsidRPr="00584EAE">
        <w:rPr>
          <w:rFonts w:ascii="Koop Office" w:hAnsi="Koop Office"/>
          <w:szCs w:val="20"/>
        </w:rPr>
        <w:t xml:space="preserve"> a stavební součásti budovy nebo stavby - vymezení předmětu pojištění (1201)</w:t>
      </w:r>
    </w:p>
    <w:p w:rsidR="001C45B6" w:rsidRPr="00584EAE" w:rsidRDefault="001C45B6" w:rsidP="001C45B6">
      <w:pPr>
        <w:keepNext/>
        <w:tabs>
          <w:tab w:val="left" w:pos="-720"/>
        </w:tabs>
        <w:ind w:left="425"/>
        <w:rPr>
          <w:rFonts w:ascii="Koop Office" w:hAnsi="Koop Office"/>
        </w:rPr>
      </w:pPr>
      <w:proofErr w:type="gramStart"/>
      <w:r w:rsidRPr="00584EAE">
        <w:rPr>
          <w:rFonts w:ascii="Koop Office" w:hAnsi="Koop Office"/>
        </w:rPr>
        <w:t xml:space="preserve">DZ13 - </w:t>
      </w:r>
      <w:r w:rsidRPr="00584EAE">
        <w:rPr>
          <w:rFonts w:ascii="Koop Office" w:hAnsi="Koop Office"/>
          <w:szCs w:val="20"/>
        </w:rPr>
        <w:t>Atmosférické</w:t>
      </w:r>
      <w:proofErr w:type="gramEnd"/>
      <w:r w:rsidRPr="00584EAE">
        <w:rPr>
          <w:rFonts w:ascii="Koop Office" w:hAnsi="Koop Office"/>
          <w:szCs w:val="20"/>
        </w:rPr>
        <w:t xml:space="preserve"> srážky - Rozšíření rozsahu pojištění (1201)</w:t>
      </w:r>
    </w:p>
    <w:p w:rsidR="00134F11" w:rsidRPr="00584EAE" w:rsidRDefault="00134F11">
      <w:pPr>
        <w:pStyle w:val="Nadpis8"/>
        <w:rPr>
          <w:rFonts w:ascii="Koop Office" w:hAnsi="Koop Office"/>
        </w:rPr>
      </w:pPr>
      <w:r w:rsidRPr="00584EAE">
        <w:rPr>
          <w:rFonts w:ascii="Koop Office" w:hAnsi="Koop Office"/>
        </w:rPr>
        <w:t>Zabezpečení</w:t>
      </w:r>
    </w:p>
    <w:p w:rsidR="001C45B6" w:rsidRPr="00584EAE" w:rsidRDefault="001C45B6" w:rsidP="001C45B6">
      <w:pPr>
        <w:keepNext/>
        <w:tabs>
          <w:tab w:val="left" w:pos="-720"/>
        </w:tabs>
        <w:ind w:left="425"/>
        <w:rPr>
          <w:rFonts w:ascii="Koop Office" w:hAnsi="Koop Office"/>
        </w:rPr>
      </w:pPr>
      <w:proofErr w:type="gramStart"/>
      <w:r w:rsidRPr="00584EAE">
        <w:rPr>
          <w:rFonts w:ascii="Koop Office" w:hAnsi="Koop Office"/>
        </w:rPr>
        <w:t xml:space="preserve">DOZ1 - </w:t>
      </w:r>
      <w:r w:rsidRPr="00584EAE">
        <w:rPr>
          <w:rFonts w:ascii="Koop Office" w:hAnsi="Koop Office"/>
          <w:szCs w:val="20"/>
        </w:rPr>
        <w:t>Předepsané</w:t>
      </w:r>
      <w:proofErr w:type="gramEnd"/>
      <w:r w:rsidRPr="00584EAE">
        <w:rPr>
          <w:rFonts w:ascii="Koop Office" w:hAnsi="Koop Office"/>
          <w:szCs w:val="20"/>
        </w:rPr>
        <w:t xml:space="preserve"> způsoby zabezpečení movitých věcí a zásob - Upřesnění (1201)</w:t>
      </w:r>
    </w:p>
    <w:p w:rsidR="001C45B6" w:rsidRPr="00584EAE" w:rsidRDefault="001C45B6" w:rsidP="001C45B6">
      <w:pPr>
        <w:keepNext/>
        <w:tabs>
          <w:tab w:val="left" w:pos="-720"/>
        </w:tabs>
        <w:ind w:left="425"/>
        <w:rPr>
          <w:rFonts w:ascii="Koop Office" w:hAnsi="Koop Office"/>
        </w:rPr>
      </w:pPr>
      <w:proofErr w:type="gramStart"/>
      <w:r w:rsidRPr="00584EAE">
        <w:rPr>
          <w:rFonts w:ascii="Koop Office" w:hAnsi="Koop Office"/>
        </w:rPr>
        <w:t xml:space="preserve">DOZ5 - </w:t>
      </w:r>
      <w:r w:rsidRPr="00584EAE">
        <w:rPr>
          <w:rFonts w:ascii="Koop Office" w:hAnsi="Koop Office"/>
          <w:szCs w:val="20"/>
        </w:rPr>
        <w:t>Předepsané</w:t>
      </w:r>
      <w:proofErr w:type="gramEnd"/>
      <w:r w:rsidRPr="00584EAE">
        <w:rPr>
          <w:rFonts w:ascii="Koop Office" w:hAnsi="Koop Office"/>
          <w:szCs w:val="20"/>
        </w:rPr>
        <w:t xml:space="preserve"> způsoby zabezpečení - Výklad pojmů (1201)</w:t>
      </w:r>
    </w:p>
    <w:p w:rsidR="00134F11" w:rsidRPr="00584EAE" w:rsidRDefault="00134F11">
      <w:pPr>
        <w:ind w:left="426"/>
        <w:rPr>
          <w:rFonts w:ascii="Koop Office" w:hAnsi="Koop Office"/>
        </w:rPr>
      </w:pPr>
    </w:p>
    <w:p w:rsidR="00134F11" w:rsidRPr="00584EAE" w:rsidRDefault="00134F11">
      <w:pPr>
        <w:pStyle w:val="Nadpis8"/>
        <w:rPr>
          <w:rFonts w:ascii="Koop Office" w:hAnsi="Koop Office"/>
        </w:rPr>
      </w:pPr>
      <w:r w:rsidRPr="00584EAE">
        <w:rPr>
          <w:rFonts w:ascii="Koop Office" w:hAnsi="Koop Office"/>
        </w:rPr>
        <w:t>Sklo</w:t>
      </w:r>
    </w:p>
    <w:p w:rsidR="001C45B6" w:rsidRDefault="001C45B6" w:rsidP="001C45B6">
      <w:pPr>
        <w:keepNext/>
        <w:tabs>
          <w:tab w:val="left" w:pos="-720"/>
        </w:tabs>
        <w:ind w:left="425"/>
        <w:rPr>
          <w:rFonts w:ascii="Koop Office" w:hAnsi="Koop Office"/>
          <w:szCs w:val="20"/>
        </w:rPr>
      </w:pPr>
      <w:r w:rsidRPr="00584EAE">
        <w:rPr>
          <w:rFonts w:ascii="Koop Office" w:hAnsi="Koop Office"/>
        </w:rPr>
        <w:t xml:space="preserve">DSK1 – </w:t>
      </w:r>
      <w:r w:rsidRPr="00584EAE">
        <w:rPr>
          <w:rFonts w:ascii="Koop Office" w:hAnsi="Koop Office"/>
          <w:szCs w:val="20"/>
        </w:rPr>
        <w:t xml:space="preserve">Reklamy, </w:t>
      </w:r>
      <w:proofErr w:type="gramStart"/>
      <w:r w:rsidRPr="00584EAE">
        <w:rPr>
          <w:rFonts w:ascii="Koop Office" w:hAnsi="Koop Office"/>
          <w:szCs w:val="20"/>
        </w:rPr>
        <w:t>instalace - Rozšíření</w:t>
      </w:r>
      <w:proofErr w:type="gramEnd"/>
      <w:r w:rsidRPr="00584EAE">
        <w:rPr>
          <w:rFonts w:ascii="Koop Office" w:hAnsi="Koop Office"/>
          <w:szCs w:val="20"/>
        </w:rPr>
        <w:t xml:space="preserve"> předmětu pojištění (1201)</w:t>
      </w:r>
    </w:p>
    <w:p w:rsidR="00D56137" w:rsidRPr="00170E6B" w:rsidRDefault="00D56137" w:rsidP="00D56137">
      <w:pPr>
        <w:pStyle w:val="Nadpis9"/>
        <w:rPr>
          <w:rFonts w:ascii="Koop Office" w:hAnsi="Koop Office"/>
        </w:rPr>
      </w:pPr>
      <w:r w:rsidRPr="00170E6B">
        <w:rPr>
          <w:rFonts w:ascii="Koop Office" w:hAnsi="Koop Office"/>
        </w:rPr>
        <w:t xml:space="preserve">Elektronická zařízení </w:t>
      </w:r>
    </w:p>
    <w:p w:rsidR="00D56137" w:rsidRPr="00170E6B" w:rsidRDefault="00D56137" w:rsidP="00D56137">
      <w:pPr>
        <w:keepNext/>
        <w:tabs>
          <w:tab w:val="left" w:pos="-720"/>
        </w:tabs>
        <w:ind w:left="425"/>
        <w:rPr>
          <w:rFonts w:ascii="Koop Office" w:hAnsi="Koop Office"/>
        </w:rPr>
      </w:pPr>
      <w:r w:rsidRPr="00170E6B">
        <w:rPr>
          <w:rFonts w:ascii="Koop Office" w:hAnsi="Koop Office"/>
        </w:rPr>
        <w:t>D</w:t>
      </w:r>
      <w:r>
        <w:rPr>
          <w:rFonts w:ascii="Koop Office" w:hAnsi="Koop Office"/>
        </w:rPr>
        <w:t>OZ</w:t>
      </w:r>
      <w:r w:rsidRPr="00170E6B">
        <w:rPr>
          <w:rFonts w:ascii="Koop Office" w:hAnsi="Koop Office"/>
        </w:rPr>
        <w:t xml:space="preserve">1 </w:t>
      </w:r>
      <w:r>
        <w:rPr>
          <w:rFonts w:ascii="Koop Office" w:hAnsi="Koop Office"/>
        </w:rPr>
        <w:t>–</w:t>
      </w:r>
      <w:r w:rsidRPr="00170E6B">
        <w:rPr>
          <w:rFonts w:ascii="Koop Office" w:hAnsi="Koop Office"/>
        </w:rPr>
        <w:t xml:space="preserve"> </w:t>
      </w:r>
      <w:r>
        <w:rPr>
          <w:rFonts w:ascii="Koop Office" w:hAnsi="Koop Office"/>
          <w:szCs w:val="20"/>
        </w:rPr>
        <w:t xml:space="preserve">Předepsané způsoby zabezpečení movitých věcí a </w:t>
      </w:r>
      <w:proofErr w:type="gramStart"/>
      <w:r>
        <w:rPr>
          <w:rFonts w:ascii="Koop Office" w:hAnsi="Koop Office"/>
          <w:szCs w:val="20"/>
        </w:rPr>
        <w:t>zásob - Upřesnění</w:t>
      </w:r>
      <w:proofErr w:type="gramEnd"/>
      <w:r>
        <w:rPr>
          <w:rFonts w:ascii="Koop Office" w:hAnsi="Koop Office"/>
          <w:szCs w:val="20"/>
        </w:rPr>
        <w:t xml:space="preserve"> (1201)</w:t>
      </w:r>
    </w:p>
    <w:p w:rsidR="00D56137" w:rsidRPr="00170E6B" w:rsidRDefault="00D56137" w:rsidP="00D56137">
      <w:pPr>
        <w:keepNext/>
        <w:tabs>
          <w:tab w:val="left" w:pos="-720"/>
        </w:tabs>
        <w:ind w:left="425"/>
        <w:rPr>
          <w:rFonts w:ascii="Koop Office" w:hAnsi="Koop Office"/>
        </w:rPr>
      </w:pPr>
      <w:r w:rsidRPr="00170E6B">
        <w:rPr>
          <w:rFonts w:ascii="Koop Office" w:hAnsi="Koop Office"/>
        </w:rPr>
        <w:t>D</w:t>
      </w:r>
      <w:r>
        <w:rPr>
          <w:rFonts w:ascii="Koop Office" w:hAnsi="Koop Office"/>
        </w:rPr>
        <w:t>OZ5</w:t>
      </w:r>
      <w:r w:rsidRPr="00170E6B">
        <w:rPr>
          <w:rFonts w:ascii="Koop Office" w:hAnsi="Koop Office"/>
        </w:rPr>
        <w:t xml:space="preserve"> </w:t>
      </w:r>
      <w:r>
        <w:rPr>
          <w:rFonts w:ascii="Koop Office" w:hAnsi="Koop Office"/>
        </w:rPr>
        <w:t>–</w:t>
      </w:r>
      <w:r w:rsidRPr="00170E6B">
        <w:rPr>
          <w:rFonts w:ascii="Koop Office" w:hAnsi="Koop Office"/>
        </w:rPr>
        <w:t xml:space="preserve"> </w:t>
      </w:r>
      <w:r>
        <w:rPr>
          <w:rFonts w:ascii="Koop Office" w:hAnsi="Koop Office"/>
          <w:szCs w:val="20"/>
        </w:rPr>
        <w:t xml:space="preserve">Předepsané způsoby </w:t>
      </w:r>
      <w:proofErr w:type="gramStart"/>
      <w:r>
        <w:rPr>
          <w:rFonts w:ascii="Koop Office" w:hAnsi="Koop Office"/>
          <w:szCs w:val="20"/>
        </w:rPr>
        <w:t>zabezpečení - Výklad</w:t>
      </w:r>
      <w:proofErr w:type="gramEnd"/>
      <w:r>
        <w:rPr>
          <w:rFonts w:ascii="Koop Office" w:hAnsi="Koop Office"/>
          <w:szCs w:val="20"/>
        </w:rPr>
        <w:t xml:space="preserve"> pojmů (1201)</w:t>
      </w:r>
    </w:p>
    <w:p w:rsidR="00134F11" w:rsidRPr="00584EAE" w:rsidRDefault="00134F11">
      <w:pPr>
        <w:ind w:left="426"/>
        <w:rPr>
          <w:rFonts w:ascii="Koop Office" w:hAnsi="Koop Office"/>
        </w:rPr>
      </w:pPr>
    </w:p>
    <w:p w:rsidR="00134F11" w:rsidRPr="00584EAE" w:rsidRDefault="00134F11">
      <w:pPr>
        <w:pStyle w:val="Nadpis8"/>
        <w:rPr>
          <w:rFonts w:ascii="Koop Office" w:hAnsi="Koop Office"/>
        </w:rPr>
      </w:pPr>
      <w:r w:rsidRPr="00584EAE">
        <w:rPr>
          <w:rFonts w:ascii="Koop Office" w:hAnsi="Koop Office"/>
        </w:rPr>
        <w:t>Pojištění odpovědnosti</w:t>
      </w:r>
    </w:p>
    <w:p w:rsidR="001C45B6" w:rsidRPr="00584EAE" w:rsidRDefault="001C45B6" w:rsidP="001C45B6">
      <w:pPr>
        <w:keepNext/>
        <w:tabs>
          <w:tab w:val="left" w:pos="-720"/>
        </w:tabs>
        <w:ind w:left="425"/>
        <w:rPr>
          <w:rFonts w:ascii="Koop Office" w:hAnsi="Koop Office"/>
          <w:szCs w:val="20"/>
        </w:rPr>
      </w:pPr>
      <w:r w:rsidRPr="00584EAE">
        <w:rPr>
          <w:rFonts w:ascii="Koop Office" w:hAnsi="Koop Office"/>
        </w:rPr>
        <w:t xml:space="preserve">DODP1 – </w:t>
      </w:r>
      <w:r w:rsidRPr="00584EAE">
        <w:rPr>
          <w:rFonts w:ascii="Koop Office" w:hAnsi="Koop Office"/>
          <w:szCs w:val="20"/>
        </w:rPr>
        <w:t xml:space="preserve">Pojištění obecné odpovědnosti za </w:t>
      </w:r>
      <w:proofErr w:type="gramStart"/>
      <w:r w:rsidRPr="00584EAE">
        <w:rPr>
          <w:rFonts w:ascii="Koop Office" w:hAnsi="Koop Office"/>
          <w:szCs w:val="20"/>
        </w:rPr>
        <w:t>škodu - základní</w:t>
      </w:r>
      <w:proofErr w:type="gramEnd"/>
      <w:r w:rsidRPr="00584EAE">
        <w:rPr>
          <w:rFonts w:ascii="Koop Office" w:hAnsi="Koop Office"/>
          <w:szCs w:val="20"/>
        </w:rPr>
        <w:t xml:space="preserve"> rozsah pojištění (1201)</w:t>
      </w:r>
    </w:p>
    <w:p w:rsidR="00A227BA" w:rsidRPr="00584EAE" w:rsidRDefault="00A227BA" w:rsidP="001C45B6">
      <w:pPr>
        <w:keepNext/>
        <w:tabs>
          <w:tab w:val="left" w:pos="-720"/>
        </w:tabs>
        <w:ind w:left="425"/>
        <w:rPr>
          <w:rFonts w:ascii="Koop Office" w:hAnsi="Koop Office"/>
        </w:rPr>
      </w:pPr>
      <w:proofErr w:type="gramStart"/>
      <w:r w:rsidRPr="00584EAE">
        <w:rPr>
          <w:rFonts w:ascii="Koop Office" w:hAnsi="Koop Office"/>
        </w:rPr>
        <w:t>DODP3 - Cizí</w:t>
      </w:r>
      <w:proofErr w:type="gramEnd"/>
      <w:r w:rsidRPr="00584EAE">
        <w:rPr>
          <w:rFonts w:ascii="Koop Office" w:hAnsi="Koop Office"/>
        </w:rPr>
        <w:t xml:space="preserve"> věci převzaté - rozšíření rozsahu pojištění (1201)</w:t>
      </w:r>
    </w:p>
    <w:p w:rsidR="00A227BA" w:rsidRPr="00584EAE" w:rsidRDefault="00A227BA" w:rsidP="001C45B6">
      <w:pPr>
        <w:keepNext/>
        <w:tabs>
          <w:tab w:val="left" w:pos="-720"/>
        </w:tabs>
        <w:ind w:left="425"/>
        <w:rPr>
          <w:rFonts w:ascii="Koop Office" w:hAnsi="Koop Office"/>
        </w:rPr>
      </w:pPr>
      <w:proofErr w:type="gramStart"/>
      <w:r w:rsidRPr="00584EAE">
        <w:rPr>
          <w:rFonts w:ascii="Koop Office" w:hAnsi="Koop Office"/>
        </w:rPr>
        <w:t>DODP4 - Cizí</w:t>
      </w:r>
      <w:proofErr w:type="gramEnd"/>
      <w:r w:rsidRPr="00584EAE">
        <w:rPr>
          <w:rFonts w:ascii="Koop Office" w:hAnsi="Koop Office"/>
        </w:rPr>
        <w:t xml:space="preserve"> věci užívané - rozšíření rozsahu pojištění (1201)</w:t>
      </w:r>
    </w:p>
    <w:p w:rsidR="001C45B6" w:rsidRPr="00584EAE" w:rsidRDefault="001C45B6" w:rsidP="001C45B6">
      <w:pPr>
        <w:keepNext/>
        <w:tabs>
          <w:tab w:val="left" w:pos="-720"/>
        </w:tabs>
        <w:ind w:left="425"/>
        <w:rPr>
          <w:rFonts w:ascii="Koop Office" w:hAnsi="Koop Office"/>
        </w:rPr>
      </w:pPr>
      <w:r w:rsidRPr="00584EAE">
        <w:rPr>
          <w:rFonts w:ascii="Koop Office" w:hAnsi="Koop Office"/>
        </w:rPr>
        <w:t xml:space="preserve">DODP5 – </w:t>
      </w:r>
      <w:r w:rsidRPr="00584EAE">
        <w:rPr>
          <w:rFonts w:ascii="Koop Office" w:hAnsi="Koop Office"/>
          <w:szCs w:val="20"/>
        </w:rPr>
        <w:t xml:space="preserve">Náklady zdravotní </w:t>
      </w:r>
      <w:proofErr w:type="gramStart"/>
      <w:r w:rsidRPr="00584EAE">
        <w:rPr>
          <w:rFonts w:ascii="Koop Office" w:hAnsi="Koop Office"/>
          <w:szCs w:val="20"/>
        </w:rPr>
        <w:t>pojišťovny - rozšíření</w:t>
      </w:r>
      <w:proofErr w:type="gramEnd"/>
      <w:r w:rsidRPr="00584EAE">
        <w:rPr>
          <w:rFonts w:ascii="Koop Office" w:hAnsi="Koop Office"/>
          <w:szCs w:val="20"/>
        </w:rPr>
        <w:t xml:space="preserve"> rozsahu pojištění (1201)</w:t>
      </w:r>
    </w:p>
    <w:p w:rsidR="001C45B6" w:rsidRPr="00584EAE" w:rsidRDefault="001C45B6" w:rsidP="001C45B6">
      <w:pPr>
        <w:keepNext/>
        <w:tabs>
          <w:tab w:val="left" w:pos="-720"/>
        </w:tabs>
        <w:ind w:left="425"/>
        <w:rPr>
          <w:rFonts w:ascii="Koop Office" w:hAnsi="Koop Office"/>
        </w:rPr>
      </w:pPr>
      <w:r w:rsidRPr="00584EAE">
        <w:rPr>
          <w:rFonts w:ascii="Koop Office" w:hAnsi="Koop Office"/>
        </w:rPr>
        <w:t xml:space="preserve">DODP8 – </w:t>
      </w:r>
      <w:r w:rsidRPr="00584EAE">
        <w:rPr>
          <w:rFonts w:ascii="Koop Office" w:hAnsi="Koop Office"/>
          <w:szCs w:val="20"/>
        </w:rPr>
        <w:t xml:space="preserve">Regresy dávek nemocenského </w:t>
      </w:r>
      <w:proofErr w:type="gramStart"/>
      <w:r w:rsidRPr="00584EAE">
        <w:rPr>
          <w:rFonts w:ascii="Koop Office" w:hAnsi="Koop Office"/>
          <w:szCs w:val="20"/>
        </w:rPr>
        <w:t>pojištění - rozšíření</w:t>
      </w:r>
      <w:proofErr w:type="gramEnd"/>
      <w:r w:rsidRPr="00584EAE">
        <w:rPr>
          <w:rFonts w:ascii="Koop Office" w:hAnsi="Koop Office"/>
          <w:szCs w:val="20"/>
        </w:rPr>
        <w:t xml:space="preserve"> rozsahu pojištění (1201)</w:t>
      </w:r>
    </w:p>
    <w:p w:rsidR="00134F11" w:rsidRPr="00584EAE" w:rsidRDefault="00134F11">
      <w:pPr>
        <w:keepNext/>
        <w:tabs>
          <w:tab w:val="left" w:pos="-720"/>
        </w:tabs>
        <w:ind w:left="425"/>
        <w:rPr>
          <w:rFonts w:ascii="Koop Office" w:hAnsi="Koop Office"/>
        </w:rPr>
      </w:pPr>
    </w:p>
    <w:p w:rsidR="00134F11" w:rsidRPr="00584EAE" w:rsidRDefault="00134F11">
      <w:pPr>
        <w:keepNext/>
        <w:spacing w:before="120"/>
        <w:ind w:firstLine="425"/>
        <w:rPr>
          <w:rFonts w:ascii="Koop Office" w:hAnsi="Koop Office"/>
          <w:b/>
          <w:bCs/>
        </w:rPr>
      </w:pPr>
      <w:r w:rsidRPr="00584EAE">
        <w:rPr>
          <w:rFonts w:ascii="Koop Office" w:hAnsi="Koop Office"/>
          <w:b/>
          <w:bCs/>
        </w:rPr>
        <w:t>Obecné</w:t>
      </w:r>
    </w:p>
    <w:p w:rsidR="001C45B6" w:rsidRPr="00584EAE" w:rsidRDefault="001C45B6" w:rsidP="001C45B6">
      <w:pPr>
        <w:keepNext/>
        <w:tabs>
          <w:tab w:val="left" w:pos="-720"/>
        </w:tabs>
        <w:ind w:left="425"/>
        <w:rPr>
          <w:rFonts w:ascii="Koop Office" w:hAnsi="Koop Office"/>
        </w:rPr>
      </w:pPr>
      <w:r w:rsidRPr="00584EAE">
        <w:rPr>
          <w:rFonts w:ascii="Koop Office" w:hAnsi="Koop Office"/>
        </w:rPr>
        <w:t xml:space="preserve">DOB1 – </w:t>
      </w:r>
      <w:r w:rsidRPr="00584EAE">
        <w:rPr>
          <w:rFonts w:ascii="Koop Office" w:hAnsi="Koop Office"/>
          <w:szCs w:val="20"/>
        </w:rPr>
        <w:t xml:space="preserve">Elektronická </w:t>
      </w:r>
      <w:proofErr w:type="gramStart"/>
      <w:r w:rsidRPr="00584EAE">
        <w:rPr>
          <w:rFonts w:ascii="Koop Office" w:hAnsi="Koop Office"/>
          <w:szCs w:val="20"/>
        </w:rPr>
        <w:t>rizika - Výluka</w:t>
      </w:r>
      <w:proofErr w:type="gramEnd"/>
      <w:r w:rsidRPr="00584EAE">
        <w:rPr>
          <w:rFonts w:ascii="Koop Office" w:hAnsi="Koop Office"/>
          <w:szCs w:val="20"/>
        </w:rPr>
        <w:t xml:space="preserve"> (1201)</w:t>
      </w:r>
    </w:p>
    <w:p w:rsidR="001C45B6" w:rsidRPr="00584EAE" w:rsidRDefault="001C45B6" w:rsidP="001C45B6">
      <w:pPr>
        <w:keepNext/>
        <w:tabs>
          <w:tab w:val="left" w:pos="-720"/>
        </w:tabs>
        <w:ind w:left="425"/>
        <w:rPr>
          <w:rFonts w:ascii="Koop Office" w:hAnsi="Koop Office"/>
          <w:szCs w:val="20"/>
        </w:rPr>
      </w:pPr>
      <w:r w:rsidRPr="00584EAE">
        <w:rPr>
          <w:rFonts w:ascii="Koop Office" w:hAnsi="Koop Office"/>
        </w:rPr>
        <w:t xml:space="preserve">DOB3 – </w:t>
      </w:r>
      <w:r w:rsidRPr="00584EAE">
        <w:rPr>
          <w:rFonts w:ascii="Koop Office" w:hAnsi="Koop Office"/>
          <w:szCs w:val="20"/>
        </w:rPr>
        <w:t>Výklad pojmů pro účely pojistné smlouvy (1201)</w:t>
      </w:r>
    </w:p>
    <w:p w:rsidR="00B353C9" w:rsidRPr="00584EAE" w:rsidRDefault="00B353C9" w:rsidP="00B353C9">
      <w:pPr>
        <w:ind w:left="426"/>
        <w:rPr>
          <w:rFonts w:ascii="Koop Office" w:hAnsi="Koop Office" w:cs="Arial"/>
        </w:rPr>
      </w:pPr>
      <w:proofErr w:type="gramStart"/>
      <w:r w:rsidRPr="00584EAE">
        <w:rPr>
          <w:rFonts w:ascii="Koop Office" w:hAnsi="Koop Office" w:cs="Arial"/>
        </w:rPr>
        <w:t>DOB4 - Demolice</w:t>
      </w:r>
      <w:proofErr w:type="gramEnd"/>
      <w:r w:rsidRPr="00584EAE">
        <w:rPr>
          <w:rFonts w:ascii="Koop Office" w:hAnsi="Koop Office" w:cs="Arial"/>
        </w:rPr>
        <w:t>, suť - Rozšíření pojistného plnění (1201)</w:t>
      </w:r>
    </w:p>
    <w:p w:rsidR="001C45B6" w:rsidRPr="00584EAE" w:rsidRDefault="001C45B6" w:rsidP="001C45B6">
      <w:pPr>
        <w:keepNext/>
        <w:tabs>
          <w:tab w:val="left" w:pos="-720"/>
        </w:tabs>
        <w:ind w:left="425"/>
        <w:rPr>
          <w:rFonts w:ascii="Koop Office" w:hAnsi="Koop Office"/>
        </w:rPr>
      </w:pPr>
      <w:r w:rsidRPr="00584EAE">
        <w:rPr>
          <w:rFonts w:ascii="Koop Office" w:hAnsi="Koop Office"/>
        </w:rPr>
        <w:lastRenderedPageBreak/>
        <w:t xml:space="preserve">DOB5 – </w:t>
      </w:r>
      <w:r w:rsidRPr="00584EAE">
        <w:rPr>
          <w:rFonts w:ascii="Koop Office" w:hAnsi="Koop Office"/>
          <w:szCs w:val="20"/>
        </w:rPr>
        <w:t xml:space="preserve">Tíha sněhu, </w:t>
      </w:r>
      <w:proofErr w:type="gramStart"/>
      <w:r w:rsidRPr="00584EAE">
        <w:rPr>
          <w:rFonts w:ascii="Koop Office" w:hAnsi="Koop Office"/>
          <w:szCs w:val="20"/>
        </w:rPr>
        <w:t>námraza - Vymezení</w:t>
      </w:r>
      <w:proofErr w:type="gramEnd"/>
      <w:r w:rsidRPr="00584EAE">
        <w:rPr>
          <w:rFonts w:ascii="Koop Office" w:hAnsi="Koop Office"/>
          <w:szCs w:val="20"/>
        </w:rPr>
        <w:t xml:space="preserve"> podmínek (1201)</w:t>
      </w:r>
    </w:p>
    <w:p w:rsidR="001C45B6" w:rsidRPr="00584EAE" w:rsidRDefault="001C45B6" w:rsidP="001C45B6">
      <w:pPr>
        <w:keepNext/>
        <w:tabs>
          <w:tab w:val="left" w:pos="-720"/>
        </w:tabs>
        <w:ind w:left="425"/>
        <w:rPr>
          <w:rFonts w:ascii="Koop Office" w:hAnsi="Koop Office"/>
        </w:rPr>
      </w:pPr>
      <w:r w:rsidRPr="00584EAE">
        <w:rPr>
          <w:rFonts w:ascii="Koop Office" w:hAnsi="Koop Office"/>
        </w:rPr>
        <w:t xml:space="preserve">DOB6 – </w:t>
      </w:r>
      <w:proofErr w:type="gramStart"/>
      <w:r w:rsidRPr="00584EAE">
        <w:rPr>
          <w:rFonts w:ascii="Koop Office" w:hAnsi="Koop Office"/>
          <w:szCs w:val="20"/>
        </w:rPr>
        <w:t>Bonifikace - Vymezení</w:t>
      </w:r>
      <w:proofErr w:type="gramEnd"/>
      <w:r w:rsidRPr="00584EAE">
        <w:rPr>
          <w:rFonts w:ascii="Koop Office" w:hAnsi="Koop Office"/>
          <w:szCs w:val="20"/>
        </w:rPr>
        <w:t xml:space="preserve"> podmínek (1201)</w:t>
      </w:r>
    </w:p>
    <w:p w:rsidR="001C45B6" w:rsidRPr="00584EAE" w:rsidRDefault="001C45B6" w:rsidP="001C45B6">
      <w:pPr>
        <w:keepNext/>
        <w:tabs>
          <w:tab w:val="left" w:pos="-720"/>
        </w:tabs>
        <w:ind w:left="425"/>
        <w:rPr>
          <w:rFonts w:ascii="Koop Office" w:hAnsi="Koop Office"/>
        </w:rPr>
      </w:pPr>
      <w:r w:rsidRPr="00584EAE">
        <w:rPr>
          <w:rFonts w:ascii="Koop Office" w:hAnsi="Koop Office"/>
        </w:rPr>
        <w:t xml:space="preserve">DOB7 – </w:t>
      </w:r>
      <w:r w:rsidRPr="00584EAE">
        <w:rPr>
          <w:rFonts w:ascii="Koop Office" w:hAnsi="Koop Office"/>
          <w:szCs w:val="20"/>
        </w:rPr>
        <w:t>Definice jedné pojistné události pro pojistná nebezpečí povodeň, záplava, vichřice, krupobití (1201)</w:t>
      </w:r>
    </w:p>
    <w:p w:rsidR="003E4C05" w:rsidRPr="00584EAE" w:rsidRDefault="003E4C05" w:rsidP="00094F78">
      <w:pPr>
        <w:pStyle w:val="Normodsazen"/>
        <w:ind w:left="0"/>
        <w:rPr>
          <w:rFonts w:ascii="Koop Office" w:hAnsi="Koop Office"/>
          <w:b/>
        </w:rPr>
      </w:pPr>
    </w:p>
    <w:p w:rsidR="00134F11" w:rsidRPr="00584EAE" w:rsidRDefault="00AB7574">
      <w:pPr>
        <w:pStyle w:val="semnanynzn"/>
        <w:tabs>
          <w:tab w:val="clear" w:pos="227"/>
        </w:tabs>
        <w:ind w:left="0" w:firstLine="0"/>
        <w:rPr>
          <w:rFonts w:ascii="Koop Office" w:hAnsi="Koop Office"/>
        </w:rPr>
      </w:pPr>
      <w:r w:rsidRPr="00584EAE">
        <w:rPr>
          <w:rFonts w:ascii="Koop Office" w:hAnsi="Koop Office"/>
        </w:rPr>
        <w:t>Článek II.</w:t>
      </w:r>
      <w:r w:rsidR="00134F11" w:rsidRPr="00584EAE">
        <w:rPr>
          <w:rFonts w:ascii="Koop Office" w:hAnsi="Koop Office"/>
        </w:rPr>
        <w:t xml:space="preserve"> nyní zní:</w:t>
      </w:r>
    </w:p>
    <w:p w:rsidR="00134F11" w:rsidRPr="00584EAE" w:rsidRDefault="00134F11">
      <w:pPr>
        <w:pStyle w:val="Nadpis3"/>
        <w:rPr>
          <w:rFonts w:ascii="Koop Office" w:hAnsi="Koop Office"/>
        </w:rPr>
      </w:pPr>
      <w:r w:rsidRPr="00584EAE">
        <w:rPr>
          <w:rFonts w:ascii="Koop Office" w:hAnsi="Koop Office"/>
        </w:rPr>
        <w:t>„Článek II.</w:t>
      </w:r>
    </w:p>
    <w:p w:rsidR="00134F11" w:rsidRPr="00584EAE" w:rsidRDefault="00134F11">
      <w:pPr>
        <w:pStyle w:val="Nadpis3"/>
        <w:rPr>
          <w:rFonts w:ascii="Koop Office" w:hAnsi="Koop Office"/>
        </w:rPr>
      </w:pPr>
      <w:r w:rsidRPr="00584EAE">
        <w:rPr>
          <w:rFonts w:ascii="Koop Office" w:hAnsi="Koop Office"/>
        </w:rPr>
        <w:t>Druhy a způsoby pojištění, předměty pojištění</w:t>
      </w:r>
    </w:p>
    <w:p w:rsidR="00134F11" w:rsidRPr="00584EAE" w:rsidRDefault="00134F11">
      <w:pPr>
        <w:keepNext/>
        <w:numPr>
          <w:ilvl w:val="0"/>
          <w:numId w:val="12"/>
        </w:numPr>
        <w:rPr>
          <w:rFonts w:ascii="Koop Office" w:hAnsi="Koop Office"/>
          <w:b/>
        </w:rPr>
      </w:pPr>
      <w:r w:rsidRPr="00584EAE">
        <w:rPr>
          <w:rFonts w:ascii="Koop Office" w:hAnsi="Koop Office"/>
          <w:b/>
        </w:rPr>
        <w:t>Obecná ujednání pro pojištění majetku</w:t>
      </w:r>
    </w:p>
    <w:p w:rsidR="00134F11" w:rsidRPr="00584EAE" w:rsidRDefault="00134F11" w:rsidP="00134F11">
      <w:pPr>
        <w:numPr>
          <w:ilvl w:val="1"/>
          <w:numId w:val="7"/>
        </w:numPr>
        <w:tabs>
          <w:tab w:val="left" w:pos="-720"/>
        </w:tabs>
        <w:spacing w:before="120"/>
        <w:ind w:left="426" w:hanging="426"/>
        <w:rPr>
          <w:rFonts w:ascii="Koop Office" w:hAnsi="Koop Office"/>
          <w:b/>
        </w:rPr>
      </w:pPr>
      <w:r w:rsidRPr="00584EAE">
        <w:rPr>
          <w:rFonts w:ascii="Koop Office" w:hAnsi="Koop Office"/>
        </w:rPr>
        <w:t>Pojištění majetku se sjednává na novou cenu, není-li v dalších ustanoveních této pojistné smlouvy uvedeno jinak.</w:t>
      </w:r>
    </w:p>
    <w:p w:rsidR="00134F11" w:rsidRPr="00584EAE" w:rsidRDefault="00134F11" w:rsidP="00134F11">
      <w:pPr>
        <w:numPr>
          <w:ilvl w:val="1"/>
          <w:numId w:val="7"/>
        </w:numPr>
        <w:tabs>
          <w:tab w:val="left" w:pos="-720"/>
        </w:tabs>
        <w:spacing w:before="120"/>
        <w:ind w:left="426" w:hanging="426"/>
        <w:rPr>
          <w:rFonts w:ascii="Koop Office" w:hAnsi="Koop Office"/>
          <w:b/>
        </w:rPr>
      </w:pPr>
      <w:r w:rsidRPr="00584EAE">
        <w:rPr>
          <w:rFonts w:ascii="Koop Office" w:hAnsi="Koop Office"/>
        </w:rPr>
        <w:t>Pojištění majetku se sjednává pro jednu a každou pojistnou událost, není-li v dalších ustanoveních této pojistné smlouvy uvedeno jinak.</w:t>
      </w:r>
      <w:r w:rsidRPr="00584EAE">
        <w:rPr>
          <w:rFonts w:ascii="Koop Office" w:hAnsi="Koop Office"/>
          <w:b/>
        </w:rPr>
        <w:t xml:space="preserve"> </w:t>
      </w:r>
    </w:p>
    <w:p w:rsidR="00210547" w:rsidRPr="00584EAE" w:rsidRDefault="00210547" w:rsidP="00210547">
      <w:pPr>
        <w:numPr>
          <w:ilvl w:val="1"/>
          <w:numId w:val="7"/>
        </w:numPr>
        <w:tabs>
          <w:tab w:val="left" w:pos="-720"/>
        </w:tabs>
        <w:spacing w:before="120"/>
        <w:ind w:left="426" w:hanging="426"/>
        <w:rPr>
          <w:rFonts w:ascii="Koop Office" w:hAnsi="Koop Office"/>
        </w:rPr>
      </w:pPr>
      <w:r w:rsidRPr="00584EAE">
        <w:rPr>
          <w:rFonts w:ascii="Koop Office" w:hAnsi="Koop Office"/>
        </w:rPr>
        <w:t>Pro pojištění majetku j</w:t>
      </w:r>
      <w:r w:rsidR="00C413F7" w:rsidRPr="00584EAE">
        <w:rPr>
          <w:rFonts w:ascii="Koop Office" w:hAnsi="Koop Office"/>
        </w:rPr>
        <w:t>sou</w:t>
      </w:r>
      <w:r w:rsidRPr="00584EAE">
        <w:rPr>
          <w:rFonts w:ascii="Koop Office" w:hAnsi="Koop Office"/>
        </w:rPr>
        <w:t xml:space="preserve"> míst</w:t>
      </w:r>
      <w:r w:rsidR="00C413F7" w:rsidRPr="00584EAE">
        <w:rPr>
          <w:rFonts w:ascii="Koop Office" w:hAnsi="Koop Office"/>
        </w:rPr>
        <w:t>a</w:t>
      </w:r>
      <w:r w:rsidRPr="00584EAE">
        <w:rPr>
          <w:rFonts w:ascii="Koop Office" w:hAnsi="Koop Office"/>
        </w:rPr>
        <w:t xml:space="preserve"> pojištění</w:t>
      </w:r>
      <w:r w:rsidR="00C413F7" w:rsidRPr="00584EAE">
        <w:rPr>
          <w:rFonts w:ascii="Koop Office" w:hAnsi="Koop Office"/>
        </w:rPr>
        <w:t>:</w:t>
      </w:r>
      <w:r w:rsidRPr="00584EAE">
        <w:rPr>
          <w:rFonts w:ascii="Koop Office" w:hAnsi="Koop Office"/>
        </w:rPr>
        <w:t xml:space="preserve"> </w:t>
      </w:r>
    </w:p>
    <w:p w:rsidR="00C413F7" w:rsidRPr="00584EAE" w:rsidRDefault="00C413F7" w:rsidP="00C413F7">
      <w:pPr>
        <w:tabs>
          <w:tab w:val="left" w:pos="-720"/>
        </w:tabs>
        <w:ind w:left="360"/>
        <w:rPr>
          <w:rFonts w:ascii="Koop Office" w:hAnsi="Koop Office" w:cs="Arial"/>
          <w:b/>
        </w:rPr>
      </w:pPr>
      <w:r w:rsidRPr="00584EAE">
        <w:rPr>
          <w:rFonts w:ascii="Koop Office" w:hAnsi="Koop Office" w:cs="Arial"/>
          <w:b/>
        </w:rPr>
        <w:t>A01</w:t>
      </w:r>
      <w:proofErr w:type="gramStart"/>
      <w:r w:rsidRPr="00584EAE">
        <w:rPr>
          <w:rFonts w:ascii="Koop Office" w:hAnsi="Koop Office" w:cs="Arial"/>
          <w:b/>
        </w:rPr>
        <w:t>)  příloha</w:t>
      </w:r>
      <w:proofErr w:type="gramEnd"/>
      <w:r w:rsidRPr="00584EAE">
        <w:rPr>
          <w:rFonts w:ascii="Koop Office" w:hAnsi="Koop Office" w:cs="Arial"/>
          <w:b/>
        </w:rPr>
        <w:t xml:space="preserve"> č.2 – seznam budov a staveb vč. pojistných částek</w:t>
      </w:r>
      <w:r w:rsidR="00453A1C">
        <w:rPr>
          <w:rFonts w:ascii="Koop Office" w:hAnsi="Koop Office" w:cs="Arial"/>
          <w:b/>
        </w:rPr>
        <w:t>,</w:t>
      </w:r>
    </w:p>
    <w:p w:rsidR="00C413F7" w:rsidRPr="00584EAE" w:rsidRDefault="00C413F7" w:rsidP="00C413F7">
      <w:pPr>
        <w:tabs>
          <w:tab w:val="left" w:pos="-720"/>
        </w:tabs>
        <w:ind w:left="360"/>
        <w:rPr>
          <w:rFonts w:ascii="Koop Office" w:hAnsi="Koop Office" w:cs="Arial"/>
          <w:b/>
        </w:rPr>
      </w:pPr>
      <w:r w:rsidRPr="00584EAE">
        <w:rPr>
          <w:rFonts w:ascii="Koop Office" w:hAnsi="Koop Office" w:cs="Arial"/>
          <w:b/>
        </w:rPr>
        <w:t>A02</w:t>
      </w:r>
      <w:proofErr w:type="gramStart"/>
      <w:r w:rsidRPr="00584EAE">
        <w:rPr>
          <w:rFonts w:ascii="Koop Office" w:hAnsi="Koop Office" w:cs="Arial"/>
          <w:b/>
        </w:rPr>
        <w:t>)  příloha</w:t>
      </w:r>
      <w:proofErr w:type="gramEnd"/>
      <w:r w:rsidRPr="00584EAE">
        <w:rPr>
          <w:rFonts w:ascii="Koop Office" w:hAnsi="Koop Office" w:cs="Arial"/>
          <w:b/>
        </w:rPr>
        <w:t xml:space="preserve"> č.3 – seznam míst pojištění</w:t>
      </w:r>
      <w:r w:rsidR="00453A1C">
        <w:rPr>
          <w:rFonts w:ascii="Koop Office" w:hAnsi="Koop Office" w:cs="Arial"/>
          <w:b/>
        </w:rPr>
        <w:t>,</w:t>
      </w:r>
    </w:p>
    <w:p w:rsidR="00453A1C" w:rsidRDefault="00C413F7" w:rsidP="00C413F7">
      <w:pPr>
        <w:tabs>
          <w:tab w:val="left" w:pos="-720"/>
        </w:tabs>
        <w:ind w:left="360"/>
        <w:rPr>
          <w:rFonts w:ascii="Koop Office" w:hAnsi="Koop Office" w:cs="Arial"/>
          <w:b/>
        </w:rPr>
      </w:pPr>
      <w:r w:rsidRPr="00584EAE">
        <w:rPr>
          <w:rFonts w:ascii="Koop Office" w:hAnsi="Koop Office" w:cs="Arial"/>
          <w:b/>
        </w:rPr>
        <w:t>A03</w:t>
      </w:r>
      <w:proofErr w:type="gramStart"/>
      <w:r w:rsidRPr="00584EAE">
        <w:rPr>
          <w:rFonts w:ascii="Koop Office" w:hAnsi="Koop Office" w:cs="Arial"/>
          <w:b/>
        </w:rPr>
        <w:t>)  území</w:t>
      </w:r>
      <w:proofErr w:type="gramEnd"/>
      <w:r w:rsidRPr="00584EAE">
        <w:rPr>
          <w:rFonts w:ascii="Koop Office" w:hAnsi="Koop Office" w:cs="Arial"/>
          <w:b/>
        </w:rPr>
        <w:t xml:space="preserve"> ČR,</w:t>
      </w:r>
    </w:p>
    <w:p w:rsidR="00453A1C" w:rsidRDefault="00453A1C" w:rsidP="00453A1C">
      <w:pPr>
        <w:ind w:left="426" w:hanging="142"/>
        <w:rPr>
          <w:rFonts w:ascii="Koop Office" w:hAnsi="Koop Office" w:cs="Arial"/>
          <w:b/>
        </w:rPr>
      </w:pPr>
      <w:r>
        <w:rPr>
          <w:rFonts w:ascii="Koop Office" w:hAnsi="Koop Office" w:cs="Arial"/>
          <w:b/>
        </w:rPr>
        <w:t xml:space="preserve">  A04) </w:t>
      </w:r>
      <w:r w:rsidRPr="00453A1C">
        <w:rPr>
          <w:rFonts w:ascii="Koop Office" w:hAnsi="Koop Office" w:cs="Arial"/>
          <w:b/>
        </w:rPr>
        <w:t xml:space="preserve">Bílkova </w:t>
      </w:r>
      <w:proofErr w:type="gramStart"/>
      <w:r w:rsidRPr="00453A1C">
        <w:rPr>
          <w:rFonts w:ascii="Koop Office" w:hAnsi="Koop Office" w:cs="Arial"/>
          <w:b/>
        </w:rPr>
        <w:t>vila  -</w:t>
      </w:r>
      <w:proofErr w:type="gramEnd"/>
      <w:r w:rsidRPr="00453A1C">
        <w:rPr>
          <w:rFonts w:ascii="Koop Office" w:hAnsi="Koop Office" w:cs="Arial"/>
          <w:b/>
        </w:rPr>
        <w:t xml:space="preserve"> Mickiewiczova 233/1, 160 00  Praha 6; </w:t>
      </w:r>
      <w:proofErr w:type="spellStart"/>
      <w:r w:rsidRPr="00453A1C">
        <w:rPr>
          <w:rFonts w:ascii="Koop Office" w:hAnsi="Koop Office" w:cs="Arial"/>
          <w:b/>
        </w:rPr>
        <w:t>Colloredo-Mansfeldský</w:t>
      </w:r>
      <w:proofErr w:type="spellEnd"/>
      <w:r w:rsidRPr="00453A1C">
        <w:rPr>
          <w:rFonts w:ascii="Koop Office" w:hAnsi="Koop Office" w:cs="Arial"/>
          <w:b/>
        </w:rPr>
        <w:t xml:space="preserve"> palác - Karlova 189/2, </w:t>
      </w:r>
    </w:p>
    <w:p w:rsidR="00453A1C" w:rsidRPr="00453A1C" w:rsidRDefault="00453A1C" w:rsidP="00453A1C">
      <w:pPr>
        <w:ind w:left="851"/>
        <w:rPr>
          <w:rFonts w:ascii="Koop Office" w:hAnsi="Koop Office" w:cs="Arial"/>
          <w:b/>
        </w:rPr>
      </w:pPr>
      <w:r w:rsidRPr="00453A1C">
        <w:rPr>
          <w:rFonts w:ascii="Koop Office" w:hAnsi="Koop Office" w:cs="Arial"/>
          <w:b/>
        </w:rPr>
        <w:t xml:space="preserve">110 </w:t>
      </w:r>
      <w:proofErr w:type="gramStart"/>
      <w:r w:rsidRPr="00453A1C">
        <w:rPr>
          <w:rFonts w:ascii="Koop Office" w:hAnsi="Koop Office" w:cs="Arial"/>
          <w:b/>
        </w:rPr>
        <w:t>00  Praha</w:t>
      </w:r>
      <w:proofErr w:type="gramEnd"/>
      <w:r w:rsidRPr="00453A1C">
        <w:rPr>
          <w:rFonts w:ascii="Koop Office" w:hAnsi="Koop Office" w:cs="Arial"/>
          <w:b/>
        </w:rPr>
        <w:t xml:space="preserve"> 1; Dům fotografie - Revoluční 1006/5, 110 00  Praha 1; Dům U Kamenného zvonu - Staroměstské nám. 605/13, 110 00  Praha 1  ;  Městská knihovna - Mariánské nám. 98/1, 110 00  Praha 1; Zámek Troja - U Trojského zámku 1/4, 170 00  Praha 7</w:t>
      </w:r>
    </w:p>
    <w:p w:rsidR="00453A1C" w:rsidRDefault="00453A1C" w:rsidP="00453A1C"/>
    <w:p w:rsidR="00210547" w:rsidRPr="00584EAE" w:rsidRDefault="00453A1C" w:rsidP="00453A1C">
      <w:pPr>
        <w:tabs>
          <w:tab w:val="left" w:pos="-720"/>
        </w:tabs>
        <w:ind w:left="360"/>
        <w:rPr>
          <w:rFonts w:ascii="Koop Office" w:hAnsi="Koop Office"/>
        </w:rPr>
      </w:pPr>
      <w:r>
        <w:rPr>
          <w:rFonts w:ascii="Koop Office" w:hAnsi="Koop Office" w:cs="Arial"/>
          <w:b/>
        </w:rPr>
        <w:t xml:space="preserve"> </w:t>
      </w:r>
      <w:r w:rsidR="00C413F7" w:rsidRPr="00584EAE">
        <w:rPr>
          <w:rFonts w:ascii="Koop Office" w:hAnsi="Koop Office" w:cs="Arial"/>
          <w:b/>
        </w:rPr>
        <w:t xml:space="preserve"> </w:t>
      </w:r>
      <w:r w:rsidR="00210547" w:rsidRPr="00584EAE">
        <w:rPr>
          <w:rFonts w:ascii="Koop Office" w:hAnsi="Koop Office"/>
        </w:rPr>
        <w:t>není-li dále uvedeno jinak.</w:t>
      </w:r>
    </w:p>
    <w:p w:rsidR="00134F11" w:rsidRPr="00584EAE" w:rsidRDefault="00134F11">
      <w:pPr>
        <w:keepNext/>
        <w:rPr>
          <w:rFonts w:ascii="Koop Office" w:hAnsi="Koop Office"/>
          <w:b/>
        </w:rPr>
      </w:pPr>
    </w:p>
    <w:p w:rsidR="00134F11" w:rsidRPr="00584EAE" w:rsidRDefault="00134F11" w:rsidP="00134F11">
      <w:pPr>
        <w:keepNext/>
        <w:numPr>
          <w:ilvl w:val="0"/>
          <w:numId w:val="12"/>
        </w:numPr>
        <w:ind w:left="425" w:hanging="425"/>
        <w:rPr>
          <w:rFonts w:ascii="Koop Office" w:hAnsi="Koop Office"/>
          <w:b/>
        </w:rPr>
      </w:pPr>
      <w:r w:rsidRPr="00584EAE">
        <w:rPr>
          <w:rFonts w:ascii="Koop Office" w:hAnsi="Koop Office"/>
          <w:b/>
        </w:rPr>
        <w:t>Přehled sjednaných pojištění</w:t>
      </w:r>
    </w:p>
    <w:p w:rsidR="00134F11" w:rsidRPr="00584EAE" w:rsidRDefault="00134F11">
      <w:pPr>
        <w:pStyle w:val="BodyText3"/>
        <w:tabs>
          <w:tab w:val="clear" w:pos="-720"/>
        </w:tabs>
        <w:spacing w:line="240" w:lineRule="auto"/>
        <w:ind w:left="425"/>
        <w:rPr>
          <w:rFonts w:ascii="Koop Office" w:hAnsi="Koop Office"/>
        </w:rPr>
      </w:pPr>
      <w:r w:rsidRPr="00584EAE">
        <w:rPr>
          <w:rFonts w:ascii="Koop Office" w:hAnsi="Koop Office"/>
        </w:rPr>
        <w:t>Pojištění se sjednává pro předměty pojištění v rozsahu a na místech pojištění uvedených v následující</w:t>
      </w:r>
      <w:r w:rsidR="00C413F7" w:rsidRPr="00584EAE">
        <w:rPr>
          <w:rFonts w:ascii="Koop Office" w:hAnsi="Koop Office"/>
        </w:rPr>
        <w:t>ch</w:t>
      </w:r>
      <w:r w:rsidRPr="00584EAE">
        <w:rPr>
          <w:rFonts w:ascii="Koop Office" w:hAnsi="Koop Office"/>
        </w:rPr>
        <w:t xml:space="preserve"> tabul</w:t>
      </w:r>
      <w:r w:rsidR="00C413F7" w:rsidRPr="00584EAE">
        <w:rPr>
          <w:rFonts w:ascii="Koop Office" w:hAnsi="Koop Office"/>
        </w:rPr>
        <w:t>kách</w:t>
      </w:r>
      <w:r w:rsidRPr="00584EAE">
        <w:rPr>
          <w:rFonts w:ascii="Koop Office" w:hAnsi="Koop Office"/>
        </w:rPr>
        <w:t>:</w:t>
      </w:r>
    </w:p>
    <w:p w:rsidR="001C45B6" w:rsidRPr="00584EAE" w:rsidRDefault="001C45B6" w:rsidP="001C45B6">
      <w:pPr>
        <w:rPr>
          <w:rFonts w:ascii="Koop Office" w:hAnsi="Koop Office"/>
          <w:sz w:val="18"/>
        </w:rPr>
      </w:pPr>
    </w:p>
    <w:p w:rsidR="001C45B6" w:rsidRPr="00584EAE" w:rsidRDefault="001C45B6" w:rsidP="001C45B6">
      <w:pPr>
        <w:keepNext/>
        <w:keepLines/>
        <w:jc w:val="left"/>
        <w:rPr>
          <w:rFonts w:ascii="Koop Office" w:hAnsi="Koop Office"/>
          <w:b/>
        </w:rPr>
      </w:pPr>
      <w:proofErr w:type="gramStart"/>
      <w:r w:rsidRPr="00584EAE">
        <w:rPr>
          <w:rFonts w:ascii="Koop Office" w:hAnsi="Koop Office"/>
          <w:b/>
        </w:rPr>
        <w:t>2.1.1.  Živelní</w:t>
      </w:r>
      <w:proofErr w:type="gramEnd"/>
      <w:r w:rsidRPr="00584EAE">
        <w:rPr>
          <w:rFonts w:ascii="Koop Office" w:hAnsi="Koop Office"/>
          <w:b/>
        </w:rPr>
        <w:t xml:space="preserve"> pojištění</w:t>
      </w:r>
    </w:p>
    <w:p w:rsidR="001C45B6" w:rsidRPr="00584EAE" w:rsidRDefault="001C45B6" w:rsidP="001C45B6">
      <w:pPr>
        <w:keepNext/>
        <w:keepLines/>
        <w:jc w:val="left"/>
        <w:rPr>
          <w:rFonts w:ascii="Koop Office" w:hAnsi="Koop Office"/>
          <w:b/>
        </w:rPr>
      </w:pPr>
      <w:r w:rsidRPr="00584EAE">
        <w:rPr>
          <w:rFonts w:ascii="Koop Office" w:hAnsi="Koop Office"/>
          <w:b/>
        </w:rPr>
        <w:fldChar w:fldCharType="begin"/>
      </w:r>
      <w:r w:rsidRPr="00584EAE">
        <w:rPr>
          <w:rFonts w:ascii="Koop Office" w:hAnsi="Koop Office"/>
          <w:b/>
        </w:rPr>
        <w:instrText>&amp; if se ("dolozky") = "" then</w:instrText>
      </w:r>
      <w:r w:rsidRPr="00584EAE">
        <w:rPr>
          <w:rFonts w:ascii="Koop Office" w:hAnsi="Koop Office"/>
          <w:b/>
        </w:rPr>
        <w:br/>
        <w:instrText>dolozky = ""</w:instrText>
      </w:r>
      <w:r w:rsidRPr="00584EAE">
        <w:rPr>
          <w:rFonts w:ascii="Koop Office" w:hAnsi="Koop Office"/>
          <w:b/>
        </w:rPr>
        <w:br/>
        <w:instrText>else</w:instrText>
      </w:r>
      <w:r w:rsidRPr="00584EAE">
        <w:rPr>
          <w:rFonts w:ascii="Koop Office" w:hAnsi="Koop Office"/>
          <w:b/>
        </w:rPr>
        <w:br/>
        <w:instrText>dolozky = "</w:instrText>
      </w:r>
      <w:r w:rsidRPr="00584EAE">
        <w:rPr>
          <w:rFonts w:ascii="Koop Office" w:hAnsi="Koop Office"/>
          <w:sz w:val="18"/>
          <w:lang w:val="en-US"/>
        </w:rPr>
        <w:instrText>a doložkami " + se ("dolozky")</w:instrText>
      </w:r>
      <w:r w:rsidRPr="00584EAE">
        <w:rPr>
          <w:rFonts w:ascii="Koop Office" w:hAnsi="Koop Office"/>
          <w:b/>
        </w:rPr>
        <w:instrText xml:space="preserve"> </w:instrText>
      </w:r>
      <w:r w:rsidRPr="00584EAE">
        <w:rPr>
          <w:rFonts w:ascii="Koop Office" w:hAnsi="Koop Office"/>
          <w:b/>
        </w:rPr>
        <w:br/>
        <w:instrText>end if</w:instrText>
      </w:r>
      <w:r w:rsidRPr="00584EAE">
        <w:rPr>
          <w:rFonts w:ascii="Koop Office" w:hAnsi="Koop Office"/>
          <w:b/>
        </w:rPr>
        <w:fldChar w:fldCharType="end"/>
      </w:r>
    </w:p>
    <w:tbl>
      <w:tblPr>
        <w:tblW w:w="10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1959"/>
        <w:gridCol w:w="1875"/>
        <w:gridCol w:w="1409"/>
        <w:gridCol w:w="1413"/>
        <w:gridCol w:w="1397"/>
        <w:gridCol w:w="1393"/>
      </w:tblGrid>
      <w:tr w:rsidR="001C45B6" w:rsidRPr="00584EAE" w:rsidTr="003A108F">
        <w:tc>
          <w:tcPr>
            <w:tcW w:w="10270" w:type="dxa"/>
            <w:gridSpan w:val="7"/>
          </w:tcPr>
          <w:p w:rsidR="001C45B6" w:rsidRPr="00584EAE" w:rsidRDefault="001C45B6" w:rsidP="003A108F">
            <w:pPr>
              <w:keepNext/>
              <w:keepLines/>
              <w:rPr>
                <w:rFonts w:ascii="Koop Office" w:hAnsi="Koop Office"/>
                <w:b/>
                <w:sz w:val="18"/>
              </w:rPr>
            </w:pPr>
            <w:r w:rsidRPr="00584EAE">
              <w:rPr>
                <w:rFonts w:ascii="Koop Office" w:hAnsi="Koop Office"/>
                <w:b/>
                <w:sz w:val="18"/>
              </w:rPr>
              <w:t xml:space="preserve">Místo pojištění: </w:t>
            </w:r>
            <w:r w:rsidR="00C413F7" w:rsidRPr="00584EAE">
              <w:rPr>
                <w:rFonts w:ascii="Koop Office" w:hAnsi="Koop Office" w:cs="Arial"/>
                <w:sz w:val="18"/>
                <w:szCs w:val="18"/>
              </w:rPr>
              <w:t>A01) příloha č. 2 – seznam budov a staveb vč. pojistných částek</w:t>
            </w:r>
            <w:r w:rsidR="00C413F7" w:rsidRPr="00584EAE">
              <w:rPr>
                <w:rFonts w:ascii="Koop Office" w:hAnsi="Koop Office" w:cs="Arial"/>
                <w:szCs w:val="20"/>
              </w:rPr>
              <w:t xml:space="preserve">                                            </w:t>
            </w:r>
          </w:p>
        </w:tc>
      </w:tr>
      <w:tr w:rsidR="001C45B6" w:rsidRPr="00584EAE" w:rsidTr="003A108F">
        <w:tc>
          <w:tcPr>
            <w:tcW w:w="10270" w:type="dxa"/>
            <w:gridSpan w:val="7"/>
          </w:tcPr>
          <w:p w:rsidR="001C45B6" w:rsidRPr="00584EAE" w:rsidRDefault="001C45B6" w:rsidP="006A797E">
            <w:pPr>
              <w:keepNext/>
              <w:keepLines/>
              <w:rPr>
                <w:rFonts w:ascii="Koop Office" w:hAnsi="Koop Office"/>
                <w:sz w:val="18"/>
              </w:rPr>
            </w:pPr>
            <w:r w:rsidRPr="00584EAE">
              <w:rPr>
                <w:rFonts w:ascii="Koop Office" w:hAnsi="Koop Office"/>
                <w:b/>
                <w:sz w:val="18"/>
              </w:rPr>
              <w:t xml:space="preserve">Rozsah pojištění: </w:t>
            </w:r>
            <w:r w:rsidRPr="00584EAE">
              <w:rPr>
                <w:rFonts w:ascii="Koop Office" w:hAnsi="Koop Office"/>
                <w:sz w:val="18"/>
                <w:lang w:val="en-US"/>
              </w:rPr>
              <w:t>"</w:t>
            </w:r>
            <w:proofErr w:type="spellStart"/>
            <w:r w:rsidRPr="00584EAE">
              <w:rPr>
                <w:rFonts w:ascii="Koop Office" w:hAnsi="Koop Office"/>
                <w:sz w:val="18"/>
                <w:lang w:val="en-US"/>
              </w:rPr>
              <w:t>sdružený</w:t>
            </w:r>
            <w:proofErr w:type="spellEnd"/>
            <w:r w:rsidRPr="00584EAE">
              <w:rPr>
                <w:rFonts w:ascii="Koop Office" w:hAnsi="Koop Office"/>
                <w:sz w:val="18"/>
                <w:lang w:val="en-US"/>
              </w:rPr>
              <w:t xml:space="preserve"> </w:t>
            </w:r>
            <w:proofErr w:type="spellStart"/>
            <w:r w:rsidRPr="00584EAE">
              <w:rPr>
                <w:rFonts w:ascii="Koop Office" w:hAnsi="Koop Office"/>
                <w:sz w:val="18"/>
                <w:lang w:val="en-US"/>
              </w:rPr>
              <w:t>živel</w:t>
            </w:r>
            <w:proofErr w:type="spellEnd"/>
            <w:r w:rsidRPr="00584EAE">
              <w:rPr>
                <w:rFonts w:ascii="Koop Office" w:hAnsi="Koop Office"/>
                <w:sz w:val="18"/>
                <w:lang w:val="en-US"/>
              </w:rPr>
              <w:t>"</w:t>
            </w:r>
            <w:r w:rsidR="006A797E" w:rsidRPr="00584EAE">
              <w:rPr>
                <w:rFonts w:ascii="Koop Office" w:hAnsi="Koop Office"/>
                <w:sz w:val="18"/>
                <w:lang w:val="en-US"/>
              </w:rPr>
              <w:t>,</w:t>
            </w:r>
            <w:r w:rsidR="00C413F7" w:rsidRPr="00584EAE">
              <w:rPr>
                <w:rFonts w:ascii="Koop Office" w:hAnsi="Koop Office"/>
                <w:sz w:val="18"/>
                <w:lang w:val="en-US"/>
              </w:rPr>
              <w:t xml:space="preserve"> “</w:t>
            </w:r>
            <w:proofErr w:type="spellStart"/>
            <w:r w:rsidR="00C413F7" w:rsidRPr="00584EAE">
              <w:rPr>
                <w:rFonts w:ascii="Koop Office" w:hAnsi="Koop Office"/>
                <w:sz w:val="18"/>
                <w:lang w:val="en-US"/>
              </w:rPr>
              <w:t>atmosf</w:t>
            </w:r>
            <w:r w:rsidR="006A797E" w:rsidRPr="00584EAE">
              <w:rPr>
                <w:rFonts w:ascii="Koop Office" w:hAnsi="Koop Office"/>
                <w:sz w:val="18"/>
                <w:lang w:val="en-US"/>
              </w:rPr>
              <w:t>é</w:t>
            </w:r>
            <w:r w:rsidR="00C413F7" w:rsidRPr="00584EAE">
              <w:rPr>
                <w:rFonts w:ascii="Koop Office" w:hAnsi="Koop Office"/>
                <w:sz w:val="18"/>
                <w:lang w:val="en-US"/>
              </w:rPr>
              <w:t>rické</w:t>
            </w:r>
            <w:proofErr w:type="spellEnd"/>
            <w:r w:rsidR="00C413F7" w:rsidRPr="00584EAE">
              <w:rPr>
                <w:rFonts w:ascii="Koop Office" w:hAnsi="Koop Office"/>
                <w:sz w:val="18"/>
                <w:lang w:val="en-US"/>
              </w:rPr>
              <w:t xml:space="preserve"> </w:t>
            </w:r>
            <w:proofErr w:type="spellStart"/>
            <w:r w:rsidR="00C413F7" w:rsidRPr="00584EAE">
              <w:rPr>
                <w:rFonts w:ascii="Koop Office" w:hAnsi="Koop Office"/>
                <w:sz w:val="18"/>
                <w:lang w:val="en-US"/>
              </w:rPr>
              <w:t>srážky</w:t>
            </w:r>
            <w:proofErr w:type="spellEnd"/>
            <w:r w:rsidR="00C413F7" w:rsidRPr="00584EAE">
              <w:rPr>
                <w:rFonts w:ascii="Koop Office" w:hAnsi="Koop Office"/>
                <w:sz w:val="18"/>
                <w:lang w:val="en-US"/>
              </w:rPr>
              <w:t>”</w:t>
            </w:r>
          </w:p>
        </w:tc>
      </w:tr>
      <w:tr w:rsidR="001C45B6" w:rsidRPr="00584EAE" w:rsidTr="003A108F">
        <w:tc>
          <w:tcPr>
            <w:tcW w:w="10270" w:type="dxa"/>
            <w:gridSpan w:val="7"/>
          </w:tcPr>
          <w:p w:rsidR="001C45B6" w:rsidRPr="00584EAE" w:rsidRDefault="001C45B6" w:rsidP="003A170F">
            <w:pPr>
              <w:keepNext/>
              <w:keepLines/>
              <w:rPr>
                <w:rFonts w:ascii="Koop Office" w:hAnsi="Koop Office"/>
                <w:sz w:val="18"/>
              </w:rPr>
            </w:pPr>
            <w:r w:rsidRPr="00584EAE">
              <w:rPr>
                <w:rFonts w:ascii="Koop Office" w:hAnsi="Koop Office"/>
                <w:b/>
                <w:sz w:val="18"/>
              </w:rPr>
              <w:t xml:space="preserve">Pojištění se řídí: </w:t>
            </w:r>
            <w:r w:rsidRPr="00584EAE">
              <w:rPr>
                <w:rFonts w:ascii="Koop Office" w:hAnsi="Koop Office"/>
                <w:sz w:val="18"/>
              </w:rPr>
              <w:t xml:space="preserve">VPP P-100/09, ZPP P-150/05 </w:t>
            </w:r>
            <w:r w:rsidRPr="00584EAE">
              <w:rPr>
                <w:rFonts w:ascii="Koop Office" w:hAnsi="Koop Office"/>
                <w:sz w:val="18"/>
                <w:lang w:val="en-US"/>
              </w:rPr>
              <w:t xml:space="preserve">a </w:t>
            </w:r>
            <w:proofErr w:type="spellStart"/>
            <w:r w:rsidRPr="00584EAE">
              <w:rPr>
                <w:rFonts w:ascii="Koop Office" w:hAnsi="Koop Office"/>
                <w:sz w:val="18"/>
                <w:lang w:val="en-US"/>
              </w:rPr>
              <w:t>doložkami</w:t>
            </w:r>
            <w:proofErr w:type="spellEnd"/>
            <w:r w:rsidRPr="00584EAE">
              <w:rPr>
                <w:rFonts w:ascii="Koop Office" w:hAnsi="Koop Office"/>
                <w:sz w:val="18"/>
                <w:lang w:val="en-US"/>
              </w:rPr>
              <w:t xml:space="preserve"> </w:t>
            </w:r>
            <w:r w:rsidR="003A170F" w:rsidRPr="00584EAE">
              <w:rPr>
                <w:rFonts w:ascii="Koop Office" w:hAnsi="Koop Office"/>
                <w:sz w:val="18"/>
                <w:lang w:val="en-US"/>
              </w:rPr>
              <w:t xml:space="preserve">DOB1, </w:t>
            </w:r>
            <w:r w:rsidRPr="00584EAE">
              <w:rPr>
                <w:rFonts w:ascii="Koop Office" w:hAnsi="Koop Office"/>
                <w:sz w:val="18"/>
                <w:lang w:val="en-US"/>
              </w:rPr>
              <w:t xml:space="preserve">DOB3, </w:t>
            </w:r>
            <w:r w:rsidR="003A170F" w:rsidRPr="00584EAE">
              <w:rPr>
                <w:rFonts w:ascii="Koop Office" w:hAnsi="Koop Office"/>
                <w:sz w:val="18"/>
                <w:lang w:val="en-US"/>
              </w:rPr>
              <w:t xml:space="preserve">DOB4, </w:t>
            </w:r>
            <w:r w:rsidRPr="00584EAE">
              <w:rPr>
                <w:rFonts w:ascii="Koop Office" w:hAnsi="Koop Office"/>
                <w:sz w:val="18"/>
                <w:lang w:val="en-US"/>
              </w:rPr>
              <w:t>DOB5, DOB7,</w:t>
            </w:r>
            <w:r w:rsidR="003A170F" w:rsidRPr="00584EAE">
              <w:rPr>
                <w:rFonts w:ascii="Koop Office" w:hAnsi="Koop Office"/>
                <w:sz w:val="18"/>
                <w:lang w:val="en-US"/>
              </w:rPr>
              <w:t xml:space="preserve"> DZ12,</w:t>
            </w:r>
            <w:r w:rsidRPr="00584EAE">
              <w:rPr>
                <w:rFonts w:ascii="Koop Office" w:hAnsi="Koop Office"/>
                <w:sz w:val="18"/>
                <w:lang w:val="en-US"/>
              </w:rPr>
              <w:t xml:space="preserve"> DZ13</w:t>
            </w:r>
          </w:p>
        </w:tc>
      </w:tr>
      <w:tr w:rsidR="001C45B6" w:rsidRPr="00584EAE" w:rsidTr="001C45B6">
        <w:tc>
          <w:tcPr>
            <w:tcW w:w="824" w:type="dxa"/>
          </w:tcPr>
          <w:p w:rsidR="001C45B6" w:rsidRPr="00584EAE" w:rsidRDefault="001C45B6" w:rsidP="003A108F">
            <w:pPr>
              <w:keepNext/>
              <w:keepLines/>
              <w:jc w:val="center"/>
              <w:rPr>
                <w:rFonts w:ascii="Koop Office" w:hAnsi="Koop Office"/>
                <w:b/>
                <w:sz w:val="18"/>
              </w:rPr>
            </w:pPr>
            <w:proofErr w:type="spellStart"/>
            <w:r w:rsidRPr="00584EAE">
              <w:rPr>
                <w:rFonts w:ascii="Koop Office" w:hAnsi="Koop Office"/>
                <w:b/>
                <w:sz w:val="18"/>
              </w:rPr>
              <w:t>Poř</w:t>
            </w:r>
            <w:proofErr w:type="spellEnd"/>
            <w:r w:rsidRPr="00584EAE">
              <w:rPr>
                <w:rFonts w:ascii="Koop Office" w:hAnsi="Koop Office"/>
                <w:b/>
                <w:sz w:val="18"/>
              </w:rPr>
              <w:t>. číslo</w:t>
            </w:r>
          </w:p>
        </w:tc>
        <w:tc>
          <w:tcPr>
            <w:tcW w:w="1959" w:type="dxa"/>
          </w:tcPr>
          <w:p w:rsidR="001C45B6" w:rsidRPr="00584EAE" w:rsidRDefault="001C45B6" w:rsidP="003A108F">
            <w:pPr>
              <w:keepNext/>
              <w:keepLines/>
              <w:jc w:val="center"/>
              <w:rPr>
                <w:rFonts w:ascii="Koop Office" w:hAnsi="Koop Office"/>
                <w:b/>
                <w:sz w:val="18"/>
              </w:rPr>
            </w:pPr>
            <w:r w:rsidRPr="00584EAE">
              <w:rPr>
                <w:rFonts w:ascii="Koop Office" w:hAnsi="Koop Office"/>
                <w:b/>
                <w:sz w:val="18"/>
              </w:rPr>
              <w:t>Předmět pojištění</w:t>
            </w:r>
          </w:p>
        </w:tc>
        <w:tc>
          <w:tcPr>
            <w:tcW w:w="1875" w:type="dxa"/>
          </w:tcPr>
          <w:p w:rsidR="001C45B6" w:rsidRPr="00584EAE" w:rsidRDefault="001C45B6" w:rsidP="003A108F">
            <w:pPr>
              <w:keepNext/>
              <w:keepLines/>
              <w:jc w:val="center"/>
              <w:rPr>
                <w:rFonts w:ascii="Koop Office" w:hAnsi="Koop Office"/>
                <w:b/>
                <w:sz w:val="18"/>
              </w:rPr>
            </w:pPr>
            <w:r w:rsidRPr="00584EAE">
              <w:rPr>
                <w:rFonts w:ascii="Koop Office" w:hAnsi="Koop Office"/>
                <w:b/>
                <w:sz w:val="18"/>
              </w:rPr>
              <w:t>Agregovaná/celková/ pojistná částka</w:t>
            </w:r>
          </w:p>
        </w:tc>
        <w:tc>
          <w:tcPr>
            <w:tcW w:w="1409" w:type="dxa"/>
          </w:tcPr>
          <w:p w:rsidR="001C45B6" w:rsidRPr="00584EAE" w:rsidRDefault="001C45B6" w:rsidP="003A108F">
            <w:pPr>
              <w:keepNext/>
              <w:keepLines/>
              <w:jc w:val="center"/>
              <w:rPr>
                <w:rFonts w:ascii="Koop Office" w:hAnsi="Koop Office"/>
                <w:b/>
                <w:sz w:val="18"/>
              </w:rPr>
            </w:pPr>
            <w:r w:rsidRPr="00584EAE">
              <w:rPr>
                <w:rFonts w:ascii="Koop Office" w:hAnsi="Koop Office"/>
                <w:b/>
                <w:sz w:val="18"/>
              </w:rPr>
              <w:t>Spoluúčast</w:t>
            </w:r>
            <w:r w:rsidRPr="00584EAE">
              <w:rPr>
                <w:rFonts w:ascii="Koop Office" w:hAnsi="Koop Office"/>
                <w:sz w:val="18"/>
                <w:szCs w:val="18"/>
                <w:vertAlign w:val="superscript"/>
              </w:rPr>
              <w:t>5)</w:t>
            </w:r>
          </w:p>
        </w:tc>
        <w:tc>
          <w:tcPr>
            <w:tcW w:w="1413" w:type="dxa"/>
          </w:tcPr>
          <w:p w:rsidR="001C45B6" w:rsidRPr="00584EAE" w:rsidRDefault="001C45B6" w:rsidP="003A108F">
            <w:pPr>
              <w:keepNext/>
              <w:keepLines/>
              <w:jc w:val="center"/>
              <w:rPr>
                <w:rFonts w:ascii="Koop Office" w:hAnsi="Koop Office"/>
                <w:b/>
                <w:sz w:val="18"/>
              </w:rPr>
            </w:pPr>
            <w:r w:rsidRPr="00584EAE">
              <w:rPr>
                <w:rFonts w:ascii="Koop Office" w:hAnsi="Koop Office"/>
                <w:b/>
                <w:sz w:val="18"/>
              </w:rPr>
              <w:t>Pojištění se sjednává*</w:t>
            </w:r>
            <w:r w:rsidRPr="00584EAE">
              <w:rPr>
                <w:rFonts w:ascii="Koop Office" w:hAnsi="Koop Office"/>
                <w:b/>
                <w:sz w:val="18"/>
                <w:szCs w:val="18"/>
                <w:vertAlign w:val="superscript"/>
              </w:rPr>
              <w:t>1)2)</w:t>
            </w:r>
          </w:p>
        </w:tc>
        <w:tc>
          <w:tcPr>
            <w:tcW w:w="1397" w:type="dxa"/>
          </w:tcPr>
          <w:p w:rsidR="001C45B6" w:rsidRPr="00584EAE" w:rsidRDefault="001C45B6" w:rsidP="003A108F">
            <w:pPr>
              <w:keepNext/>
              <w:keepLines/>
              <w:jc w:val="center"/>
              <w:rPr>
                <w:rFonts w:ascii="Koop Office" w:hAnsi="Koop Office"/>
                <w:b/>
                <w:sz w:val="18"/>
              </w:rPr>
            </w:pPr>
            <w:r w:rsidRPr="00584EAE">
              <w:rPr>
                <w:rFonts w:ascii="Koop Office" w:hAnsi="Koop Office"/>
                <w:b/>
                <w:sz w:val="18"/>
              </w:rPr>
              <w:t>Maximální roční limit pojistného plnění</w:t>
            </w:r>
            <w:r w:rsidRPr="00584EAE">
              <w:rPr>
                <w:rFonts w:ascii="Koop Office" w:hAnsi="Koop Office"/>
                <w:b/>
                <w:sz w:val="18"/>
                <w:szCs w:val="18"/>
                <w:vertAlign w:val="superscript"/>
              </w:rPr>
              <w:t>3)</w:t>
            </w:r>
          </w:p>
        </w:tc>
        <w:tc>
          <w:tcPr>
            <w:tcW w:w="1393" w:type="dxa"/>
          </w:tcPr>
          <w:p w:rsidR="001C45B6" w:rsidRPr="00584EAE" w:rsidRDefault="001C45B6" w:rsidP="003A108F">
            <w:pPr>
              <w:keepNext/>
              <w:keepLines/>
              <w:jc w:val="center"/>
              <w:rPr>
                <w:rFonts w:ascii="Koop Office" w:hAnsi="Koop Office"/>
                <w:b/>
                <w:sz w:val="18"/>
              </w:rPr>
            </w:pPr>
            <w:r w:rsidRPr="00584EAE">
              <w:rPr>
                <w:rFonts w:ascii="Koop Office" w:hAnsi="Koop Office"/>
                <w:b/>
                <w:sz w:val="18"/>
              </w:rPr>
              <w:t>Limit pojistného plnění pro jednu poj. událost</w:t>
            </w:r>
            <w:r w:rsidRPr="00584EAE">
              <w:rPr>
                <w:rFonts w:ascii="Koop Office" w:hAnsi="Koop Office"/>
                <w:b/>
                <w:sz w:val="18"/>
                <w:szCs w:val="18"/>
                <w:vertAlign w:val="superscript"/>
              </w:rPr>
              <w:t>4)</w:t>
            </w:r>
          </w:p>
        </w:tc>
      </w:tr>
      <w:tr w:rsidR="001C45B6" w:rsidRPr="00584EAE" w:rsidTr="001C45B6">
        <w:tc>
          <w:tcPr>
            <w:tcW w:w="824" w:type="dxa"/>
            <w:vAlign w:val="center"/>
          </w:tcPr>
          <w:p w:rsidR="001C45B6" w:rsidRPr="00584EAE" w:rsidRDefault="001C45B6" w:rsidP="003A108F">
            <w:pPr>
              <w:keepNext/>
              <w:keepLines/>
              <w:jc w:val="center"/>
              <w:rPr>
                <w:rFonts w:ascii="Koop Office" w:hAnsi="Koop Office"/>
                <w:sz w:val="18"/>
              </w:rPr>
            </w:pPr>
          </w:p>
          <w:p w:rsidR="001C45B6" w:rsidRPr="00584EAE" w:rsidRDefault="001C45B6" w:rsidP="003A108F">
            <w:pPr>
              <w:keepNext/>
              <w:keepLines/>
              <w:jc w:val="center"/>
              <w:rPr>
                <w:rFonts w:ascii="Koop Office" w:hAnsi="Koop Office"/>
                <w:sz w:val="18"/>
              </w:rPr>
            </w:pPr>
            <w:r w:rsidRPr="00584EAE">
              <w:rPr>
                <w:rFonts w:ascii="Koop Office" w:hAnsi="Koop Office"/>
                <w:sz w:val="18"/>
              </w:rPr>
              <w:t>1</w:t>
            </w:r>
          </w:p>
          <w:p w:rsidR="001C45B6" w:rsidRPr="00584EAE" w:rsidRDefault="001C45B6" w:rsidP="003A108F">
            <w:pPr>
              <w:keepNext/>
              <w:keepLines/>
              <w:jc w:val="center"/>
              <w:rPr>
                <w:rFonts w:ascii="Koop Office" w:hAnsi="Koop Office"/>
                <w:sz w:val="18"/>
              </w:rPr>
            </w:pPr>
          </w:p>
        </w:tc>
        <w:tc>
          <w:tcPr>
            <w:tcW w:w="1959" w:type="dxa"/>
            <w:vAlign w:val="center"/>
          </w:tcPr>
          <w:p w:rsidR="001C45B6" w:rsidRPr="00584EAE" w:rsidRDefault="003A170F" w:rsidP="003A108F">
            <w:pPr>
              <w:keepNext/>
              <w:keepLines/>
              <w:rPr>
                <w:rFonts w:ascii="Koop Office" w:hAnsi="Koop Office"/>
                <w:sz w:val="18"/>
              </w:rPr>
            </w:pPr>
            <w:r w:rsidRPr="00584EAE">
              <w:rPr>
                <w:rFonts w:ascii="Koop Office" w:hAnsi="Koop Office"/>
                <w:sz w:val="18"/>
              </w:rPr>
              <w:t>Soubor budov a staveb</w:t>
            </w:r>
          </w:p>
        </w:tc>
        <w:tc>
          <w:tcPr>
            <w:tcW w:w="1875" w:type="dxa"/>
            <w:vAlign w:val="center"/>
          </w:tcPr>
          <w:p w:rsidR="001C45B6" w:rsidRPr="00584EAE" w:rsidRDefault="009D38D6" w:rsidP="003A108F">
            <w:pPr>
              <w:keepNext/>
              <w:keepLines/>
              <w:jc w:val="right"/>
              <w:rPr>
                <w:rFonts w:ascii="Koop Office" w:hAnsi="Koop Office"/>
              </w:rPr>
            </w:pPr>
            <w:r w:rsidRPr="00882C42">
              <w:rPr>
                <w:rFonts w:ascii="Koop Office" w:hAnsi="Koop Office"/>
                <w:sz w:val="18"/>
              </w:rPr>
              <w:t>928</w:t>
            </w:r>
            <w:r w:rsidR="005D0356" w:rsidRPr="00882C42">
              <w:rPr>
                <w:rFonts w:ascii="Koop Office" w:hAnsi="Koop Office"/>
                <w:sz w:val="18"/>
              </w:rPr>
              <w:t> </w:t>
            </w:r>
            <w:r w:rsidRPr="00882C42">
              <w:rPr>
                <w:rFonts w:ascii="Koop Office" w:hAnsi="Koop Office"/>
                <w:sz w:val="18"/>
              </w:rPr>
              <w:t>776</w:t>
            </w:r>
            <w:r w:rsidR="005D0356" w:rsidRPr="00882C42">
              <w:rPr>
                <w:rFonts w:ascii="Koop Office" w:hAnsi="Koop Office"/>
                <w:sz w:val="18"/>
              </w:rPr>
              <w:t xml:space="preserve"> </w:t>
            </w:r>
            <w:r w:rsidRPr="00882C42">
              <w:rPr>
                <w:rFonts w:ascii="Koop Office" w:hAnsi="Koop Office"/>
                <w:sz w:val="18"/>
              </w:rPr>
              <w:t>482</w:t>
            </w:r>
            <w:r w:rsidR="001C45B6" w:rsidRPr="00882C42">
              <w:rPr>
                <w:rFonts w:ascii="Koop Office" w:hAnsi="Koop Office"/>
                <w:sz w:val="18"/>
              </w:rPr>
              <w:t xml:space="preserve"> Kč</w:t>
            </w:r>
          </w:p>
        </w:tc>
        <w:tc>
          <w:tcPr>
            <w:tcW w:w="1409" w:type="dxa"/>
            <w:vAlign w:val="center"/>
          </w:tcPr>
          <w:p w:rsidR="001C45B6" w:rsidRPr="00584EAE" w:rsidRDefault="001C45B6" w:rsidP="003A108F">
            <w:pPr>
              <w:keepNext/>
              <w:keepLines/>
              <w:rPr>
                <w:rFonts w:ascii="Koop Office" w:hAnsi="Koop Office"/>
                <w:sz w:val="18"/>
              </w:rPr>
            </w:pPr>
            <w:r w:rsidRPr="00584EAE">
              <w:rPr>
                <w:rFonts w:ascii="Koop Office" w:hAnsi="Koop Office"/>
                <w:sz w:val="18"/>
              </w:rPr>
              <w:t>10 000 Kč</w:t>
            </w:r>
          </w:p>
        </w:tc>
        <w:tc>
          <w:tcPr>
            <w:tcW w:w="1413" w:type="dxa"/>
            <w:vAlign w:val="center"/>
          </w:tcPr>
          <w:p w:rsidR="001C45B6" w:rsidRPr="00584EAE" w:rsidRDefault="001C45B6" w:rsidP="003A108F">
            <w:pPr>
              <w:keepNext/>
              <w:keepLines/>
              <w:rPr>
                <w:rFonts w:ascii="Koop Office" w:hAnsi="Koop Office"/>
                <w:sz w:val="18"/>
              </w:rPr>
            </w:pPr>
            <w:r w:rsidRPr="00584EAE">
              <w:rPr>
                <w:rFonts w:ascii="Koop Office" w:hAnsi="Koop Office"/>
                <w:sz w:val="18"/>
              </w:rPr>
              <w:t>jednu a každou pojistnou událost a novou cenu</w:t>
            </w:r>
          </w:p>
        </w:tc>
        <w:tc>
          <w:tcPr>
            <w:tcW w:w="1397" w:type="dxa"/>
            <w:vAlign w:val="center"/>
          </w:tcPr>
          <w:p w:rsidR="001C45B6" w:rsidRPr="00584EAE" w:rsidRDefault="001C45B6" w:rsidP="003A108F">
            <w:pPr>
              <w:keepNext/>
              <w:keepLines/>
              <w:jc w:val="right"/>
              <w:rPr>
                <w:rFonts w:ascii="Koop Office" w:hAnsi="Koop Office"/>
                <w:sz w:val="18"/>
              </w:rPr>
            </w:pPr>
          </w:p>
        </w:tc>
        <w:tc>
          <w:tcPr>
            <w:tcW w:w="1393" w:type="dxa"/>
            <w:vAlign w:val="center"/>
          </w:tcPr>
          <w:p w:rsidR="001C45B6" w:rsidRPr="00584EAE" w:rsidRDefault="001C45B6" w:rsidP="003A108F">
            <w:pPr>
              <w:keepNext/>
              <w:keepLines/>
              <w:jc w:val="right"/>
              <w:rPr>
                <w:rFonts w:ascii="Koop Office" w:hAnsi="Koop Office"/>
                <w:sz w:val="18"/>
              </w:rPr>
            </w:pPr>
          </w:p>
        </w:tc>
      </w:tr>
      <w:tr w:rsidR="001C45B6" w:rsidRPr="00584EAE" w:rsidTr="003A108F">
        <w:tc>
          <w:tcPr>
            <w:tcW w:w="10270" w:type="dxa"/>
            <w:gridSpan w:val="7"/>
          </w:tcPr>
          <w:p w:rsidR="001C45B6" w:rsidRPr="00584EAE" w:rsidRDefault="003A170F" w:rsidP="003A108F">
            <w:pPr>
              <w:keepNext/>
              <w:keepLines/>
              <w:rPr>
                <w:rFonts w:ascii="Koop Office" w:hAnsi="Koop Office"/>
                <w:sz w:val="18"/>
              </w:rPr>
            </w:pPr>
            <w:r w:rsidRPr="00584EAE">
              <w:rPr>
                <w:rFonts w:ascii="Koop Office" w:hAnsi="Koop Office"/>
                <w:sz w:val="18"/>
              </w:rPr>
              <w:t>Poznámky:</w:t>
            </w:r>
          </w:p>
        </w:tc>
      </w:tr>
    </w:tbl>
    <w:p w:rsidR="001C45B6" w:rsidRPr="00584EAE" w:rsidRDefault="001C45B6" w:rsidP="001C45B6">
      <w:pPr>
        <w:keepNext/>
        <w:keepLines/>
        <w:rPr>
          <w:rFonts w:ascii="Koop Office" w:hAnsi="Koop Office"/>
          <w:sz w:val="18"/>
        </w:rPr>
      </w:pPr>
    </w:p>
    <w:p w:rsidR="001C45B6" w:rsidRPr="00584EAE" w:rsidRDefault="001C45B6" w:rsidP="001C45B6">
      <w:pPr>
        <w:keepNext/>
        <w:keepLines/>
        <w:ind w:left="195"/>
        <w:rPr>
          <w:rFonts w:ascii="Koop Office" w:hAnsi="Koop Office"/>
          <w:sz w:val="18"/>
        </w:rPr>
      </w:pPr>
      <w:r w:rsidRPr="00584EAE">
        <w:rPr>
          <w:rFonts w:ascii="Koop Office" w:hAnsi="Koop Office"/>
          <w:sz w:val="18"/>
        </w:rPr>
        <w:t>* není-li uvedeno, platí ustanovení čl. II. odst. 1.1.</w:t>
      </w:r>
    </w:p>
    <w:p w:rsidR="001C45B6" w:rsidRPr="00584EAE" w:rsidRDefault="001C45B6" w:rsidP="001C45B6">
      <w:pPr>
        <w:rPr>
          <w:rFonts w:ascii="Koop Office" w:hAnsi="Koop Office"/>
          <w:sz w:val="18"/>
        </w:rPr>
      </w:pPr>
    </w:p>
    <w:p w:rsidR="001C45B6" w:rsidRPr="00584EAE" w:rsidRDefault="001C45B6" w:rsidP="001C45B6">
      <w:pPr>
        <w:keepNext/>
        <w:keepLines/>
        <w:jc w:val="left"/>
        <w:rPr>
          <w:rFonts w:ascii="Koop Office" w:hAnsi="Koop Office"/>
          <w:b/>
        </w:rPr>
      </w:pPr>
      <w:proofErr w:type="gramStart"/>
      <w:r w:rsidRPr="00584EAE">
        <w:rPr>
          <w:rFonts w:ascii="Koop Office" w:hAnsi="Koop Office"/>
          <w:b/>
        </w:rPr>
        <w:lastRenderedPageBreak/>
        <w:t>2.1.2.  Živelní</w:t>
      </w:r>
      <w:proofErr w:type="gramEnd"/>
      <w:r w:rsidRPr="00584EAE">
        <w:rPr>
          <w:rFonts w:ascii="Koop Office" w:hAnsi="Koop Office"/>
          <w:b/>
        </w:rPr>
        <w:t xml:space="preserve"> pojištění</w:t>
      </w:r>
    </w:p>
    <w:p w:rsidR="001C45B6" w:rsidRPr="00584EAE" w:rsidRDefault="001C45B6" w:rsidP="001C45B6">
      <w:pPr>
        <w:keepNext/>
        <w:keepLines/>
        <w:jc w:val="left"/>
        <w:rPr>
          <w:rFonts w:ascii="Koop Office" w:hAnsi="Koop Office"/>
          <w:b/>
        </w:rPr>
      </w:pPr>
      <w:r w:rsidRPr="00584EAE">
        <w:rPr>
          <w:rFonts w:ascii="Koop Office" w:hAnsi="Koop Office"/>
          <w:b/>
        </w:rPr>
        <w:fldChar w:fldCharType="begin"/>
      </w:r>
      <w:r w:rsidRPr="00584EAE">
        <w:rPr>
          <w:rFonts w:ascii="Koop Office" w:hAnsi="Koop Office"/>
          <w:b/>
        </w:rPr>
        <w:instrText>&amp; if se ("dolozky") = "" then</w:instrText>
      </w:r>
      <w:r w:rsidRPr="00584EAE">
        <w:rPr>
          <w:rFonts w:ascii="Koop Office" w:hAnsi="Koop Office"/>
          <w:b/>
        </w:rPr>
        <w:br/>
        <w:instrText>dolozky = ""</w:instrText>
      </w:r>
      <w:r w:rsidRPr="00584EAE">
        <w:rPr>
          <w:rFonts w:ascii="Koop Office" w:hAnsi="Koop Office"/>
          <w:b/>
        </w:rPr>
        <w:br/>
        <w:instrText>else</w:instrText>
      </w:r>
      <w:r w:rsidRPr="00584EAE">
        <w:rPr>
          <w:rFonts w:ascii="Koop Office" w:hAnsi="Koop Office"/>
          <w:b/>
        </w:rPr>
        <w:br/>
        <w:instrText>dolozky = "</w:instrText>
      </w:r>
      <w:r w:rsidRPr="00584EAE">
        <w:rPr>
          <w:rFonts w:ascii="Koop Office" w:hAnsi="Koop Office"/>
          <w:sz w:val="18"/>
          <w:lang w:val="en-US"/>
        </w:rPr>
        <w:instrText>a doložkami " + se ("dolozky")</w:instrText>
      </w:r>
      <w:r w:rsidRPr="00584EAE">
        <w:rPr>
          <w:rFonts w:ascii="Koop Office" w:hAnsi="Koop Office"/>
          <w:b/>
        </w:rPr>
        <w:instrText xml:space="preserve"> </w:instrText>
      </w:r>
      <w:r w:rsidRPr="00584EAE">
        <w:rPr>
          <w:rFonts w:ascii="Koop Office" w:hAnsi="Koop Office"/>
          <w:b/>
        </w:rPr>
        <w:br/>
        <w:instrText>end if</w:instrText>
      </w:r>
      <w:r w:rsidRPr="00584EAE">
        <w:rPr>
          <w:rFonts w:ascii="Koop Office" w:hAnsi="Koop Office"/>
          <w:b/>
        </w:rPr>
        <w:fldChar w:fldCharType="end"/>
      </w:r>
    </w:p>
    <w:tbl>
      <w:tblPr>
        <w:tblW w:w="10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1959"/>
        <w:gridCol w:w="1875"/>
        <w:gridCol w:w="1409"/>
        <w:gridCol w:w="1413"/>
        <w:gridCol w:w="1397"/>
        <w:gridCol w:w="1393"/>
      </w:tblGrid>
      <w:tr w:rsidR="001C45B6" w:rsidRPr="00584EAE" w:rsidTr="003A108F">
        <w:tc>
          <w:tcPr>
            <w:tcW w:w="10270" w:type="dxa"/>
            <w:gridSpan w:val="7"/>
          </w:tcPr>
          <w:p w:rsidR="001C45B6" w:rsidRPr="00584EAE" w:rsidRDefault="001C45B6" w:rsidP="003A108F">
            <w:pPr>
              <w:keepNext/>
              <w:keepLines/>
              <w:rPr>
                <w:rFonts w:ascii="Koop Office" w:hAnsi="Koop Office"/>
                <w:b/>
                <w:sz w:val="18"/>
              </w:rPr>
            </w:pPr>
            <w:r w:rsidRPr="00584EAE">
              <w:rPr>
                <w:rFonts w:ascii="Koop Office" w:hAnsi="Koop Office"/>
                <w:b/>
                <w:sz w:val="18"/>
              </w:rPr>
              <w:t xml:space="preserve">Místo pojištění: </w:t>
            </w:r>
            <w:r w:rsidR="006A797E" w:rsidRPr="00584EAE">
              <w:rPr>
                <w:rFonts w:ascii="Koop Office" w:hAnsi="Koop Office" w:cs="Arial"/>
                <w:sz w:val="18"/>
                <w:szCs w:val="18"/>
              </w:rPr>
              <w:t>A02) příloha č. 3 – seznam míst pojištění</w:t>
            </w:r>
          </w:p>
        </w:tc>
      </w:tr>
      <w:tr w:rsidR="001C45B6" w:rsidRPr="00584EAE" w:rsidTr="003A108F">
        <w:tc>
          <w:tcPr>
            <w:tcW w:w="10270" w:type="dxa"/>
            <w:gridSpan w:val="7"/>
          </w:tcPr>
          <w:p w:rsidR="001C45B6" w:rsidRPr="00584EAE" w:rsidRDefault="001C45B6" w:rsidP="006A797E">
            <w:pPr>
              <w:keepNext/>
              <w:keepLines/>
              <w:rPr>
                <w:rFonts w:ascii="Koop Office" w:hAnsi="Koop Office"/>
                <w:sz w:val="18"/>
              </w:rPr>
            </w:pPr>
            <w:r w:rsidRPr="00584EAE">
              <w:rPr>
                <w:rFonts w:ascii="Koop Office" w:hAnsi="Koop Office"/>
                <w:b/>
                <w:sz w:val="18"/>
              </w:rPr>
              <w:t xml:space="preserve">Rozsah pojištění: </w:t>
            </w:r>
            <w:r w:rsidRPr="00584EAE">
              <w:rPr>
                <w:rFonts w:ascii="Koop Office" w:hAnsi="Koop Office"/>
                <w:sz w:val="18"/>
                <w:lang w:val="en-US"/>
              </w:rPr>
              <w:t>"</w:t>
            </w:r>
            <w:proofErr w:type="spellStart"/>
            <w:r w:rsidRPr="00584EAE">
              <w:rPr>
                <w:rFonts w:ascii="Koop Office" w:hAnsi="Koop Office"/>
                <w:sz w:val="18"/>
                <w:lang w:val="en-US"/>
              </w:rPr>
              <w:t>požár</w:t>
            </w:r>
            <w:proofErr w:type="spellEnd"/>
            <w:r w:rsidRPr="00584EAE">
              <w:rPr>
                <w:rFonts w:ascii="Koop Office" w:hAnsi="Koop Office"/>
                <w:sz w:val="18"/>
                <w:lang w:val="en-US"/>
              </w:rPr>
              <w:t>", "</w:t>
            </w:r>
            <w:proofErr w:type="spellStart"/>
            <w:r w:rsidRPr="00584EAE">
              <w:rPr>
                <w:rFonts w:ascii="Koop Office" w:hAnsi="Koop Office"/>
                <w:sz w:val="18"/>
                <w:lang w:val="en-US"/>
              </w:rPr>
              <w:t>vichřice</w:t>
            </w:r>
            <w:proofErr w:type="spellEnd"/>
            <w:r w:rsidRPr="00584EAE">
              <w:rPr>
                <w:rFonts w:ascii="Koop Office" w:hAnsi="Koop Office"/>
                <w:sz w:val="18"/>
                <w:lang w:val="en-US"/>
              </w:rPr>
              <w:t>", "</w:t>
            </w:r>
            <w:proofErr w:type="spellStart"/>
            <w:r w:rsidRPr="00584EAE">
              <w:rPr>
                <w:rFonts w:ascii="Koop Office" w:hAnsi="Koop Office"/>
                <w:sz w:val="18"/>
                <w:lang w:val="en-US"/>
              </w:rPr>
              <w:t>sesuv</w:t>
            </w:r>
            <w:proofErr w:type="spellEnd"/>
            <w:r w:rsidRPr="00584EAE">
              <w:rPr>
                <w:rFonts w:ascii="Koop Office" w:hAnsi="Koop Office"/>
                <w:sz w:val="18"/>
                <w:lang w:val="en-US"/>
              </w:rPr>
              <w:t>", "</w:t>
            </w:r>
            <w:proofErr w:type="spellStart"/>
            <w:r w:rsidRPr="00584EAE">
              <w:rPr>
                <w:rFonts w:ascii="Koop Office" w:hAnsi="Koop Office"/>
                <w:sz w:val="18"/>
                <w:lang w:val="en-US"/>
              </w:rPr>
              <w:t>vodovod</w:t>
            </w:r>
            <w:proofErr w:type="spellEnd"/>
            <w:r w:rsidRPr="00584EAE">
              <w:rPr>
                <w:rFonts w:ascii="Koop Office" w:hAnsi="Koop Office"/>
                <w:sz w:val="18"/>
                <w:lang w:val="en-US"/>
              </w:rPr>
              <w:t>"</w:t>
            </w:r>
            <w:r w:rsidR="006A797E" w:rsidRPr="00584EAE">
              <w:rPr>
                <w:rFonts w:ascii="Koop Office" w:hAnsi="Koop Office"/>
                <w:sz w:val="18"/>
                <w:lang w:val="en-US"/>
              </w:rPr>
              <w:t>, “</w:t>
            </w:r>
            <w:proofErr w:type="spellStart"/>
            <w:r w:rsidR="006A797E" w:rsidRPr="00584EAE">
              <w:rPr>
                <w:rFonts w:ascii="Koop Office" w:hAnsi="Koop Office"/>
                <w:sz w:val="18"/>
                <w:lang w:val="en-US"/>
              </w:rPr>
              <w:t>atmosférické</w:t>
            </w:r>
            <w:proofErr w:type="spellEnd"/>
            <w:r w:rsidR="006A797E" w:rsidRPr="00584EAE">
              <w:rPr>
                <w:rFonts w:ascii="Koop Office" w:hAnsi="Koop Office"/>
                <w:sz w:val="18"/>
                <w:lang w:val="en-US"/>
              </w:rPr>
              <w:t xml:space="preserve"> </w:t>
            </w:r>
            <w:proofErr w:type="spellStart"/>
            <w:r w:rsidR="006A797E" w:rsidRPr="00584EAE">
              <w:rPr>
                <w:rFonts w:ascii="Koop Office" w:hAnsi="Koop Office"/>
                <w:sz w:val="18"/>
                <w:lang w:val="en-US"/>
              </w:rPr>
              <w:t>srážky</w:t>
            </w:r>
            <w:proofErr w:type="spellEnd"/>
            <w:r w:rsidR="006A797E" w:rsidRPr="00584EAE">
              <w:rPr>
                <w:rFonts w:ascii="Koop Office" w:hAnsi="Koop Office"/>
                <w:sz w:val="18"/>
                <w:lang w:val="en-US"/>
              </w:rPr>
              <w:t>”</w:t>
            </w:r>
          </w:p>
        </w:tc>
      </w:tr>
      <w:tr w:rsidR="001C45B6" w:rsidRPr="00584EAE" w:rsidTr="003A108F">
        <w:tc>
          <w:tcPr>
            <w:tcW w:w="10270" w:type="dxa"/>
            <w:gridSpan w:val="7"/>
          </w:tcPr>
          <w:p w:rsidR="001C45B6" w:rsidRPr="00584EAE" w:rsidRDefault="001C45B6" w:rsidP="00965EF8">
            <w:pPr>
              <w:keepNext/>
              <w:keepLines/>
              <w:rPr>
                <w:rFonts w:ascii="Koop Office" w:hAnsi="Koop Office"/>
                <w:sz w:val="18"/>
              </w:rPr>
            </w:pPr>
            <w:r w:rsidRPr="00584EAE">
              <w:rPr>
                <w:rFonts w:ascii="Koop Office" w:hAnsi="Koop Office"/>
                <w:b/>
                <w:sz w:val="18"/>
              </w:rPr>
              <w:t xml:space="preserve">Pojištění se řídí: </w:t>
            </w:r>
            <w:r w:rsidRPr="00584EAE">
              <w:rPr>
                <w:rFonts w:ascii="Koop Office" w:hAnsi="Koop Office"/>
                <w:sz w:val="18"/>
              </w:rPr>
              <w:t xml:space="preserve">VPP P-100/09, ZPP P-150/05 </w:t>
            </w:r>
            <w:r w:rsidRPr="00584EAE">
              <w:rPr>
                <w:rFonts w:ascii="Koop Office" w:hAnsi="Koop Office"/>
                <w:sz w:val="18"/>
                <w:lang w:val="en-US"/>
              </w:rPr>
              <w:t xml:space="preserve">a </w:t>
            </w:r>
            <w:proofErr w:type="spellStart"/>
            <w:r w:rsidRPr="00584EAE">
              <w:rPr>
                <w:rFonts w:ascii="Koop Office" w:hAnsi="Koop Office"/>
                <w:sz w:val="18"/>
                <w:lang w:val="en-US"/>
              </w:rPr>
              <w:t>doložkami</w:t>
            </w:r>
            <w:proofErr w:type="spellEnd"/>
            <w:r w:rsidRPr="00584EAE">
              <w:rPr>
                <w:rFonts w:ascii="Koop Office" w:hAnsi="Koop Office"/>
                <w:sz w:val="18"/>
                <w:lang w:val="en-US"/>
              </w:rPr>
              <w:t xml:space="preserve"> </w:t>
            </w:r>
            <w:r w:rsidR="006A797E" w:rsidRPr="00584EAE">
              <w:rPr>
                <w:rFonts w:ascii="Koop Office" w:hAnsi="Koop Office"/>
                <w:sz w:val="18"/>
                <w:lang w:val="en-US"/>
              </w:rPr>
              <w:t xml:space="preserve">DOB1, </w:t>
            </w:r>
            <w:r w:rsidRPr="00584EAE">
              <w:rPr>
                <w:rFonts w:ascii="Koop Office" w:hAnsi="Koop Office"/>
                <w:sz w:val="18"/>
                <w:lang w:val="en-US"/>
              </w:rPr>
              <w:t xml:space="preserve">DOB3, </w:t>
            </w:r>
            <w:r w:rsidR="006A797E" w:rsidRPr="00584EAE">
              <w:rPr>
                <w:rFonts w:ascii="Koop Office" w:hAnsi="Koop Office"/>
                <w:sz w:val="18"/>
                <w:lang w:val="en-US"/>
              </w:rPr>
              <w:t xml:space="preserve">DOB4, </w:t>
            </w:r>
            <w:r w:rsidRPr="00584EAE">
              <w:rPr>
                <w:rFonts w:ascii="Koop Office" w:hAnsi="Koop Office"/>
                <w:sz w:val="18"/>
                <w:lang w:val="en-US"/>
              </w:rPr>
              <w:t>DOB5, DOB7, DZ13</w:t>
            </w:r>
          </w:p>
        </w:tc>
      </w:tr>
      <w:tr w:rsidR="001C45B6" w:rsidRPr="00584EAE" w:rsidTr="001C45B6">
        <w:tc>
          <w:tcPr>
            <w:tcW w:w="824" w:type="dxa"/>
          </w:tcPr>
          <w:p w:rsidR="001C45B6" w:rsidRPr="00584EAE" w:rsidRDefault="001C45B6" w:rsidP="003A108F">
            <w:pPr>
              <w:keepNext/>
              <w:keepLines/>
              <w:jc w:val="center"/>
              <w:rPr>
                <w:rFonts w:ascii="Koop Office" w:hAnsi="Koop Office"/>
                <w:b/>
                <w:sz w:val="18"/>
              </w:rPr>
            </w:pPr>
            <w:proofErr w:type="spellStart"/>
            <w:r w:rsidRPr="00584EAE">
              <w:rPr>
                <w:rFonts w:ascii="Koop Office" w:hAnsi="Koop Office"/>
                <w:b/>
                <w:sz w:val="18"/>
              </w:rPr>
              <w:t>Poř</w:t>
            </w:r>
            <w:proofErr w:type="spellEnd"/>
            <w:r w:rsidRPr="00584EAE">
              <w:rPr>
                <w:rFonts w:ascii="Koop Office" w:hAnsi="Koop Office"/>
                <w:b/>
                <w:sz w:val="18"/>
              </w:rPr>
              <w:t>. číslo</w:t>
            </w:r>
          </w:p>
        </w:tc>
        <w:tc>
          <w:tcPr>
            <w:tcW w:w="1959" w:type="dxa"/>
          </w:tcPr>
          <w:p w:rsidR="001C45B6" w:rsidRPr="00584EAE" w:rsidRDefault="001C45B6" w:rsidP="003A108F">
            <w:pPr>
              <w:keepNext/>
              <w:keepLines/>
              <w:jc w:val="center"/>
              <w:rPr>
                <w:rFonts w:ascii="Koop Office" w:hAnsi="Koop Office"/>
                <w:b/>
                <w:sz w:val="18"/>
              </w:rPr>
            </w:pPr>
            <w:r w:rsidRPr="00584EAE">
              <w:rPr>
                <w:rFonts w:ascii="Koop Office" w:hAnsi="Koop Office"/>
                <w:b/>
                <w:sz w:val="18"/>
              </w:rPr>
              <w:t>Předmět pojištění</w:t>
            </w:r>
          </w:p>
        </w:tc>
        <w:tc>
          <w:tcPr>
            <w:tcW w:w="1875" w:type="dxa"/>
          </w:tcPr>
          <w:p w:rsidR="001C45B6" w:rsidRPr="00584EAE" w:rsidRDefault="001C45B6" w:rsidP="003A108F">
            <w:pPr>
              <w:keepNext/>
              <w:keepLines/>
              <w:jc w:val="center"/>
              <w:rPr>
                <w:rFonts w:ascii="Koop Office" w:hAnsi="Koop Office"/>
                <w:b/>
                <w:sz w:val="18"/>
              </w:rPr>
            </w:pPr>
            <w:r w:rsidRPr="00584EAE">
              <w:rPr>
                <w:rFonts w:ascii="Koop Office" w:hAnsi="Koop Office"/>
                <w:b/>
                <w:sz w:val="18"/>
              </w:rPr>
              <w:t>Agregovaná/celková/ pojistná částka</w:t>
            </w:r>
          </w:p>
        </w:tc>
        <w:tc>
          <w:tcPr>
            <w:tcW w:w="1409" w:type="dxa"/>
          </w:tcPr>
          <w:p w:rsidR="001C45B6" w:rsidRPr="00584EAE" w:rsidRDefault="001C45B6" w:rsidP="003A108F">
            <w:pPr>
              <w:keepNext/>
              <w:keepLines/>
              <w:jc w:val="center"/>
              <w:rPr>
                <w:rFonts w:ascii="Koop Office" w:hAnsi="Koop Office"/>
                <w:b/>
                <w:sz w:val="18"/>
              </w:rPr>
            </w:pPr>
            <w:r w:rsidRPr="00584EAE">
              <w:rPr>
                <w:rFonts w:ascii="Koop Office" w:hAnsi="Koop Office"/>
                <w:b/>
                <w:sz w:val="18"/>
              </w:rPr>
              <w:t>Spoluúčast</w:t>
            </w:r>
            <w:r w:rsidRPr="00584EAE">
              <w:rPr>
                <w:rFonts w:ascii="Koop Office" w:hAnsi="Koop Office"/>
                <w:sz w:val="18"/>
                <w:szCs w:val="18"/>
                <w:vertAlign w:val="superscript"/>
              </w:rPr>
              <w:t>5)</w:t>
            </w:r>
          </w:p>
        </w:tc>
        <w:tc>
          <w:tcPr>
            <w:tcW w:w="1413" w:type="dxa"/>
          </w:tcPr>
          <w:p w:rsidR="001C45B6" w:rsidRPr="00584EAE" w:rsidRDefault="001C45B6" w:rsidP="003A108F">
            <w:pPr>
              <w:keepNext/>
              <w:keepLines/>
              <w:jc w:val="center"/>
              <w:rPr>
                <w:rFonts w:ascii="Koop Office" w:hAnsi="Koop Office"/>
                <w:b/>
                <w:sz w:val="18"/>
              </w:rPr>
            </w:pPr>
            <w:r w:rsidRPr="00584EAE">
              <w:rPr>
                <w:rFonts w:ascii="Koop Office" w:hAnsi="Koop Office"/>
                <w:b/>
                <w:sz w:val="18"/>
              </w:rPr>
              <w:t>Pojištění se sjednává*</w:t>
            </w:r>
            <w:r w:rsidRPr="00584EAE">
              <w:rPr>
                <w:rFonts w:ascii="Koop Office" w:hAnsi="Koop Office"/>
                <w:b/>
                <w:sz w:val="18"/>
                <w:szCs w:val="18"/>
                <w:vertAlign w:val="superscript"/>
              </w:rPr>
              <w:t>1)2)</w:t>
            </w:r>
          </w:p>
        </w:tc>
        <w:tc>
          <w:tcPr>
            <w:tcW w:w="1397" w:type="dxa"/>
          </w:tcPr>
          <w:p w:rsidR="001C45B6" w:rsidRPr="00584EAE" w:rsidRDefault="001C45B6" w:rsidP="003A108F">
            <w:pPr>
              <w:keepNext/>
              <w:keepLines/>
              <w:jc w:val="center"/>
              <w:rPr>
                <w:rFonts w:ascii="Koop Office" w:hAnsi="Koop Office"/>
                <w:b/>
                <w:sz w:val="18"/>
              </w:rPr>
            </w:pPr>
            <w:r w:rsidRPr="00584EAE">
              <w:rPr>
                <w:rFonts w:ascii="Koop Office" w:hAnsi="Koop Office"/>
                <w:b/>
                <w:sz w:val="18"/>
              </w:rPr>
              <w:t>Maximální roční limit pojistného plnění</w:t>
            </w:r>
            <w:r w:rsidRPr="00584EAE">
              <w:rPr>
                <w:rFonts w:ascii="Koop Office" w:hAnsi="Koop Office"/>
                <w:b/>
                <w:sz w:val="18"/>
                <w:szCs w:val="18"/>
                <w:vertAlign w:val="superscript"/>
              </w:rPr>
              <w:t>3)</w:t>
            </w:r>
          </w:p>
        </w:tc>
        <w:tc>
          <w:tcPr>
            <w:tcW w:w="1393" w:type="dxa"/>
          </w:tcPr>
          <w:p w:rsidR="001C45B6" w:rsidRPr="00584EAE" w:rsidRDefault="001C45B6" w:rsidP="003A108F">
            <w:pPr>
              <w:keepNext/>
              <w:keepLines/>
              <w:jc w:val="center"/>
              <w:rPr>
                <w:rFonts w:ascii="Koop Office" w:hAnsi="Koop Office"/>
                <w:b/>
                <w:sz w:val="18"/>
              </w:rPr>
            </w:pPr>
            <w:r w:rsidRPr="00584EAE">
              <w:rPr>
                <w:rFonts w:ascii="Koop Office" w:hAnsi="Koop Office"/>
                <w:b/>
                <w:sz w:val="18"/>
              </w:rPr>
              <w:t>Limit pojistného plnění pro jednu poj. událost</w:t>
            </w:r>
            <w:r w:rsidRPr="00584EAE">
              <w:rPr>
                <w:rFonts w:ascii="Koop Office" w:hAnsi="Koop Office"/>
                <w:b/>
                <w:sz w:val="18"/>
                <w:szCs w:val="18"/>
                <w:vertAlign w:val="superscript"/>
              </w:rPr>
              <w:t>4)</w:t>
            </w:r>
          </w:p>
        </w:tc>
      </w:tr>
      <w:tr w:rsidR="001C45B6" w:rsidRPr="00584EAE" w:rsidTr="001C45B6">
        <w:tc>
          <w:tcPr>
            <w:tcW w:w="824" w:type="dxa"/>
            <w:vAlign w:val="center"/>
          </w:tcPr>
          <w:p w:rsidR="001C45B6" w:rsidRPr="00584EAE" w:rsidRDefault="001C45B6" w:rsidP="003A108F">
            <w:pPr>
              <w:keepNext/>
              <w:keepLines/>
              <w:jc w:val="center"/>
              <w:rPr>
                <w:rFonts w:ascii="Koop Office" w:hAnsi="Koop Office"/>
                <w:sz w:val="18"/>
              </w:rPr>
            </w:pPr>
          </w:p>
          <w:p w:rsidR="001C45B6" w:rsidRPr="00584EAE" w:rsidRDefault="005658D5" w:rsidP="003A108F">
            <w:pPr>
              <w:keepNext/>
              <w:keepLines/>
              <w:jc w:val="center"/>
              <w:rPr>
                <w:rFonts w:ascii="Koop Office" w:hAnsi="Koop Office"/>
                <w:sz w:val="18"/>
              </w:rPr>
            </w:pPr>
            <w:r>
              <w:rPr>
                <w:rFonts w:ascii="Koop Office" w:hAnsi="Koop Office"/>
                <w:sz w:val="18"/>
              </w:rPr>
              <w:t>1</w:t>
            </w:r>
          </w:p>
          <w:p w:rsidR="001C45B6" w:rsidRPr="00584EAE" w:rsidRDefault="001C45B6" w:rsidP="003A108F">
            <w:pPr>
              <w:keepNext/>
              <w:keepLines/>
              <w:jc w:val="center"/>
              <w:rPr>
                <w:rFonts w:ascii="Koop Office" w:hAnsi="Koop Office"/>
                <w:sz w:val="18"/>
              </w:rPr>
            </w:pPr>
          </w:p>
        </w:tc>
        <w:tc>
          <w:tcPr>
            <w:tcW w:w="1959" w:type="dxa"/>
            <w:vAlign w:val="center"/>
          </w:tcPr>
          <w:p w:rsidR="001C45B6" w:rsidRPr="00584EAE" w:rsidRDefault="006A797E" w:rsidP="003A108F">
            <w:pPr>
              <w:keepNext/>
              <w:keepLines/>
              <w:rPr>
                <w:rFonts w:ascii="Koop Office" w:hAnsi="Koop Office"/>
                <w:sz w:val="18"/>
                <w:szCs w:val="18"/>
              </w:rPr>
            </w:pPr>
            <w:r w:rsidRPr="00584EAE">
              <w:rPr>
                <w:rFonts w:ascii="Koop Office" w:hAnsi="Koop Office" w:cs="Arial"/>
                <w:sz w:val="18"/>
                <w:szCs w:val="18"/>
              </w:rPr>
              <w:t>Soubor věcí zvláštní hodnoty – kulturní předměty – obrazy, sochy, fresky, plastiky, řezby apod.</w:t>
            </w:r>
          </w:p>
        </w:tc>
        <w:tc>
          <w:tcPr>
            <w:tcW w:w="1875" w:type="dxa"/>
            <w:vAlign w:val="center"/>
          </w:tcPr>
          <w:p w:rsidR="001C45B6" w:rsidRPr="00584EAE" w:rsidRDefault="00C65DF6" w:rsidP="005C1661">
            <w:pPr>
              <w:keepNext/>
              <w:keepLines/>
              <w:jc w:val="right"/>
              <w:rPr>
                <w:rFonts w:ascii="Koop Office" w:hAnsi="Koop Office"/>
              </w:rPr>
            </w:pPr>
            <w:r>
              <w:rPr>
                <w:rFonts w:ascii="Koop Office" w:hAnsi="Koop Office"/>
                <w:sz w:val="18"/>
              </w:rPr>
              <w:t>760</w:t>
            </w:r>
            <w:r w:rsidR="001C45B6" w:rsidRPr="00584EAE">
              <w:rPr>
                <w:rFonts w:ascii="Koop Office" w:hAnsi="Koop Office"/>
                <w:sz w:val="18"/>
              </w:rPr>
              <w:t> 000 000 Kč</w:t>
            </w:r>
          </w:p>
        </w:tc>
        <w:tc>
          <w:tcPr>
            <w:tcW w:w="1409" w:type="dxa"/>
            <w:vAlign w:val="center"/>
          </w:tcPr>
          <w:p w:rsidR="001C45B6" w:rsidRPr="00584EAE" w:rsidRDefault="006A797E" w:rsidP="006A797E">
            <w:pPr>
              <w:keepNext/>
              <w:keepLines/>
              <w:rPr>
                <w:rFonts w:ascii="Koop Office" w:hAnsi="Koop Office"/>
                <w:sz w:val="18"/>
              </w:rPr>
            </w:pPr>
            <w:r w:rsidRPr="00584EAE">
              <w:rPr>
                <w:rFonts w:ascii="Koop Office" w:hAnsi="Koop Office"/>
                <w:sz w:val="18"/>
              </w:rPr>
              <w:t>10 000 Kč</w:t>
            </w:r>
          </w:p>
        </w:tc>
        <w:tc>
          <w:tcPr>
            <w:tcW w:w="1413" w:type="dxa"/>
            <w:vAlign w:val="center"/>
          </w:tcPr>
          <w:p w:rsidR="001C45B6" w:rsidRPr="00584EAE" w:rsidRDefault="001C45B6" w:rsidP="003A108F">
            <w:pPr>
              <w:keepNext/>
              <w:keepLines/>
              <w:rPr>
                <w:rFonts w:ascii="Koop Office" w:hAnsi="Koop Office"/>
                <w:sz w:val="18"/>
              </w:rPr>
            </w:pPr>
            <w:r w:rsidRPr="00584EAE">
              <w:rPr>
                <w:rFonts w:ascii="Koop Office" w:hAnsi="Koop Office"/>
                <w:sz w:val="18"/>
              </w:rPr>
              <w:t>jednu a každou pojistnou událost a jinou cenu</w:t>
            </w:r>
          </w:p>
        </w:tc>
        <w:tc>
          <w:tcPr>
            <w:tcW w:w="1397" w:type="dxa"/>
            <w:vAlign w:val="center"/>
          </w:tcPr>
          <w:p w:rsidR="001C45B6" w:rsidRPr="00584EAE" w:rsidRDefault="001C45B6" w:rsidP="003A108F">
            <w:pPr>
              <w:keepNext/>
              <w:keepLines/>
              <w:jc w:val="right"/>
              <w:rPr>
                <w:rFonts w:ascii="Koop Office" w:hAnsi="Koop Office"/>
                <w:sz w:val="18"/>
              </w:rPr>
            </w:pPr>
          </w:p>
        </w:tc>
        <w:tc>
          <w:tcPr>
            <w:tcW w:w="1393" w:type="dxa"/>
            <w:vAlign w:val="center"/>
          </w:tcPr>
          <w:p w:rsidR="001C45B6" w:rsidRPr="00584EAE" w:rsidRDefault="001C45B6" w:rsidP="003A108F">
            <w:pPr>
              <w:keepNext/>
              <w:keepLines/>
              <w:jc w:val="right"/>
              <w:rPr>
                <w:rFonts w:ascii="Koop Office" w:hAnsi="Koop Office"/>
                <w:sz w:val="18"/>
              </w:rPr>
            </w:pPr>
          </w:p>
        </w:tc>
      </w:tr>
      <w:tr w:rsidR="001C45B6" w:rsidRPr="00584EAE" w:rsidTr="003A108F">
        <w:tc>
          <w:tcPr>
            <w:tcW w:w="10270" w:type="dxa"/>
            <w:gridSpan w:val="7"/>
          </w:tcPr>
          <w:p w:rsidR="001C45B6" w:rsidRPr="00584EAE" w:rsidRDefault="00BB180E" w:rsidP="003A108F">
            <w:pPr>
              <w:keepNext/>
              <w:keepLines/>
              <w:rPr>
                <w:rFonts w:ascii="Koop Office" w:hAnsi="Koop Office"/>
                <w:sz w:val="18"/>
              </w:rPr>
            </w:pPr>
            <w:r w:rsidRPr="00584EAE">
              <w:rPr>
                <w:rFonts w:ascii="Koop Office" w:hAnsi="Koop Office"/>
                <w:sz w:val="18"/>
              </w:rPr>
              <w:t>Poznámky:</w:t>
            </w:r>
          </w:p>
        </w:tc>
      </w:tr>
    </w:tbl>
    <w:p w:rsidR="001C45B6" w:rsidRPr="00584EAE" w:rsidRDefault="001C45B6" w:rsidP="001C45B6">
      <w:pPr>
        <w:keepNext/>
        <w:keepLines/>
        <w:rPr>
          <w:rFonts w:ascii="Koop Office" w:hAnsi="Koop Office"/>
          <w:sz w:val="18"/>
        </w:rPr>
      </w:pPr>
    </w:p>
    <w:p w:rsidR="001C45B6" w:rsidRPr="00584EAE" w:rsidRDefault="001C45B6" w:rsidP="001C45B6">
      <w:pPr>
        <w:keepNext/>
        <w:keepLines/>
        <w:ind w:left="195"/>
        <w:rPr>
          <w:rFonts w:ascii="Koop Office" w:hAnsi="Koop Office"/>
          <w:sz w:val="18"/>
        </w:rPr>
      </w:pPr>
      <w:r w:rsidRPr="00584EAE">
        <w:rPr>
          <w:rFonts w:ascii="Koop Office" w:hAnsi="Koop Office"/>
          <w:sz w:val="18"/>
        </w:rPr>
        <w:t>* není-li uvedeno, platí ustanovení čl. II. odst. 1.1.</w:t>
      </w:r>
    </w:p>
    <w:p w:rsidR="001C45B6" w:rsidRDefault="001C45B6" w:rsidP="001C45B6">
      <w:pPr>
        <w:jc w:val="left"/>
        <w:rPr>
          <w:rFonts w:ascii="Koop Office" w:hAnsi="Koop Office"/>
          <w:sz w:val="18"/>
        </w:rPr>
      </w:pPr>
    </w:p>
    <w:p w:rsidR="009E73F2" w:rsidRPr="00584EAE" w:rsidRDefault="009E73F2" w:rsidP="009E73F2">
      <w:pPr>
        <w:keepNext/>
        <w:keepLines/>
        <w:jc w:val="left"/>
        <w:rPr>
          <w:rFonts w:ascii="Koop Office" w:hAnsi="Koop Office"/>
          <w:b/>
        </w:rPr>
      </w:pPr>
      <w:proofErr w:type="gramStart"/>
      <w:r w:rsidRPr="00584EAE">
        <w:rPr>
          <w:rFonts w:ascii="Koop Office" w:hAnsi="Koop Office"/>
          <w:b/>
        </w:rPr>
        <w:t>2.1.</w:t>
      </w:r>
      <w:r>
        <w:rPr>
          <w:rFonts w:ascii="Koop Office" w:hAnsi="Koop Office"/>
          <w:b/>
        </w:rPr>
        <w:t>3</w:t>
      </w:r>
      <w:r w:rsidRPr="00584EAE">
        <w:rPr>
          <w:rFonts w:ascii="Koop Office" w:hAnsi="Koop Office"/>
          <w:b/>
        </w:rPr>
        <w:t>.  Živelní</w:t>
      </w:r>
      <w:proofErr w:type="gramEnd"/>
      <w:r w:rsidRPr="00584EAE">
        <w:rPr>
          <w:rFonts w:ascii="Koop Office" w:hAnsi="Koop Office"/>
          <w:b/>
        </w:rPr>
        <w:t xml:space="preserve"> pojištění</w:t>
      </w:r>
    </w:p>
    <w:p w:rsidR="009E73F2" w:rsidRPr="00584EAE" w:rsidRDefault="009E73F2" w:rsidP="009E73F2">
      <w:pPr>
        <w:keepNext/>
        <w:keepLines/>
        <w:jc w:val="left"/>
        <w:rPr>
          <w:rFonts w:ascii="Koop Office" w:hAnsi="Koop Office"/>
          <w:b/>
        </w:rPr>
      </w:pPr>
      <w:r w:rsidRPr="00584EAE">
        <w:rPr>
          <w:rFonts w:ascii="Koop Office" w:hAnsi="Koop Office"/>
          <w:b/>
        </w:rPr>
        <w:fldChar w:fldCharType="begin"/>
      </w:r>
      <w:r w:rsidRPr="00584EAE">
        <w:rPr>
          <w:rFonts w:ascii="Koop Office" w:hAnsi="Koop Office"/>
          <w:b/>
        </w:rPr>
        <w:instrText>&amp; if se ("dolozky") = "" then</w:instrText>
      </w:r>
      <w:r w:rsidRPr="00584EAE">
        <w:rPr>
          <w:rFonts w:ascii="Koop Office" w:hAnsi="Koop Office"/>
          <w:b/>
        </w:rPr>
        <w:br/>
        <w:instrText>dolozky = ""</w:instrText>
      </w:r>
      <w:r w:rsidRPr="00584EAE">
        <w:rPr>
          <w:rFonts w:ascii="Koop Office" w:hAnsi="Koop Office"/>
          <w:b/>
        </w:rPr>
        <w:br/>
        <w:instrText>else</w:instrText>
      </w:r>
      <w:r w:rsidRPr="00584EAE">
        <w:rPr>
          <w:rFonts w:ascii="Koop Office" w:hAnsi="Koop Office"/>
          <w:b/>
        </w:rPr>
        <w:br/>
        <w:instrText>dolozky = "</w:instrText>
      </w:r>
      <w:r w:rsidRPr="00584EAE">
        <w:rPr>
          <w:rFonts w:ascii="Koop Office" w:hAnsi="Koop Office"/>
          <w:sz w:val="18"/>
          <w:lang w:val="en-US"/>
        </w:rPr>
        <w:instrText>a doložkami " + se ("dolozky")</w:instrText>
      </w:r>
      <w:r w:rsidRPr="00584EAE">
        <w:rPr>
          <w:rFonts w:ascii="Koop Office" w:hAnsi="Koop Office"/>
          <w:b/>
        </w:rPr>
        <w:instrText xml:space="preserve"> </w:instrText>
      </w:r>
      <w:r w:rsidRPr="00584EAE">
        <w:rPr>
          <w:rFonts w:ascii="Koop Office" w:hAnsi="Koop Office"/>
          <w:b/>
        </w:rPr>
        <w:br/>
        <w:instrText>end if</w:instrText>
      </w:r>
      <w:r w:rsidRPr="00584EAE">
        <w:rPr>
          <w:rFonts w:ascii="Koop Office" w:hAnsi="Koop Office"/>
          <w:b/>
        </w:rPr>
        <w:fldChar w:fldCharType="end"/>
      </w:r>
    </w:p>
    <w:tbl>
      <w:tblPr>
        <w:tblW w:w="10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1959"/>
        <w:gridCol w:w="1875"/>
        <w:gridCol w:w="1409"/>
        <w:gridCol w:w="1413"/>
        <w:gridCol w:w="1397"/>
        <w:gridCol w:w="1393"/>
      </w:tblGrid>
      <w:tr w:rsidR="009E73F2" w:rsidRPr="00584EAE" w:rsidTr="00A54706">
        <w:tc>
          <w:tcPr>
            <w:tcW w:w="10270" w:type="dxa"/>
            <w:gridSpan w:val="7"/>
          </w:tcPr>
          <w:p w:rsidR="005658D5" w:rsidRPr="005658D5" w:rsidRDefault="009E73F2" w:rsidP="005658D5">
            <w:pPr>
              <w:rPr>
                <w:rFonts w:ascii="Koop Office" w:hAnsi="Koop Office" w:cs="Arial"/>
                <w:sz w:val="18"/>
                <w:szCs w:val="18"/>
              </w:rPr>
            </w:pPr>
            <w:r w:rsidRPr="00584EAE">
              <w:rPr>
                <w:rFonts w:ascii="Koop Office" w:hAnsi="Koop Office"/>
                <w:b/>
                <w:sz w:val="18"/>
              </w:rPr>
              <w:t xml:space="preserve">Místo pojištění: </w:t>
            </w:r>
            <w:r w:rsidRPr="00584EAE">
              <w:rPr>
                <w:rFonts w:ascii="Koop Office" w:hAnsi="Koop Office" w:cs="Arial"/>
                <w:sz w:val="18"/>
                <w:szCs w:val="18"/>
              </w:rPr>
              <w:t>A0</w:t>
            </w:r>
            <w:r>
              <w:rPr>
                <w:rFonts w:ascii="Koop Office" w:hAnsi="Koop Office" w:cs="Arial"/>
                <w:sz w:val="18"/>
                <w:szCs w:val="18"/>
              </w:rPr>
              <w:t>4)</w:t>
            </w:r>
            <w:r w:rsidR="005658D5">
              <w:rPr>
                <w:rFonts w:ascii="Koop Office" w:hAnsi="Koop Office" w:cs="Arial"/>
                <w:sz w:val="18"/>
                <w:szCs w:val="18"/>
              </w:rPr>
              <w:t xml:space="preserve"> </w:t>
            </w:r>
            <w:r w:rsidR="005658D5" w:rsidRPr="005658D5">
              <w:rPr>
                <w:rFonts w:ascii="Koop Office" w:hAnsi="Koop Office" w:cs="Arial"/>
                <w:sz w:val="18"/>
                <w:szCs w:val="18"/>
              </w:rPr>
              <w:t xml:space="preserve">- Bílkova </w:t>
            </w:r>
            <w:proofErr w:type="gramStart"/>
            <w:r w:rsidR="005658D5" w:rsidRPr="005658D5">
              <w:rPr>
                <w:rFonts w:ascii="Koop Office" w:hAnsi="Koop Office" w:cs="Arial"/>
                <w:sz w:val="18"/>
                <w:szCs w:val="18"/>
              </w:rPr>
              <w:t>vila  -</w:t>
            </w:r>
            <w:proofErr w:type="gramEnd"/>
            <w:r w:rsidR="005658D5" w:rsidRPr="005658D5">
              <w:rPr>
                <w:rFonts w:ascii="Koop Office" w:hAnsi="Koop Office" w:cs="Arial"/>
                <w:sz w:val="18"/>
                <w:szCs w:val="18"/>
              </w:rPr>
              <w:t xml:space="preserve"> Mickiewiczova 233/1, 160 00  Praha 6; </w:t>
            </w:r>
            <w:proofErr w:type="spellStart"/>
            <w:r w:rsidR="005658D5" w:rsidRPr="005658D5">
              <w:rPr>
                <w:rFonts w:ascii="Koop Office" w:hAnsi="Koop Office" w:cs="Arial"/>
                <w:sz w:val="18"/>
                <w:szCs w:val="18"/>
              </w:rPr>
              <w:t>Colloredo-Mansfeldský</w:t>
            </w:r>
            <w:proofErr w:type="spellEnd"/>
            <w:r w:rsidR="005658D5" w:rsidRPr="005658D5">
              <w:rPr>
                <w:rFonts w:ascii="Koop Office" w:hAnsi="Koop Office" w:cs="Arial"/>
                <w:sz w:val="18"/>
                <w:szCs w:val="18"/>
              </w:rPr>
              <w:t xml:space="preserve"> palác - Karlova 189/2, </w:t>
            </w:r>
          </w:p>
          <w:p w:rsidR="009E73F2" w:rsidRPr="00584EAE" w:rsidRDefault="005658D5" w:rsidP="005658D5">
            <w:pPr>
              <w:rPr>
                <w:rFonts w:ascii="Koop Office" w:hAnsi="Koop Office"/>
                <w:b/>
                <w:sz w:val="18"/>
              </w:rPr>
            </w:pPr>
            <w:r w:rsidRPr="005658D5">
              <w:rPr>
                <w:rFonts w:ascii="Koop Office" w:hAnsi="Koop Office" w:cs="Arial"/>
                <w:sz w:val="18"/>
                <w:szCs w:val="18"/>
              </w:rPr>
              <w:t xml:space="preserve">110 </w:t>
            </w:r>
            <w:proofErr w:type="gramStart"/>
            <w:r w:rsidRPr="005658D5">
              <w:rPr>
                <w:rFonts w:ascii="Koop Office" w:hAnsi="Koop Office" w:cs="Arial"/>
                <w:sz w:val="18"/>
                <w:szCs w:val="18"/>
              </w:rPr>
              <w:t>00  Praha</w:t>
            </w:r>
            <w:proofErr w:type="gramEnd"/>
            <w:r w:rsidRPr="005658D5">
              <w:rPr>
                <w:rFonts w:ascii="Koop Office" w:hAnsi="Koop Office" w:cs="Arial"/>
                <w:sz w:val="18"/>
                <w:szCs w:val="18"/>
              </w:rPr>
              <w:t xml:space="preserve"> 1; Dům fotografie - Revoluční 1006/5, 110 00  Praha 1; Dům U Kamenného zvonu - Staroměstské nám. 605/13, 110 00  Praha 1  ;  Městská knihovna - Mariánské nám. 98/1, 110 00  Praha 1; Zámek Troja - U Trojského zámku 1/4, 170 00  Praha 7</w:t>
            </w:r>
          </w:p>
        </w:tc>
      </w:tr>
      <w:tr w:rsidR="009E73F2" w:rsidRPr="00584EAE" w:rsidTr="00A54706">
        <w:tc>
          <w:tcPr>
            <w:tcW w:w="10270" w:type="dxa"/>
            <w:gridSpan w:val="7"/>
          </w:tcPr>
          <w:p w:rsidR="009E73F2" w:rsidRPr="00584EAE" w:rsidRDefault="009E73F2" w:rsidP="00A54706">
            <w:pPr>
              <w:keepNext/>
              <w:keepLines/>
              <w:rPr>
                <w:rFonts w:ascii="Koop Office" w:hAnsi="Koop Office"/>
                <w:sz w:val="18"/>
              </w:rPr>
            </w:pPr>
            <w:r w:rsidRPr="00584EAE">
              <w:rPr>
                <w:rFonts w:ascii="Koop Office" w:hAnsi="Koop Office"/>
                <w:b/>
                <w:sz w:val="18"/>
              </w:rPr>
              <w:t xml:space="preserve">Rozsah pojištění: </w:t>
            </w:r>
            <w:r w:rsidRPr="00584EAE">
              <w:rPr>
                <w:rFonts w:ascii="Koop Office" w:hAnsi="Koop Office"/>
                <w:sz w:val="18"/>
                <w:lang w:val="en-US"/>
              </w:rPr>
              <w:t>"</w:t>
            </w:r>
            <w:proofErr w:type="spellStart"/>
            <w:r>
              <w:rPr>
                <w:rFonts w:ascii="Koop Office" w:hAnsi="Koop Office"/>
                <w:sz w:val="18"/>
                <w:lang w:val="en-US"/>
              </w:rPr>
              <w:t>sdružený</w:t>
            </w:r>
            <w:proofErr w:type="spellEnd"/>
            <w:r>
              <w:rPr>
                <w:rFonts w:ascii="Koop Office" w:hAnsi="Koop Office"/>
                <w:sz w:val="18"/>
                <w:lang w:val="en-US"/>
              </w:rPr>
              <w:t xml:space="preserve"> </w:t>
            </w:r>
            <w:proofErr w:type="spellStart"/>
            <w:r>
              <w:rPr>
                <w:rFonts w:ascii="Koop Office" w:hAnsi="Koop Office"/>
                <w:sz w:val="18"/>
                <w:lang w:val="en-US"/>
              </w:rPr>
              <w:t>živel</w:t>
            </w:r>
            <w:proofErr w:type="spellEnd"/>
            <w:r w:rsidRPr="00584EAE">
              <w:rPr>
                <w:rFonts w:ascii="Koop Office" w:hAnsi="Koop Office"/>
                <w:sz w:val="18"/>
                <w:lang w:val="en-US"/>
              </w:rPr>
              <w:t>”</w:t>
            </w:r>
          </w:p>
        </w:tc>
      </w:tr>
      <w:tr w:rsidR="009E73F2" w:rsidRPr="00584EAE" w:rsidTr="00A54706">
        <w:tc>
          <w:tcPr>
            <w:tcW w:w="10270" w:type="dxa"/>
            <w:gridSpan w:val="7"/>
          </w:tcPr>
          <w:p w:rsidR="009E73F2" w:rsidRPr="00584EAE" w:rsidRDefault="009E73F2" w:rsidP="00A54706">
            <w:pPr>
              <w:keepNext/>
              <w:keepLines/>
              <w:rPr>
                <w:rFonts w:ascii="Koop Office" w:hAnsi="Koop Office"/>
                <w:sz w:val="18"/>
              </w:rPr>
            </w:pPr>
            <w:r w:rsidRPr="00584EAE">
              <w:rPr>
                <w:rFonts w:ascii="Koop Office" w:hAnsi="Koop Office"/>
                <w:b/>
                <w:sz w:val="18"/>
              </w:rPr>
              <w:t xml:space="preserve">Pojištění se řídí: </w:t>
            </w:r>
            <w:r w:rsidRPr="00584EAE">
              <w:rPr>
                <w:rFonts w:ascii="Koop Office" w:hAnsi="Koop Office"/>
                <w:sz w:val="18"/>
              </w:rPr>
              <w:t xml:space="preserve">VPP P-100/09, ZPP P-150/05 </w:t>
            </w:r>
            <w:r w:rsidRPr="00584EAE">
              <w:rPr>
                <w:rFonts w:ascii="Koop Office" w:hAnsi="Koop Office"/>
                <w:sz w:val="18"/>
                <w:lang w:val="en-US"/>
              </w:rPr>
              <w:t xml:space="preserve">a </w:t>
            </w:r>
            <w:proofErr w:type="spellStart"/>
            <w:r w:rsidRPr="00584EAE">
              <w:rPr>
                <w:rFonts w:ascii="Koop Office" w:hAnsi="Koop Office"/>
                <w:sz w:val="18"/>
                <w:lang w:val="en-US"/>
              </w:rPr>
              <w:t>doložkami</w:t>
            </w:r>
            <w:proofErr w:type="spellEnd"/>
            <w:r w:rsidRPr="00584EAE">
              <w:rPr>
                <w:rFonts w:ascii="Koop Office" w:hAnsi="Koop Office"/>
                <w:sz w:val="18"/>
                <w:lang w:val="en-US"/>
              </w:rPr>
              <w:t xml:space="preserve"> DOB1, DOB3, DOB4, DOB5, DOB7, DZ13</w:t>
            </w:r>
          </w:p>
        </w:tc>
      </w:tr>
      <w:tr w:rsidR="009E73F2" w:rsidRPr="00584EAE" w:rsidTr="00A54706">
        <w:tc>
          <w:tcPr>
            <w:tcW w:w="824" w:type="dxa"/>
          </w:tcPr>
          <w:p w:rsidR="009E73F2" w:rsidRPr="00584EAE" w:rsidRDefault="009E73F2" w:rsidP="00A54706">
            <w:pPr>
              <w:keepNext/>
              <w:keepLines/>
              <w:jc w:val="center"/>
              <w:rPr>
                <w:rFonts w:ascii="Koop Office" w:hAnsi="Koop Office"/>
                <w:b/>
                <w:sz w:val="18"/>
              </w:rPr>
            </w:pPr>
            <w:proofErr w:type="spellStart"/>
            <w:r w:rsidRPr="00584EAE">
              <w:rPr>
                <w:rFonts w:ascii="Koop Office" w:hAnsi="Koop Office"/>
                <w:b/>
                <w:sz w:val="18"/>
              </w:rPr>
              <w:t>Poř</w:t>
            </w:r>
            <w:proofErr w:type="spellEnd"/>
            <w:r w:rsidRPr="00584EAE">
              <w:rPr>
                <w:rFonts w:ascii="Koop Office" w:hAnsi="Koop Office"/>
                <w:b/>
                <w:sz w:val="18"/>
              </w:rPr>
              <w:t>. číslo</w:t>
            </w:r>
          </w:p>
        </w:tc>
        <w:tc>
          <w:tcPr>
            <w:tcW w:w="1959" w:type="dxa"/>
          </w:tcPr>
          <w:p w:rsidR="009E73F2" w:rsidRPr="00584EAE" w:rsidRDefault="009E73F2" w:rsidP="00A54706">
            <w:pPr>
              <w:keepNext/>
              <w:keepLines/>
              <w:jc w:val="center"/>
              <w:rPr>
                <w:rFonts w:ascii="Koop Office" w:hAnsi="Koop Office"/>
                <w:b/>
                <w:sz w:val="18"/>
              </w:rPr>
            </w:pPr>
            <w:r w:rsidRPr="00584EAE">
              <w:rPr>
                <w:rFonts w:ascii="Koop Office" w:hAnsi="Koop Office"/>
                <w:b/>
                <w:sz w:val="18"/>
              </w:rPr>
              <w:t>Předmět pojištění</w:t>
            </w:r>
          </w:p>
        </w:tc>
        <w:tc>
          <w:tcPr>
            <w:tcW w:w="1875" w:type="dxa"/>
          </w:tcPr>
          <w:p w:rsidR="009E73F2" w:rsidRPr="00584EAE" w:rsidRDefault="009E73F2" w:rsidP="00A54706">
            <w:pPr>
              <w:keepNext/>
              <w:keepLines/>
              <w:jc w:val="center"/>
              <w:rPr>
                <w:rFonts w:ascii="Koop Office" w:hAnsi="Koop Office"/>
                <w:b/>
                <w:sz w:val="18"/>
              </w:rPr>
            </w:pPr>
            <w:r w:rsidRPr="00584EAE">
              <w:rPr>
                <w:rFonts w:ascii="Koop Office" w:hAnsi="Koop Office"/>
                <w:b/>
                <w:sz w:val="18"/>
              </w:rPr>
              <w:t>Agregovaná/celková/ pojistná částka</w:t>
            </w:r>
          </w:p>
        </w:tc>
        <w:tc>
          <w:tcPr>
            <w:tcW w:w="1409" w:type="dxa"/>
          </w:tcPr>
          <w:p w:rsidR="009E73F2" w:rsidRPr="00584EAE" w:rsidRDefault="009E73F2" w:rsidP="00A54706">
            <w:pPr>
              <w:keepNext/>
              <w:keepLines/>
              <w:jc w:val="center"/>
              <w:rPr>
                <w:rFonts w:ascii="Koop Office" w:hAnsi="Koop Office"/>
                <w:b/>
                <w:sz w:val="18"/>
              </w:rPr>
            </w:pPr>
            <w:r w:rsidRPr="00584EAE">
              <w:rPr>
                <w:rFonts w:ascii="Koop Office" w:hAnsi="Koop Office"/>
                <w:b/>
                <w:sz w:val="18"/>
              </w:rPr>
              <w:t>Spoluúčast</w:t>
            </w:r>
            <w:r w:rsidRPr="00584EAE">
              <w:rPr>
                <w:rFonts w:ascii="Koop Office" w:hAnsi="Koop Office"/>
                <w:sz w:val="18"/>
                <w:szCs w:val="18"/>
                <w:vertAlign w:val="superscript"/>
              </w:rPr>
              <w:t>5)</w:t>
            </w:r>
          </w:p>
        </w:tc>
        <w:tc>
          <w:tcPr>
            <w:tcW w:w="1413" w:type="dxa"/>
          </w:tcPr>
          <w:p w:rsidR="009E73F2" w:rsidRPr="00584EAE" w:rsidRDefault="009E73F2" w:rsidP="00A54706">
            <w:pPr>
              <w:keepNext/>
              <w:keepLines/>
              <w:jc w:val="center"/>
              <w:rPr>
                <w:rFonts w:ascii="Koop Office" w:hAnsi="Koop Office"/>
                <w:b/>
                <w:sz w:val="18"/>
              </w:rPr>
            </w:pPr>
            <w:r w:rsidRPr="00584EAE">
              <w:rPr>
                <w:rFonts w:ascii="Koop Office" w:hAnsi="Koop Office"/>
                <w:b/>
                <w:sz w:val="18"/>
              </w:rPr>
              <w:t>Pojištění se sjednává*</w:t>
            </w:r>
            <w:r w:rsidRPr="00584EAE">
              <w:rPr>
                <w:rFonts w:ascii="Koop Office" w:hAnsi="Koop Office"/>
                <w:b/>
                <w:sz w:val="18"/>
                <w:szCs w:val="18"/>
                <w:vertAlign w:val="superscript"/>
              </w:rPr>
              <w:t>1)2)</w:t>
            </w:r>
          </w:p>
        </w:tc>
        <w:tc>
          <w:tcPr>
            <w:tcW w:w="1397" w:type="dxa"/>
          </w:tcPr>
          <w:p w:rsidR="009E73F2" w:rsidRPr="00584EAE" w:rsidRDefault="009E73F2" w:rsidP="00A54706">
            <w:pPr>
              <w:keepNext/>
              <w:keepLines/>
              <w:jc w:val="center"/>
              <w:rPr>
                <w:rFonts w:ascii="Koop Office" w:hAnsi="Koop Office"/>
                <w:b/>
                <w:sz w:val="18"/>
              </w:rPr>
            </w:pPr>
            <w:r w:rsidRPr="00584EAE">
              <w:rPr>
                <w:rFonts w:ascii="Koop Office" w:hAnsi="Koop Office"/>
                <w:b/>
                <w:sz w:val="18"/>
              </w:rPr>
              <w:t>Maximální roční limit pojistného plnění</w:t>
            </w:r>
            <w:r w:rsidRPr="00584EAE">
              <w:rPr>
                <w:rFonts w:ascii="Koop Office" w:hAnsi="Koop Office"/>
                <w:b/>
                <w:sz w:val="18"/>
                <w:szCs w:val="18"/>
                <w:vertAlign w:val="superscript"/>
              </w:rPr>
              <w:t>3)</w:t>
            </w:r>
          </w:p>
        </w:tc>
        <w:tc>
          <w:tcPr>
            <w:tcW w:w="1393" w:type="dxa"/>
          </w:tcPr>
          <w:p w:rsidR="009E73F2" w:rsidRPr="00584EAE" w:rsidRDefault="009E73F2" w:rsidP="00A54706">
            <w:pPr>
              <w:keepNext/>
              <w:keepLines/>
              <w:jc w:val="center"/>
              <w:rPr>
                <w:rFonts w:ascii="Koop Office" w:hAnsi="Koop Office"/>
                <w:b/>
                <w:sz w:val="18"/>
              </w:rPr>
            </w:pPr>
            <w:r w:rsidRPr="00584EAE">
              <w:rPr>
                <w:rFonts w:ascii="Koop Office" w:hAnsi="Koop Office"/>
                <w:b/>
                <w:sz w:val="18"/>
              </w:rPr>
              <w:t>Limit pojistného plnění pro jednu poj. událost</w:t>
            </w:r>
            <w:r w:rsidRPr="00584EAE">
              <w:rPr>
                <w:rFonts w:ascii="Koop Office" w:hAnsi="Koop Office"/>
                <w:b/>
                <w:sz w:val="18"/>
                <w:szCs w:val="18"/>
                <w:vertAlign w:val="superscript"/>
              </w:rPr>
              <w:t>4)</w:t>
            </w:r>
          </w:p>
        </w:tc>
      </w:tr>
      <w:tr w:rsidR="009E73F2" w:rsidRPr="00584EAE" w:rsidTr="00A54706">
        <w:tc>
          <w:tcPr>
            <w:tcW w:w="824" w:type="dxa"/>
            <w:vAlign w:val="center"/>
          </w:tcPr>
          <w:p w:rsidR="009E73F2" w:rsidRPr="00584EAE" w:rsidRDefault="009E73F2" w:rsidP="00A54706">
            <w:pPr>
              <w:keepNext/>
              <w:keepLines/>
              <w:jc w:val="center"/>
              <w:rPr>
                <w:rFonts w:ascii="Koop Office" w:hAnsi="Koop Office"/>
                <w:sz w:val="18"/>
              </w:rPr>
            </w:pPr>
          </w:p>
          <w:p w:rsidR="009E73F2" w:rsidRPr="00584EAE" w:rsidRDefault="005658D5" w:rsidP="00A54706">
            <w:pPr>
              <w:keepNext/>
              <w:keepLines/>
              <w:jc w:val="center"/>
              <w:rPr>
                <w:rFonts w:ascii="Koop Office" w:hAnsi="Koop Office"/>
                <w:sz w:val="18"/>
              </w:rPr>
            </w:pPr>
            <w:r>
              <w:rPr>
                <w:rFonts w:ascii="Koop Office" w:hAnsi="Koop Office"/>
                <w:sz w:val="18"/>
              </w:rPr>
              <w:t>1</w:t>
            </w:r>
          </w:p>
          <w:p w:rsidR="009E73F2" w:rsidRPr="00584EAE" w:rsidRDefault="009E73F2" w:rsidP="00A54706">
            <w:pPr>
              <w:keepNext/>
              <w:keepLines/>
              <w:jc w:val="center"/>
              <w:rPr>
                <w:rFonts w:ascii="Koop Office" w:hAnsi="Koop Office"/>
                <w:sz w:val="18"/>
              </w:rPr>
            </w:pPr>
          </w:p>
        </w:tc>
        <w:tc>
          <w:tcPr>
            <w:tcW w:w="1959" w:type="dxa"/>
            <w:vAlign w:val="center"/>
          </w:tcPr>
          <w:p w:rsidR="009E73F2" w:rsidRPr="00584EAE" w:rsidRDefault="009E73F2" w:rsidP="00A54706">
            <w:pPr>
              <w:keepNext/>
              <w:keepLines/>
              <w:rPr>
                <w:rFonts w:ascii="Koop Office" w:hAnsi="Koop Office"/>
                <w:sz w:val="18"/>
                <w:szCs w:val="18"/>
              </w:rPr>
            </w:pPr>
            <w:r w:rsidRPr="00584EAE">
              <w:rPr>
                <w:rFonts w:ascii="Koop Office" w:hAnsi="Koop Office" w:cs="Arial"/>
                <w:sz w:val="18"/>
                <w:szCs w:val="18"/>
              </w:rPr>
              <w:t xml:space="preserve">Soubor </w:t>
            </w:r>
            <w:r>
              <w:rPr>
                <w:rFonts w:ascii="Koop Office" w:hAnsi="Koop Office" w:cs="Arial"/>
                <w:sz w:val="18"/>
                <w:szCs w:val="18"/>
              </w:rPr>
              <w:t>vlastních a cizích cenností vč. denní tržby</w:t>
            </w:r>
          </w:p>
        </w:tc>
        <w:tc>
          <w:tcPr>
            <w:tcW w:w="1875" w:type="dxa"/>
            <w:vAlign w:val="center"/>
          </w:tcPr>
          <w:p w:rsidR="009E73F2" w:rsidRPr="00584EAE" w:rsidRDefault="009E73F2" w:rsidP="00A54706">
            <w:pPr>
              <w:keepNext/>
              <w:keepLines/>
              <w:jc w:val="right"/>
              <w:rPr>
                <w:rFonts w:ascii="Koop Office" w:hAnsi="Koop Office"/>
              </w:rPr>
            </w:pPr>
          </w:p>
        </w:tc>
        <w:tc>
          <w:tcPr>
            <w:tcW w:w="1409" w:type="dxa"/>
            <w:vAlign w:val="center"/>
          </w:tcPr>
          <w:p w:rsidR="009E73F2" w:rsidRPr="00584EAE" w:rsidRDefault="009E73F2" w:rsidP="00A54706">
            <w:pPr>
              <w:keepNext/>
              <w:keepLines/>
              <w:rPr>
                <w:rFonts w:ascii="Koop Office" w:hAnsi="Koop Office"/>
                <w:sz w:val="18"/>
              </w:rPr>
            </w:pPr>
            <w:r w:rsidRPr="00584EAE">
              <w:rPr>
                <w:rFonts w:ascii="Koop Office" w:hAnsi="Koop Office"/>
                <w:sz w:val="18"/>
              </w:rPr>
              <w:t>1 000 Kč</w:t>
            </w:r>
          </w:p>
        </w:tc>
        <w:tc>
          <w:tcPr>
            <w:tcW w:w="1413" w:type="dxa"/>
            <w:vAlign w:val="center"/>
          </w:tcPr>
          <w:p w:rsidR="009E73F2" w:rsidRPr="00584EAE" w:rsidRDefault="009E73F2" w:rsidP="00A54706">
            <w:pPr>
              <w:keepNext/>
              <w:keepLines/>
              <w:rPr>
                <w:rFonts w:ascii="Koop Office" w:hAnsi="Koop Office"/>
                <w:sz w:val="18"/>
              </w:rPr>
            </w:pPr>
            <w:r w:rsidRPr="00584EAE">
              <w:rPr>
                <w:rFonts w:ascii="Koop Office" w:hAnsi="Koop Office"/>
                <w:sz w:val="18"/>
              </w:rPr>
              <w:t>jednu a každou pojistnou událost a jinou cenu</w:t>
            </w:r>
          </w:p>
        </w:tc>
        <w:tc>
          <w:tcPr>
            <w:tcW w:w="1397" w:type="dxa"/>
            <w:vAlign w:val="center"/>
          </w:tcPr>
          <w:p w:rsidR="009E73F2" w:rsidRPr="00584EAE" w:rsidRDefault="009E73F2" w:rsidP="00A54706">
            <w:pPr>
              <w:keepNext/>
              <w:keepLines/>
              <w:jc w:val="right"/>
              <w:rPr>
                <w:rFonts w:ascii="Koop Office" w:hAnsi="Koop Office"/>
                <w:sz w:val="18"/>
              </w:rPr>
            </w:pPr>
            <w:r>
              <w:rPr>
                <w:rFonts w:ascii="Koop Office" w:hAnsi="Koop Office"/>
                <w:sz w:val="18"/>
              </w:rPr>
              <w:t>600 000 Kč</w:t>
            </w:r>
          </w:p>
        </w:tc>
        <w:tc>
          <w:tcPr>
            <w:tcW w:w="1393" w:type="dxa"/>
            <w:vAlign w:val="center"/>
          </w:tcPr>
          <w:p w:rsidR="009E73F2" w:rsidRPr="00584EAE" w:rsidRDefault="009E73F2" w:rsidP="00A54706">
            <w:pPr>
              <w:keepNext/>
              <w:keepLines/>
              <w:jc w:val="right"/>
              <w:rPr>
                <w:rFonts w:ascii="Koop Office" w:hAnsi="Koop Office"/>
                <w:sz w:val="18"/>
              </w:rPr>
            </w:pPr>
          </w:p>
        </w:tc>
      </w:tr>
      <w:tr w:rsidR="009E73F2" w:rsidRPr="00584EAE" w:rsidTr="00A54706">
        <w:tc>
          <w:tcPr>
            <w:tcW w:w="10270" w:type="dxa"/>
            <w:gridSpan w:val="7"/>
          </w:tcPr>
          <w:p w:rsidR="009E73F2" w:rsidRPr="00584EAE" w:rsidRDefault="009E73F2" w:rsidP="00A54706">
            <w:pPr>
              <w:keepNext/>
              <w:keepLines/>
              <w:rPr>
                <w:rFonts w:ascii="Koop Office" w:hAnsi="Koop Office"/>
                <w:sz w:val="18"/>
              </w:rPr>
            </w:pPr>
            <w:r w:rsidRPr="00584EAE">
              <w:rPr>
                <w:rFonts w:ascii="Koop Office" w:hAnsi="Koop Office"/>
                <w:sz w:val="18"/>
              </w:rPr>
              <w:t>Poznámky:</w:t>
            </w:r>
            <w:r>
              <w:rPr>
                <w:rFonts w:ascii="Koop Office" w:hAnsi="Koop Office"/>
                <w:sz w:val="18"/>
              </w:rPr>
              <w:t xml:space="preserve"> </w:t>
            </w:r>
            <w:r w:rsidRPr="005658D5">
              <w:rPr>
                <w:rFonts w:ascii="Koop Office" w:hAnsi="Koop Office"/>
                <w:b/>
                <w:bCs/>
                <w:sz w:val="18"/>
              </w:rPr>
              <w:t>pro jedno místo pojištění se ujednává MRLP ve výši 100 000,- Kč</w:t>
            </w:r>
          </w:p>
        </w:tc>
      </w:tr>
    </w:tbl>
    <w:p w:rsidR="009E73F2" w:rsidRPr="00584EAE" w:rsidRDefault="009E73F2" w:rsidP="009E73F2">
      <w:pPr>
        <w:keepNext/>
        <w:keepLines/>
        <w:rPr>
          <w:rFonts w:ascii="Koop Office" w:hAnsi="Koop Office"/>
          <w:sz w:val="18"/>
        </w:rPr>
      </w:pPr>
    </w:p>
    <w:p w:rsidR="009E73F2" w:rsidRPr="00584EAE" w:rsidRDefault="009E73F2" w:rsidP="009E73F2">
      <w:pPr>
        <w:keepNext/>
        <w:keepLines/>
        <w:ind w:left="195"/>
        <w:rPr>
          <w:rFonts w:ascii="Koop Office" w:hAnsi="Koop Office"/>
          <w:sz w:val="18"/>
        </w:rPr>
      </w:pPr>
      <w:r w:rsidRPr="00584EAE">
        <w:rPr>
          <w:rFonts w:ascii="Koop Office" w:hAnsi="Koop Office"/>
          <w:sz w:val="18"/>
        </w:rPr>
        <w:t>* není-li uvedeno, platí ustanovení čl. II. odst. 1.1.</w:t>
      </w:r>
    </w:p>
    <w:p w:rsidR="009E73F2" w:rsidRPr="00584EAE" w:rsidRDefault="009E73F2" w:rsidP="009E73F2">
      <w:pPr>
        <w:jc w:val="left"/>
        <w:rPr>
          <w:rFonts w:ascii="Koop Office" w:hAnsi="Koop Office"/>
          <w:sz w:val="18"/>
        </w:rPr>
      </w:pPr>
    </w:p>
    <w:p w:rsidR="009E73F2" w:rsidRPr="00584EAE" w:rsidRDefault="009E73F2" w:rsidP="001C45B6">
      <w:pPr>
        <w:jc w:val="left"/>
        <w:rPr>
          <w:rFonts w:ascii="Koop Office" w:hAnsi="Koop Office"/>
          <w:sz w:val="18"/>
        </w:rPr>
      </w:pPr>
    </w:p>
    <w:p w:rsidR="001C45B6" w:rsidRPr="00584EAE" w:rsidRDefault="001C45B6" w:rsidP="001C45B6">
      <w:pPr>
        <w:keepNext/>
        <w:keepLines/>
        <w:jc w:val="left"/>
        <w:rPr>
          <w:rFonts w:ascii="Koop Office" w:hAnsi="Koop Office"/>
          <w:b/>
        </w:rPr>
      </w:pPr>
      <w:proofErr w:type="gramStart"/>
      <w:r w:rsidRPr="00584EAE">
        <w:rPr>
          <w:rFonts w:ascii="Koop Office" w:hAnsi="Koop Office"/>
          <w:b/>
        </w:rPr>
        <w:t>2.2.1.  Pojištění</w:t>
      </w:r>
      <w:proofErr w:type="gramEnd"/>
      <w:r w:rsidRPr="00584EAE">
        <w:rPr>
          <w:rFonts w:ascii="Koop Office" w:hAnsi="Koop Office"/>
          <w:b/>
        </w:rPr>
        <w:t xml:space="preserve"> pro případ odcizení</w:t>
      </w:r>
    </w:p>
    <w:p w:rsidR="001C45B6" w:rsidRPr="00584EAE" w:rsidRDefault="001C45B6" w:rsidP="001C45B6">
      <w:pPr>
        <w:keepNext/>
        <w:keepLines/>
        <w:jc w:val="left"/>
        <w:rPr>
          <w:rFonts w:ascii="Koop Office" w:hAnsi="Koop Office"/>
          <w:b/>
        </w:rPr>
      </w:pPr>
      <w:r w:rsidRPr="00584EAE">
        <w:rPr>
          <w:rFonts w:ascii="Koop Office" w:hAnsi="Koop Office"/>
          <w:b/>
        </w:rPr>
        <w:fldChar w:fldCharType="begin"/>
      </w:r>
      <w:r w:rsidRPr="00584EAE">
        <w:rPr>
          <w:rFonts w:ascii="Koop Office" w:hAnsi="Koop Office"/>
          <w:b/>
        </w:rPr>
        <w:instrText>&amp; if se ("dolozky") = "" then</w:instrText>
      </w:r>
      <w:r w:rsidRPr="00584EAE">
        <w:rPr>
          <w:rFonts w:ascii="Koop Office" w:hAnsi="Koop Office"/>
          <w:b/>
        </w:rPr>
        <w:br/>
        <w:instrText>dolozky = ""</w:instrText>
      </w:r>
      <w:r w:rsidRPr="00584EAE">
        <w:rPr>
          <w:rFonts w:ascii="Koop Office" w:hAnsi="Koop Office"/>
          <w:b/>
        </w:rPr>
        <w:br/>
        <w:instrText>else</w:instrText>
      </w:r>
      <w:r w:rsidRPr="00584EAE">
        <w:rPr>
          <w:rFonts w:ascii="Koop Office" w:hAnsi="Koop Office"/>
          <w:b/>
        </w:rPr>
        <w:br/>
        <w:instrText>dolozky = "</w:instrText>
      </w:r>
      <w:r w:rsidRPr="00584EAE">
        <w:rPr>
          <w:rFonts w:ascii="Koop Office" w:hAnsi="Koop Office"/>
          <w:sz w:val="18"/>
          <w:lang w:val="en-US"/>
        </w:rPr>
        <w:instrText>a doložkami " + se ("dolozky")</w:instrText>
      </w:r>
      <w:r w:rsidRPr="00584EAE">
        <w:rPr>
          <w:rFonts w:ascii="Koop Office" w:hAnsi="Koop Office"/>
          <w:b/>
        </w:rPr>
        <w:instrText xml:space="preserve"> </w:instrText>
      </w:r>
      <w:r w:rsidRPr="00584EAE">
        <w:rPr>
          <w:rFonts w:ascii="Koop Office" w:hAnsi="Koop Office"/>
          <w:b/>
        </w:rPr>
        <w:br/>
        <w:instrText>end if</w:instrText>
      </w:r>
      <w:r w:rsidRPr="00584EAE">
        <w:rPr>
          <w:rFonts w:ascii="Koop Office" w:hAnsi="Koop Office"/>
          <w:b/>
        </w:rPr>
        <w:fldChar w:fldCharType="end"/>
      </w:r>
    </w:p>
    <w:tbl>
      <w:tblPr>
        <w:tblW w:w="10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1826"/>
        <w:gridCol w:w="1414"/>
        <w:gridCol w:w="1418"/>
        <w:gridCol w:w="1404"/>
        <w:gridCol w:w="1400"/>
      </w:tblGrid>
      <w:tr w:rsidR="001C45B6" w:rsidRPr="00584EAE" w:rsidTr="003A108F">
        <w:tc>
          <w:tcPr>
            <w:tcW w:w="10270" w:type="dxa"/>
            <w:gridSpan w:val="7"/>
          </w:tcPr>
          <w:p w:rsidR="00965EF8" w:rsidRPr="00584EAE" w:rsidRDefault="001C45B6" w:rsidP="00965EF8">
            <w:pPr>
              <w:keepNext/>
              <w:rPr>
                <w:rFonts w:ascii="Koop Office" w:hAnsi="Koop Office" w:cs="Arial"/>
                <w:sz w:val="18"/>
                <w:szCs w:val="18"/>
              </w:rPr>
            </w:pPr>
            <w:r w:rsidRPr="00584EAE">
              <w:rPr>
                <w:rFonts w:ascii="Koop Office" w:hAnsi="Koop Office"/>
                <w:b/>
                <w:sz w:val="18"/>
              </w:rPr>
              <w:t xml:space="preserve">Místo pojištění: </w:t>
            </w:r>
            <w:r w:rsidR="00965EF8" w:rsidRPr="00584EAE">
              <w:rPr>
                <w:rFonts w:ascii="Koop Office" w:hAnsi="Koop Office" w:cs="Arial"/>
                <w:sz w:val="18"/>
                <w:szCs w:val="18"/>
              </w:rPr>
              <w:t>A01) příloha č. 2 – seznam budov a staveb vč. pojistných částek</w:t>
            </w:r>
          </w:p>
          <w:p w:rsidR="001C45B6" w:rsidRPr="00584EAE" w:rsidRDefault="00965EF8" w:rsidP="00965EF8">
            <w:pPr>
              <w:keepNext/>
              <w:keepLines/>
              <w:rPr>
                <w:rFonts w:ascii="Koop Office" w:hAnsi="Koop Office"/>
                <w:b/>
                <w:sz w:val="18"/>
              </w:rPr>
            </w:pPr>
            <w:r w:rsidRPr="00584EAE">
              <w:rPr>
                <w:rFonts w:ascii="Koop Office" w:hAnsi="Koop Office" w:cs="Arial"/>
                <w:sz w:val="18"/>
                <w:szCs w:val="18"/>
              </w:rPr>
              <w:t xml:space="preserve">                            A02) příloha č. 3 – seznam míst pojištění</w:t>
            </w:r>
          </w:p>
        </w:tc>
      </w:tr>
      <w:tr w:rsidR="001C45B6" w:rsidRPr="00584EAE" w:rsidTr="003A108F">
        <w:tc>
          <w:tcPr>
            <w:tcW w:w="10270" w:type="dxa"/>
            <w:gridSpan w:val="7"/>
          </w:tcPr>
          <w:p w:rsidR="001C45B6" w:rsidRPr="00584EAE" w:rsidRDefault="001C45B6" w:rsidP="003A108F">
            <w:pPr>
              <w:keepNext/>
              <w:keepLines/>
              <w:rPr>
                <w:rFonts w:ascii="Koop Office" w:hAnsi="Koop Office"/>
                <w:b/>
                <w:sz w:val="18"/>
              </w:rPr>
            </w:pPr>
            <w:r w:rsidRPr="00584EAE">
              <w:rPr>
                <w:rFonts w:ascii="Koop Office" w:hAnsi="Koop Office"/>
                <w:b/>
                <w:sz w:val="18"/>
              </w:rPr>
              <w:t xml:space="preserve">Rozsah pojištění: </w:t>
            </w:r>
            <w:r w:rsidRPr="00584EAE">
              <w:rPr>
                <w:rFonts w:ascii="Koop Office" w:hAnsi="Koop Office"/>
                <w:sz w:val="18"/>
              </w:rPr>
              <w:t xml:space="preserve">poj. nebezpečí </w:t>
            </w:r>
            <w:r w:rsidRPr="00584EAE">
              <w:rPr>
                <w:rFonts w:ascii="Koop Office" w:hAnsi="Koop Office"/>
                <w:sz w:val="18"/>
                <w:lang w:val="en-US"/>
              </w:rPr>
              <w:t>"</w:t>
            </w:r>
            <w:proofErr w:type="spellStart"/>
            <w:r w:rsidRPr="00584EAE">
              <w:rPr>
                <w:rFonts w:ascii="Koop Office" w:hAnsi="Koop Office"/>
                <w:sz w:val="18"/>
                <w:lang w:val="en-US"/>
              </w:rPr>
              <w:t>odcizení</w:t>
            </w:r>
            <w:proofErr w:type="spellEnd"/>
            <w:r w:rsidRPr="00584EAE">
              <w:rPr>
                <w:rFonts w:ascii="Koop Office" w:hAnsi="Koop Office"/>
                <w:sz w:val="18"/>
                <w:lang w:val="en-US"/>
              </w:rPr>
              <w:t>"</w:t>
            </w:r>
          </w:p>
        </w:tc>
      </w:tr>
      <w:tr w:rsidR="001C45B6" w:rsidRPr="00584EAE" w:rsidTr="003A108F">
        <w:tc>
          <w:tcPr>
            <w:tcW w:w="10270" w:type="dxa"/>
            <w:gridSpan w:val="7"/>
          </w:tcPr>
          <w:p w:rsidR="001C45B6" w:rsidRPr="00584EAE" w:rsidRDefault="001C45B6" w:rsidP="00965EF8">
            <w:pPr>
              <w:keepNext/>
              <w:keepLines/>
              <w:rPr>
                <w:rFonts w:ascii="Koop Office" w:hAnsi="Koop Office"/>
                <w:sz w:val="18"/>
              </w:rPr>
            </w:pPr>
            <w:r w:rsidRPr="00584EAE">
              <w:rPr>
                <w:rFonts w:ascii="Koop Office" w:hAnsi="Koop Office"/>
                <w:b/>
                <w:sz w:val="18"/>
              </w:rPr>
              <w:t xml:space="preserve">Pojištění se řídí: </w:t>
            </w:r>
            <w:r w:rsidRPr="00584EAE">
              <w:rPr>
                <w:rFonts w:ascii="Koop Office" w:hAnsi="Koop Office"/>
                <w:sz w:val="18"/>
              </w:rPr>
              <w:t xml:space="preserve">VPP P-100/09, ZPP P-200/05 </w:t>
            </w:r>
            <w:r w:rsidRPr="00584EAE">
              <w:rPr>
                <w:rFonts w:ascii="Koop Office" w:hAnsi="Koop Office"/>
                <w:sz w:val="18"/>
                <w:lang w:val="en-US"/>
              </w:rPr>
              <w:t xml:space="preserve">a </w:t>
            </w:r>
            <w:proofErr w:type="spellStart"/>
            <w:r w:rsidRPr="00584EAE">
              <w:rPr>
                <w:rFonts w:ascii="Koop Office" w:hAnsi="Koop Office"/>
                <w:sz w:val="18"/>
                <w:lang w:val="en-US"/>
              </w:rPr>
              <w:t>doložkami</w:t>
            </w:r>
            <w:proofErr w:type="spellEnd"/>
            <w:r w:rsidRPr="00584EAE">
              <w:rPr>
                <w:rFonts w:ascii="Koop Office" w:hAnsi="Koop Office"/>
                <w:sz w:val="18"/>
                <w:lang w:val="en-US"/>
              </w:rPr>
              <w:t xml:space="preserve"> </w:t>
            </w:r>
            <w:r w:rsidR="00965EF8" w:rsidRPr="00584EAE">
              <w:rPr>
                <w:rFonts w:ascii="Koop Office" w:hAnsi="Koop Office"/>
                <w:sz w:val="18"/>
                <w:lang w:val="en-US"/>
              </w:rPr>
              <w:t xml:space="preserve">DOB1, </w:t>
            </w:r>
            <w:r w:rsidRPr="00584EAE">
              <w:rPr>
                <w:rFonts w:ascii="Koop Office" w:hAnsi="Koop Office"/>
                <w:sz w:val="18"/>
                <w:lang w:val="en-US"/>
              </w:rPr>
              <w:t>DOB3, DOZ1, DOZ5</w:t>
            </w:r>
          </w:p>
        </w:tc>
      </w:tr>
      <w:tr w:rsidR="001C45B6" w:rsidRPr="00584EAE" w:rsidTr="003A108F">
        <w:tc>
          <w:tcPr>
            <w:tcW w:w="828" w:type="dxa"/>
          </w:tcPr>
          <w:p w:rsidR="001C45B6" w:rsidRPr="00584EAE" w:rsidRDefault="001C45B6" w:rsidP="003A108F">
            <w:pPr>
              <w:keepNext/>
              <w:keepLines/>
              <w:jc w:val="center"/>
              <w:rPr>
                <w:rFonts w:ascii="Koop Office" w:hAnsi="Koop Office"/>
                <w:b/>
                <w:sz w:val="18"/>
              </w:rPr>
            </w:pPr>
            <w:proofErr w:type="spellStart"/>
            <w:r w:rsidRPr="00584EAE">
              <w:rPr>
                <w:rFonts w:ascii="Koop Office" w:hAnsi="Koop Office"/>
                <w:b/>
                <w:sz w:val="18"/>
              </w:rPr>
              <w:t>Poř</w:t>
            </w:r>
            <w:proofErr w:type="spellEnd"/>
            <w:r w:rsidRPr="00584EAE">
              <w:rPr>
                <w:rFonts w:ascii="Koop Office" w:hAnsi="Koop Office"/>
                <w:b/>
                <w:sz w:val="18"/>
              </w:rPr>
              <w:t>. číslo</w:t>
            </w:r>
          </w:p>
        </w:tc>
        <w:tc>
          <w:tcPr>
            <w:tcW w:w="1980" w:type="dxa"/>
          </w:tcPr>
          <w:p w:rsidR="001C45B6" w:rsidRPr="00584EAE" w:rsidRDefault="001C45B6" w:rsidP="003A108F">
            <w:pPr>
              <w:keepNext/>
              <w:keepLines/>
              <w:jc w:val="center"/>
              <w:rPr>
                <w:rFonts w:ascii="Koop Office" w:hAnsi="Koop Office"/>
                <w:b/>
                <w:sz w:val="18"/>
              </w:rPr>
            </w:pPr>
            <w:r w:rsidRPr="00584EAE">
              <w:rPr>
                <w:rFonts w:ascii="Koop Office" w:hAnsi="Koop Office"/>
                <w:b/>
                <w:sz w:val="18"/>
              </w:rPr>
              <w:t>Předmět pojištění</w:t>
            </w:r>
          </w:p>
        </w:tc>
        <w:tc>
          <w:tcPr>
            <w:tcW w:w="1826" w:type="dxa"/>
          </w:tcPr>
          <w:p w:rsidR="001C45B6" w:rsidRPr="00584EAE" w:rsidRDefault="001C45B6" w:rsidP="003A108F">
            <w:pPr>
              <w:keepNext/>
              <w:keepLines/>
              <w:jc w:val="center"/>
              <w:rPr>
                <w:rFonts w:ascii="Koop Office" w:hAnsi="Koop Office"/>
                <w:b/>
                <w:sz w:val="18"/>
              </w:rPr>
            </w:pPr>
            <w:r w:rsidRPr="00584EAE">
              <w:rPr>
                <w:rFonts w:ascii="Koop Office" w:hAnsi="Koop Office"/>
                <w:b/>
                <w:sz w:val="18"/>
              </w:rPr>
              <w:t>Agregovaná/celková/ pojistná částka</w:t>
            </w:r>
          </w:p>
        </w:tc>
        <w:tc>
          <w:tcPr>
            <w:tcW w:w="1414" w:type="dxa"/>
          </w:tcPr>
          <w:p w:rsidR="001C45B6" w:rsidRPr="00584EAE" w:rsidRDefault="001C45B6" w:rsidP="003A108F">
            <w:pPr>
              <w:keepNext/>
              <w:keepLines/>
              <w:jc w:val="center"/>
              <w:rPr>
                <w:rFonts w:ascii="Koop Office" w:hAnsi="Koop Office"/>
                <w:b/>
                <w:sz w:val="18"/>
              </w:rPr>
            </w:pPr>
            <w:r w:rsidRPr="00584EAE">
              <w:rPr>
                <w:rFonts w:ascii="Koop Office" w:hAnsi="Koop Office"/>
                <w:b/>
                <w:sz w:val="18"/>
              </w:rPr>
              <w:t>Spoluúčast</w:t>
            </w:r>
            <w:r w:rsidRPr="00584EAE">
              <w:rPr>
                <w:rFonts w:ascii="Koop Office" w:hAnsi="Koop Office"/>
                <w:sz w:val="18"/>
                <w:szCs w:val="18"/>
                <w:vertAlign w:val="superscript"/>
              </w:rPr>
              <w:t>5)</w:t>
            </w:r>
          </w:p>
        </w:tc>
        <w:tc>
          <w:tcPr>
            <w:tcW w:w="1418" w:type="dxa"/>
          </w:tcPr>
          <w:p w:rsidR="001C45B6" w:rsidRPr="00584EAE" w:rsidRDefault="001C45B6" w:rsidP="003A108F">
            <w:pPr>
              <w:keepNext/>
              <w:keepLines/>
              <w:jc w:val="center"/>
              <w:rPr>
                <w:rFonts w:ascii="Koop Office" w:hAnsi="Koop Office"/>
                <w:b/>
                <w:sz w:val="18"/>
              </w:rPr>
            </w:pPr>
            <w:r w:rsidRPr="00584EAE">
              <w:rPr>
                <w:rFonts w:ascii="Koop Office" w:hAnsi="Koop Office"/>
                <w:b/>
                <w:sz w:val="18"/>
              </w:rPr>
              <w:t>Pojištění se sjednává*</w:t>
            </w:r>
            <w:r w:rsidRPr="00584EAE">
              <w:rPr>
                <w:rFonts w:ascii="Koop Office" w:hAnsi="Koop Office"/>
                <w:b/>
                <w:sz w:val="18"/>
                <w:szCs w:val="18"/>
                <w:vertAlign w:val="superscript"/>
              </w:rPr>
              <w:t>1)2)9)</w:t>
            </w:r>
          </w:p>
        </w:tc>
        <w:tc>
          <w:tcPr>
            <w:tcW w:w="1404" w:type="dxa"/>
          </w:tcPr>
          <w:p w:rsidR="001C45B6" w:rsidRPr="00584EAE" w:rsidRDefault="001C45B6" w:rsidP="003A108F">
            <w:pPr>
              <w:keepNext/>
              <w:keepLines/>
              <w:jc w:val="center"/>
              <w:rPr>
                <w:rFonts w:ascii="Koop Office" w:hAnsi="Koop Office"/>
                <w:b/>
                <w:sz w:val="18"/>
              </w:rPr>
            </w:pPr>
            <w:r w:rsidRPr="00584EAE">
              <w:rPr>
                <w:rFonts w:ascii="Koop Office" w:hAnsi="Koop Office"/>
                <w:b/>
                <w:sz w:val="18"/>
              </w:rPr>
              <w:t>Maximální roční limit pojistného plnění</w:t>
            </w:r>
            <w:r w:rsidRPr="00584EAE">
              <w:rPr>
                <w:rFonts w:ascii="Koop Office" w:hAnsi="Koop Office"/>
                <w:b/>
                <w:sz w:val="18"/>
                <w:szCs w:val="18"/>
                <w:vertAlign w:val="superscript"/>
              </w:rPr>
              <w:t>3)</w:t>
            </w:r>
          </w:p>
        </w:tc>
        <w:tc>
          <w:tcPr>
            <w:tcW w:w="1400" w:type="dxa"/>
          </w:tcPr>
          <w:p w:rsidR="001C45B6" w:rsidRPr="00584EAE" w:rsidRDefault="001C45B6" w:rsidP="003A108F">
            <w:pPr>
              <w:keepNext/>
              <w:keepLines/>
              <w:jc w:val="center"/>
              <w:rPr>
                <w:rFonts w:ascii="Koop Office" w:hAnsi="Koop Office"/>
                <w:b/>
                <w:sz w:val="18"/>
              </w:rPr>
            </w:pPr>
            <w:r w:rsidRPr="00584EAE">
              <w:rPr>
                <w:rFonts w:ascii="Koop Office" w:hAnsi="Koop Office"/>
                <w:b/>
                <w:sz w:val="18"/>
              </w:rPr>
              <w:t>Limit pojistného plnění pro jednu poj. událost</w:t>
            </w:r>
            <w:r w:rsidRPr="00584EAE">
              <w:rPr>
                <w:rFonts w:ascii="Koop Office" w:hAnsi="Koop Office"/>
                <w:b/>
                <w:sz w:val="18"/>
                <w:szCs w:val="18"/>
                <w:vertAlign w:val="superscript"/>
              </w:rPr>
              <w:t>4)</w:t>
            </w:r>
          </w:p>
        </w:tc>
      </w:tr>
      <w:tr w:rsidR="001C45B6" w:rsidRPr="00584EAE" w:rsidTr="003A108F">
        <w:tc>
          <w:tcPr>
            <w:tcW w:w="828" w:type="dxa"/>
            <w:vAlign w:val="center"/>
          </w:tcPr>
          <w:p w:rsidR="001C45B6" w:rsidRPr="00584EAE" w:rsidRDefault="001C45B6" w:rsidP="003A108F">
            <w:pPr>
              <w:keepNext/>
              <w:keepLines/>
              <w:jc w:val="center"/>
              <w:rPr>
                <w:rFonts w:ascii="Koop Office" w:hAnsi="Koop Office"/>
                <w:sz w:val="18"/>
              </w:rPr>
            </w:pPr>
          </w:p>
          <w:p w:rsidR="001C45B6" w:rsidRPr="00584EAE" w:rsidRDefault="005658D5" w:rsidP="003A108F">
            <w:pPr>
              <w:keepNext/>
              <w:keepLines/>
              <w:jc w:val="center"/>
              <w:rPr>
                <w:rFonts w:ascii="Koop Office" w:hAnsi="Koop Office"/>
                <w:sz w:val="18"/>
              </w:rPr>
            </w:pPr>
            <w:r>
              <w:rPr>
                <w:rFonts w:ascii="Koop Office" w:hAnsi="Koop Office"/>
                <w:sz w:val="18"/>
              </w:rPr>
              <w:t>1</w:t>
            </w:r>
          </w:p>
          <w:p w:rsidR="001C45B6" w:rsidRPr="00584EAE" w:rsidRDefault="001C45B6" w:rsidP="003A108F">
            <w:pPr>
              <w:keepNext/>
              <w:keepLines/>
              <w:jc w:val="center"/>
              <w:rPr>
                <w:rFonts w:ascii="Koop Office" w:hAnsi="Koop Office"/>
                <w:sz w:val="18"/>
              </w:rPr>
            </w:pPr>
          </w:p>
        </w:tc>
        <w:tc>
          <w:tcPr>
            <w:tcW w:w="1980" w:type="dxa"/>
            <w:vAlign w:val="center"/>
          </w:tcPr>
          <w:p w:rsidR="001C45B6" w:rsidRPr="00584EAE" w:rsidRDefault="00965EF8" w:rsidP="003A108F">
            <w:pPr>
              <w:keepNext/>
              <w:keepLines/>
              <w:rPr>
                <w:rFonts w:ascii="Koop Office" w:hAnsi="Koop Office"/>
                <w:sz w:val="18"/>
                <w:szCs w:val="18"/>
              </w:rPr>
            </w:pPr>
            <w:r w:rsidRPr="00584EAE">
              <w:rPr>
                <w:rFonts w:ascii="Koop Office" w:hAnsi="Koop Office" w:cs="Arial"/>
                <w:sz w:val="18"/>
                <w:szCs w:val="18"/>
              </w:rPr>
              <w:t>Soubor budov a staveb / stavební součásti budov a staveb</w:t>
            </w:r>
          </w:p>
        </w:tc>
        <w:tc>
          <w:tcPr>
            <w:tcW w:w="1826" w:type="dxa"/>
            <w:vAlign w:val="center"/>
          </w:tcPr>
          <w:p w:rsidR="001C45B6" w:rsidRPr="00584EAE" w:rsidRDefault="001C45B6" w:rsidP="003A108F">
            <w:pPr>
              <w:keepNext/>
              <w:keepLines/>
              <w:jc w:val="right"/>
              <w:rPr>
                <w:rFonts w:ascii="Koop Office" w:hAnsi="Koop Office"/>
                <w:sz w:val="18"/>
              </w:rPr>
            </w:pPr>
          </w:p>
        </w:tc>
        <w:tc>
          <w:tcPr>
            <w:tcW w:w="1414" w:type="dxa"/>
            <w:vAlign w:val="center"/>
          </w:tcPr>
          <w:p w:rsidR="001C45B6" w:rsidRPr="00584EAE" w:rsidRDefault="001C45B6" w:rsidP="00965EF8">
            <w:pPr>
              <w:keepNext/>
              <w:keepLines/>
              <w:rPr>
                <w:rFonts w:ascii="Koop Office" w:hAnsi="Koop Office"/>
                <w:sz w:val="18"/>
              </w:rPr>
            </w:pPr>
            <w:r w:rsidRPr="00584EAE">
              <w:rPr>
                <w:rFonts w:ascii="Koop Office" w:hAnsi="Koop Office"/>
                <w:sz w:val="18"/>
              </w:rPr>
              <w:t>1 000 Kč</w:t>
            </w:r>
          </w:p>
        </w:tc>
        <w:tc>
          <w:tcPr>
            <w:tcW w:w="1418" w:type="dxa"/>
            <w:vAlign w:val="center"/>
          </w:tcPr>
          <w:p w:rsidR="001C45B6" w:rsidRPr="00584EAE" w:rsidRDefault="001C45B6" w:rsidP="003A108F">
            <w:pPr>
              <w:keepNext/>
              <w:keepLines/>
              <w:rPr>
                <w:rFonts w:ascii="Koop Office" w:hAnsi="Koop Office"/>
                <w:sz w:val="18"/>
              </w:rPr>
            </w:pPr>
            <w:r w:rsidRPr="00584EAE">
              <w:rPr>
                <w:rFonts w:ascii="Koop Office" w:hAnsi="Koop Office"/>
                <w:sz w:val="18"/>
              </w:rPr>
              <w:t>první riziko a novou cenu</w:t>
            </w:r>
          </w:p>
        </w:tc>
        <w:tc>
          <w:tcPr>
            <w:tcW w:w="1404" w:type="dxa"/>
            <w:vAlign w:val="center"/>
          </w:tcPr>
          <w:p w:rsidR="001C45B6" w:rsidRPr="00584EAE" w:rsidRDefault="001C45B6" w:rsidP="003A108F">
            <w:pPr>
              <w:keepNext/>
              <w:keepLines/>
              <w:jc w:val="right"/>
              <w:rPr>
                <w:rFonts w:ascii="Koop Office" w:hAnsi="Koop Office"/>
                <w:sz w:val="18"/>
              </w:rPr>
            </w:pPr>
            <w:r w:rsidRPr="00584EAE">
              <w:rPr>
                <w:rFonts w:ascii="Koop Office" w:hAnsi="Koop Office"/>
                <w:sz w:val="18"/>
              </w:rPr>
              <w:t>10 000 000 Kč</w:t>
            </w:r>
          </w:p>
        </w:tc>
        <w:tc>
          <w:tcPr>
            <w:tcW w:w="1400" w:type="dxa"/>
            <w:vAlign w:val="center"/>
          </w:tcPr>
          <w:p w:rsidR="001C45B6" w:rsidRPr="00584EAE" w:rsidRDefault="001C45B6" w:rsidP="003A108F">
            <w:pPr>
              <w:keepNext/>
              <w:keepLines/>
              <w:rPr>
                <w:rFonts w:ascii="Koop Office" w:hAnsi="Koop Office"/>
                <w:sz w:val="18"/>
              </w:rPr>
            </w:pPr>
          </w:p>
        </w:tc>
      </w:tr>
      <w:tr w:rsidR="001C45B6" w:rsidRPr="00584EAE" w:rsidTr="003A108F">
        <w:tc>
          <w:tcPr>
            <w:tcW w:w="828" w:type="dxa"/>
            <w:vAlign w:val="center"/>
          </w:tcPr>
          <w:p w:rsidR="001C45B6" w:rsidRPr="00584EAE" w:rsidRDefault="001C45B6" w:rsidP="003A108F">
            <w:pPr>
              <w:keepNext/>
              <w:keepLines/>
              <w:jc w:val="center"/>
              <w:rPr>
                <w:rFonts w:ascii="Koop Office" w:hAnsi="Koop Office"/>
                <w:sz w:val="18"/>
              </w:rPr>
            </w:pPr>
          </w:p>
          <w:p w:rsidR="001C45B6" w:rsidRPr="00584EAE" w:rsidRDefault="005658D5" w:rsidP="003A108F">
            <w:pPr>
              <w:keepNext/>
              <w:keepLines/>
              <w:jc w:val="center"/>
              <w:rPr>
                <w:rFonts w:ascii="Koop Office" w:hAnsi="Koop Office"/>
                <w:sz w:val="18"/>
              </w:rPr>
            </w:pPr>
            <w:r>
              <w:rPr>
                <w:rFonts w:ascii="Koop Office" w:hAnsi="Koop Office"/>
                <w:sz w:val="18"/>
              </w:rPr>
              <w:t>2</w:t>
            </w:r>
          </w:p>
          <w:p w:rsidR="001C45B6" w:rsidRPr="00584EAE" w:rsidRDefault="001C45B6" w:rsidP="003A108F">
            <w:pPr>
              <w:keepNext/>
              <w:keepLines/>
              <w:jc w:val="center"/>
              <w:rPr>
                <w:rFonts w:ascii="Koop Office" w:hAnsi="Koop Office"/>
                <w:sz w:val="18"/>
              </w:rPr>
            </w:pPr>
          </w:p>
        </w:tc>
        <w:tc>
          <w:tcPr>
            <w:tcW w:w="1980" w:type="dxa"/>
            <w:vAlign w:val="center"/>
          </w:tcPr>
          <w:p w:rsidR="001C45B6" w:rsidRPr="00584EAE" w:rsidRDefault="00965EF8" w:rsidP="003A108F">
            <w:pPr>
              <w:keepNext/>
              <w:keepLines/>
              <w:rPr>
                <w:rFonts w:ascii="Koop Office" w:hAnsi="Koop Office"/>
                <w:sz w:val="18"/>
                <w:szCs w:val="18"/>
              </w:rPr>
            </w:pPr>
            <w:r w:rsidRPr="00584EAE">
              <w:rPr>
                <w:rFonts w:ascii="Koop Office" w:hAnsi="Koop Office" w:cs="Arial"/>
                <w:sz w:val="18"/>
                <w:szCs w:val="18"/>
              </w:rPr>
              <w:t>Soubor věcí zvláštní hodnoty – kulturní předměty – obrazy, sochy, fresky, plastiky, řezby apod.</w:t>
            </w:r>
          </w:p>
        </w:tc>
        <w:tc>
          <w:tcPr>
            <w:tcW w:w="1826" w:type="dxa"/>
            <w:vAlign w:val="center"/>
          </w:tcPr>
          <w:p w:rsidR="001C45B6" w:rsidRPr="00584EAE" w:rsidRDefault="001C45B6" w:rsidP="003A108F">
            <w:pPr>
              <w:keepNext/>
              <w:keepLines/>
              <w:jc w:val="right"/>
              <w:rPr>
                <w:rFonts w:ascii="Koop Office" w:hAnsi="Koop Office"/>
                <w:sz w:val="18"/>
              </w:rPr>
            </w:pPr>
          </w:p>
        </w:tc>
        <w:tc>
          <w:tcPr>
            <w:tcW w:w="1414" w:type="dxa"/>
            <w:vAlign w:val="center"/>
          </w:tcPr>
          <w:p w:rsidR="001C45B6" w:rsidRPr="00584EAE" w:rsidRDefault="001C45B6" w:rsidP="003A108F">
            <w:pPr>
              <w:keepNext/>
              <w:keepLines/>
              <w:rPr>
                <w:rFonts w:ascii="Koop Office" w:hAnsi="Koop Office"/>
                <w:sz w:val="18"/>
              </w:rPr>
            </w:pPr>
            <w:r w:rsidRPr="00584EAE">
              <w:rPr>
                <w:rFonts w:ascii="Koop Office" w:hAnsi="Koop Office"/>
                <w:sz w:val="18"/>
              </w:rPr>
              <w:t>1 000 Kč</w:t>
            </w:r>
          </w:p>
        </w:tc>
        <w:tc>
          <w:tcPr>
            <w:tcW w:w="1418" w:type="dxa"/>
            <w:vAlign w:val="center"/>
          </w:tcPr>
          <w:p w:rsidR="001C45B6" w:rsidRPr="00584EAE" w:rsidRDefault="001C45B6" w:rsidP="003A108F">
            <w:pPr>
              <w:keepNext/>
              <w:keepLines/>
              <w:rPr>
                <w:rFonts w:ascii="Koop Office" w:hAnsi="Koop Office"/>
                <w:sz w:val="18"/>
              </w:rPr>
            </w:pPr>
            <w:r w:rsidRPr="00584EAE">
              <w:rPr>
                <w:rFonts w:ascii="Koop Office" w:hAnsi="Koop Office"/>
                <w:sz w:val="18"/>
              </w:rPr>
              <w:t>první riziko a jinou cenu</w:t>
            </w:r>
          </w:p>
        </w:tc>
        <w:tc>
          <w:tcPr>
            <w:tcW w:w="1404" w:type="dxa"/>
            <w:vAlign w:val="center"/>
          </w:tcPr>
          <w:p w:rsidR="001C45B6" w:rsidRPr="00584EAE" w:rsidRDefault="001C45B6" w:rsidP="003A108F">
            <w:pPr>
              <w:keepNext/>
              <w:keepLines/>
              <w:jc w:val="right"/>
              <w:rPr>
                <w:rFonts w:ascii="Koop Office" w:hAnsi="Koop Office"/>
                <w:sz w:val="18"/>
              </w:rPr>
            </w:pPr>
            <w:r w:rsidRPr="00584EAE">
              <w:rPr>
                <w:rFonts w:ascii="Koop Office" w:hAnsi="Koop Office"/>
                <w:sz w:val="18"/>
              </w:rPr>
              <w:t>30 000 000 Kč</w:t>
            </w:r>
          </w:p>
        </w:tc>
        <w:tc>
          <w:tcPr>
            <w:tcW w:w="1400" w:type="dxa"/>
            <w:vAlign w:val="center"/>
          </w:tcPr>
          <w:p w:rsidR="001C45B6" w:rsidRPr="00584EAE" w:rsidRDefault="001C45B6" w:rsidP="003A108F">
            <w:pPr>
              <w:keepNext/>
              <w:keepLines/>
              <w:rPr>
                <w:rFonts w:ascii="Koop Office" w:hAnsi="Koop Office"/>
                <w:sz w:val="18"/>
              </w:rPr>
            </w:pPr>
          </w:p>
        </w:tc>
      </w:tr>
      <w:tr w:rsidR="001C45B6" w:rsidRPr="00584EAE" w:rsidTr="003A108F">
        <w:tc>
          <w:tcPr>
            <w:tcW w:w="10270" w:type="dxa"/>
            <w:gridSpan w:val="7"/>
          </w:tcPr>
          <w:p w:rsidR="001C45B6" w:rsidRPr="00584EAE" w:rsidRDefault="00BB180E" w:rsidP="003A108F">
            <w:pPr>
              <w:rPr>
                <w:rFonts w:ascii="Koop Office" w:hAnsi="Koop Office"/>
                <w:sz w:val="18"/>
              </w:rPr>
            </w:pPr>
            <w:r w:rsidRPr="00584EAE">
              <w:rPr>
                <w:rFonts w:ascii="Koop Office" w:hAnsi="Koop Office"/>
                <w:sz w:val="18"/>
              </w:rPr>
              <w:t>Poznámky:</w:t>
            </w:r>
          </w:p>
          <w:p w:rsidR="0061661F" w:rsidRPr="00584EAE" w:rsidRDefault="0061661F" w:rsidP="0061661F">
            <w:pPr>
              <w:rPr>
                <w:rFonts w:ascii="Koop Office" w:hAnsi="Koop Office"/>
                <w:sz w:val="18"/>
              </w:rPr>
            </w:pPr>
            <w:r w:rsidRPr="00584EAE">
              <w:rPr>
                <w:rFonts w:ascii="Koop Office" w:hAnsi="Koop Office"/>
                <w:sz w:val="18"/>
              </w:rPr>
              <w:t xml:space="preserve">Pojištění se vztahuje i na případy </w:t>
            </w:r>
            <w:r w:rsidRPr="00584EAE">
              <w:rPr>
                <w:rFonts w:ascii="Koop Office" w:hAnsi="Koop Office"/>
                <w:b/>
                <w:sz w:val="18"/>
                <w:u w:val="single"/>
              </w:rPr>
              <w:t>odcizení způsobené prostou krádeží</w:t>
            </w:r>
            <w:r w:rsidRPr="00584EAE">
              <w:rPr>
                <w:rFonts w:ascii="Koop Office" w:hAnsi="Koop Office"/>
                <w:sz w:val="18"/>
              </w:rPr>
              <w:t xml:space="preserve"> (odcizení pojištěné věci bez překonání překážek). Toto pojištění se sjednává s </w:t>
            </w:r>
            <w:r w:rsidRPr="00584EAE">
              <w:rPr>
                <w:rFonts w:ascii="Koop Office" w:hAnsi="Koop Office"/>
                <w:b/>
                <w:sz w:val="18"/>
              </w:rPr>
              <w:t xml:space="preserve">limitem plnění ve výši 50 000,- Kč se spoluúčastí </w:t>
            </w:r>
            <w:proofErr w:type="gramStart"/>
            <w:r w:rsidRPr="00584EAE">
              <w:rPr>
                <w:rFonts w:ascii="Koop Office" w:hAnsi="Koop Office"/>
                <w:b/>
                <w:sz w:val="18"/>
              </w:rPr>
              <w:t>10%</w:t>
            </w:r>
            <w:proofErr w:type="gramEnd"/>
            <w:r w:rsidRPr="00584EAE">
              <w:rPr>
                <w:rFonts w:ascii="Koop Office" w:hAnsi="Koop Office"/>
                <w:b/>
                <w:sz w:val="18"/>
              </w:rPr>
              <w:t xml:space="preserve"> min. 2 000,- Kč</w:t>
            </w:r>
            <w:r w:rsidRPr="00584EAE">
              <w:rPr>
                <w:rFonts w:ascii="Koop Office" w:hAnsi="Koop Office"/>
                <w:sz w:val="18"/>
              </w:rPr>
              <w:t>.</w:t>
            </w:r>
          </w:p>
        </w:tc>
      </w:tr>
    </w:tbl>
    <w:p w:rsidR="001C45B6" w:rsidRPr="00584EAE" w:rsidRDefault="001C45B6" w:rsidP="001C45B6">
      <w:pPr>
        <w:rPr>
          <w:rFonts w:ascii="Koop Office" w:hAnsi="Koop Office"/>
          <w:sz w:val="18"/>
        </w:rPr>
      </w:pPr>
    </w:p>
    <w:p w:rsidR="001C45B6" w:rsidRPr="00584EAE" w:rsidRDefault="001C45B6" w:rsidP="001C45B6">
      <w:pPr>
        <w:ind w:left="195"/>
        <w:rPr>
          <w:rFonts w:ascii="Koop Office" w:hAnsi="Koop Office"/>
          <w:sz w:val="18"/>
        </w:rPr>
      </w:pPr>
      <w:r w:rsidRPr="00584EAE">
        <w:rPr>
          <w:rFonts w:ascii="Koop Office" w:hAnsi="Koop Office"/>
          <w:sz w:val="18"/>
        </w:rPr>
        <w:t>* není-li uvedeno, platí ustanovení čl. II. odst. 1.1.</w:t>
      </w:r>
    </w:p>
    <w:p w:rsidR="001C45B6" w:rsidRDefault="001C45B6" w:rsidP="001C45B6">
      <w:pPr>
        <w:jc w:val="left"/>
        <w:rPr>
          <w:rFonts w:ascii="Koop Office" w:hAnsi="Koop Office"/>
          <w:sz w:val="18"/>
        </w:rPr>
      </w:pPr>
    </w:p>
    <w:p w:rsidR="005658D5" w:rsidRPr="00584EAE" w:rsidRDefault="005658D5" w:rsidP="005658D5">
      <w:pPr>
        <w:keepNext/>
        <w:keepLines/>
        <w:jc w:val="left"/>
        <w:rPr>
          <w:rFonts w:ascii="Koop Office" w:hAnsi="Koop Office"/>
          <w:b/>
        </w:rPr>
      </w:pPr>
      <w:proofErr w:type="gramStart"/>
      <w:r w:rsidRPr="00584EAE">
        <w:rPr>
          <w:rFonts w:ascii="Koop Office" w:hAnsi="Koop Office"/>
          <w:b/>
        </w:rPr>
        <w:t>2.2.</w:t>
      </w:r>
      <w:r>
        <w:rPr>
          <w:rFonts w:ascii="Koop Office" w:hAnsi="Koop Office"/>
          <w:b/>
        </w:rPr>
        <w:t>2</w:t>
      </w:r>
      <w:r w:rsidRPr="00584EAE">
        <w:rPr>
          <w:rFonts w:ascii="Koop Office" w:hAnsi="Koop Office"/>
          <w:b/>
        </w:rPr>
        <w:t>.  Pojištění</w:t>
      </w:r>
      <w:proofErr w:type="gramEnd"/>
      <w:r w:rsidRPr="00584EAE">
        <w:rPr>
          <w:rFonts w:ascii="Koop Office" w:hAnsi="Koop Office"/>
          <w:b/>
        </w:rPr>
        <w:t xml:space="preserve"> pro případ odcizení</w:t>
      </w:r>
    </w:p>
    <w:p w:rsidR="005658D5" w:rsidRPr="00584EAE" w:rsidRDefault="005658D5" w:rsidP="005658D5">
      <w:pPr>
        <w:keepNext/>
        <w:keepLines/>
        <w:jc w:val="left"/>
        <w:rPr>
          <w:rFonts w:ascii="Koop Office" w:hAnsi="Koop Office"/>
          <w:b/>
        </w:rPr>
      </w:pPr>
      <w:r w:rsidRPr="00584EAE">
        <w:rPr>
          <w:rFonts w:ascii="Koop Office" w:hAnsi="Koop Office"/>
          <w:b/>
        </w:rPr>
        <w:fldChar w:fldCharType="begin"/>
      </w:r>
      <w:r w:rsidRPr="00584EAE">
        <w:rPr>
          <w:rFonts w:ascii="Koop Office" w:hAnsi="Koop Office"/>
          <w:b/>
        </w:rPr>
        <w:instrText>&amp; if se ("dolozky") = "" then</w:instrText>
      </w:r>
      <w:r w:rsidRPr="00584EAE">
        <w:rPr>
          <w:rFonts w:ascii="Koop Office" w:hAnsi="Koop Office"/>
          <w:b/>
        </w:rPr>
        <w:br/>
        <w:instrText>dolozky = ""</w:instrText>
      </w:r>
      <w:r w:rsidRPr="00584EAE">
        <w:rPr>
          <w:rFonts w:ascii="Koop Office" w:hAnsi="Koop Office"/>
          <w:b/>
        </w:rPr>
        <w:br/>
        <w:instrText>else</w:instrText>
      </w:r>
      <w:r w:rsidRPr="00584EAE">
        <w:rPr>
          <w:rFonts w:ascii="Koop Office" w:hAnsi="Koop Office"/>
          <w:b/>
        </w:rPr>
        <w:br/>
        <w:instrText>dolozky = "</w:instrText>
      </w:r>
      <w:r w:rsidRPr="00584EAE">
        <w:rPr>
          <w:rFonts w:ascii="Koop Office" w:hAnsi="Koop Office"/>
          <w:sz w:val="18"/>
          <w:lang w:val="en-US"/>
        </w:rPr>
        <w:instrText>a doložkami " + se ("dolozky")</w:instrText>
      </w:r>
      <w:r w:rsidRPr="00584EAE">
        <w:rPr>
          <w:rFonts w:ascii="Koop Office" w:hAnsi="Koop Office"/>
          <w:b/>
        </w:rPr>
        <w:instrText xml:space="preserve"> </w:instrText>
      </w:r>
      <w:r w:rsidRPr="00584EAE">
        <w:rPr>
          <w:rFonts w:ascii="Koop Office" w:hAnsi="Koop Office"/>
          <w:b/>
        </w:rPr>
        <w:br/>
        <w:instrText>end if</w:instrText>
      </w:r>
      <w:r w:rsidRPr="00584EAE">
        <w:rPr>
          <w:rFonts w:ascii="Koop Office" w:hAnsi="Koop Office"/>
          <w:b/>
        </w:rPr>
        <w:fldChar w:fldCharType="end"/>
      </w:r>
    </w:p>
    <w:tbl>
      <w:tblPr>
        <w:tblW w:w="10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1826"/>
        <w:gridCol w:w="1414"/>
        <w:gridCol w:w="1418"/>
        <w:gridCol w:w="1404"/>
        <w:gridCol w:w="1400"/>
      </w:tblGrid>
      <w:tr w:rsidR="005658D5" w:rsidRPr="00584EAE" w:rsidTr="00544691">
        <w:tc>
          <w:tcPr>
            <w:tcW w:w="10270" w:type="dxa"/>
            <w:gridSpan w:val="7"/>
          </w:tcPr>
          <w:p w:rsidR="005658D5" w:rsidRPr="005658D5" w:rsidRDefault="005658D5" w:rsidP="005658D5">
            <w:pPr>
              <w:rPr>
                <w:rFonts w:ascii="Koop Office" w:hAnsi="Koop Office" w:cs="Arial"/>
                <w:sz w:val="18"/>
                <w:szCs w:val="18"/>
              </w:rPr>
            </w:pPr>
            <w:r w:rsidRPr="00584EAE">
              <w:rPr>
                <w:rFonts w:ascii="Koop Office" w:hAnsi="Koop Office"/>
                <w:b/>
                <w:sz w:val="18"/>
              </w:rPr>
              <w:t xml:space="preserve">Místo pojištění: </w:t>
            </w:r>
            <w:r w:rsidRPr="00584EAE">
              <w:rPr>
                <w:rFonts w:ascii="Koop Office" w:hAnsi="Koop Office" w:cs="Arial"/>
                <w:sz w:val="18"/>
                <w:szCs w:val="18"/>
              </w:rPr>
              <w:t>A0</w:t>
            </w:r>
            <w:r>
              <w:rPr>
                <w:rFonts w:ascii="Koop Office" w:hAnsi="Koop Office" w:cs="Arial"/>
                <w:sz w:val="18"/>
                <w:szCs w:val="18"/>
              </w:rPr>
              <w:t xml:space="preserve">4) </w:t>
            </w:r>
            <w:r w:rsidRPr="005658D5">
              <w:rPr>
                <w:rFonts w:ascii="Koop Office" w:hAnsi="Koop Office" w:cs="Arial"/>
                <w:sz w:val="18"/>
                <w:szCs w:val="18"/>
              </w:rPr>
              <w:t xml:space="preserve">- Bílkova </w:t>
            </w:r>
            <w:proofErr w:type="gramStart"/>
            <w:r w:rsidRPr="005658D5">
              <w:rPr>
                <w:rFonts w:ascii="Koop Office" w:hAnsi="Koop Office" w:cs="Arial"/>
                <w:sz w:val="18"/>
                <w:szCs w:val="18"/>
              </w:rPr>
              <w:t>vila  -</w:t>
            </w:r>
            <w:proofErr w:type="gramEnd"/>
            <w:r w:rsidRPr="005658D5">
              <w:rPr>
                <w:rFonts w:ascii="Koop Office" w:hAnsi="Koop Office" w:cs="Arial"/>
                <w:sz w:val="18"/>
                <w:szCs w:val="18"/>
              </w:rPr>
              <w:t xml:space="preserve"> Mickiewiczova 233/1, 160 00  Praha 6; </w:t>
            </w:r>
            <w:proofErr w:type="spellStart"/>
            <w:r w:rsidRPr="005658D5">
              <w:rPr>
                <w:rFonts w:ascii="Koop Office" w:hAnsi="Koop Office" w:cs="Arial"/>
                <w:sz w:val="18"/>
                <w:szCs w:val="18"/>
              </w:rPr>
              <w:t>Colloredo-Mansfeldský</w:t>
            </w:r>
            <w:proofErr w:type="spellEnd"/>
            <w:r w:rsidRPr="005658D5">
              <w:rPr>
                <w:rFonts w:ascii="Koop Office" w:hAnsi="Koop Office" w:cs="Arial"/>
                <w:sz w:val="18"/>
                <w:szCs w:val="18"/>
              </w:rPr>
              <w:t xml:space="preserve"> palác - Karlova 189/2, </w:t>
            </w:r>
          </w:p>
          <w:p w:rsidR="005658D5" w:rsidRPr="00584EAE" w:rsidRDefault="005658D5" w:rsidP="005658D5">
            <w:pPr>
              <w:keepNext/>
              <w:keepLines/>
              <w:rPr>
                <w:rFonts w:ascii="Koop Office" w:hAnsi="Koop Office"/>
                <w:b/>
                <w:sz w:val="18"/>
              </w:rPr>
            </w:pPr>
            <w:r w:rsidRPr="005658D5">
              <w:rPr>
                <w:rFonts w:ascii="Koop Office" w:hAnsi="Koop Office" w:cs="Arial"/>
                <w:sz w:val="18"/>
                <w:szCs w:val="18"/>
              </w:rPr>
              <w:t xml:space="preserve">110 </w:t>
            </w:r>
            <w:proofErr w:type="gramStart"/>
            <w:r w:rsidRPr="005658D5">
              <w:rPr>
                <w:rFonts w:ascii="Koop Office" w:hAnsi="Koop Office" w:cs="Arial"/>
                <w:sz w:val="18"/>
                <w:szCs w:val="18"/>
              </w:rPr>
              <w:t>00  Praha</w:t>
            </w:r>
            <w:proofErr w:type="gramEnd"/>
            <w:r w:rsidRPr="005658D5">
              <w:rPr>
                <w:rFonts w:ascii="Koop Office" w:hAnsi="Koop Office" w:cs="Arial"/>
                <w:sz w:val="18"/>
                <w:szCs w:val="18"/>
              </w:rPr>
              <w:t xml:space="preserve"> 1; Dům fotografie - Revoluční 1006/5, 110 00  Praha 1; Dům U Kamenného zvonu - Staroměstské nám. 605/13, 110 00  Praha 1  ;  Městská knihovna - Mariánské nám. 98/1, 110 00  Praha 1; Zámek Troja - U Trojského zámku 1/4, 170 00  Praha 7</w:t>
            </w:r>
          </w:p>
        </w:tc>
      </w:tr>
      <w:tr w:rsidR="005658D5" w:rsidRPr="00584EAE" w:rsidTr="00544691">
        <w:tc>
          <w:tcPr>
            <w:tcW w:w="10270" w:type="dxa"/>
            <w:gridSpan w:val="7"/>
          </w:tcPr>
          <w:p w:rsidR="005658D5" w:rsidRPr="00584EAE" w:rsidRDefault="005658D5" w:rsidP="00544691">
            <w:pPr>
              <w:keepNext/>
              <w:keepLines/>
              <w:rPr>
                <w:rFonts w:ascii="Koop Office" w:hAnsi="Koop Office"/>
                <w:b/>
                <w:sz w:val="18"/>
              </w:rPr>
            </w:pPr>
            <w:r w:rsidRPr="00584EAE">
              <w:rPr>
                <w:rFonts w:ascii="Koop Office" w:hAnsi="Koop Office"/>
                <w:b/>
                <w:sz w:val="18"/>
              </w:rPr>
              <w:t xml:space="preserve">Rozsah pojištění: </w:t>
            </w:r>
            <w:r w:rsidRPr="00584EAE">
              <w:rPr>
                <w:rFonts w:ascii="Koop Office" w:hAnsi="Koop Office"/>
                <w:sz w:val="18"/>
              </w:rPr>
              <w:t xml:space="preserve">poj. nebezpečí </w:t>
            </w:r>
            <w:r w:rsidRPr="00584EAE">
              <w:rPr>
                <w:rFonts w:ascii="Koop Office" w:hAnsi="Koop Office"/>
                <w:sz w:val="18"/>
                <w:lang w:val="en-US"/>
              </w:rPr>
              <w:t>"</w:t>
            </w:r>
            <w:proofErr w:type="spellStart"/>
            <w:r w:rsidRPr="00584EAE">
              <w:rPr>
                <w:rFonts w:ascii="Koop Office" w:hAnsi="Koop Office"/>
                <w:sz w:val="18"/>
                <w:lang w:val="en-US"/>
              </w:rPr>
              <w:t>odcizení</w:t>
            </w:r>
            <w:proofErr w:type="spellEnd"/>
            <w:r w:rsidRPr="00584EAE">
              <w:rPr>
                <w:rFonts w:ascii="Koop Office" w:hAnsi="Koop Office"/>
                <w:sz w:val="18"/>
                <w:lang w:val="en-US"/>
              </w:rPr>
              <w:t>"</w:t>
            </w:r>
          </w:p>
        </w:tc>
      </w:tr>
      <w:tr w:rsidR="005658D5" w:rsidRPr="00584EAE" w:rsidTr="00544691">
        <w:tc>
          <w:tcPr>
            <w:tcW w:w="10270" w:type="dxa"/>
            <w:gridSpan w:val="7"/>
          </w:tcPr>
          <w:p w:rsidR="005658D5" w:rsidRPr="00584EAE" w:rsidRDefault="005658D5" w:rsidP="00544691">
            <w:pPr>
              <w:keepNext/>
              <w:keepLines/>
              <w:rPr>
                <w:rFonts w:ascii="Koop Office" w:hAnsi="Koop Office"/>
                <w:sz w:val="18"/>
              </w:rPr>
            </w:pPr>
            <w:r w:rsidRPr="00584EAE">
              <w:rPr>
                <w:rFonts w:ascii="Koop Office" w:hAnsi="Koop Office"/>
                <w:b/>
                <w:sz w:val="18"/>
              </w:rPr>
              <w:t xml:space="preserve">Pojištění se řídí: </w:t>
            </w:r>
            <w:r w:rsidRPr="00584EAE">
              <w:rPr>
                <w:rFonts w:ascii="Koop Office" w:hAnsi="Koop Office"/>
                <w:sz w:val="18"/>
              </w:rPr>
              <w:t xml:space="preserve">VPP P-100/09, ZPP P-200/05 </w:t>
            </w:r>
            <w:r w:rsidRPr="00584EAE">
              <w:rPr>
                <w:rFonts w:ascii="Koop Office" w:hAnsi="Koop Office"/>
                <w:sz w:val="18"/>
                <w:lang w:val="en-US"/>
              </w:rPr>
              <w:t xml:space="preserve">a </w:t>
            </w:r>
            <w:proofErr w:type="spellStart"/>
            <w:r w:rsidRPr="00584EAE">
              <w:rPr>
                <w:rFonts w:ascii="Koop Office" w:hAnsi="Koop Office"/>
                <w:sz w:val="18"/>
                <w:lang w:val="en-US"/>
              </w:rPr>
              <w:t>doložkami</w:t>
            </w:r>
            <w:proofErr w:type="spellEnd"/>
            <w:r w:rsidRPr="00584EAE">
              <w:rPr>
                <w:rFonts w:ascii="Koop Office" w:hAnsi="Koop Office"/>
                <w:sz w:val="18"/>
                <w:lang w:val="en-US"/>
              </w:rPr>
              <w:t xml:space="preserve"> DOB1, DOB3, DOZ</w:t>
            </w:r>
            <w:r w:rsidR="00A90AAF">
              <w:rPr>
                <w:rFonts w:ascii="Koop Office" w:hAnsi="Koop Office"/>
                <w:sz w:val="18"/>
                <w:lang w:val="en-US"/>
              </w:rPr>
              <w:t>2</w:t>
            </w:r>
            <w:r w:rsidRPr="00584EAE">
              <w:rPr>
                <w:rFonts w:ascii="Koop Office" w:hAnsi="Koop Office"/>
                <w:sz w:val="18"/>
                <w:lang w:val="en-US"/>
              </w:rPr>
              <w:t>, DOZ5</w:t>
            </w:r>
          </w:p>
        </w:tc>
      </w:tr>
      <w:tr w:rsidR="005658D5" w:rsidRPr="00584EAE" w:rsidTr="00544691">
        <w:tc>
          <w:tcPr>
            <w:tcW w:w="828" w:type="dxa"/>
          </w:tcPr>
          <w:p w:rsidR="005658D5" w:rsidRPr="00584EAE" w:rsidRDefault="005658D5" w:rsidP="00544691">
            <w:pPr>
              <w:keepNext/>
              <w:keepLines/>
              <w:jc w:val="center"/>
              <w:rPr>
                <w:rFonts w:ascii="Koop Office" w:hAnsi="Koop Office"/>
                <w:b/>
                <w:sz w:val="18"/>
              </w:rPr>
            </w:pPr>
            <w:proofErr w:type="spellStart"/>
            <w:r w:rsidRPr="00584EAE">
              <w:rPr>
                <w:rFonts w:ascii="Koop Office" w:hAnsi="Koop Office"/>
                <w:b/>
                <w:sz w:val="18"/>
              </w:rPr>
              <w:t>Poř</w:t>
            </w:r>
            <w:proofErr w:type="spellEnd"/>
            <w:r w:rsidRPr="00584EAE">
              <w:rPr>
                <w:rFonts w:ascii="Koop Office" w:hAnsi="Koop Office"/>
                <w:b/>
                <w:sz w:val="18"/>
              </w:rPr>
              <w:t>. číslo</w:t>
            </w:r>
          </w:p>
        </w:tc>
        <w:tc>
          <w:tcPr>
            <w:tcW w:w="1980" w:type="dxa"/>
          </w:tcPr>
          <w:p w:rsidR="005658D5" w:rsidRPr="00584EAE" w:rsidRDefault="005658D5" w:rsidP="00544691">
            <w:pPr>
              <w:keepNext/>
              <w:keepLines/>
              <w:jc w:val="center"/>
              <w:rPr>
                <w:rFonts w:ascii="Koop Office" w:hAnsi="Koop Office"/>
                <w:b/>
                <w:sz w:val="18"/>
              </w:rPr>
            </w:pPr>
            <w:r w:rsidRPr="00584EAE">
              <w:rPr>
                <w:rFonts w:ascii="Koop Office" w:hAnsi="Koop Office"/>
                <w:b/>
                <w:sz w:val="18"/>
              </w:rPr>
              <w:t>Předmět pojištění</w:t>
            </w:r>
          </w:p>
        </w:tc>
        <w:tc>
          <w:tcPr>
            <w:tcW w:w="1826" w:type="dxa"/>
          </w:tcPr>
          <w:p w:rsidR="005658D5" w:rsidRPr="00584EAE" w:rsidRDefault="005658D5" w:rsidP="00544691">
            <w:pPr>
              <w:keepNext/>
              <w:keepLines/>
              <w:jc w:val="center"/>
              <w:rPr>
                <w:rFonts w:ascii="Koop Office" w:hAnsi="Koop Office"/>
                <w:b/>
                <w:sz w:val="18"/>
              </w:rPr>
            </w:pPr>
            <w:r w:rsidRPr="00584EAE">
              <w:rPr>
                <w:rFonts w:ascii="Koop Office" w:hAnsi="Koop Office"/>
                <w:b/>
                <w:sz w:val="18"/>
              </w:rPr>
              <w:t>Agregovaná/celková/ pojistná částka</w:t>
            </w:r>
          </w:p>
        </w:tc>
        <w:tc>
          <w:tcPr>
            <w:tcW w:w="1414" w:type="dxa"/>
          </w:tcPr>
          <w:p w:rsidR="005658D5" w:rsidRPr="00584EAE" w:rsidRDefault="005658D5" w:rsidP="00544691">
            <w:pPr>
              <w:keepNext/>
              <w:keepLines/>
              <w:jc w:val="center"/>
              <w:rPr>
                <w:rFonts w:ascii="Koop Office" w:hAnsi="Koop Office"/>
                <w:b/>
                <w:sz w:val="18"/>
              </w:rPr>
            </w:pPr>
            <w:r w:rsidRPr="00584EAE">
              <w:rPr>
                <w:rFonts w:ascii="Koop Office" w:hAnsi="Koop Office"/>
                <w:b/>
                <w:sz w:val="18"/>
              </w:rPr>
              <w:t>Spoluúčast</w:t>
            </w:r>
            <w:r w:rsidRPr="00584EAE">
              <w:rPr>
                <w:rFonts w:ascii="Koop Office" w:hAnsi="Koop Office"/>
                <w:sz w:val="18"/>
                <w:szCs w:val="18"/>
                <w:vertAlign w:val="superscript"/>
              </w:rPr>
              <w:t>5)</w:t>
            </w:r>
          </w:p>
        </w:tc>
        <w:tc>
          <w:tcPr>
            <w:tcW w:w="1418" w:type="dxa"/>
          </w:tcPr>
          <w:p w:rsidR="005658D5" w:rsidRPr="00584EAE" w:rsidRDefault="005658D5" w:rsidP="00544691">
            <w:pPr>
              <w:keepNext/>
              <w:keepLines/>
              <w:jc w:val="center"/>
              <w:rPr>
                <w:rFonts w:ascii="Koop Office" w:hAnsi="Koop Office"/>
                <w:b/>
                <w:sz w:val="18"/>
              </w:rPr>
            </w:pPr>
            <w:r w:rsidRPr="00584EAE">
              <w:rPr>
                <w:rFonts w:ascii="Koop Office" w:hAnsi="Koop Office"/>
                <w:b/>
                <w:sz w:val="18"/>
              </w:rPr>
              <w:t>Pojištění se sjednává*</w:t>
            </w:r>
            <w:r w:rsidRPr="00584EAE">
              <w:rPr>
                <w:rFonts w:ascii="Koop Office" w:hAnsi="Koop Office"/>
                <w:b/>
                <w:sz w:val="18"/>
                <w:szCs w:val="18"/>
                <w:vertAlign w:val="superscript"/>
              </w:rPr>
              <w:t>1)2)9)</w:t>
            </w:r>
          </w:p>
        </w:tc>
        <w:tc>
          <w:tcPr>
            <w:tcW w:w="1404" w:type="dxa"/>
          </w:tcPr>
          <w:p w:rsidR="005658D5" w:rsidRPr="00584EAE" w:rsidRDefault="005658D5" w:rsidP="00544691">
            <w:pPr>
              <w:keepNext/>
              <w:keepLines/>
              <w:jc w:val="center"/>
              <w:rPr>
                <w:rFonts w:ascii="Koop Office" w:hAnsi="Koop Office"/>
                <w:b/>
                <w:sz w:val="18"/>
              </w:rPr>
            </w:pPr>
            <w:r w:rsidRPr="00584EAE">
              <w:rPr>
                <w:rFonts w:ascii="Koop Office" w:hAnsi="Koop Office"/>
                <w:b/>
                <w:sz w:val="18"/>
              </w:rPr>
              <w:t>Maximální roční limit pojistného plnění</w:t>
            </w:r>
            <w:r w:rsidRPr="00584EAE">
              <w:rPr>
                <w:rFonts w:ascii="Koop Office" w:hAnsi="Koop Office"/>
                <w:b/>
                <w:sz w:val="18"/>
                <w:szCs w:val="18"/>
                <w:vertAlign w:val="superscript"/>
              </w:rPr>
              <w:t>3)</w:t>
            </w:r>
          </w:p>
        </w:tc>
        <w:tc>
          <w:tcPr>
            <w:tcW w:w="1400" w:type="dxa"/>
          </w:tcPr>
          <w:p w:rsidR="005658D5" w:rsidRPr="00584EAE" w:rsidRDefault="005658D5" w:rsidP="00544691">
            <w:pPr>
              <w:keepNext/>
              <w:keepLines/>
              <w:jc w:val="center"/>
              <w:rPr>
                <w:rFonts w:ascii="Koop Office" w:hAnsi="Koop Office"/>
                <w:b/>
                <w:sz w:val="18"/>
              </w:rPr>
            </w:pPr>
            <w:r w:rsidRPr="00584EAE">
              <w:rPr>
                <w:rFonts w:ascii="Koop Office" w:hAnsi="Koop Office"/>
                <w:b/>
                <w:sz w:val="18"/>
              </w:rPr>
              <w:t>Limit pojistného plnění pro jednu poj. událost</w:t>
            </w:r>
            <w:r w:rsidRPr="00584EAE">
              <w:rPr>
                <w:rFonts w:ascii="Koop Office" w:hAnsi="Koop Office"/>
                <w:b/>
                <w:sz w:val="18"/>
                <w:szCs w:val="18"/>
                <w:vertAlign w:val="superscript"/>
              </w:rPr>
              <w:t>4)</w:t>
            </w:r>
          </w:p>
        </w:tc>
      </w:tr>
      <w:tr w:rsidR="005658D5" w:rsidRPr="00584EAE" w:rsidTr="00544691">
        <w:tc>
          <w:tcPr>
            <w:tcW w:w="828" w:type="dxa"/>
            <w:vAlign w:val="center"/>
          </w:tcPr>
          <w:p w:rsidR="005658D5" w:rsidRPr="00584EAE" w:rsidRDefault="005658D5" w:rsidP="00544691">
            <w:pPr>
              <w:keepNext/>
              <w:keepLines/>
              <w:jc w:val="center"/>
              <w:rPr>
                <w:rFonts w:ascii="Koop Office" w:hAnsi="Koop Office"/>
                <w:sz w:val="18"/>
              </w:rPr>
            </w:pPr>
          </w:p>
          <w:p w:rsidR="005658D5" w:rsidRPr="00584EAE" w:rsidRDefault="005658D5" w:rsidP="00544691">
            <w:pPr>
              <w:keepNext/>
              <w:keepLines/>
              <w:jc w:val="center"/>
              <w:rPr>
                <w:rFonts w:ascii="Koop Office" w:hAnsi="Koop Office"/>
                <w:sz w:val="18"/>
              </w:rPr>
            </w:pPr>
            <w:r>
              <w:rPr>
                <w:rFonts w:ascii="Koop Office" w:hAnsi="Koop Office"/>
                <w:sz w:val="18"/>
              </w:rPr>
              <w:t>1</w:t>
            </w:r>
          </w:p>
          <w:p w:rsidR="005658D5" w:rsidRPr="00584EAE" w:rsidRDefault="005658D5" w:rsidP="00544691">
            <w:pPr>
              <w:keepNext/>
              <w:keepLines/>
              <w:jc w:val="center"/>
              <w:rPr>
                <w:rFonts w:ascii="Koop Office" w:hAnsi="Koop Office"/>
                <w:sz w:val="18"/>
              </w:rPr>
            </w:pPr>
          </w:p>
        </w:tc>
        <w:tc>
          <w:tcPr>
            <w:tcW w:w="1980" w:type="dxa"/>
            <w:vAlign w:val="center"/>
          </w:tcPr>
          <w:p w:rsidR="005658D5" w:rsidRPr="00584EAE" w:rsidRDefault="005658D5" w:rsidP="00544691">
            <w:pPr>
              <w:keepNext/>
              <w:keepLines/>
              <w:rPr>
                <w:rFonts w:ascii="Koop Office" w:hAnsi="Koop Office"/>
                <w:sz w:val="18"/>
                <w:szCs w:val="18"/>
              </w:rPr>
            </w:pPr>
            <w:r w:rsidRPr="00584EAE">
              <w:rPr>
                <w:rFonts w:ascii="Koop Office" w:hAnsi="Koop Office" w:cs="Arial"/>
                <w:sz w:val="18"/>
                <w:szCs w:val="18"/>
              </w:rPr>
              <w:t xml:space="preserve">Soubor </w:t>
            </w:r>
            <w:r>
              <w:rPr>
                <w:rFonts w:ascii="Koop Office" w:hAnsi="Koop Office" w:cs="Arial"/>
                <w:sz w:val="18"/>
                <w:szCs w:val="18"/>
              </w:rPr>
              <w:t>vlastních a cizích cenností vč. denní tržby</w:t>
            </w:r>
          </w:p>
        </w:tc>
        <w:tc>
          <w:tcPr>
            <w:tcW w:w="1826" w:type="dxa"/>
            <w:vAlign w:val="center"/>
          </w:tcPr>
          <w:p w:rsidR="005658D5" w:rsidRPr="00584EAE" w:rsidRDefault="005658D5" w:rsidP="00544691">
            <w:pPr>
              <w:keepNext/>
              <w:keepLines/>
              <w:jc w:val="right"/>
              <w:rPr>
                <w:rFonts w:ascii="Koop Office" w:hAnsi="Koop Office"/>
                <w:sz w:val="18"/>
              </w:rPr>
            </w:pPr>
          </w:p>
        </w:tc>
        <w:tc>
          <w:tcPr>
            <w:tcW w:w="1414" w:type="dxa"/>
            <w:vAlign w:val="center"/>
          </w:tcPr>
          <w:p w:rsidR="005658D5" w:rsidRPr="00584EAE" w:rsidRDefault="005658D5" w:rsidP="00544691">
            <w:pPr>
              <w:keepNext/>
              <w:keepLines/>
              <w:rPr>
                <w:rFonts w:ascii="Koop Office" w:hAnsi="Koop Office"/>
                <w:sz w:val="18"/>
              </w:rPr>
            </w:pPr>
            <w:r w:rsidRPr="00584EAE">
              <w:rPr>
                <w:rFonts w:ascii="Koop Office" w:hAnsi="Koop Office"/>
                <w:sz w:val="18"/>
              </w:rPr>
              <w:t>1 000 Kč</w:t>
            </w:r>
          </w:p>
        </w:tc>
        <w:tc>
          <w:tcPr>
            <w:tcW w:w="1418" w:type="dxa"/>
            <w:vAlign w:val="center"/>
          </w:tcPr>
          <w:p w:rsidR="005658D5" w:rsidRPr="00584EAE" w:rsidRDefault="005658D5" w:rsidP="00544691">
            <w:pPr>
              <w:keepNext/>
              <w:keepLines/>
              <w:rPr>
                <w:rFonts w:ascii="Koop Office" w:hAnsi="Koop Office"/>
                <w:sz w:val="18"/>
              </w:rPr>
            </w:pPr>
            <w:r w:rsidRPr="00584EAE">
              <w:rPr>
                <w:rFonts w:ascii="Koop Office" w:hAnsi="Koop Office"/>
                <w:sz w:val="18"/>
              </w:rPr>
              <w:t>první riziko a novou cenu</w:t>
            </w:r>
          </w:p>
        </w:tc>
        <w:tc>
          <w:tcPr>
            <w:tcW w:w="1404" w:type="dxa"/>
            <w:vAlign w:val="center"/>
          </w:tcPr>
          <w:p w:rsidR="005658D5" w:rsidRPr="00584EAE" w:rsidRDefault="005658D5" w:rsidP="00544691">
            <w:pPr>
              <w:keepNext/>
              <w:keepLines/>
              <w:jc w:val="right"/>
              <w:rPr>
                <w:rFonts w:ascii="Koop Office" w:hAnsi="Koop Office"/>
                <w:sz w:val="18"/>
              </w:rPr>
            </w:pPr>
            <w:r>
              <w:rPr>
                <w:rFonts w:ascii="Koop Office" w:hAnsi="Koop Office"/>
                <w:sz w:val="18"/>
              </w:rPr>
              <w:t>600 000</w:t>
            </w:r>
            <w:r w:rsidRPr="00584EAE">
              <w:rPr>
                <w:rFonts w:ascii="Koop Office" w:hAnsi="Koop Office"/>
                <w:sz w:val="18"/>
              </w:rPr>
              <w:t xml:space="preserve"> Kč</w:t>
            </w:r>
          </w:p>
        </w:tc>
        <w:tc>
          <w:tcPr>
            <w:tcW w:w="1400" w:type="dxa"/>
            <w:vAlign w:val="center"/>
          </w:tcPr>
          <w:p w:rsidR="005658D5" w:rsidRPr="00584EAE" w:rsidRDefault="005658D5" w:rsidP="00544691">
            <w:pPr>
              <w:keepNext/>
              <w:keepLines/>
              <w:rPr>
                <w:rFonts w:ascii="Koop Office" w:hAnsi="Koop Office"/>
                <w:sz w:val="18"/>
              </w:rPr>
            </w:pPr>
          </w:p>
        </w:tc>
      </w:tr>
      <w:tr w:rsidR="005658D5" w:rsidRPr="00584EAE" w:rsidTr="00544691">
        <w:tc>
          <w:tcPr>
            <w:tcW w:w="10270" w:type="dxa"/>
            <w:gridSpan w:val="7"/>
          </w:tcPr>
          <w:p w:rsidR="005658D5" w:rsidRPr="005658D5" w:rsidRDefault="005658D5" w:rsidP="005658D5">
            <w:pPr>
              <w:rPr>
                <w:rFonts w:ascii="Koop Office" w:hAnsi="Koop Office"/>
                <w:b/>
                <w:bCs/>
                <w:sz w:val="18"/>
              </w:rPr>
            </w:pPr>
            <w:r w:rsidRPr="00584EAE">
              <w:rPr>
                <w:rFonts w:ascii="Koop Office" w:hAnsi="Koop Office"/>
                <w:sz w:val="18"/>
              </w:rPr>
              <w:t>Poznámky:</w:t>
            </w:r>
            <w:r>
              <w:rPr>
                <w:rFonts w:ascii="Koop Office" w:hAnsi="Koop Office"/>
                <w:sz w:val="18"/>
              </w:rPr>
              <w:t xml:space="preserve"> </w:t>
            </w:r>
            <w:r w:rsidRPr="005658D5">
              <w:rPr>
                <w:rFonts w:ascii="Koop Office" w:hAnsi="Koop Office"/>
                <w:b/>
                <w:bCs/>
                <w:sz w:val="18"/>
              </w:rPr>
              <w:t>pro jedno místo pojištění se ujednává MRLP ve výši 100 000,- Kč</w:t>
            </w:r>
          </w:p>
        </w:tc>
      </w:tr>
    </w:tbl>
    <w:p w:rsidR="005658D5" w:rsidRPr="00584EAE" w:rsidRDefault="005658D5" w:rsidP="005658D5">
      <w:pPr>
        <w:rPr>
          <w:rFonts w:ascii="Koop Office" w:hAnsi="Koop Office"/>
          <w:sz w:val="18"/>
        </w:rPr>
      </w:pPr>
    </w:p>
    <w:p w:rsidR="005658D5" w:rsidRPr="00584EAE" w:rsidRDefault="005658D5" w:rsidP="005658D5">
      <w:pPr>
        <w:ind w:left="195"/>
        <w:rPr>
          <w:rFonts w:ascii="Koop Office" w:hAnsi="Koop Office"/>
          <w:sz w:val="18"/>
        </w:rPr>
      </w:pPr>
      <w:r w:rsidRPr="00584EAE">
        <w:rPr>
          <w:rFonts w:ascii="Koop Office" w:hAnsi="Koop Office"/>
          <w:sz w:val="18"/>
        </w:rPr>
        <w:t>* není-li uvedeno, platí ustanovení čl. II. odst. 1.1.</w:t>
      </w:r>
    </w:p>
    <w:p w:rsidR="005658D5" w:rsidRPr="00584EAE" w:rsidRDefault="005658D5" w:rsidP="001C45B6">
      <w:pPr>
        <w:jc w:val="left"/>
        <w:rPr>
          <w:rFonts w:ascii="Koop Office" w:hAnsi="Koop Office"/>
          <w:sz w:val="18"/>
        </w:rPr>
      </w:pPr>
    </w:p>
    <w:p w:rsidR="001C45B6" w:rsidRPr="00584EAE" w:rsidRDefault="001C45B6" w:rsidP="001C45B6">
      <w:pPr>
        <w:keepNext/>
        <w:keepLines/>
        <w:jc w:val="left"/>
        <w:rPr>
          <w:rFonts w:ascii="Koop Office" w:hAnsi="Koop Office"/>
          <w:b/>
        </w:rPr>
      </w:pPr>
      <w:proofErr w:type="gramStart"/>
      <w:r w:rsidRPr="00584EAE">
        <w:rPr>
          <w:rFonts w:ascii="Koop Office" w:hAnsi="Koop Office"/>
          <w:b/>
        </w:rPr>
        <w:lastRenderedPageBreak/>
        <w:t>2.3.1.  Pojištění</w:t>
      </w:r>
      <w:proofErr w:type="gramEnd"/>
      <w:r w:rsidRPr="00584EAE">
        <w:rPr>
          <w:rFonts w:ascii="Koop Office" w:hAnsi="Koop Office"/>
          <w:b/>
        </w:rPr>
        <w:t xml:space="preserve"> pro případ vandalismu</w:t>
      </w:r>
    </w:p>
    <w:p w:rsidR="001C45B6" w:rsidRPr="00584EAE" w:rsidRDefault="001C45B6" w:rsidP="001C45B6">
      <w:pPr>
        <w:keepNext/>
        <w:keepLines/>
        <w:jc w:val="left"/>
        <w:rPr>
          <w:rFonts w:ascii="Koop Office" w:hAnsi="Koop Office"/>
          <w:b/>
        </w:rPr>
      </w:pPr>
      <w:r w:rsidRPr="00584EAE">
        <w:rPr>
          <w:rFonts w:ascii="Koop Office" w:hAnsi="Koop Office"/>
          <w:b/>
        </w:rPr>
        <w:fldChar w:fldCharType="begin"/>
      </w:r>
      <w:r w:rsidRPr="00584EAE">
        <w:rPr>
          <w:rFonts w:ascii="Koop Office" w:hAnsi="Koop Office"/>
          <w:b/>
        </w:rPr>
        <w:instrText>&amp; if se ("dolozky") = "" then</w:instrText>
      </w:r>
      <w:r w:rsidRPr="00584EAE">
        <w:rPr>
          <w:rFonts w:ascii="Koop Office" w:hAnsi="Koop Office"/>
          <w:b/>
        </w:rPr>
        <w:br/>
        <w:instrText>dolozky = ""</w:instrText>
      </w:r>
      <w:r w:rsidRPr="00584EAE">
        <w:rPr>
          <w:rFonts w:ascii="Koop Office" w:hAnsi="Koop Office"/>
          <w:b/>
        </w:rPr>
        <w:br/>
        <w:instrText>else</w:instrText>
      </w:r>
      <w:r w:rsidRPr="00584EAE">
        <w:rPr>
          <w:rFonts w:ascii="Koop Office" w:hAnsi="Koop Office"/>
          <w:b/>
        </w:rPr>
        <w:br/>
        <w:instrText>dolozky = "</w:instrText>
      </w:r>
      <w:r w:rsidRPr="00584EAE">
        <w:rPr>
          <w:rFonts w:ascii="Koop Office" w:hAnsi="Koop Office"/>
          <w:sz w:val="18"/>
          <w:lang w:val="en-US"/>
        </w:rPr>
        <w:instrText>a doložkami " + se ("dolozky")</w:instrText>
      </w:r>
      <w:r w:rsidRPr="00584EAE">
        <w:rPr>
          <w:rFonts w:ascii="Koop Office" w:hAnsi="Koop Office"/>
          <w:b/>
        </w:rPr>
        <w:instrText xml:space="preserve"> </w:instrText>
      </w:r>
      <w:r w:rsidRPr="00584EAE">
        <w:rPr>
          <w:rFonts w:ascii="Koop Office" w:hAnsi="Koop Office"/>
          <w:b/>
        </w:rPr>
        <w:br/>
        <w:instrText>end if</w:instrText>
      </w:r>
      <w:r w:rsidRPr="00584EAE">
        <w:rPr>
          <w:rFonts w:ascii="Koop Office" w:hAnsi="Koop Office"/>
          <w:b/>
        </w:rPr>
        <w:fldChar w:fldCharType="end"/>
      </w: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1918"/>
        <w:gridCol w:w="1875"/>
        <w:gridCol w:w="1409"/>
        <w:gridCol w:w="1415"/>
        <w:gridCol w:w="1397"/>
        <w:gridCol w:w="1393"/>
      </w:tblGrid>
      <w:tr w:rsidR="001C45B6" w:rsidRPr="00584EAE" w:rsidTr="003A108F">
        <w:tc>
          <w:tcPr>
            <w:tcW w:w="10230" w:type="dxa"/>
            <w:gridSpan w:val="7"/>
          </w:tcPr>
          <w:p w:rsidR="00BB5535" w:rsidRPr="00584EAE" w:rsidRDefault="001C45B6" w:rsidP="00BB5535">
            <w:pPr>
              <w:keepNext/>
              <w:rPr>
                <w:rFonts w:ascii="Koop Office" w:hAnsi="Koop Office" w:cs="Arial"/>
                <w:sz w:val="18"/>
                <w:szCs w:val="18"/>
              </w:rPr>
            </w:pPr>
            <w:r w:rsidRPr="00584EAE">
              <w:rPr>
                <w:rFonts w:ascii="Koop Office" w:hAnsi="Koop Office"/>
                <w:b/>
                <w:sz w:val="18"/>
              </w:rPr>
              <w:t xml:space="preserve">Místo pojištění: </w:t>
            </w:r>
            <w:r w:rsidR="00BB5535" w:rsidRPr="00584EAE">
              <w:rPr>
                <w:rFonts w:ascii="Koop Office" w:hAnsi="Koop Office" w:cs="Arial"/>
                <w:sz w:val="18"/>
                <w:szCs w:val="18"/>
              </w:rPr>
              <w:t>A01) příloha č. 2 – seznam budov a staveb vč. pojistných částek</w:t>
            </w:r>
          </w:p>
          <w:p w:rsidR="001C45B6" w:rsidRPr="00584EAE" w:rsidRDefault="00BB5535" w:rsidP="00BB5535">
            <w:pPr>
              <w:keepNext/>
              <w:keepLines/>
              <w:rPr>
                <w:rFonts w:ascii="Koop Office" w:hAnsi="Koop Office"/>
                <w:b/>
                <w:sz w:val="18"/>
              </w:rPr>
            </w:pPr>
            <w:r w:rsidRPr="00584EAE">
              <w:rPr>
                <w:rFonts w:ascii="Koop Office" w:hAnsi="Koop Office" w:cs="Arial"/>
                <w:sz w:val="18"/>
                <w:szCs w:val="18"/>
              </w:rPr>
              <w:t xml:space="preserve">                            A02) příloha č. 3 – seznam míst pojištění</w:t>
            </w:r>
          </w:p>
        </w:tc>
      </w:tr>
      <w:tr w:rsidR="001C45B6" w:rsidRPr="00584EAE" w:rsidTr="003A108F">
        <w:tc>
          <w:tcPr>
            <w:tcW w:w="10230" w:type="dxa"/>
            <w:gridSpan w:val="7"/>
          </w:tcPr>
          <w:p w:rsidR="001C45B6" w:rsidRPr="00584EAE" w:rsidRDefault="001C45B6" w:rsidP="003A108F">
            <w:pPr>
              <w:keepNext/>
              <w:keepLines/>
              <w:rPr>
                <w:rFonts w:ascii="Koop Office" w:hAnsi="Koop Office"/>
                <w:b/>
                <w:sz w:val="18"/>
              </w:rPr>
            </w:pPr>
            <w:r w:rsidRPr="00584EAE">
              <w:rPr>
                <w:rFonts w:ascii="Koop Office" w:hAnsi="Koop Office"/>
                <w:b/>
                <w:sz w:val="18"/>
              </w:rPr>
              <w:t xml:space="preserve">Rozsah pojištění: </w:t>
            </w:r>
            <w:r w:rsidRPr="00584EAE">
              <w:rPr>
                <w:rFonts w:ascii="Koop Office" w:hAnsi="Koop Office"/>
                <w:sz w:val="18"/>
              </w:rPr>
              <w:t>poj. nebezpečí "vandalismus"</w:t>
            </w:r>
          </w:p>
        </w:tc>
      </w:tr>
      <w:tr w:rsidR="001C45B6" w:rsidRPr="00584EAE" w:rsidTr="003A108F">
        <w:tc>
          <w:tcPr>
            <w:tcW w:w="10230" w:type="dxa"/>
            <w:gridSpan w:val="7"/>
          </w:tcPr>
          <w:p w:rsidR="001C45B6" w:rsidRPr="00584EAE" w:rsidRDefault="001C45B6" w:rsidP="00BB180E">
            <w:pPr>
              <w:keepNext/>
              <w:keepLines/>
              <w:rPr>
                <w:rFonts w:ascii="Koop Office" w:hAnsi="Koop Office"/>
                <w:sz w:val="18"/>
              </w:rPr>
            </w:pPr>
            <w:r w:rsidRPr="00584EAE">
              <w:rPr>
                <w:rFonts w:ascii="Koop Office" w:hAnsi="Koop Office"/>
                <w:b/>
                <w:sz w:val="18"/>
              </w:rPr>
              <w:t xml:space="preserve">Pojištění se řídí: </w:t>
            </w:r>
            <w:r w:rsidRPr="00584EAE">
              <w:rPr>
                <w:rFonts w:ascii="Koop Office" w:hAnsi="Koop Office"/>
                <w:sz w:val="18"/>
              </w:rPr>
              <w:t xml:space="preserve">VPP P-100/09, ZPP P-200/05 </w:t>
            </w:r>
            <w:r w:rsidRPr="00584EAE">
              <w:rPr>
                <w:rFonts w:ascii="Koop Office" w:hAnsi="Koop Office"/>
                <w:sz w:val="18"/>
                <w:lang w:val="en-US"/>
              </w:rPr>
              <w:t xml:space="preserve">a </w:t>
            </w:r>
            <w:proofErr w:type="spellStart"/>
            <w:r w:rsidRPr="00584EAE">
              <w:rPr>
                <w:rFonts w:ascii="Koop Office" w:hAnsi="Koop Office"/>
                <w:sz w:val="18"/>
                <w:lang w:val="en-US"/>
              </w:rPr>
              <w:t>doložkami</w:t>
            </w:r>
            <w:proofErr w:type="spellEnd"/>
            <w:r w:rsidRPr="00584EAE">
              <w:rPr>
                <w:rFonts w:ascii="Koop Office" w:hAnsi="Koop Office"/>
                <w:sz w:val="18"/>
                <w:lang w:val="en-US"/>
              </w:rPr>
              <w:t xml:space="preserve"> </w:t>
            </w:r>
            <w:r w:rsidR="00BB180E" w:rsidRPr="00584EAE">
              <w:rPr>
                <w:rFonts w:ascii="Koop Office" w:hAnsi="Koop Office"/>
                <w:sz w:val="18"/>
                <w:lang w:val="en-US"/>
              </w:rPr>
              <w:t xml:space="preserve">DOB1, </w:t>
            </w:r>
            <w:r w:rsidRPr="00584EAE">
              <w:rPr>
                <w:rFonts w:ascii="Koop Office" w:hAnsi="Koop Office"/>
                <w:sz w:val="18"/>
                <w:lang w:val="en-US"/>
              </w:rPr>
              <w:t>DOB3</w:t>
            </w:r>
          </w:p>
        </w:tc>
      </w:tr>
      <w:tr w:rsidR="001C45B6" w:rsidRPr="00584EAE" w:rsidTr="001C45B6">
        <w:tc>
          <w:tcPr>
            <w:tcW w:w="823" w:type="dxa"/>
          </w:tcPr>
          <w:p w:rsidR="001C45B6" w:rsidRPr="00584EAE" w:rsidRDefault="001C45B6" w:rsidP="003A108F">
            <w:pPr>
              <w:keepNext/>
              <w:keepLines/>
              <w:jc w:val="center"/>
              <w:rPr>
                <w:rFonts w:ascii="Koop Office" w:hAnsi="Koop Office"/>
                <w:b/>
                <w:sz w:val="18"/>
              </w:rPr>
            </w:pPr>
            <w:proofErr w:type="spellStart"/>
            <w:r w:rsidRPr="00584EAE">
              <w:rPr>
                <w:rFonts w:ascii="Koop Office" w:hAnsi="Koop Office"/>
                <w:b/>
                <w:sz w:val="18"/>
              </w:rPr>
              <w:t>Poř</w:t>
            </w:r>
            <w:proofErr w:type="spellEnd"/>
            <w:r w:rsidRPr="00584EAE">
              <w:rPr>
                <w:rFonts w:ascii="Koop Office" w:hAnsi="Koop Office"/>
                <w:b/>
                <w:sz w:val="18"/>
              </w:rPr>
              <w:t>. číslo</w:t>
            </w:r>
          </w:p>
        </w:tc>
        <w:tc>
          <w:tcPr>
            <w:tcW w:w="1918" w:type="dxa"/>
          </w:tcPr>
          <w:p w:rsidR="001C45B6" w:rsidRPr="00584EAE" w:rsidRDefault="001C45B6" w:rsidP="003A108F">
            <w:pPr>
              <w:keepNext/>
              <w:keepLines/>
              <w:jc w:val="center"/>
              <w:rPr>
                <w:rFonts w:ascii="Koop Office" w:hAnsi="Koop Office"/>
                <w:b/>
                <w:sz w:val="18"/>
              </w:rPr>
            </w:pPr>
            <w:r w:rsidRPr="00584EAE">
              <w:rPr>
                <w:rFonts w:ascii="Koop Office" w:hAnsi="Koop Office"/>
                <w:b/>
                <w:sz w:val="18"/>
              </w:rPr>
              <w:t>Předmět pojištění</w:t>
            </w:r>
          </w:p>
        </w:tc>
        <w:tc>
          <w:tcPr>
            <w:tcW w:w="1875" w:type="dxa"/>
          </w:tcPr>
          <w:p w:rsidR="001C45B6" w:rsidRPr="00584EAE" w:rsidRDefault="001C45B6" w:rsidP="003A108F">
            <w:pPr>
              <w:keepNext/>
              <w:keepLines/>
              <w:jc w:val="center"/>
              <w:rPr>
                <w:rFonts w:ascii="Koop Office" w:hAnsi="Koop Office"/>
                <w:b/>
                <w:sz w:val="18"/>
              </w:rPr>
            </w:pPr>
            <w:r w:rsidRPr="00584EAE">
              <w:rPr>
                <w:rFonts w:ascii="Koop Office" w:hAnsi="Koop Office"/>
                <w:b/>
                <w:sz w:val="18"/>
              </w:rPr>
              <w:t>Agregovaná/celková/ pojistná částka</w:t>
            </w:r>
          </w:p>
        </w:tc>
        <w:tc>
          <w:tcPr>
            <w:tcW w:w="1409" w:type="dxa"/>
          </w:tcPr>
          <w:p w:rsidR="001C45B6" w:rsidRPr="00584EAE" w:rsidRDefault="001C45B6" w:rsidP="003A108F">
            <w:pPr>
              <w:keepNext/>
              <w:keepLines/>
              <w:jc w:val="center"/>
              <w:rPr>
                <w:rFonts w:ascii="Koop Office" w:hAnsi="Koop Office"/>
                <w:b/>
                <w:sz w:val="18"/>
              </w:rPr>
            </w:pPr>
            <w:r w:rsidRPr="00584EAE">
              <w:rPr>
                <w:rFonts w:ascii="Koop Office" w:hAnsi="Koop Office"/>
                <w:b/>
                <w:sz w:val="18"/>
              </w:rPr>
              <w:t>Spoluúčast</w:t>
            </w:r>
            <w:r w:rsidRPr="00584EAE">
              <w:rPr>
                <w:rFonts w:ascii="Koop Office" w:hAnsi="Koop Office"/>
                <w:sz w:val="18"/>
                <w:szCs w:val="18"/>
                <w:vertAlign w:val="superscript"/>
              </w:rPr>
              <w:t>5)</w:t>
            </w:r>
          </w:p>
        </w:tc>
        <w:tc>
          <w:tcPr>
            <w:tcW w:w="1415" w:type="dxa"/>
          </w:tcPr>
          <w:p w:rsidR="001C45B6" w:rsidRPr="00584EAE" w:rsidRDefault="001C45B6" w:rsidP="003A108F">
            <w:pPr>
              <w:keepNext/>
              <w:keepLines/>
              <w:jc w:val="center"/>
              <w:rPr>
                <w:rFonts w:ascii="Koop Office" w:hAnsi="Koop Office"/>
                <w:b/>
                <w:sz w:val="18"/>
              </w:rPr>
            </w:pPr>
            <w:r w:rsidRPr="00584EAE">
              <w:rPr>
                <w:rFonts w:ascii="Koop Office" w:hAnsi="Koop Office"/>
                <w:b/>
                <w:sz w:val="18"/>
              </w:rPr>
              <w:t>Pojištění se sjednává*</w:t>
            </w:r>
            <w:r w:rsidRPr="00584EAE">
              <w:rPr>
                <w:rFonts w:ascii="Koop Office" w:hAnsi="Koop Office"/>
                <w:b/>
                <w:sz w:val="18"/>
                <w:szCs w:val="18"/>
                <w:vertAlign w:val="superscript"/>
              </w:rPr>
              <w:t>1)2)9)</w:t>
            </w:r>
          </w:p>
        </w:tc>
        <w:tc>
          <w:tcPr>
            <w:tcW w:w="1397" w:type="dxa"/>
          </w:tcPr>
          <w:p w:rsidR="001C45B6" w:rsidRPr="00584EAE" w:rsidRDefault="001C45B6" w:rsidP="003A108F">
            <w:pPr>
              <w:keepNext/>
              <w:keepLines/>
              <w:jc w:val="center"/>
              <w:rPr>
                <w:rFonts w:ascii="Koop Office" w:hAnsi="Koop Office"/>
                <w:b/>
                <w:sz w:val="18"/>
              </w:rPr>
            </w:pPr>
            <w:r w:rsidRPr="00584EAE">
              <w:rPr>
                <w:rFonts w:ascii="Koop Office" w:hAnsi="Koop Office"/>
                <w:b/>
                <w:sz w:val="18"/>
              </w:rPr>
              <w:t>Maximální roční limit pojistného plnění</w:t>
            </w:r>
            <w:r w:rsidRPr="00584EAE">
              <w:rPr>
                <w:rFonts w:ascii="Koop Office" w:hAnsi="Koop Office"/>
                <w:b/>
                <w:sz w:val="18"/>
                <w:szCs w:val="18"/>
                <w:vertAlign w:val="superscript"/>
              </w:rPr>
              <w:t>3)</w:t>
            </w:r>
          </w:p>
        </w:tc>
        <w:tc>
          <w:tcPr>
            <w:tcW w:w="1393" w:type="dxa"/>
          </w:tcPr>
          <w:p w:rsidR="001C45B6" w:rsidRPr="00584EAE" w:rsidRDefault="001C45B6" w:rsidP="003A108F">
            <w:pPr>
              <w:keepNext/>
              <w:keepLines/>
              <w:jc w:val="center"/>
              <w:rPr>
                <w:rFonts w:ascii="Koop Office" w:hAnsi="Koop Office"/>
                <w:b/>
                <w:sz w:val="18"/>
              </w:rPr>
            </w:pPr>
            <w:r w:rsidRPr="00584EAE">
              <w:rPr>
                <w:rFonts w:ascii="Koop Office" w:hAnsi="Koop Office"/>
                <w:b/>
                <w:sz w:val="18"/>
              </w:rPr>
              <w:t>Limit pojistného plnění pro jednu poj. událost</w:t>
            </w:r>
            <w:r w:rsidRPr="00584EAE">
              <w:rPr>
                <w:rFonts w:ascii="Koop Office" w:hAnsi="Koop Office"/>
                <w:b/>
                <w:sz w:val="18"/>
                <w:szCs w:val="18"/>
                <w:vertAlign w:val="superscript"/>
              </w:rPr>
              <w:t>4)</w:t>
            </w:r>
          </w:p>
        </w:tc>
      </w:tr>
      <w:tr w:rsidR="001C45B6" w:rsidRPr="00584EAE" w:rsidTr="001C45B6">
        <w:tc>
          <w:tcPr>
            <w:tcW w:w="823" w:type="dxa"/>
            <w:vAlign w:val="center"/>
          </w:tcPr>
          <w:p w:rsidR="001C45B6" w:rsidRPr="00584EAE" w:rsidRDefault="001C45B6" w:rsidP="003A108F">
            <w:pPr>
              <w:keepNext/>
              <w:keepLines/>
              <w:jc w:val="center"/>
              <w:rPr>
                <w:rFonts w:ascii="Koop Office" w:hAnsi="Koop Office"/>
                <w:sz w:val="18"/>
              </w:rPr>
            </w:pPr>
          </w:p>
          <w:p w:rsidR="001C45B6" w:rsidRPr="00584EAE" w:rsidRDefault="00BB180E" w:rsidP="003A108F">
            <w:pPr>
              <w:keepNext/>
              <w:keepLines/>
              <w:jc w:val="center"/>
              <w:rPr>
                <w:rFonts w:ascii="Koop Office" w:hAnsi="Koop Office"/>
                <w:sz w:val="18"/>
              </w:rPr>
            </w:pPr>
            <w:r w:rsidRPr="00584EAE">
              <w:rPr>
                <w:rFonts w:ascii="Koop Office" w:hAnsi="Koop Office"/>
                <w:sz w:val="18"/>
              </w:rPr>
              <w:t>5</w:t>
            </w:r>
          </w:p>
          <w:p w:rsidR="001C45B6" w:rsidRPr="00584EAE" w:rsidRDefault="001C45B6" w:rsidP="003A108F">
            <w:pPr>
              <w:keepNext/>
              <w:keepLines/>
              <w:jc w:val="center"/>
              <w:rPr>
                <w:rFonts w:ascii="Koop Office" w:hAnsi="Koop Office"/>
                <w:sz w:val="18"/>
              </w:rPr>
            </w:pPr>
          </w:p>
        </w:tc>
        <w:tc>
          <w:tcPr>
            <w:tcW w:w="1918" w:type="dxa"/>
            <w:vAlign w:val="center"/>
          </w:tcPr>
          <w:p w:rsidR="001C45B6" w:rsidRPr="00584EAE" w:rsidRDefault="00BB180E" w:rsidP="003A108F">
            <w:pPr>
              <w:keepNext/>
              <w:keepLines/>
              <w:rPr>
                <w:rFonts w:ascii="Koop Office" w:hAnsi="Koop Office"/>
                <w:sz w:val="18"/>
              </w:rPr>
            </w:pPr>
            <w:r w:rsidRPr="00584EAE">
              <w:rPr>
                <w:rFonts w:ascii="Koop Office" w:hAnsi="Koop Office" w:cs="Arial"/>
                <w:sz w:val="18"/>
                <w:szCs w:val="18"/>
              </w:rPr>
              <w:t>Soubor budov a staveb / stavební součásti budov a staveb</w:t>
            </w:r>
          </w:p>
        </w:tc>
        <w:tc>
          <w:tcPr>
            <w:tcW w:w="1875" w:type="dxa"/>
            <w:vAlign w:val="center"/>
          </w:tcPr>
          <w:p w:rsidR="001C45B6" w:rsidRPr="00584EAE" w:rsidRDefault="001C45B6" w:rsidP="003A108F">
            <w:pPr>
              <w:keepNext/>
              <w:keepLines/>
              <w:jc w:val="right"/>
              <w:rPr>
                <w:rFonts w:ascii="Koop Office" w:hAnsi="Koop Office"/>
                <w:sz w:val="18"/>
              </w:rPr>
            </w:pPr>
          </w:p>
        </w:tc>
        <w:tc>
          <w:tcPr>
            <w:tcW w:w="1409" w:type="dxa"/>
            <w:vAlign w:val="center"/>
          </w:tcPr>
          <w:p w:rsidR="001C45B6" w:rsidRPr="00584EAE" w:rsidRDefault="001C45B6" w:rsidP="003A108F">
            <w:pPr>
              <w:keepNext/>
              <w:keepLines/>
              <w:rPr>
                <w:rFonts w:ascii="Koop Office" w:hAnsi="Koop Office"/>
                <w:sz w:val="18"/>
              </w:rPr>
            </w:pPr>
            <w:r w:rsidRPr="00584EAE">
              <w:rPr>
                <w:rFonts w:ascii="Koop Office" w:hAnsi="Koop Office"/>
                <w:sz w:val="18"/>
              </w:rPr>
              <w:t>1 000 Kč</w:t>
            </w:r>
          </w:p>
        </w:tc>
        <w:tc>
          <w:tcPr>
            <w:tcW w:w="1415" w:type="dxa"/>
            <w:vAlign w:val="center"/>
          </w:tcPr>
          <w:p w:rsidR="001C45B6" w:rsidRPr="00584EAE" w:rsidRDefault="001C45B6" w:rsidP="003A108F">
            <w:pPr>
              <w:keepNext/>
              <w:keepLines/>
              <w:rPr>
                <w:rFonts w:ascii="Koop Office" w:hAnsi="Koop Office"/>
                <w:sz w:val="18"/>
              </w:rPr>
            </w:pPr>
            <w:r w:rsidRPr="00584EAE">
              <w:rPr>
                <w:rFonts w:ascii="Koop Office" w:hAnsi="Koop Office"/>
                <w:sz w:val="18"/>
              </w:rPr>
              <w:t>první riziko a novou cenu</w:t>
            </w:r>
          </w:p>
        </w:tc>
        <w:tc>
          <w:tcPr>
            <w:tcW w:w="1397" w:type="dxa"/>
            <w:vAlign w:val="center"/>
          </w:tcPr>
          <w:p w:rsidR="001C45B6" w:rsidRPr="00584EAE" w:rsidRDefault="001C45B6" w:rsidP="003A108F">
            <w:pPr>
              <w:keepNext/>
              <w:keepLines/>
              <w:jc w:val="right"/>
              <w:rPr>
                <w:rFonts w:ascii="Koop Office" w:hAnsi="Koop Office"/>
                <w:sz w:val="18"/>
              </w:rPr>
            </w:pPr>
            <w:r w:rsidRPr="00584EAE">
              <w:rPr>
                <w:rFonts w:ascii="Koop Office" w:hAnsi="Koop Office"/>
                <w:sz w:val="18"/>
              </w:rPr>
              <w:t>5 000 000 Kč</w:t>
            </w:r>
          </w:p>
        </w:tc>
        <w:tc>
          <w:tcPr>
            <w:tcW w:w="1393" w:type="dxa"/>
            <w:vAlign w:val="center"/>
          </w:tcPr>
          <w:p w:rsidR="001C45B6" w:rsidRPr="00584EAE" w:rsidRDefault="001C45B6" w:rsidP="003A108F">
            <w:pPr>
              <w:keepNext/>
              <w:keepLines/>
              <w:jc w:val="right"/>
              <w:rPr>
                <w:rFonts w:ascii="Koop Office" w:hAnsi="Koop Office"/>
                <w:sz w:val="18"/>
              </w:rPr>
            </w:pPr>
          </w:p>
        </w:tc>
      </w:tr>
      <w:tr w:rsidR="00BB180E" w:rsidRPr="00584EAE" w:rsidTr="003A108F">
        <w:tc>
          <w:tcPr>
            <w:tcW w:w="823" w:type="dxa"/>
            <w:vAlign w:val="center"/>
          </w:tcPr>
          <w:p w:rsidR="00BB180E" w:rsidRPr="00584EAE" w:rsidRDefault="00BB180E" w:rsidP="003A108F">
            <w:pPr>
              <w:keepNext/>
              <w:keepLines/>
              <w:jc w:val="center"/>
              <w:rPr>
                <w:rFonts w:ascii="Koop Office" w:hAnsi="Koop Office"/>
                <w:sz w:val="18"/>
              </w:rPr>
            </w:pPr>
          </w:p>
          <w:p w:rsidR="00BB180E" w:rsidRPr="00584EAE" w:rsidRDefault="00BB180E" w:rsidP="003A108F">
            <w:pPr>
              <w:keepNext/>
              <w:keepLines/>
              <w:jc w:val="center"/>
              <w:rPr>
                <w:rFonts w:ascii="Koop Office" w:hAnsi="Koop Office"/>
                <w:sz w:val="18"/>
              </w:rPr>
            </w:pPr>
            <w:r w:rsidRPr="00584EAE">
              <w:rPr>
                <w:rFonts w:ascii="Koop Office" w:hAnsi="Koop Office"/>
                <w:sz w:val="18"/>
              </w:rPr>
              <w:t>6</w:t>
            </w:r>
          </w:p>
          <w:p w:rsidR="00BB180E" w:rsidRPr="00584EAE" w:rsidRDefault="00BB180E" w:rsidP="003A108F">
            <w:pPr>
              <w:keepNext/>
              <w:keepLines/>
              <w:jc w:val="center"/>
              <w:rPr>
                <w:rFonts w:ascii="Koop Office" w:hAnsi="Koop Office"/>
                <w:sz w:val="18"/>
              </w:rPr>
            </w:pPr>
          </w:p>
        </w:tc>
        <w:tc>
          <w:tcPr>
            <w:tcW w:w="1918" w:type="dxa"/>
            <w:vAlign w:val="center"/>
          </w:tcPr>
          <w:p w:rsidR="00BB180E" w:rsidRPr="00584EAE" w:rsidRDefault="00BB180E" w:rsidP="00E2177D">
            <w:pPr>
              <w:keepNext/>
              <w:keepLines/>
              <w:rPr>
                <w:rFonts w:ascii="Koop Office" w:hAnsi="Koop Office"/>
                <w:sz w:val="18"/>
                <w:szCs w:val="18"/>
              </w:rPr>
            </w:pPr>
            <w:r w:rsidRPr="00584EAE">
              <w:rPr>
                <w:rFonts w:ascii="Koop Office" w:hAnsi="Koop Office" w:cs="Arial"/>
                <w:sz w:val="18"/>
                <w:szCs w:val="18"/>
              </w:rPr>
              <w:t>Soubor věcí zvláštní hodnoty – kulturní předměty – obrazy, sochy, fresky, plastiky, řezby apod.</w:t>
            </w:r>
          </w:p>
        </w:tc>
        <w:tc>
          <w:tcPr>
            <w:tcW w:w="1875" w:type="dxa"/>
            <w:vAlign w:val="center"/>
          </w:tcPr>
          <w:p w:rsidR="00BB180E" w:rsidRPr="00584EAE" w:rsidRDefault="00BB180E" w:rsidP="003A108F">
            <w:pPr>
              <w:keepNext/>
              <w:keepLines/>
              <w:jc w:val="right"/>
              <w:rPr>
                <w:rFonts w:ascii="Koop Office" w:hAnsi="Koop Office"/>
                <w:sz w:val="18"/>
              </w:rPr>
            </w:pPr>
          </w:p>
        </w:tc>
        <w:tc>
          <w:tcPr>
            <w:tcW w:w="1409" w:type="dxa"/>
            <w:vAlign w:val="center"/>
          </w:tcPr>
          <w:p w:rsidR="00BB180E" w:rsidRPr="00584EAE" w:rsidRDefault="00BB180E" w:rsidP="003A108F">
            <w:pPr>
              <w:keepNext/>
              <w:keepLines/>
              <w:rPr>
                <w:rFonts w:ascii="Koop Office" w:hAnsi="Koop Office"/>
                <w:sz w:val="18"/>
              </w:rPr>
            </w:pPr>
            <w:r w:rsidRPr="00584EAE">
              <w:rPr>
                <w:rFonts w:ascii="Koop Office" w:hAnsi="Koop Office"/>
                <w:sz w:val="18"/>
              </w:rPr>
              <w:t>1 000 Kč</w:t>
            </w:r>
          </w:p>
        </w:tc>
        <w:tc>
          <w:tcPr>
            <w:tcW w:w="1415" w:type="dxa"/>
            <w:vAlign w:val="center"/>
          </w:tcPr>
          <w:p w:rsidR="00BB180E" w:rsidRPr="00584EAE" w:rsidRDefault="00BB180E" w:rsidP="003A108F">
            <w:pPr>
              <w:keepNext/>
              <w:keepLines/>
              <w:rPr>
                <w:rFonts w:ascii="Koop Office" w:hAnsi="Koop Office"/>
                <w:sz w:val="18"/>
              </w:rPr>
            </w:pPr>
            <w:r w:rsidRPr="00584EAE">
              <w:rPr>
                <w:rFonts w:ascii="Koop Office" w:hAnsi="Koop Office"/>
                <w:sz w:val="18"/>
              </w:rPr>
              <w:t>první riziko a jinou cenu</w:t>
            </w:r>
          </w:p>
        </w:tc>
        <w:tc>
          <w:tcPr>
            <w:tcW w:w="1397" w:type="dxa"/>
            <w:vAlign w:val="center"/>
          </w:tcPr>
          <w:p w:rsidR="00BB180E" w:rsidRPr="00584EAE" w:rsidRDefault="00BB180E" w:rsidP="003A108F">
            <w:pPr>
              <w:keepNext/>
              <w:keepLines/>
              <w:jc w:val="right"/>
              <w:rPr>
                <w:rFonts w:ascii="Koop Office" w:hAnsi="Koop Office"/>
                <w:sz w:val="18"/>
              </w:rPr>
            </w:pPr>
            <w:r w:rsidRPr="00584EAE">
              <w:rPr>
                <w:rFonts w:ascii="Koop Office" w:hAnsi="Koop Office"/>
                <w:sz w:val="18"/>
              </w:rPr>
              <w:t>30 000 000 Kč</w:t>
            </w:r>
          </w:p>
        </w:tc>
        <w:tc>
          <w:tcPr>
            <w:tcW w:w="1393" w:type="dxa"/>
            <w:vAlign w:val="center"/>
          </w:tcPr>
          <w:p w:rsidR="00BB180E" w:rsidRPr="00584EAE" w:rsidRDefault="00BB180E" w:rsidP="003A108F">
            <w:pPr>
              <w:keepNext/>
              <w:keepLines/>
              <w:jc w:val="right"/>
              <w:rPr>
                <w:rFonts w:ascii="Koop Office" w:hAnsi="Koop Office"/>
                <w:sz w:val="18"/>
              </w:rPr>
            </w:pPr>
          </w:p>
        </w:tc>
      </w:tr>
      <w:tr w:rsidR="00BB180E" w:rsidRPr="00584EAE" w:rsidTr="003A108F">
        <w:tc>
          <w:tcPr>
            <w:tcW w:w="10230" w:type="dxa"/>
            <w:gridSpan w:val="7"/>
          </w:tcPr>
          <w:p w:rsidR="00BB180E" w:rsidRPr="00584EAE" w:rsidRDefault="00BB180E" w:rsidP="003A108F">
            <w:pPr>
              <w:keepNext/>
              <w:keepLines/>
              <w:rPr>
                <w:rFonts w:ascii="Koop Office" w:hAnsi="Koop Office"/>
                <w:sz w:val="18"/>
              </w:rPr>
            </w:pPr>
            <w:r w:rsidRPr="00584EAE">
              <w:rPr>
                <w:rFonts w:ascii="Koop Office" w:hAnsi="Koop Office"/>
                <w:sz w:val="18"/>
              </w:rPr>
              <w:t>Poznámky:</w:t>
            </w:r>
          </w:p>
        </w:tc>
      </w:tr>
    </w:tbl>
    <w:p w:rsidR="001C45B6" w:rsidRPr="00584EAE" w:rsidRDefault="001C45B6" w:rsidP="001C45B6">
      <w:pPr>
        <w:keepNext/>
        <w:keepLines/>
        <w:rPr>
          <w:rFonts w:ascii="Koop Office" w:hAnsi="Koop Office"/>
          <w:b/>
        </w:rPr>
      </w:pPr>
    </w:p>
    <w:p w:rsidR="001C45B6" w:rsidRDefault="001C45B6" w:rsidP="001C45B6">
      <w:pPr>
        <w:keepNext/>
        <w:keepLines/>
        <w:ind w:left="193"/>
        <w:rPr>
          <w:rFonts w:ascii="Koop Office" w:hAnsi="Koop Office"/>
          <w:sz w:val="18"/>
        </w:rPr>
      </w:pPr>
      <w:r w:rsidRPr="00584EAE">
        <w:rPr>
          <w:rFonts w:ascii="Koop Office" w:hAnsi="Koop Office"/>
          <w:sz w:val="18"/>
        </w:rPr>
        <w:t>* není-li uvedeno, platí ustanovení čl. II. odst. 1.1.</w:t>
      </w:r>
    </w:p>
    <w:p w:rsidR="005658D5" w:rsidRPr="00584EAE" w:rsidRDefault="005658D5" w:rsidP="001C45B6">
      <w:pPr>
        <w:keepNext/>
        <w:keepLines/>
        <w:ind w:left="193"/>
        <w:rPr>
          <w:rFonts w:ascii="Koop Office" w:hAnsi="Koop Office"/>
          <w:sz w:val="18"/>
        </w:rPr>
      </w:pPr>
    </w:p>
    <w:p w:rsidR="001C45B6" w:rsidRPr="00584EAE" w:rsidRDefault="001C45B6" w:rsidP="001C45B6">
      <w:pPr>
        <w:keepNext/>
        <w:keepLines/>
        <w:jc w:val="left"/>
        <w:rPr>
          <w:rFonts w:ascii="Koop Office" w:hAnsi="Koop Office"/>
          <w:b/>
          <w:bCs/>
        </w:rPr>
      </w:pPr>
      <w:proofErr w:type="gramStart"/>
      <w:r w:rsidRPr="00584EAE">
        <w:rPr>
          <w:rFonts w:ascii="Koop Office" w:hAnsi="Koop Office"/>
          <w:b/>
          <w:bCs/>
        </w:rPr>
        <w:t>2.4.1.  Pojištění</w:t>
      </w:r>
      <w:proofErr w:type="gramEnd"/>
      <w:r w:rsidRPr="00584EAE">
        <w:rPr>
          <w:rFonts w:ascii="Koop Office" w:hAnsi="Koop Office"/>
          <w:b/>
          <w:bCs/>
        </w:rPr>
        <w:t xml:space="preserve"> skla</w:t>
      </w:r>
    </w:p>
    <w:p w:rsidR="001C45B6" w:rsidRPr="00584EAE" w:rsidRDefault="001C45B6" w:rsidP="001C45B6">
      <w:pPr>
        <w:keepNext/>
        <w:keepLines/>
        <w:jc w:val="left"/>
        <w:rPr>
          <w:rFonts w:ascii="Koop Office" w:hAnsi="Koop Office"/>
          <w:b/>
        </w:rPr>
      </w:pPr>
      <w:r w:rsidRPr="00584EAE">
        <w:rPr>
          <w:rFonts w:ascii="Koop Office" w:hAnsi="Koop Office"/>
          <w:bCs/>
        </w:rPr>
        <w:fldChar w:fldCharType="begin"/>
      </w:r>
      <w:r w:rsidRPr="00584EAE">
        <w:rPr>
          <w:rFonts w:ascii="Koop Office" w:hAnsi="Koop Office"/>
          <w:bCs/>
        </w:rPr>
        <w:instrText>&amp; if se ("dolozky") = "" then</w:instrText>
      </w:r>
      <w:r w:rsidRPr="00584EAE">
        <w:rPr>
          <w:rFonts w:ascii="Koop Office" w:hAnsi="Koop Office"/>
          <w:bCs/>
        </w:rPr>
        <w:br/>
        <w:instrText>dolozky = ""</w:instrText>
      </w:r>
      <w:r w:rsidRPr="00584EAE">
        <w:rPr>
          <w:rFonts w:ascii="Koop Office" w:hAnsi="Koop Office"/>
          <w:bCs/>
        </w:rPr>
        <w:br/>
        <w:instrText>else</w:instrText>
      </w:r>
      <w:r w:rsidRPr="00584EAE">
        <w:rPr>
          <w:rFonts w:ascii="Koop Office" w:hAnsi="Koop Office"/>
          <w:bCs/>
        </w:rPr>
        <w:br/>
        <w:instrText>dolozky = "</w:instrText>
      </w:r>
      <w:r w:rsidRPr="00584EAE">
        <w:rPr>
          <w:rFonts w:ascii="Koop Office" w:hAnsi="Koop Office"/>
          <w:bCs/>
          <w:sz w:val="18"/>
          <w:lang w:val="en-US"/>
        </w:rPr>
        <w:instrText>a doložkami " + se ("dolozky")</w:instrText>
      </w:r>
      <w:r w:rsidRPr="00584EAE">
        <w:rPr>
          <w:rFonts w:ascii="Koop Office" w:hAnsi="Koop Office"/>
          <w:bCs/>
        </w:rPr>
        <w:instrText xml:space="preserve"> </w:instrText>
      </w:r>
      <w:r w:rsidRPr="00584EAE">
        <w:rPr>
          <w:rFonts w:ascii="Koop Office" w:hAnsi="Koop Office"/>
          <w:bCs/>
        </w:rPr>
        <w:br/>
        <w:instrText>end if</w:instrText>
      </w:r>
      <w:r w:rsidRPr="00584EAE">
        <w:rPr>
          <w:rFonts w:ascii="Koop Office" w:hAnsi="Koop Office"/>
          <w:bCs/>
        </w:rPr>
        <w:fldChar w:fldCharType="end"/>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1959"/>
        <w:gridCol w:w="1875"/>
        <w:gridCol w:w="1410"/>
        <w:gridCol w:w="1414"/>
        <w:gridCol w:w="1397"/>
        <w:gridCol w:w="1490"/>
      </w:tblGrid>
      <w:tr w:rsidR="001C45B6" w:rsidRPr="00584EAE" w:rsidTr="003A108F">
        <w:tc>
          <w:tcPr>
            <w:tcW w:w="10368" w:type="dxa"/>
            <w:gridSpan w:val="7"/>
          </w:tcPr>
          <w:p w:rsidR="001C45B6" w:rsidRPr="00584EAE" w:rsidRDefault="001C45B6" w:rsidP="003A108F">
            <w:pPr>
              <w:keepNext/>
              <w:keepLines/>
              <w:rPr>
                <w:rFonts w:ascii="Koop Office" w:hAnsi="Koop Office"/>
                <w:b/>
                <w:sz w:val="18"/>
              </w:rPr>
            </w:pPr>
            <w:r w:rsidRPr="00584EAE">
              <w:rPr>
                <w:rFonts w:ascii="Koop Office" w:hAnsi="Koop Office"/>
                <w:b/>
                <w:sz w:val="18"/>
              </w:rPr>
              <w:t xml:space="preserve">Místo pojištění: </w:t>
            </w:r>
            <w:r w:rsidR="00BB180E" w:rsidRPr="00584EAE">
              <w:rPr>
                <w:rFonts w:ascii="Koop Office" w:hAnsi="Koop Office" w:cs="Arial"/>
                <w:sz w:val="18"/>
                <w:szCs w:val="18"/>
              </w:rPr>
              <w:t>A01) příloha č. 2 – seznam budov a staveb vč. pojistných částek</w:t>
            </w:r>
          </w:p>
        </w:tc>
      </w:tr>
      <w:tr w:rsidR="001C45B6" w:rsidRPr="00584EAE" w:rsidTr="003A108F">
        <w:tc>
          <w:tcPr>
            <w:tcW w:w="10368" w:type="dxa"/>
            <w:gridSpan w:val="7"/>
          </w:tcPr>
          <w:p w:rsidR="001C45B6" w:rsidRPr="00584EAE" w:rsidRDefault="001C45B6" w:rsidP="003A108F">
            <w:pPr>
              <w:keepNext/>
              <w:keepLines/>
              <w:rPr>
                <w:rFonts w:ascii="Koop Office" w:hAnsi="Koop Office"/>
                <w:b/>
                <w:sz w:val="18"/>
              </w:rPr>
            </w:pPr>
            <w:r w:rsidRPr="00584EAE">
              <w:rPr>
                <w:rFonts w:ascii="Koop Office" w:hAnsi="Koop Office"/>
                <w:b/>
                <w:sz w:val="18"/>
              </w:rPr>
              <w:t xml:space="preserve">Rozsah pojištění: </w:t>
            </w:r>
            <w:r w:rsidRPr="00584EAE">
              <w:rPr>
                <w:rFonts w:ascii="Koop Office" w:hAnsi="Koop Office"/>
                <w:sz w:val="18"/>
              </w:rPr>
              <w:t>poj. nebezpečí dle čl. II. ZPP P-250/05</w:t>
            </w:r>
          </w:p>
        </w:tc>
      </w:tr>
      <w:tr w:rsidR="001C45B6" w:rsidRPr="00584EAE" w:rsidTr="003A108F">
        <w:tc>
          <w:tcPr>
            <w:tcW w:w="10368" w:type="dxa"/>
            <w:gridSpan w:val="7"/>
          </w:tcPr>
          <w:p w:rsidR="001C45B6" w:rsidRPr="00584EAE" w:rsidRDefault="001C45B6" w:rsidP="00BB180E">
            <w:pPr>
              <w:keepNext/>
              <w:keepLines/>
              <w:rPr>
                <w:rFonts w:ascii="Koop Office" w:hAnsi="Koop Office"/>
                <w:sz w:val="18"/>
              </w:rPr>
            </w:pPr>
            <w:r w:rsidRPr="00584EAE">
              <w:rPr>
                <w:rFonts w:ascii="Koop Office" w:hAnsi="Koop Office"/>
                <w:b/>
                <w:sz w:val="18"/>
              </w:rPr>
              <w:t xml:space="preserve">Pojištění se řídí: </w:t>
            </w:r>
            <w:r w:rsidRPr="00584EAE">
              <w:rPr>
                <w:rFonts w:ascii="Koop Office" w:hAnsi="Koop Office"/>
                <w:sz w:val="18"/>
              </w:rPr>
              <w:t xml:space="preserve">VPP P-100/09, ZPP P-250/05 </w:t>
            </w:r>
            <w:r w:rsidRPr="00584EAE">
              <w:rPr>
                <w:rFonts w:ascii="Koop Office" w:hAnsi="Koop Office"/>
                <w:sz w:val="18"/>
                <w:lang w:val="en-US"/>
              </w:rPr>
              <w:t xml:space="preserve">a </w:t>
            </w:r>
            <w:proofErr w:type="spellStart"/>
            <w:r w:rsidRPr="00584EAE">
              <w:rPr>
                <w:rFonts w:ascii="Koop Office" w:hAnsi="Koop Office"/>
                <w:sz w:val="18"/>
                <w:lang w:val="en-US"/>
              </w:rPr>
              <w:t>doložkami</w:t>
            </w:r>
            <w:proofErr w:type="spellEnd"/>
            <w:r w:rsidRPr="00584EAE">
              <w:rPr>
                <w:rFonts w:ascii="Koop Office" w:hAnsi="Koop Office"/>
                <w:sz w:val="18"/>
                <w:lang w:val="en-US"/>
              </w:rPr>
              <w:t xml:space="preserve"> </w:t>
            </w:r>
            <w:r w:rsidR="00BB180E" w:rsidRPr="00584EAE">
              <w:rPr>
                <w:rFonts w:ascii="Koop Office" w:hAnsi="Koop Office"/>
                <w:sz w:val="18"/>
                <w:lang w:val="en-US"/>
              </w:rPr>
              <w:t xml:space="preserve">DOB1, </w:t>
            </w:r>
            <w:r w:rsidRPr="00584EAE">
              <w:rPr>
                <w:rFonts w:ascii="Koop Office" w:hAnsi="Koop Office"/>
                <w:sz w:val="18"/>
                <w:lang w:val="en-US"/>
              </w:rPr>
              <w:t>DOB3, DOB5, DOB7, DSK1</w:t>
            </w:r>
          </w:p>
        </w:tc>
      </w:tr>
      <w:tr w:rsidR="001C45B6" w:rsidRPr="00584EAE" w:rsidTr="001C45B6">
        <w:tc>
          <w:tcPr>
            <w:tcW w:w="823" w:type="dxa"/>
          </w:tcPr>
          <w:p w:rsidR="001C45B6" w:rsidRPr="00584EAE" w:rsidRDefault="001C45B6" w:rsidP="003A108F">
            <w:pPr>
              <w:keepNext/>
              <w:keepLines/>
              <w:jc w:val="center"/>
              <w:rPr>
                <w:rFonts w:ascii="Koop Office" w:hAnsi="Koop Office"/>
                <w:b/>
                <w:sz w:val="18"/>
              </w:rPr>
            </w:pPr>
            <w:proofErr w:type="spellStart"/>
            <w:r w:rsidRPr="00584EAE">
              <w:rPr>
                <w:rFonts w:ascii="Koop Office" w:hAnsi="Koop Office"/>
                <w:b/>
                <w:sz w:val="18"/>
              </w:rPr>
              <w:t>Poř</w:t>
            </w:r>
            <w:proofErr w:type="spellEnd"/>
            <w:r w:rsidRPr="00584EAE">
              <w:rPr>
                <w:rFonts w:ascii="Koop Office" w:hAnsi="Koop Office"/>
                <w:b/>
                <w:sz w:val="18"/>
              </w:rPr>
              <w:t>. číslo</w:t>
            </w:r>
          </w:p>
        </w:tc>
        <w:tc>
          <w:tcPr>
            <w:tcW w:w="1959" w:type="dxa"/>
          </w:tcPr>
          <w:p w:rsidR="001C45B6" w:rsidRPr="00584EAE" w:rsidRDefault="001C45B6" w:rsidP="003A108F">
            <w:pPr>
              <w:keepNext/>
              <w:keepLines/>
              <w:jc w:val="center"/>
              <w:rPr>
                <w:rFonts w:ascii="Koop Office" w:hAnsi="Koop Office"/>
                <w:b/>
                <w:sz w:val="18"/>
              </w:rPr>
            </w:pPr>
            <w:r w:rsidRPr="00584EAE">
              <w:rPr>
                <w:rFonts w:ascii="Koop Office" w:hAnsi="Koop Office"/>
                <w:b/>
                <w:sz w:val="18"/>
              </w:rPr>
              <w:t>Předmět pojištění</w:t>
            </w:r>
          </w:p>
        </w:tc>
        <w:tc>
          <w:tcPr>
            <w:tcW w:w="1875" w:type="dxa"/>
          </w:tcPr>
          <w:p w:rsidR="001C45B6" w:rsidRPr="00584EAE" w:rsidRDefault="001C45B6" w:rsidP="003A108F">
            <w:pPr>
              <w:keepNext/>
              <w:keepLines/>
              <w:jc w:val="center"/>
              <w:rPr>
                <w:rFonts w:ascii="Koop Office" w:hAnsi="Koop Office"/>
                <w:b/>
                <w:sz w:val="18"/>
              </w:rPr>
            </w:pPr>
            <w:r w:rsidRPr="00584EAE">
              <w:rPr>
                <w:rFonts w:ascii="Koop Office" w:hAnsi="Koop Office"/>
                <w:b/>
                <w:sz w:val="18"/>
              </w:rPr>
              <w:t>Agregovaná/celková/ pojistná částka</w:t>
            </w:r>
          </w:p>
        </w:tc>
        <w:tc>
          <w:tcPr>
            <w:tcW w:w="1410" w:type="dxa"/>
          </w:tcPr>
          <w:p w:rsidR="001C45B6" w:rsidRPr="00584EAE" w:rsidRDefault="001C45B6" w:rsidP="003A108F">
            <w:pPr>
              <w:keepNext/>
              <w:keepLines/>
              <w:jc w:val="center"/>
              <w:rPr>
                <w:rFonts w:ascii="Koop Office" w:hAnsi="Koop Office"/>
                <w:b/>
                <w:sz w:val="18"/>
              </w:rPr>
            </w:pPr>
            <w:r w:rsidRPr="00584EAE">
              <w:rPr>
                <w:rFonts w:ascii="Koop Office" w:hAnsi="Koop Office"/>
                <w:b/>
                <w:sz w:val="18"/>
              </w:rPr>
              <w:t>Spoluúčast</w:t>
            </w:r>
            <w:r w:rsidRPr="00584EAE">
              <w:rPr>
                <w:rFonts w:ascii="Koop Office" w:hAnsi="Koop Office"/>
                <w:sz w:val="18"/>
                <w:szCs w:val="18"/>
                <w:vertAlign w:val="superscript"/>
              </w:rPr>
              <w:t>5)</w:t>
            </w:r>
          </w:p>
        </w:tc>
        <w:tc>
          <w:tcPr>
            <w:tcW w:w="1414" w:type="dxa"/>
          </w:tcPr>
          <w:p w:rsidR="001C45B6" w:rsidRPr="00584EAE" w:rsidRDefault="001C45B6" w:rsidP="003A108F">
            <w:pPr>
              <w:keepNext/>
              <w:keepLines/>
              <w:jc w:val="center"/>
              <w:rPr>
                <w:rFonts w:ascii="Koop Office" w:hAnsi="Koop Office"/>
                <w:b/>
                <w:sz w:val="18"/>
              </w:rPr>
            </w:pPr>
            <w:r w:rsidRPr="00584EAE">
              <w:rPr>
                <w:rFonts w:ascii="Koop Office" w:hAnsi="Koop Office"/>
                <w:b/>
                <w:sz w:val="18"/>
              </w:rPr>
              <w:t>Pojištění se sjednává*</w:t>
            </w:r>
            <w:r w:rsidRPr="00584EAE">
              <w:rPr>
                <w:rFonts w:ascii="Koop Office" w:hAnsi="Koop Office"/>
                <w:b/>
                <w:sz w:val="18"/>
                <w:szCs w:val="18"/>
                <w:vertAlign w:val="superscript"/>
              </w:rPr>
              <w:t>1)2)</w:t>
            </w:r>
          </w:p>
        </w:tc>
        <w:tc>
          <w:tcPr>
            <w:tcW w:w="1397" w:type="dxa"/>
          </w:tcPr>
          <w:p w:rsidR="001C45B6" w:rsidRPr="00584EAE" w:rsidRDefault="001C45B6" w:rsidP="003A108F">
            <w:pPr>
              <w:keepNext/>
              <w:keepLines/>
              <w:jc w:val="center"/>
              <w:rPr>
                <w:rFonts w:ascii="Koop Office" w:hAnsi="Koop Office"/>
                <w:b/>
                <w:sz w:val="18"/>
              </w:rPr>
            </w:pPr>
            <w:r w:rsidRPr="00584EAE">
              <w:rPr>
                <w:rFonts w:ascii="Koop Office" w:hAnsi="Koop Office"/>
                <w:b/>
                <w:sz w:val="18"/>
              </w:rPr>
              <w:t>Maximální roční limit pojistného plnění</w:t>
            </w:r>
            <w:r w:rsidRPr="00584EAE">
              <w:rPr>
                <w:rFonts w:ascii="Koop Office" w:hAnsi="Koop Office"/>
                <w:b/>
                <w:sz w:val="18"/>
                <w:szCs w:val="18"/>
                <w:vertAlign w:val="superscript"/>
              </w:rPr>
              <w:t>3)</w:t>
            </w:r>
          </w:p>
        </w:tc>
        <w:tc>
          <w:tcPr>
            <w:tcW w:w="1490" w:type="dxa"/>
          </w:tcPr>
          <w:p w:rsidR="001C45B6" w:rsidRPr="00584EAE" w:rsidRDefault="001C45B6" w:rsidP="003A108F">
            <w:pPr>
              <w:keepNext/>
              <w:keepLines/>
              <w:jc w:val="center"/>
              <w:rPr>
                <w:rFonts w:ascii="Koop Office" w:hAnsi="Koop Office"/>
                <w:b/>
                <w:sz w:val="18"/>
              </w:rPr>
            </w:pPr>
            <w:r w:rsidRPr="00584EAE">
              <w:rPr>
                <w:rFonts w:ascii="Koop Office" w:hAnsi="Koop Office"/>
                <w:b/>
                <w:sz w:val="18"/>
              </w:rPr>
              <w:t>Limit pojistného plnění pro jednu poj. událost</w:t>
            </w:r>
            <w:r w:rsidRPr="00584EAE">
              <w:rPr>
                <w:rFonts w:ascii="Koop Office" w:hAnsi="Koop Office"/>
                <w:b/>
                <w:sz w:val="18"/>
                <w:szCs w:val="18"/>
                <w:vertAlign w:val="superscript"/>
              </w:rPr>
              <w:t>4)</w:t>
            </w:r>
          </w:p>
        </w:tc>
      </w:tr>
      <w:tr w:rsidR="001C45B6" w:rsidRPr="00584EAE" w:rsidTr="001C45B6">
        <w:tc>
          <w:tcPr>
            <w:tcW w:w="823" w:type="dxa"/>
            <w:vAlign w:val="center"/>
          </w:tcPr>
          <w:p w:rsidR="001C45B6" w:rsidRPr="00584EAE" w:rsidRDefault="001C45B6" w:rsidP="003A108F">
            <w:pPr>
              <w:keepNext/>
              <w:keepLines/>
              <w:jc w:val="center"/>
              <w:rPr>
                <w:rFonts w:ascii="Koop Office" w:hAnsi="Koop Office"/>
                <w:sz w:val="18"/>
              </w:rPr>
            </w:pPr>
          </w:p>
          <w:p w:rsidR="001C45B6" w:rsidRPr="00584EAE" w:rsidRDefault="00BB180E" w:rsidP="003A108F">
            <w:pPr>
              <w:keepNext/>
              <w:keepLines/>
              <w:jc w:val="center"/>
              <w:rPr>
                <w:rFonts w:ascii="Koop Office" w:hAnsi="Koop Office"/>
                <w:sz w:val="18"/>
              </w:rPr>
            </w:pPr>
            <w:r w:rsidRPr="00584EAE">
              <w:rPr>
                <w:rFonts w:ascii="Koop Office" w:hAnsi="Koop Office"/>
                <w:sz w:val="18"/>
              </w:rPr>
              <w:t>7</w:t>
            </w:r>
          </w:p>
          <w:p w:rsidR="001C45B6" w:rsidRPr="00584EAE" w:rsidRDefault="001C45B6" w:rsidP="003A108F">
            <w:pPr>
              <w:keepNext/>
              <w:keepLines/>
              <w:jc w:val="center"/>
              <w:rPr>
                <w:rFonts w:ascii="Koop Office" w:hAnsi="Koop Office"/>
                <w:sz w:val="18"/>
              </w:rPr>
            </w:pPr>
          </w:p>
        </w:tc>
        <w:tc>
          <w:tcPr>
            <w:tcW w:w="1959" w:type="dxa"/>
            <w:vAlign w:val="center"/>
          </w:tcPr>
          <w:p w:rsidR="001C45B6" w:rsidRPr="00584EAE" w:rsidRDefault="00BB180E" w:rsidP="003A108F">
            <w:pPr>
              <w:keepNext/>
              <w:keepLines/>
              <w:rPr>
                <w:rFonts w:ascii="Koop Office" w:hAnsi="Koop Office"/>
                <w:sz w:val="18"/>
              </w:rPr>
            </w:pPr>
            <w:r w:rsidRPr="00584EAE">
              <w:rPr>
                <w:rFonts w:ascii="Koop Office" w:hAnsi="Koop Office"/>
                <w:sz w:val="18"/>
              </w:rPr>
              <w:t>Soubor skel</w:t>
            </w:r>
          </w:p>
        </w:tc>
        <w:tc>
          <w:tcPr>
            <w:tcW w:w="1875" w:type="dxa"/>
            <w:vAlign w:val="center"/>
          </w:tcPr>
          <w:p w:rsidR="001C45B6" w:rsidRPr="00584EAE" w:rsidRDefault="001C45B6" w:rsidP="003A108F">
            <w:pPr>
              <w:keepNext/>
              <w:keepLines/>
              <w:jc w:val="right"/>
              <w:rPr>
                <w:rFonts w:ascii="Koop Office" w:hAnsi="Koop Office"/>
                <w:sz w:val="18"/>
              </w:rPr>
            </w:pPr>
          </w:p>
        </w:tc>
        <w:tc>
          <w:tcPr>
            <w:tcW w:w="1410" w:type="dxa"/>
            <w:vAlign w:val="center"/>
          </w:tcPr>
          <w:p w:rsidR="001C45B6" w:rsidRPr="00584EAE" w:rsidRDefault="001C45B6" w:rsidP="003A108F">
            <w:pPr>
              <w:keepNext/>
              <w:keepLines/>
              <w:rPr>
                <w:rFonts w:ascii="Koop Office" w:hAnsi="Koop Office"/>
                <w:sz w:val="18"/>
              </w:rPr>
            </w:pPr>
            <w:r w:rsidRPr="00584EAE">
              <w:rPr>
                <w:rFonts w:ascii="Koop Office" w:hAnsi="Koop Office"/>
                <w:sz w:val="18"/>
              </w:rPr>
              <w:t>500 Kč</w:t>
            </w:r>
          </w:p>
        </w:tc>
        <w:tc>
          <w:tcPr>
            <w:tcW w:w="1414" w:type="dxa"/>
            <w:vAlign w:val="center"/>
          </w:tcPr>
          <w:p w:rsidR="001C45B6" w:rsidRPr="00584EAE" w:rsidRDefault="001C45B6" w:rsidP="003A108F">
            <w:pPr>
              <w:keepNext/>
              <w:keepLines/>
              <w:rPr>
                <w:rFonts w:ascii="Koop Office" w:hAnsi="Koop Office"/>
                <w:sz w:val="18"/>
              </w:rPr>
            </w:pPr>
            <w:r w:rsidRPr="00584EAE">
              <w:rPr>
                <w:rFonts w:ascii="Koop Office" w:hAnsi="Koop Office"/>
                <w:sz w:val="18"/>
              </w:rPr>
              <w:t>první riziko a novou cenu</w:t>
            </w:r>
          </w:p>
        </w:tc>
        <w:tc>
          <w:tcPr>
            <w:tcW w:w="1397" w:type="dxa"/>
            <w:vAlign w:val="center"/>
          </w:tcPr>
          <w:p w:rsidR="001C45B6" w:rsidRPr="00584EAE" w:rsidRDefault="001C45B6" w:rsidP="003A108F">
            <w:pPr>
              <w:keepNext/>
              <w:keepLines/>
              <w:jc w:val="right"/>
              <w:rPr>
                <w:rFonts w:ascii="Koop Office" w:hAnsi="Koop Office"/>
                <w:sz w:val="18"/>
              </w:rPr>
            </w:pPr>
            <w:r w:rsidRPr="00584EAE">
              <w:rPr>
                <w:rFonts w:ascii="Koop Office" w:hAnsi="Koop Office"/>
                <w:sz w:val="18"/>
              </w:rPr>
              <w:t>200 000 Kč</w:t>
            </w:r>
          </w:p>
        </w:tc>
        <w:tc>
          <w:tcPr>
            <w:tcW w:w="1490" w:type="dxa"/>
            <w:vAlign w:val="center"/>
          </w:tcPr>
          <w:p w:rsidR="001C45B6" w:rsidRPr="00584EAE" w:rsidRDefault="001C45B6" w:rsidP="003A108F">
            <w:pPr>
              <w:keepNext/>
              <w:keepLines/>
              <w:jc w:val="right"/>
              <w:rPr>
                <w:rFonts w:ascii="Koop Office" w:hAnsi="Koop Office"/>
                <w:sz w:val="18"/>
              </w:rPr>
            </w:pPr>
            <w:r w:rsidRPr="00584EAE">
              <w:rPr>
                <w:rFonts w:ascii="Koop Office" w:hAnsi="Koop Office"/>
                <w:sz w:val="18"/>
              </w:rPr>
              <w:t xml:space="preserve"> </w:t>
            </w:r>
          </w:p>
        </w:tc>
      </w:tr>
      <w:tr w:rsidR="001C45B6" w:rsidRPr="00584EAE" w:rsidTr="003A108F">
        <w:tc>
          <w:tcPr>
            <w:tcW w:w="10368" w:type="dxa"/>
            <w:gridSpan w:val="7"/>
          </w:tcPr>
          <w:p w:rsidR="001C45B6" w:rsidRPr="00584EAE" w:rsidRDefault="00BB180E" w:rsidP="003A108F">
            <w:pPr>
              <w:keepNext/>
              <w:keepLines/>
              <w:rPr>
                <w:rFonts w:ascii="Koop Office" w:hAnsi="Koop Office"/>
                <w:sz w:val="18"/>
              </w:rPr>
            </w:pPr>
            <w:r w:rsidRPr="00584EAE">
              <w:rPr>
                <w:rFonts w:ascii="Koop Office" w:hAnsi="Koop Office"/>
                <w:sz w:val="18"/>
              </w:rPr>
              <w:t>Poznámky:</w:t>
            </w:r>
          </w:p>
        </w:tc>
      </w:tr>
    </w:tbl>
    <w:p w:rsidR="001C45B6" w:rsidRDefault="001C45B6" w:rsidP="001C45B6">
      <w:pPr>
        <w:keepNext/>
        <w:keepLines/>
        <w:ind w:left="195"/>
        <w:rPr>
          <w:rFonts w:ascii="Koop Office" w:hAnsi="Koop Office"/>
          <w:sz w:val="18"/>
        </w:rPr>
      </w:pPr>
      <w:r w:rsidRPr="00584EAE">
        <w:rPr>
          <w:rFonts w:ascii="Koop Office" w:hAnsi="Koop Office"/>
          <w:sz w:val="18"/>
        </w:rPr>
        <w:t>* není-li uvedeno, platí ustanovení čl. II. odst. 1.1.</w:t>
      </w:r>
    </w:p>
    <w:p w:rsidR="00D56137" w:rsidRDefault="00D56137" w:rsidP="00D56137">
      <w:pPr>
        <w:keepNext/>
        <w:keepLines/>
        <w:jc w:val="left"/>
        <w:rPr>
          <w:rFonts w:ascii="Koop Office" w:hAnsi="Koop Office"/>
          <w:b/>
        </w:rPr>
      </w:pPr>
    </w:p>
    <w:p w:rsidR="00D56137" w:rsidRPr="00170E6B" w:rsidRDefault="00D56137" w:rsidP="00D56137">
      <w:pPr>
        <w:keepNext/>
        <w:keepLines/>
        <w:jc w:val="left"/>
        <w:rPr>
          <w:rFonts w:ascii="Koop Office" w:hAnsi="Koop Office"/>
          <w:b/>
        </w:rPr>
      </w:pPr>
      <w:proofErr w:type="gramStart"/>
      <w:r>
        <w:rPr>
          <w:rFonts w:ascii="Koop Office" w:hAnsi="Koop Office"/>
          <w:b/>
        </w:rPr>
        <w:t>2.5.1</w:t>
      </w:r>
      <w:r w:rsidRPr="00170E6B">
        <w:rPr>
          <w:rFonts w:ascii="Koop Office" w:hAnsi="Koop Office"/>
          <w:b/>
        </w:rPr>
        <w:t>.  Pojištění</w:t>
      </w:r>
      <w:proofErr w:type="gramEnd"/>
      <w:r w:rsidRPr="00170E6B">
        <w:rPr>
          <w:rFonts w:ascii="Koop Office" w:hAnsi="Koop Office"/>
          <w:b/>
        </w:rPr>
        <w:t xml:space="preserve"> elektronických zařízení</w:t>
      </w:r>
    </w:p>
    <w:p w:rsidR="00D56137" w:rsidRPr="00170E6B" w:rsidRDefault="00D56137" w:rsidP="00D56137">
      <w:pPr>
        <w:keepNext/>
        <w:keepLines/>
        <w:jc w:val="left"/>
        <w:rPr>
          <w:rFonts w:ascii="Koop Office" w:hAnsi="Koop Office"/>
          <w:b/>
        </w:rPr>
      </w:pPr>
      <w:r w:rsidRPr="00170E6B">
        <w:rPr>
          <w:rFonts w:ascii="Koop Office" w:hAnsi="Koop Office"/>
          <w:b/>
        </w:rPr>
        <w:fldChar w:fldCharType="begin"/>
      </w:r>
      <w:r w:rsidRPr="00170E6B">
        <w:rPr>
          <w:rFonts w:ascii="Koop Office" w:hAnsi="Koop Office"/>
          <w:b/>
          <w:highlight w:val="cyan"/>
        </w:rPr>
        <w:instrText>&amp; if se ("dolozky") = "" then</w:instrText>
      </w:r>
      <w:r w:rsidRPr="00170E6B">
        <w:rPr>
          <w:rFonts w:ascii="Koop Office" w:hAnsi="Koop Office"/>
          <w:b/>
          <w:highlight w:val="cyan"/>
        </w:rPr>
        <w:br/>
        <w:instrText>dolozky = ""</w:instrText>
      </w:r>
      <w:r w:rsidRPr="00170E6B">
        <w:rPr>
          <w:rFonts w:ascii="Koop Office" w:hAnsi="Koop Office"/>
          <w:b/>
          <w:highlight w:val="cyan"/>
        </w:rPr>
        <w:br/>
        <w:instrText>else</w:instrText>
      </w:r>
      <w:r w:rsidRPr="00170E6B">
        <w:rPr>
          <w:rFonts w:ascii="Koop Office" w:hAnsi="Koop Office"/>
          <w:b/>
          <w:highlight w:val="cyan"/>
        </w:rPr>
        <w:br/>
        <w:instrText>dolozky = "</w:instrText>
      </w:r>
      <w:r w:rsidRPr="00170E6B">
        <w:rPr>
          <w:rFonts w:ascii="Koop Office" w:hAnsi="Koop Office"/>
          <w:sz w:val="18"/>
          <w:highlight w:val="cyan"/>
          <w:lang w:val="en-US"/>
        </w:rPr>
        <w:instrText>a doložkami " + se ("dolozky")</w:instrText>
      </w:r>
      <w:r w:rsidRPr="00170E6B">
        <w:rPr>
          <w:rFonts w:ascii="Koop Office" w:hAnsi="Koop Office"/>
          <w:b/>
          <w:highlight w:val="cyan"/>
        </w:rPr>
        <w:instrText xml:space="preserve"> </w:instrText>
      </w:r>
      <w:r w:rsidRPr="00170E6B">
        <w:rPr>
          <w:rFonts w:ascii="Koop Office" w:hAnsi="Koop Office"/>
          <w:b/>
          <w:highlight w:val="cyan"/>
        </w:rPr>
        <w:br/>
        <w:instrText>end if</w:instrText>
      </w:r>
      <w:r w:rsidRPr="00170E6B">
        <w:rPr>
          <w:rFonts w:ascii="Koop Office" w:hAnsi="Koop Office"/>
          <w:b/>
        </w:rPr>
        <w:fldChar w:fldCharType="end"/>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1959"/>
        <w:gridCol w:w="1875"/>
        <w:gridCol w:w="1410"/>
        <w:gridCol w:w="1411"/>
        <w:gridCol w:w="1397"/>
        <w:gridCol w:w="1313"/>
      </w:tblGrid>
      <w:tr w:rsidR="00D56137" w:rsidRPr="00170E6B" w:rsidTr="00770D25">
        <w:tc>
          <w:tcPr>
            <w:tcW w:w="10188" w:type="dxa"/>
            <w:gridSpan w:val="7"/>
          </w:tcPr>
          <w:p w:rsidR="00D56137" w:rsidRPr="00170E6B" w:rsidRDefault="00D56137" w:rsidP="00D56137">
            <w:pPr>
              <w:keepNext/>
              <w:keepLines/>
              <w:rPr>
                <w:rFonts w:ascii="Koop Office" w:hAnsi="Koop Office"/>
                <w:b/>
                <w:sz w:val="18"/>
              </w:rPr>
            </w:pPr>
            <w:r w:rsidRPr="00170E6B">
              <w:rPr>
                <w:rFonts w:ascii="Koop Office" w:hAnsi="Koop Office"/>
                <w:b/>
                <w:sz w:val="18"/>
              </w:rPr>
              <w:lastRenderedPageBreak/>
              <w:t xml:space="preserve">Místo pojištění: </w:t>
            </w:r>
            <w:r w:rsidRPr="00D56137">
              <w:rPr>
                <w:rFonts w:ascii="Koop Office" w:hAnsi="Koop Office"/>
                <w:sz w:val="18"/>
              </w:rPr>
              <w:t>A01)</w:t>
            </w:r>
            <w:r>
              <w:rPr>
                <w:rFonts w:ascii="Koop Office" w:hAnsi="Koop Office"/>
                <w:b/>
                <w:sz w:val="18"/>
              </w:rPr>
              <w:t xml:space="preserve"> </w:t>
            </w:r>
            <w:proofErr w:type="spellStart"/>
            <w:r>
              <w:rPr>
                <w:rFonts w:ascii="Koop Office" w:hAnsi="Koop Office"/>
                <w:sz w:val="18"/>
                <w:lang w:val="en-US"/>
              </w:rPr>
              <w:t>dle</w:t>
            </w:r>
            <w:proofErr w:type="spellEnd"/>
            <w:r>
              <w:rPr>
                <w:rFonts w:ascii="Koop Office" w:hAnsi="Koop Office"/>
                <w:sz w:val="18"/>
                <w:lang w:val="en-US"/>
              </w:rPr>
              <w:t xml:space="preserve"> </w:t>
            </w:r>
            <w:proofErr w:type="spellStart"/>
            <w:r>
              <w:rPr>
                <w:rFonts w:ascii="Koop Office" w:hAnsi="Koop Office"/>
                <w:sz w:val="18"/>
                <w:lang w:val="en-US"/>
              </w:rPr>
              <w:t>přílohy</w:t>
            </w:r>
            <w:proofErr w:type="spellEnd"/>
            <w:r>
              <w:rPr>
                <w:rFonts w:ascii="Koop Office" w:hAnsi="Koop Office"/>
                <w:sz w:val="18"/>
                <w:lang w:val="en-US"/>
              </w:rPr>
              <w:t xml:space="preserve"> č. 2 </w:t>
            </w:r>
          </w:p>
        </w:tc>
      </w:tr>
      <w:tr w:rsidR="00D56137" w:rsidRPr="00170E6B" w:rsidTr="00770D25">
        <w:tc>
          <w:tcPr>
            <w:tcW w:w="10188" w:type="dxa"/>
            <w:gridSpan w:val="7"/>
          </w:tcPr>
          <w:p w:rsidR="00D56137" w:rsidRPr="00170E6B" w:rsidRDefault="00D56137" w:rsidP="00770D25">
            <w:pPr>
              <w:keepNext/>
              <w:keepLines/>
              <w:rPr>
                <w:rFonts w:ascii="Koop Office" w:hAnsi="Koop Office"/>
                <w:b/>
                <w:sz w:val="18"/>
              </w:rPr>
            </w:pPr>
            <w:r w:rsidRPr="00170E6B">
              <w:rPr>
                <w:rFonts w:ascii="Koop Office" w:hAnsi="Koop Office"/>
                <w:b/>
                <w:sz w:val="18"/>
              </w:rPr>
              <w:t xml:space="preserve">Rozsah pojištění: </w:t>
            </w:r>
            <w:r w:rsidRPr="00170E6B">
              <w:rPr>
                <w:rFonts w:ascii="Koop Office" w:hAnsi="Koop Office"/>
                <w:sz w:val="18"/>
              </w:rPr>
              <w:t xml:space="preserve">poj. nebezpečí dle čl. II. ZPP P-320/05  </w:t>
            </w:r>
          </w:p>
        </w:tc>
      </w:tr>
      <w:tr w:rsidR="00D56137" w:rsidRPr="00170E6B" w:rsidTr="00770D25">
        <w:tc>
          <w:tcPr>
            <w:tcW w:w="10188" w:type="dxa"/>
            <w:gridSpan w:val="7"/>
          </w:tcPr>
          <w:p w:rsidR="00D56137" w:rsidRPr="00170E6B" w:rsidRDefault="00D56137" w:rsidP="00D56137">
            <w:pPr>
              <w:keepNext/>
              <w:keepLines/>
              <w:rPr>
                <w:rFonts w:ascii="Koop Office" w:hAnsi="Koop Office"/>
                <w:sz w:val="18"/>
              </w:rPr>
            </w:pPr>
            <w:r w:rsidRPr="00170E6B">
              <w:rPr>
                <w:rFonts w:ascii="Koop Office" w:hAnsi="Koop Office"/>
                <w:b/>
                <w:sz w:val="18"/>
              </w:rPr>
              <w:t xml:space="preserve">Pojištění se řídí: </w:t>
            </w:r>
            <w:r w:rsidRPr="00170E6B">
              <w:rPr>
                <w:rFonts w:ascii="Koop Office" w:hAnsi="Koop Office"/>
                <w:sz w:val="18"/>
              </w:rPr>
              <w:t>VPP P-100/0</w:t>
            </w:r>
            <w:r>
              <w:rPr>
                <w:rFonts w:ascii="Koop Office" w:hAnsi="Koop Office"/>
                <w:sz w:val="18"/>
              </w:rPr>
              <w:t>9</w:t>
            </w:r>
            <w:r w:rsidRPr="00170E6B">
              <w:rPr>
                <w:rFonts w:ascii="Koop Office" w:hAnsi="Koop Office"/>
                <w:sz w:val="18"/>
              </w:rPr>
              <w:t xml:space="preserve">, ZPP P-320/05 </w:t>
            </w:r>
            <w:r>
              <w:rPr>
                <w:rFonts w:ascii="Koop Office" w:hAnsi="Koop Office"/>
                <w:sz w:val="18"/>
                <w:lang w:val="en-US"/>
              </w:rPr>
              <w:t xml:space="preserve">a </w:t>
            </w:r>
            <w:proofErr w:type="spellStart"/>
            <w:r>
              <w:rPr>
                <w:rFonts w:ascii="Koop Office" w:hAnsi="Koop Office"/>
                <w:sz w:val="18"/>
                <w:lang w:val="en-US"/>
              </w:rPr>
              <w:t>doložkami</w:t>
            </w:r>
            <w:proofErr w:type="spellEnd"/>
            <w:r>
              <w:rPr>
                <w:rFonts w:ascii="Koop Office" w:hAnsi="Koop Office"/>
                <w:sz w:val="18"/>
                <w:lang w:val="en-US"/>
              </w:rPr>
              <w:t xml:space="preserve"> DOB3, DOB5, DOB6, DOB7, DOB1, DOZ1, DOZ5</w:t>
            </w:r>
          </w:p>
        </w:tc>
      </w:tr>
      <w:tr w:rsidR="00D56137" w:rsidRPr="00170E6B" w:rsidTr="00770D25">
        <w:tc>
          <w:tcPr>
            <w:tcW w:w="823" w:type="dxa"/>
          </w:tcPr>
          <w:p w:rsidR="00D56137" w:rsidRPr="00170E6B" w:rsidRDefault="00D56137" w:rsidP="00770D25">
            <w:pPr>
              <w:keepNext/>
              <w:keepLines/>
              <w:jc w:val="center"/>
              <w:rPr>
                <w:rFonts w:ascii="Koop Office" w:hAnsi="Koop Office"/>
                <w:b/>
                <w:sz w:val="18"/>
              </w:rPr>
            </w:pPr>
            <w:proofErr w:type="spellStart"/>
            <w:r w:rsidRPr="00170E6B">
              <w:rPr>
                <w:rFonts w:ascii="Koop Office" w:hAnsi="Koop Office"/>
                <w:b/>
                <w:sz w:val="18"/>
              </w:rPr>
              <w:t>Poř</w:t>
            </w:r>
            <w:proofErr w:type="spellEnd"/>
            <w:r w:rsidRPr="00170E6B">
              <w:rPr>
                <w:rFonts w:ascii="Koop Office" w:hAnsi="Koop Office"/>
                <w:b/>
                <w:sz w:val="18"/>
              </w:rPr>
              <w:t>. číslo</w:t>
            </w:r>
          </w:p>
        </w:tc>
        <w:tc>
          <w:tcPr>
            <w:tcW w:w="1959" w:type="dxa"/>
          </w:tcPr>
          <w:p w:rsidR="00D56137" w:rsidRPr="00170E6B" w:rsidRDefault="00D56137" w:rsidP="00770D25">
            <w:pPr>
              <w:keepNext/>
              <w:keepLines/>
              <w:jc w:val="center"/>
              <w:rPr>
                <w:rFonts w:ascii="Koop Office" w:hAnsi="Koop Office"/>
                <w:b/>
                <w:sz w:val="18"/>
              </w:rPr>
            </w:pPr>
            <w:r w:rsidRPr="00170E6B">
              <w:rPr>
                <w:rFonts w:ascii="Koop Office" w:hAnsi="Koop Office"/>
                <w:b/>
                <w:sz w:val="18"/>
              </w:rPr>
              <w:t>Předmět pojištění</w:t>
            </w:r>
          </w:p>
        </w:tc>
        <w:tc>
          <w:tcPr>
            <w:tcW w:w="1875" w:type="dxa"/>
          </w:tcPr>
          <w:p w:rsidR="00D56137" w:rsidRPr="00170E6B" w:rsidRDefault="00D56137" w:rsidP="00770D25">
            <w:pPr>
              <w:keepNext/>
              <w:keepLines/>
              <w:jc w:val="center"/>
              <w:rPr>
                <w:rFonts w:ascii="Koop Office" w:hAnsi="Koop Office"/>
                <w:b/>
                <w:sz w:val="18"/>
              </w:rPr>
            </w:pPr>
            <w:r w:rsidRPr="00170E6B">
              <w:rPr>
                <w:rFonts w:ascii="Koop Office" w:hAnsi="Koop Office"/>
                <w:b/>
                <w:sz w:val="18"/>
              </w:rPr>
              <w:t>Agregovaná/celková/ pojistná částka</w:t>
            </w:r>
          </w:p>
        </w:tc>
        <w:tc>
          <w:tcPr>
            <w:tcW w:w="1410" w:type="dxa"/>
          </w:tcPr>
          <w:p w:rsidR="00D56137" w:rsidRPr="00170E6B" w:rsidRDefault="00D56137" w:rsidP="00770D25">
            <w:pPr>
              <w:keepNext/>
              <w:keepLines/>
              <w:jc w:val="center"/>
              <w:rPr>
                <w:rFonts w:ascii="Koop Office" w:hAnsi="Koop Office"/>
                <w:b/>
                <w:sz w:val="18"/>
              </w:rPr>
            </w:pPr>
            <w:r w:rsidRPr="00170E6B">
              <w:rPr>
                <w:rFonts w:ascii="Koop Office" w:hAnsi="Koop Office"/>
                <w:b/>
                <w:sz w:val="18"/>
              </w:rPr>
              <w:t>Spoluúčast</w:t>
            </w:r>
            <w:r w:rsidRPr="00170E6B">
              <w:rPr>
                <w:rFonts w:ascii="Koop Office" w:hAnsi="Koop Office"/>
                <w:sz w:val="18"/>
                <w:szCs w:val="18"/>
                <w:vertAlign w:val="superscript"/>
              </w:rPr>
              <w:t>5)</w:t>
            </w:r>
          </w:p>
        </w:tc>
        <w:tc>
          <w:tcPr>
            <w:tcW w:w="1411" w:type="dxa"/>
          </w:tcPr>
          <w:p w:rsidR="00D56137" w:rsidRPr="00170E6B" w:rsidRDefault="00D56137" w:rsidP="00770D25">
            <w:pPr>
              <w:keepNext/>
              <w:keepLines/>
              <w:jc w:val="center"/>
              <w:rPr>
                <w:rFonts w:ascii="Koop Office" w:hAnsi="Koop Office"/>
                <w:b/>
                <w:sz w:val="18"/>
              </w:rPr>
            </w:pPr>
            <w:r w:rsidRPr="00170E6B">
              <w:rPr>
                <w:rFonts w:ascii="Koop Office" w:hAnsi="Koop Office"/>
                <w:b/>
                <w:sz w:val="18"/>
              </w:rPr>
              <w:t>Pojištění se sjednává*</w:t>
            </w:r>
            <w:r w:rsidRPr="00170E6B">
              <w:rPr>
                <w:rFonts w:ascii="Koop Office" w:hAnsi="Koop Office"/>
                <w:b/>
                <w:sz w:val="18"/>
                <w:szCs w:val="18"/>
                <w:vertAlign w:val="superscript"/>
              </w:rPr>
              <w:t>1)</w:t>
            </w:r>
          </w:p>
        </w:tc>
        <w:tc>
          <w:tcPr>
            <w:tcW w:w="1397" w:type="dxa"/>
          </w:tcPr>
          <w:p w:rsidR="00D56137" w:rsidRPr="00170E6B" w:rsidRDefault="00D56137" w:rsidP="00770D25">
            <w:pPr>
              <w:keepNext/>
              <w:keepLines/>
              <w:jc w:val="center"/>
              <w:rPr>
                <w:rFonts w:ascii="Koop Office" w:hAnsi="Koop Office"/>
                <w:b/>
                <w:sz w:val="18"/>
              </w:rPr>
            </w:pPr>
            <w:r w:rsidRPr="00170E6B">
              <w:rPr>
                <w:rFonts w:ascii="Koop Office" w:hAnsi="Koop Office"/>
                <w:b/>
                <w:sz w:val="18"/>
              </w:rPr>
              <w:t>Maximální roční limit pojistného plnění</w:t>
            </w:r>
            <w:r w:rsidRPr="00170E6B">
              <w:rPr>
                <w:rFonts w:ascii="Koop Office" w:hAnsi="Koop Office"/>
                <w:b/>
                <w:sz w:val="18"/>
                <w:szCs w:val="18"/>
                <w:vertAlign w:val="superscript"/>
              </w:rPr>
              <w:t>3)</w:t>
            </w:r>
          </w:p>
        </w:tc>
        <w:tc>
          <w:tcPr>
            <w:tcW w:w="1313" w:type="dxa"/>
          </w:tcPr>
          <w:p w:rsidR="00D56137" w:rsidRPr="00170E6B" w:rsidRDefault="00D56137" w:rsidP="00770D25">
            <w:pPr>
              <w:keepNext/>
              <w:keepLines/>
              <w:jc w:val="center"/>
              <w:rPr>
                <w:rFonts w:ascii="Koop Office" w:hAnsi="Koop Office"/>
                <w:b/>
                <w:sz w:val="18"/>
              </w:rPr>
            </w:pPr>
            <w:r w:rsidRPr="00170E6B">
              <w:rPr>
                <w:rFonts w:ascii="Koop Office" w:hAnsi="Koop Office"/>
                <w:b/>
                <w:sz w:val="18"/>
              </w:rPr>
              <w:t>Limit pojistného plnění pro jednu poj. událost</w:t>
            </w:r>
            <w:r w:rsidRPr="00170E6B">
              <w:rPr>
                <w:rFonts w:ascii="Koop Office" w:hAnsi="Koop Office"/>
                <w:b/>
                <w:sz w:val="18"/>
                <w:szCs w:val="18"/>
                <w:vertAlign w:val="superscript"/>
              </w:rPr>
              <w:t>4)</w:t>
            </w:r>
          </w:p>
        </w:tc>
      </w:tr>
      <w:tr w:rsidR="00D56137" w:rsidRPr="00170E6B" w:rsidTr="00770D25">
        <w:tc>
          <w:tcPr>
            <w:tcW w:w="823" w:type="dxa"/>
            <w:vAlign w:val="center"/>
          </w:tcPr>
          <w:p w:rsidR="00D56137" w:rsidRPr="00170E6B" w:rsidRDefault="00D56137" w:rsidP="00770D25">
            <w:pPr>
              <w:keepNext/>
              <w:keepLines/>
              <w:jc w:val="center"/>
              <w:rPr>
                <w:rFonts w:ascii="Koop Office" w:hAnsi="Koop Office"/>
                <w:sz w:val="18"/>
              </w:rPr>
            </w:pPr>
          </w:p>
          <w:p w:rsidR="00D56137" w:rsidRPr="00170E6B" w:rsidRDefault="00D56137" w:rsidP="00770D25">
            <w:pPr>
              <w:keepNext/>
              <w:keepLines/>
              <w:jc w:val="center"/>
              <w:rPr>
                <w:rFonts w:ascii="Koop Office" w:hAnsi="Koop Office"/>
                <w:sz w:val="18"/>
              </w:rPr>
            </w:pPr>
            <w:r>
              <w:rPr>
                <w:rFonts w:ascii="Koop Office" w:hAnsi="Koop Office"/>
                <w:sz w:val="18"/>
              </w:rPr>
              <w:t>1</w:t>
            </w:r>
          </w:p>
          <w:p w:rsidR="00D56137" w:rsidRPr="00170E6B" w:rsidRDefault="00D56137" w:rsidP="00770D25">
            <w:pPr>
              <w:keepNext/>
              <w:keepLines/>
              <w:jc w:val="center"/>
              <w:rPr>
                <w:rFonts w:ascii="Koop Office" w:hAnsi="Koop Office"/>
                <w:sz w:val="18"/>
              </w:rPr>
            </w:pPr>
          </w:p>
        </w:tc>
        <w:tc>
          <w:tcPr>
            <w:tcW w:w="1959" w:type="dxa"/>
            <w:vAlign w:val="center"/>
          </w:tcPr>
          <w:p w:rsidR="00D56137" w:rsidRPr="00170E6B" w:rsidRDefault="00D56137" w:rsidP="00770D25">
            <w:pPr>
              <w:keepNext/>
              <w:keepLines/>
              <w:rPr>
                <w:rFonts w:ascii="Koop Office" w:hAnsi="Koop Office"/>
                <w:i/>
                <w:sz w:val="18"/>
              </w:rPr>
            </w:pPr>
            <w:r>
              <w:rPr>
                <w:rFonts w:ascii="Koop Office" w:hAnsi="Koop Office"/>
                <w:sz w:val="18"/>
              </w:rPr>
              <w:t xml:space="preserve">vlastní zařízení vč. příslušenství podle jeho techn. </w:t>
            </w:r>
            <w:proofErr w:type="gramStart"/>
            <w:r>
              <w:rPr>
                <w:rFonts w:ascii="Koop Office" w:hAnsi="Koop Office"/>
                <w:sz w:val="18"/>
              </w:rPr>
              <w:t>dokumentace - soubor</w:t>
            </w:r>
            <w:proofErr w:type="gramEnd"/>
          </w:p>
        </w:tc>
        <w:tc>
          <w:tcPr>
            <w:tcW w:w="1875" w:type="dxa"/>
            <w:vAlign w:val="center"/>
          </w:tcPr>
          <w:p w:rsidR="00D56137" w:rsidRPr="00170E6B" w:rsidRDefault="00D56137" w:rsidP="00770D25">
            <w:pPr>
              <w:keepNext/>
              <w:keepLines/>
              <w:jc w:val="right"/>
              <w:rPr>
                <w:rFonts w:ascii="Koop Office" w:hAnsi="Koop Office"/>
                <w:sz w:val="18"/>
              </w:rPr>
            </w:pPr>
            <w:r>
              <w:rPr>
                <w:rFonts w:ascii="Koop Office" w:hAnsi="Koop Office"/>
                <w:sz w:val="18"/>
              </w:rPr>
              <w:t>230 000 Kč</w:t>
            </w:r>
          </w:p>
        </w:tc>
        <w:tc>
          <w:tcPr>
            <w:tcW w:w="1410" w:type="dxa"/>
            <w:vAlign w:val="center"/>
          </w:tcPr>
          <w:p w:rsidR="00D56137" w:rsidRPr="00170E6B" w:rsidRDefault="00D56137" w:rsidP="00770D25">
            <w:pPr>
              <w:keepNext/>
              <w:keepLines/>
              <w:rPr>
                <w:rFonts w:ascii="Koop Office" w:hAnsi="Koop Office"/>
                <w:sz w:val="18"/>
              </w:rPr>
            </w:pPr>
            <w:r>
              <w:rPr>
                <w:rFonts w:ascii="Koop Office" w:hAnsi="Koop Office"/>
                <w:sz w:val="18"/>
              </w:rPr>
              <w:t>3 000 Kč</w:t>
            </w:r>
          </w:p>
        </w:tc>
        <w:tc>
          <w:tcPr>
            <w:tcW w:w="1411" w:type="dxa"/>
            <w:vAlign w:val="center"/>
          </w:tcPr>
          <w:p w:rsidR="00D56137" w:rsidRPr="00170E6B" w:rsidRDefault="00D56137" w:rsidP="00770D25">
            <w:pPr>
              <w:keepNext/>
              <w:keepLines/>
              <w:rPr>
                <w:rFonts w:ascii="Koop Office" w:hAnsi="Koop Office"/>
                <w:sz w:val="18"/>
              </w:rPr>
            </w:pPr>
            <w:r>
              <w:rPr>
                <w:rFonts w:ascii="Koop Office" w:hAnsi="Koop Office"/>
                <w:sz w:val="18"/>
              </w:rPr>
              <w:t>jednu a každou pojistnou událost a novou cenu</w:t>
            </w:r>
          </w:p>
        </w:tc>
        <w:tc>
          <w:tcPr>
            <w:tcW w:w="1397" w:type="dxa"/>
            <w:vAlign w:val="center"/>
          </w:tcPr>
          <w:p w:rsidR="00D56137" w:rsidRPr="00170E6B" w:rsidRDefault="00D56137" w:rsidP="00770D25">
            <w:pPr>
              <w:keepNext/>
              <w:keepLines/>
              <w:jc w:val="right"/>
              <w:rPr>
                <w:rFonts w:ascii="Koop Office" w:hAnsi="Koop Office"/>
                <w:sz w:val="18"/>
              </w:rPr>
            </w:pPr>
          </w:p>
        </w:tc>
        <w:tc>
          <w:tcPr>
            <w:tcW w:w="1313" w:type="dxa"/>
            <w:vAlign w:val="center"/>
          </w:tcPr>
          <w:p w:rsidR="00D56137" w:rsidRPr="00170E6B" w:rsidRDefault="00D56137" w:rsidP="00770D25">
            <w:pPr>
              <w:keepNext/>
              <w:keepLines/>
              <w:jc w:val="right"/>
              <w:rPr>
                <w:rFonts w:ascii="Koop Office" w:hAnsi="Koop Office"/>
                <w:sz w:val="18"/>
              </w:rPr>
            </w:pPr>
          </w:p>
        </w:tc>
      </w:tr>
      <w:tr w:rsidR="00D56137" w:rsidRPr="00170E6B" w:rsidTr="00770D25">
        <w:tc>
          <w:tcPr>
            <w:tcW w:w="10188" w:type="dxa"/>
            <w:gridSpan w:val="7"/>
          </w:tcPr>
          <w:p w:rsidR="00D56137" w:rsidRDefault="00D56137" w:rsidP="00770D25">
            <w:pPr>
              <w:keepNext/>
              <w:keepLines/>
              <w:rPr>
                <w:rFonts w:ascii="Koop Office" w:hAnsi="Koop Office"/>
                <w:sz w:val="18"/>
              </w:rPr>
            </w:pPr>
            <w:r>
              <w:rPr>
                <w:rFonts w:ascii="Koop Office" w:hAnsi="Koop Office"/>
                <w:sz w:val="18"/>
              </w:rPr>
              <w:t xml:space="preserve">Odchylně od ZPP P 320/05 článek I. bod 7 se pojištění elektroniky vztahuje i na elektroniku starší </w:t>
            </w:r>
            <w:proofErr w:type="gramStart"/>
            <w:r>
              <w:rPr>
                <w:rFonts w:ascii="Koop Office" w:hAnsi="Koop Office"/>
                <w:sz w:val="18"/>
              </w:rPr>
              <w:t>5-ti</w:t>
            </w:r>
            <w:proofErr w:type="gramEnd"/>
            <w:r>
              <w:rPr>
                <w:rFonts w:ascii="Koop Office" w:hAnsi="Koop Office"/>
                <w:sz w:val="18"/>
              </w:rPr>
              <w:t xml:space="preserve"> let.</w:t>
            </w:r>
          </w:p>
          <w:p w:rsidR="00D56137" w:rsidRDefault="00D56137" w:rsidP="00770D25">
            <w:pPr>
              <w:keepNext/>
              <w:keepLines/>
              <w:rPr>
                <w:rFonts w:ascii="Koop Office" w:hAnsi="Koop Office"/>
                <w:sz w:val="18"/>
              </w:rPr>
            </w:pPr>
          </w:p>
          <w:p w:rsidR="00D56137" w:rsidRDefault="00D56137" w:rsidP="00770D25">
            <w:pPr>
              <w:keepNext/>
              <w:keepLines/>
              <w:rPr>
                <w:rFonts w:ascii="Koop Office" w:hAnsi="Koop Office"/>
                <w:sz w:val="18"/>
              </w:rPr>
            </w:pPr>
            <w:r>
              <w:rPr>
                <w:rFonts w:ascii="Koop Office" w:hAnsi="Koop Office"/>
                <w:sz w:val="18"/>
              </w:rPr>
              <w:t>Pojistné plnění:</w:t>
            </w:r>
          </w:p>
          <w:p w:rsidR="00D56137" w:rsidRDefault="00D56137" w:rsidP="00770D25">
            <w:pPr>
              <w:keepNext/>
              <w:keepLines/>
              <w:rPr>
                <w:rFonts w:ascii="Koop Office" w:hAnsi="Koop Office"/>
                <w:sz w:val="18"/>
              </w:rPr>
            </w:pPr>
            <w:r>
              <w:rPr>
                <w:rFonts w:ascii="Koop Office" w:hAnsi="Koop Office"/>
                <w:sz w:val="18"/>
              </w:rPr>
              <w:t>Dojde-li k pojistné události na zařízení, které je pojištěno jako jednotlivá věc a stáří tohoto zařízení přesáhlo 5 let, vzniká oprávněné osobě právo, aby jí pojistitel vyplatil:</w:t>
            </w:r>
          </w:p>
          <w:p w:rsidR="00D56137" w:rsidRDefault="00D56137" w:rsidP="00770D25">
            <w:pPr>
              <w:keepNext/>
              <w:keepLines/>
              <w:rPr>
                <w:rFonts w:ascii="Koop Office" w:hAnsi="Koop Office"/>
                <w:sz w:val="18"/>
              </w:rPr>
            </w:pPr>
            <w:r>
              <w:rPr>
                <w:rFonts w:ascii="Koop Office" w:hAnsi="Koop Office"/>
                <w:sz w:val="18"/>
              </w:rPr>
              <w:t>a)</w:t>
            </w:r>
            <w:r>
              <w:rPr>
                <w:rFonts w:ascii="Koop Office" w:hAnsi="Koop Office"/>
                <w:sz w:val="18"/>
              </w:rPr>
              <w:tab/>
              <w:t>V případě zničení pojištěného zařízení částku odpovídající přiměřeným nákladům na znovupořízení stejného nebo srovnatelného nového zařízení sníženou o částku odpovídající stupni opotřebení nebo jiného znehodnocení zařízení s přihlédnutím k případnému zhodnocení z doby bezprostředně před vznikem pojistné události a sníženou o cenu využitelných zbytků,</w:t>
            </w:r>
          </w:p>
          <w:p w:rsidR="00D56137" w:rsidRDefault="00D56137" w:rsidP="00770D25">
            <w:pPr>
              <w:keepNext/>
              <w:keepLines/>
              <w:rPr>
                <w:rFonts w:ascii="Koop Office" w:hAnsi="Koop Office"/>
                <w:sz w:val="18"/>
              </w:rPr>
            </w:pPr>
            <w:r>
              <w:rPr>
                <w:rFonts w:ascii="Koop Office" w:hAnsi="Koop Office"/>
                <w:sz w:val="18"/>
              </w:rPr>
              <w:t>b)</w:t>
            </w:r>
            <w:r>
              <w:rPr>
                <w:rFonts w:ascii="Koop Office" w:hAnsi="Koop Office"/>
                <w:sz w:val="18"/>
              </w:rPr>
              <w:tab/>
              <w:t>V případě poškození pojištěného zařízení částku odpovídající přiměřeným nákladům na opravu poškozeného zařízení sníženou o cenu využitelných zbytků nahrazovaných částí,</w:t>
            </w:r>
          </w:p>
          <w:p w:rsidR="00D56137" w:rsidRDefault="00D56137" w:rsidP="00770D25">
            <w:pPr>
              <w:keepNext/>
              <w:keepLines/>
              <w:rPr>
                <w:rFonts w:ascii="Koop Office" w:hAnsi="Koop Office"/>
                <w:sz w:val="18"/>
              </w:rPr>
            </w:pPr>
            <w:r>
              <w:rPr>
                <w:rFonts w:ascii="Koop Office" w:hAnsi="Koop Office"/>
                <w:sz w:val="18"/>
              </w:rPr>
              <w:t>Plnění pojistitele stanovené dle písm. b) tohoto článku však nepřevýší částku vypočtenou podle písm. a) tohoto článku.</w:t>
            </w:r>
          </w:p>
          <w:p w:rsidR="00D56137" w:rsidRDefault="00D56137" w:rsidP="00770D25">
            <w:pPr>
              <w:keepNext/>
              <w:keepLines/>
              <w:rPr>
                <w:rFonts w:ascii="Koop Office" w:hAnsi="Koop Office"/>
                <w:sz w:val="18"/>
              </w:rPr>
            </w:pPr>
          </w:p>
          <w:p w:rsidR="00D56137" w:rsidRPr="00170E6B" w:rsidRDefault="00D56137" w:rsidP="00770D25">
            <w:pPr>
              <w:keepNext/>
              <w:keepLines/>
              <w:rPr>
                <w:rFonts w:ascii="Koop Office" w:hAnsi="Koop Office"/>
                <w:sz w:val="18"/>
              </w:rPr>
            </w:pPr>
            <w:r>
              <w:rPr>
                <w:rFonts w:ascii="Koop Office" w:hAnsi="Koop Office"/>
                <w:sz w:val="18"/>
              </w:rPr>
              <w:t xml:space="preserve">Pro účely pojištění elektronických zařízení dle ZPP </w:t>
            </w:r>
            <w:proofErr w:type="gramStart"/>
            <w:r>
              <w:rPr>
                <w:rFonts w:ascii="Koop Office" w:hAnsi="Koop Office"/>
                <w:sz w:val="18"/>
              </w:rPr>
              <w:t>P - 320</w:t>
            </w:r>
            <w:proofErr w:type="gramEnd"/>
            <w:r>
              <w:rPr>
                <w:rFonts w:ascii="Koop Office" w:hAnsi="Koop Office"/>
                <w:sz w:val="18"/>
              </w:rPr>
              <w:t>/05 pro riziko odcizení se odkaz na ZPP P - 200/05 v DOZ1 nahrazuje odkazem na ZPP P - 320/05.</w:t>
            </w:r>
          </w:p>
        </w:tc>
      </w:tr>
    </w:tbl>
    <w:p w:rsidR="00D56137" w:rsidRPr="00170E6B" w:rsidRDefault="00D56137" w:rsidP="00D56137">
      <w:pPr>
        <w:keepNext/>
        <w:keepLines/>
        <w:rPr>
          <w:rFonts w:ascii="Koop Office" w:hAnsi="Koop Office"/>
          <w:b/>
        </w:rPr>
      </w:pPr>
    </w:p>
    <w:p w:rsidR="00D56137" w:rsidRPr="00170E6B" w:rsidRDefault="00D56137" w:rsidP="00D56137">
      <w:pPr>
        <w:keepNext/>
        <w:keepLines/>
        <w:ind w:left="195"/>
        <w:rPr>
          <w:rFonts w:ascii="Koop Office" w:hAnsi="Koop Office"/>
          <w:sz w:val="18"/>
        </w:rPr>
      </w:pPr>
      <w:r w:rsidRPr="00170E6B">
        <w:rPr>
          <w:rFonts w:ascii="Koop Office" w:hAnsi="Koop Office"/>
          <w:sz w:val="18"/>
        </w:rPr>
        <w:t>* není-li uvedeno, platí ustanovení čl. II. odst. 1.1.</w:t>
      </w:r>
    </w:p>
    <w:p w:rsidR="00D56137" w:rsidRPr="00170E6B" w:rsidRDefault="00D56137" w:rsidP="00D56137">
      <w:pPr>
        <w:rPr>
          <w:rFonts w:ascii="Koop Office" w:hAnsi="Koop Office"/>
          <w:sz w:val="18"/>
        </w:rPr>
      </w:pPr>
    </w:p>
    <w:p w:rsidR="00D56137" w:rsidRPr="00584EAE" w:rsidRDefault="00D56137" w:rsidP="001C45B6">
      <w:pPr>
        <w:keepNext/>
        <w:keepLines/>
        <w:ind w:left="195"/>
        <w:rPr>
          <w:rFonts w:ascii="Koop Office" w:hAnsi="Koop Office"/>
          <w:sz w:val="18"/>
        </w:rPr>
      </w:pPr>
    </w:p>
    <w:p w:rsidR="001C45B6" w:rsidRPr="00584EAE" w:rsidRDefault="001C45B6" w:rsidP="001C45B6">
      <w:pPr>
        <w:keepNext/>
        <w:keepLines/>
        <w:jc w:val="left"/>
        <w:rPr>
          <w:rFonts w:ascii="Koop Office" w:hAnsi="Koop Office"/>
          <w:b/>
        </w:rPr>
      </w:pPr>
      <w:proofErr w:type="gramStart"/>
      <w:r w:rsidRPr="00584EAE">
        <w:rPr>
          <w:rFonts w:ascii="Koop Office" w:hAnsi="Koop Office"/>
          <w:b/>
        </w:rPr>
        <w:t>2.</w:t>
      </w:r>
      <w:r w:rsidR="00D56137">
        <w:rPr>
          <w:rFonts w:ascii="Koop Office" w:hAnsi="Koop Office"/>
          <w:b/>
        </w:rPr>
        <w:t>6</w:t>
      </w:r>
      <w:r w:rsidRPr="00584EAE">
        <w:rPr>
          <w:rFonts w:ascii="Koop Office" w:hAnsi="Koop Office"/>
          <w:b/>
        </w:rPr>
        <w:t>.1.  Pojištění</w:t>
      </w:r>
      <w:proofErr w:type="gramEnd"/>
      <w:r w:rsidRPr="00584EAE">
        <w:rPr>
          <w:rFonts w:ascii="Koop Office" w:hAnsi="Koop Office"/>
          <w:b/>
        </w:rPr>
        <w:t xml:space="preserve"> odpovědnosti za škodu</w:t>
      </w:r>
    </w:p>
    <w:p w:rsidR="001C45B6" w:rsidRPr="00584EAE" w:rsidRDefault="001C45B6" w:rsidP="001C45B6">
      <w:pPr>
        <w:keepNext/>
        <w:keepLines/>
        <w:tabs>
          <w:tab w:val="left" w:pos="-720"/>
        </w:tabs>
        <w:jc w:val="left"/>
        <w:rPr>
          <w:rFonts w:ascii="Koop Office" w:hAnsi="Koop Office"/>
          <w:sz w:val="18"/>
        </w:rPr>
      </w:pPr>
      <w:r w:rsidRPr="00584EAE">
        <w:rPr>
          <w:rFonts w:ascii="Koop Office" w:hAnsi="Koop Office"/>
          <w:sz w:val="18"/>
        </w:rPr>
        <w:fldChar w:fldCharType="begin"/>
      </w:r>
      <w:r w:rsidRPr="00584EAE">
        <w:rPr>
          <w:rFonts w:ascii="Koop Office" w:hAnsi="Koop Office"/>
          <w:sz w:val="18"/>
        </w:rPr>
        <w:instrText>&amp; if se ("mrlp") = "A" then</w:instrText>
      </w:r>
      <w:r w:rsidRPr="00584EAE">
        <w:rPr>
          <w:rFonts w:ascii="Koop Office" w:hAnsi="Koop Office"/>
          <w:sz w:val="18"/>
        </w:rPr>
        <w:br/>
        <w:instrText xml:space="preserve">sestka </w:instrText>
      </w:r>
      <w:r w:rsidRPr="00584EAE">
        <w:rPr>
          <w:rFonts w:ascii="Koop Office" w:hAnsi="Koop Office"/>
          <w:sz w:val="18"/>
          <w:szCs w:val="18"/>
        </w:rPr>
        <w:instrText>= ""</w:instrText>
      </w:r>
      <w:r w:rsidRPr="00584EAE">
        <w:rPr>
          <w:rFonts w:ascii="Koop Office" w:hAnsi="Koop Office"/>
          <w:sz w:val="18"/>
          <w:szCs w:val="18"/>
        </w:rPr>
        <w:br/>
        <w:instrText>else</w:instrText>
      </w:r>
      <w:r w:rsidRPr="00584EAE">
        <w:rPr>
          <w:rFonts w:ascii="Koop Office" w:hAnsi="Koop Office"/>
          <w:sz w:val="18"/>
          <w:szCs w:val="18"/>
        </w:rPr>
        <w:br/>
      </w:r>
      <w:r w:rsidRPr="00584EAE">
        <w:rPr>
          <w:rFonts w:ascii="Koop Office" w:hAnsi="Koop Office"/>
          <w:sz w:val="18"/>
        </w:rPr>
        <w:instrText>sestka = "</w:instrText>
      </w:r>
      <w:r w:rsidRPr="00584EAE">
        <w:rPr>
          <w:rFonts w:ascii="Koop Office" w:hAnsi="Koop Office"/>
          <w:sz w:val="18"/>
          <w:szCs w:val="18"/>
        </w:rPr>
        <w:instrText>6)</w:instrText>
      </w:r>
      <w:r w:rsidRPr="00584EAE">
        <w:rPr>
          <w:rFonts w:ascii="Koop Office" w:hAnsi="Koop Office"/>
          <w:sz w:val="18"/>
        </w:rPr>
        <w:instrText>"</w:instrText>
      </w:r>
      <w:r w:rsidRPr="00584EAE">
        <w:rPr>
          <w:rFonts w:ascii="Koop Office" w:hAnsi="Koop Office"/>
          <w:sz w:val="18"/>
        </w:rPr>
        <w:br/>
        <w:instrText xml:space="preserve">end if </w:instrText>
      </w:r>
      <w:r w:rsidRPr="00584EAE">
        <w:rPr>
          <w:rFonts w:ascii="Koop Office" w:hAnsi="Koop Office"/>
          <w:sz w:val="18"/>
        </w:rPr>
        <w:fldChar w:fldCharType="end"/>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980"/>
        <w:gridCol w:w="1826"/>
        <w:gridCol w:w="1414"/>
        <w:gridCol w:w="1418"/>
        <w:gridCol w:w="2542"/>
      </w:tblGrid>
      <w:tr w:rsidR="001C45B6" w:rsidRPr="00584EAE" w:rsidTr="003A108F">
        <w:tc>
          <w:tcPr>
            <w:tcW w:w="10008" w:type="dxa"/>
            <w:gridSpan w:val="6"/>
          </w:tcPr>
          <w:p w:rsidR="001C45B6" w:rsidRPr="00584EAE" w:rsidRDefault="001C45B6" w:rsidP="00906131">
            <w:pPr>
              <w:keepNext/>
              <w:keepLines/>
              <w:rPr>
                <w:rFonts w:ascii="Koop Office" w:hAnsi="Koop Office"/>
                <w:sz w:val="18"/>
              </w:rPr>
            </w:pPr>
            <w:r w:rsidRPr="00584EAE">
              <w:rPr>
                <w:rFonts w:ascii="Koop Office" w:hAnsi="Koop Office"/>
                <w:b/>
                <w:sz w:val="18"/>
              </w:rPr>
              <w:t xml:space="preserve">Pojištění se řídí: </w:t>
            </w:r>
            <w:r w:rsidRPr="00584EAE">
              <w:rPr>
                <w:rFonts w:ascii="Koop Office" w:hAnsi="Koop Office"/>
                <w:sz w:val="18"/>
              </w:rPr>
              <w:t xml:space="preserve">VPP P-100/09, ZPP P-600/05 </w:t>
            </w:r>
            <w:r w:rsidRPr="00584EAE">
              <w:rPr>
                <w:rFonts w:ascii="Koop Office" w:hAnsi="Koop Office"/>
                <w:sz w:val="18"/>
                <w:lang w:val="en-US"/>
              </w:rPr>
              <w:t xml:space="preserve">a </w:t>
            </w:r>
            <w:proofErr w:type="spellStart"/>
            <w:r w:rsidRPr="00584EAE">
              <w:rPr>
                <w:rFonts w:ascii="Koop Office" w:hAnsi="Koop Office"/>
                <w:sz w:val="18"/>
                <w:lang w:val="en-US"/>
              </w:rPr>
              <w:t>doložkami</w:t>
            </w:r>
            <w:proofErr w:type="spellEnd"/>
            <w:r w:rsidR="007B08D3" w:rsidRPr="00584EAE">
              <w:rPr>
                <w:rFonts w:ascii="Koop Office" w:hAnsi="Koop Office"/>
                <w:sz w:val="18"/>
                <w:lang w:val="en-US"/>
              </w:rPr>
              <w:t xml:space="preserve"> </w:t>
            </w:r>
            <w:r w:rsidRPr="00584EAE">
              <w:rPr>
                <w:rFonts w:ascii="Koop Office" w:hAnsi="Koop Office"/>
                <w:sz w:val="18"/>
                <w:lang w:val="en-US"/>
              </w:rPr>
              <w:t xml:space="preserve">DOB1, </w:t>
            </w:r>
            <w:r w:rsidR="007B08D3" w:rsidRPr="00584EAE">
              <w:rPr>
                <w:rFonts w:ascii="Koop Office" w:hAnsi="Koop Office"/>
                <w:sz w:val="18"/>
                <w:lang w:val="en-US"/>
              </w:rPr>
              <w:t xml:space="preserve">DOB3, </w:t>
            </w:r>
            <w:r w:rsidRPr="00584EAE">
              <w:rPr>
                <w:rFonts w:ascii="Koop Office" w:hAnsi="Koop Office"/>
                <w:sz w:val="18"/>
                <w:lang w:val="en-US"/>
              </w:rPr>
              <w:t>DODP1,</w:t>
            </w:r>
            <w:r w:rsidR="00906131" w:rsidRPr="00584EAE">
              <w:rPr>
                <w:rFonts w:ascii="Koop Office" w:hAnsi="Koop Office"/>
                <w:sz w:val="18"/>
                <w:lang w:val="en-US"/>
              </w:rPr>
              <w:t xml:space="preserve"> DODP3, DODP4, </w:t>
            </w:r>
            <w:r w:rsidRPr="00584EAE">
              <w:rPr>
                <w:rFonts w:ascii="Koop Office" w:hAnsi="Koop Office"/>
                <w:sz w:val="18"/>
                <w:lang w:val="en-US"/>
              </w:rPr>
              <w:t>DODP5, DODP8</w:t>
            </w:r>
          </w:p>
        </w:tc>
      </w:tr>
      <w:tr w:rsidR="001C45B6" w:rsidRPr="00584EAE" w:rsidTr="003A108F">
        <w:tc>
          <w:tcPr>
            <w:tcW w:w="828" w:type="dxa"/>
          </w:tcPr>
          <w:p w:rsidR="001C45B6" w:rsidRPr="00584EAE" w:rsidRDefault="001C45B6" w:rsidP="003A108F">
            <w:pPr>
              <w:keepNext/>
              <w:keepLines/>
              <w:jc w:val="center"/>
              <w:rPr>
                <w:rFonts w:ascii="Koop Office" w:hAnsi="Koop Office"/>
                <w:b/>
                <w:sz w:val="18"/>
              </w:rPr>
            </w:pPr>
            <w:proofErr w:type="spellStart"/>
            <w:r w:rsidRPr="00584EAE">
              <w:rPr>
                <w:rFonts w:ascii="Koop Office" w:hAnsi="Koop Office"/>
                <w:b/>
                <w:sz w:val="18"/>
              </w:rPr>
              <w:t>Poř</w:t>
            </w:r>
            <w:proofErr w:type="spellEnd"/>
            <w:r w:rsidRPr="00584EAE">
              <w:rPr>
                <w:rFonts w:ascii="Koop Office" w:hAnsi="Koop Office"/>
                <w:b/>
                <w:sz w:val="18"/>
              </w:rPr>
              <w:t>. Číslo</w:t>
            </w:r>
          </w:p>
        </w:tc>
        <w:tc>
          <w:tcPr>
            <w:tcW w:w="1980" w:type="dxa"/>
          </w:tcPr>
          <w:p w:rsidR="001C45B6" w:rsidRPr="00584EAE" w:rsidRDefault="001C45B6" w:rsidP="003A108F">
            <w:pPr>
              <w:keepNext/>
              <w:keepLines/>
              <w:jc w:val="center"/>
              <w:rPr>
                <w:rFonts w:ascii="Koop Office" w:hAnsi="Koop Office"/>
                <w:b/>
                <w:sz w:val="18"/>
              </w:rPr>
            </w:pPr>
            <w:r w:rsidRPr="00584EAE">
              <w:rPr>
                <w:rFonts w:ascii="Koop Office" w:hAnsi="Koop Office"/>
                <w:b/>
                <w:sz w:val="18"/>
              </w:rPr>
              <w:t>Rozsah pojištění</w:t>
            </w:r>
          </w:p>
        </w:tc>
        <w:tc>
          <w:tcPr>
            <w:tcW w:w="1826" w:type="dxa"/>
          </w:tcPr>
          <w:p w:rsidR="001C45B6" w:rsidRPr="00584EAE" w:rsidRDefault="001C45B6" w:rsidP="003A108F">
            <w:pPr>
              <w:keepNext/>
              <w:keepLines/>
              <w:jc w:val="center"/>
              <w:rPr>
                <w:rFonts w:ascii="Koop Office" w:hAnsi="Koop Office"/>
                <w:b/>
                <w:sz w:val="18"/>
              </w:rPr>
            </w:pPr>
            <w:r w:rsidRPr="00584EAE">
              <w:rPr>
                <w:rFonts w:ascii="Koop Office" w:hAnsi="Koop Office"/>
                <w:b/>
                <w:sz w:val="18"/>
              </w:rPr>
              <w:t>Limit pojistného plnění</w:t>
            </w:r>
          </w:p>
        </w:tc>
        <w:tc>
          <w:tcPr>
            <w:tcW w:w="1414" w:type="dxa"/>
          </w:tcPr>
          <w:p w:rsidR="001C45B6" w:rsidRPr="00584EAE" w:rsidRDefault="001C45B6" w:rsidP="003A108F">
            <w:pPr>
              <w:keepNext/>
              <w:keepLines/>
              <w:jc w:val="center"/>
              <w:rPr>
                <w:rFonts w:ascii="Koop Office" w:hAnsi="Koop Office"/>
                <w:b/>
                <w:sz w:val="18"/>
              </w:rPr>
            </w:pPr>
            <w:proofErr w:type="spellStart"/>
            <w:r w:rsidRPr="00584EAE">
              <w:rPr>
                <w:rFonts w:ascii="Koop Office" w:hAnsi="Koop Office"/>
                <w:b/>
                <w:sz w:val="18"/>
              </w:rPr>
              <w:t>Sublimit</w:t>
            </w:r>
            <w:proofErr w:type="spellEnd"/>
            <w:r w:rsidRPr="00584EAE">
              <w:rPr>
                <w:rFonts w:ascii="Koop Office" w:hAnsi="Koop Office"/>
                <w:b/>
                <w:sz w:val="18"/>
              </w:rPr>
              <w:t xml:space="preserve"> pojistného plnění</w:t>
            </w:r>
            <w:r w:rsidRPr="00584EAE">
              <w:rPr>
                <w:rFonts w:ascii="Koop Office" w:hAnsi="Koop Office"/>
                <w:b/>
                <w:sz w:val="18"/>
                <w:szCs w:val="18"/>
                <w:vertAlign w:val="superscript"/>
              </w:rPr>
              <w:t>7)</w:t>
            </w:r>
          </w:p>
        </w:tc>
        <w:tc>
          <w:tcPr>
            <w:tcW w:w="1418" w:type="dxa"/>
          </w:tcPr>
          <w:p w:rsidR="001C45B6" w:rsidRPr="00584EAE" w:rsidRDefault="001C45B6" w:rsidP="003A108F">
            <w:pPr>
              <w:keepNext/>
              <w:keepLines/>
              <w:jc w:val="center"/>
              <w:rPr>
                <w:rFonts w:ascii="Koop Office" w:hAnsi="Koop Office"/>
                <w:b/>
                <w:sz w:val="18"/>
              </w:rPr>
            </w:pPr>
            <w:r w:rsidRPr="00584EAE">
              <w:rPr>
                <w:rFonts w:ascii="Koop Office" w:hAnsi="Koop Office"/>
                <w:b/>
                <w:sz w:val="18"/>
              </w:rPr>
              <w:t>Spoluúčast</w:t>
            </w:r>
            <w:r w:rsidRPr="00584EAE">
              <w:rPr>
                <w:rFonts w:ascii="Koop Office" w:hAnsi="Koop Office"/>
                <w:b/>
                <w:sz w:val="18"/>
                <w:szCs w:val="18"/>
                <w:vertAlign w:val="superscript"/>
              </w:rPr>
              <w:t>5)</w:t>
            </w:r>
          </w:p>
        </w:tc>
        <w:tc>
          <w:tcPr>
            <w:tcW w:w="2542" w:type="dxa"/>
          </w:tcPr>
          <w:p w:rsidR="001C45B6" w:rsidRPr="00584EAE" w:rsidRDefault="001C45B6" w:rsidP="003A108F">
            <w:pPr>
              <w:keepNext/>
              <w:keepLines/>
              <w:jc w:val="center"/>
              <w:rPr>
                <w:rFonts w:ascii="Koop Office" w:hAnsi="Koop Office"/>
                <w:b/>
                <w:sz w:val="18"/>
              </w:rPr>
            </w:pPr>
            <w:r w:rsidRPr="00584EAE">
              <w:rPr>
                <w:rFonts w:ascii="Koop Office" w:hAnsi="Koop Office"/>
                <w:b/>
                <w:sz w:val="18"/>
              </w:rPr>
              <w:t>Územní platnost pojištění</w:t>
            </w:r>
          </w:p>
        </w:tc>
      </w:tr>
      <w:tr w:rsidR="001C45B6" w:rsidRPr="00584EAE" w:rsidTr="003A108F">
        <w:tc>
          <w:tcPr>
            <w:tcW w:w="828" w:type="dxa"/>
            <w:vAlign w:val="center"/>
          </w:tcPr>
          <w:p w:rsidR="001C45B6" w:rsidRPr="00584EAE" w:rsidRDefault="001C45B6" w:rsidP="003A108F">
            <w:pPr>
              <w:keepNext/>
              <w:keepLines/>
              <w:jc w:val="center"/>
              <w:rPr>
                <w:rFonts w:ascii="Koop Office" w:hAnsi="Koop Office"/>
                <w:sz w:val="18"/>
              </w:rPr>
            </w:pPr>
          </w:p>
          <w:p w:rsidR="001C45B6" w:rsidRPr="00584EAE" w:rsidRDefault="001C45B6" w:rsidP="003A108F">
            <w:pPr>
              <w:keepNext/>
              <w:keepLines/>
              <w:jc w:val="center"/>
              <w:rPr>
                <w:rFonts w:ascii="Koop Office" w:hAnsi="Koop Office"/>
                <w:sz w:val="18"/>
              </w:rPr>
            </w:pPr>
          </w:p>
          <w:p w:rsidR="001C45B6" w:rsidRPr="00584EAE" w:rsidRDefault="00AF7FB5" w:rsidP="003A108F">
            <w:pPr>
              <w:keepNext/>
              <w:keepLines/>
              <w:jc w:val="center"/>
              <w:rPr>
                <w:rFonts w:ascii="Koop Office" w:hAnsi="Koop Office"/>
                <w:sz w:val="18"/>
              </w:rPr>
            </w:pPr>
            <w:r w:rsidRPr="00584EAE">
              <w:rPr>
                <w:rFonts w:ascii="Koop Office" w:hAnsi="Koop Office"/>
                <w:sz w:val="18"/>
              </w:rPr>
              <w:t>8</w:t>
            </w:r>
          </w:p>
          <w:p w:rsidR="001C45B6" w:rsidRPr="00584EAE" w:rsidRDefault="001C45B6" w:rsidP="003A108F">
            <w:pPr>
              <w:keepNext/>
              <w:keepLines/>
              <w:jc w:val="center"/>
              <w:rPr>
                <w:rFonts w:ascii="Koop Office" w:hAnsi="Koop Office"/>
                <w:sz w:val="18"/>
              </w:rPr>
            </w:pPr>
          </w:p>
        </w:tc>
        <w:tc>
          <w:tcPr>
            <w:tcW w:w="1980" w:type="dxa"/>
            <w:vAlign w:val="center"/>
          </w:tcPr>
          <w:p w:rsidR="001C45B6" w:rsidRPr="00584EAE" w:rsidRDefault="00AF7FB5" w:rsidP="00906131">
            <w:pPr>
              <w:keepNext/>
              <w:keepLines/>
              <w:rPr>
                <w:rFonts w:ascii="Koop Office" w:hAnsi="Koop Office"/>
                <w:sz w:val="18"/>
                <w:szCs w:val="18"/>
              </w:rPr>
            </w:pPr>
            <w:r w:rsidRPr="00584EAE">
              <w:rPr>
                <w:rFonts w:ascii="Koop Office" w:hAnsi="Koop Office"/>
                <w:sz w:val="18"/>
                <w:szCs w:val="18"/>
              </w:rPr>
              <w:t xml:space="preserve">Pojištění </w:t>
            </w:r>
            <w:proofErr w:type="gramStart"/>
            <w:r w:rsidRPr="00584EAE">
              <w:rPr>
                <w:rFonts w:ascii="Koop Office" w:hAnsi="Koop Office"/>
                <w:sz w:val="18"/>
                <w:szCs w:val="18"/>
              </w:rPr>
              <w:t>obecné  odpovědnosti</w:t>
            </w:r>
            <w:proofErr w:type="gramEnd"/>
            <w:r w:rsidRPr="00584EAE">
              <w:rPr>
                <w:rFonts w:ascii="Koop Office" w:hAnsi="Koop Office"/>
                <w:sz w:val="18"/>
                <w:szCs w:val="18"/>
              </w:rPr>
              <w:t xml:space="preserve">         za škodu - DODP1</w:t>
            </w:r>
          </w:p>
        </w:tc>
        <w:tc>
          <w:tcPr>
            <w:tcW w:w="1826" w:type="dxa"/>
            <w:vAlign w:val="center"/>
          </w:tcPr>
          <w:p w:rsidR="001C45B6" w:rsidRPr="00584EAE" w:rsidRDefault="001C45B6" w:rsidP="003A108F">
            <w:pPr>
              <w:keepNext/>
              <w:keepLines/>
              <w:jc w:val="right"/>
              <w:rPr>
                <w:rFonts w:ascii="Koop Office" w:hAnsi="Koop Office"/>
                <w:sz w:val="18"/>
              </w:rPr>
            </w:pPr>
            <w:r w:rsidRPr="00584EAE">
              <w:rPr>
                <w:rFonts w:ascii="Koop Office" w:hAnsi="Koop Office"/>
                <w:sz w:val="18"/>
              </w:rPr>
              <w:t>5 000 000 Kč</w:t>
            </w:r>
          </w:p>
        </w:tc>
        <w:tc>
          <w:tcPr>
            <w:tcW w:w="1414" w:type="dxa"/>
            <w:vAlign w:val="center"/>
          </w:tcPr>
          <w:p w:rsidR="001C45B6" w:rsidRPr="00584EAE" w:rsidRDefault="001C45B6" w:rsidP="003A108F">
            <w:pPr>
              <w:keepNext/>
              <w:keepLines/>
              <w:jc w:val="right"/>
              <w:rPr>
                <w:rFonts w:ascii="Koop Office" w:hAnsi="Koop Office"/>
                <w:sz w:val="18"/>
              </w:rPr>
            </w:pPr>
          </w:p>
        </w:tc>
        <w:tc>
          <w:tcPr>
            <w:tcW w:w="1418" w:type="dxa"/>
            <w:vAlign w:val="center"/>
          </w:tcPr>
          <w:p w:rsidR="001C45B6" w:rsidRPr="00584EAE" w:rsidRDefault="001C45B6" w:rsidP="003A108F">
            <w:pPr>
              <w:keepNext/>
              <w:keepLines/>
              <w:rPr>
                <w:rFonts w:ascii="Koop Office" w:hAnsi="Koop Office"/>
                <w:sz w:val="18"/>
              </w:rPr>
            </w:pPr>
            <w:r w:rsidRPr="00584EAE">
              <w:rPr>
                <w:rFonts w:ascii="Koop Office" w:hAnsi="Koop Office"/>
                <w:sz w:val="18"/>
              </w:rPr>
              <w:t>1 000 Kč</w:t>
            </w:r>
          </w:p>
        </w:tc>
        <w:tc>
          <w:tcPr>
            <w:tcW w:w="2542" w:type="dxa"/>
            <w:vAlign w:val="center"/>
          </w:tcPr>
          <w:p w:rsidR="001C45B6" w:rsidRPr="00584EAE" w:rsidRDefault="001C45B6" w:rsidP="003A108F">
            <w:pPr>
              <w:keepNext/>
              <w:keepLines/>
              <w:rPr>
                <w:rFonts w:ascii="Koop Office" w:hAnsi="Koop Office"/>
                <w:b/>
              </w:rPr>
            </w:pPr>
            <w:r w:rsidRPr="00584EAE">
              <w:rPr>
                <w:rFonts w:ascii="Koop Office" w:hAnsi="Koop Office"/>
                <w:sz w:val="18"/>
              </w:rPr>
              <w:t xml:space="preserve">Česká republika </w:t>
            </w:r>
          </w:p>
          <w:p w:rsidR="001C45B6" w:rsidRPr="00584EAE" w:rsidRDefault="001C45B6" w:rsidP="003A108F">
            <w:pPr>
              <w:keepNext/>
              <w:keepLines/>
              <w:rPr>
                <w:rFonts w:ascii="Koop Office" w:hAnsi="Koop Office"/>
                <w:sz w:val="18"/>
              </w:rPr>
            </w:pPr>
          </w:p>
        </w:tc>
      </w:tr>
      <w:tr w:rsidR="001C45B6" w:rsidRPr="00584EAE" w:rsidTr="003A108F">
        <w:tc>
          <w:tcPr>
            <w:tcW w:w="828" w:type="dxa"/>
            <w:vAlign w:val="center"/>
          </w:tcPr>
          <w:p w:rsidR="001C45B6" w:rsidRPr="00584EAE" w:rsidRDefault="001C45B6" w:rsidP="003A108F">
            <w:pPr>
              <w:keepNext/>
              <w:keepLines/>
              <w:jc w:val="center"/>
              <w:rPr>
                <w:rFonts w:ascii="Koop Office" w:hAnsi="Koop Office"/>
                <w:sz w:val="18"/>
              </w:rPr>
            </w:pPr>
          </w:p>
          <w:p w:rsidR="001C45B6" w:rsidRPr="00584EAE" w:rsidRDefault="001C45B6" w:rsidP="003A108F">
            <w:pPr>
              <w:keepNext/>
              <w:keepLines/>
              <w:jc w:val="center"/>
              <w:rPr>
                <w:rFonts w:ascii="Koop Office" w:hAnsi="Koop Office"/>
                <w:sz w:val="18"/>
              </w:rPr>
            </w:pPr>
          </w:p>
          <w:p w:rsidR="001C45B6" w:rsidRPr="00584EAE" w:rsidRDefault="00AF7FB5" w:rsidP="003A108F">
            <w:pPr>
              <w:keepNext/>
              <w:keepLines/>
              <w:jc w:val="center"/>
              <w:rPr>
                <w:rFonts w:ascii="Koop Office" w:hAnsi="Koop Office"/>
                <w:sz w:val="18"/>
              </w:rPr>
            </w:pPr>
            <w:r w:rsidRPr="00584EAE">
              <w:rPr>
                <w:rFonts w:ascii="Koop Office" w:hAnsi="Koop Office"/>
                <w:sz w:val="18"/>
              </w:rPr>
              <w:t>9</w:t>
            </w:r>
          </w:p>
          <w:p w:rsidR="001C45B6" w:rsidRPr="00584EAE" w:rsidRDefault="001C45B6" w:rsidP="003A108F">
            <w:pPr>
              <w:keepNext/>
              <w:keepLines/>
              <w:jc w:val="center"/>
              <w:rPr>
                <w:rFonts w:ascii="Koop Office" w:hAnsi="Koop Office"/>
                <w:sz w:val="18"/>
              </w:rPr>
            </w:pPr>
          </w:p>
        </w:tc>
        <w:tc>
          <w:tcPr>
            <w:tcW w:w="1980" w:type="dxa"/>
            <w:vAlign w:val="center"/>
          </w:tcPr>
          <w:p w:rsidR="001C45B6" w:rsidRPr="00584EAE" w:rsidRDefault="00AF7FB5" w:rsidP="003A108F">
            <w:pPr>
              <w:keepNext/>
              <w:keepLines/>
              <w:rPr>
                <w:rFonts w:ascii="Koop Office" w:hAnsi="Koop Office"/>
                <w:sz w:val="18"/>
                <w:szCs w:val="18"/>
              </w:rPr>
            </w:pPr>
            <w:r w:rsidRPr="00584EAE">
              <w:rPr>
                <w:rFonts w:ascii="Koop Office" w:hAnsi="Koop Office"/>
                <w:sz w:val="18"/>
                <w:szCs w:val="18"/>
              </w:rPr>
              <w:t>Odpovědnost za náklady zdravotní pojišťovny – DODP5 a orgánů nemocenského pojištění – DODP8</w:t>
            </w:r>
          </w:p>
        </w:tc>
        <w:tc>
          <w:tcPr>
            <w:tcW w:w="1826" w:type="dxa"/>
            <w:vAlign w:val="center"/>
          </w:tcPr>
          <w:p w:rsidR="001C45B6" w:rsidRPr="00584EAE" w:rsidRDefault="001C45B6" w:rsidP="003A108F">
            <w:pPr>
              <w:keepNext/>
              <w:keepLines/>
              <w:jc w:val="right"/>
              <w:rPr>
                <w:rFonts w:ascii="Koop Office" w:hAnsi="Koop Office"/>
                <w:sz w:val="18"/>
              </w:rPr>
            </w:pPr>
          </w:p>
        </w:tc>
        <w:tc>
          <w:tcPr>
            <w:tcW w:w="1414" w:type="dxa"/>
            <w:vAlign w:val="center"/>
          </w:tcPr>
          <w:p w:rsidR="001C45B6" w:rsidRPr="00584EAE" w:rsidRDefault="001C45B6" w:rsidP="003A108F">
            <w:pPr>
              <w:keepNext/>
              <w:keepLines/>
              <w:jc w:val="right"/>
              <w:rPr>
                <w:rFonts w:ascii="Koop Office" w:hAnsi="Koop Office"/>
                <w:sz w:val="18"/>
              </w:rPr>
            </w:pPr>
            <w:r w:rsidRPr="00584EAE">
              <w:rPr>
                <w:rFonts w:ascii="Koop Office" w:hAnsi="Koop Office"/>
                <w:sz w:val="18"/>
              </w:rPr>
              <w:t>1 000 000 Kč</w:t>
            </w:r>
          </w:p>
        </w:tc>
        <w:tc>
          <w:tcPr>
            <w:tcW w:w="1418" w:type="dxa"/>
            <w:vAlign w:val="center"/>
          </w:tcPr>
          <w:p w:rsidR="001C45B6" w:rsidRPr="00584EAE" w:rsidRDefault="001C45B6" w:rsidP="003A108F">
            <w:pPr>
              <w:keepNext/>
              <w:keepLines/>
              <w:rPr>
                <w:rFonts w:ascii="Koop Office" w:hAnsi="Koop Office"/>
                <w:sz w:val="18"/>
              </w:rPr>
            </w:pPr>
            <w:r w:rsidRPr="00584EAE">
              <w:rPr>
                <w:rFonts w:ascii="Koop Office" w:hAnsi="Koop Office"/>
                <w:sz w:val="18"/>
              </w:rPr>
              <w:t>1 000 Kč</w:t>
            </w:r>
          </w:p>
        </w:tc>
        <w:tc>
          <w:tcPr>
            <w:tcW w:w="2542" w:type="dxa"/>
            <w:vAlign w:val="center"/>
          </w:tcPr>
          <w:p w:rsidR="001C45B6" w:rsidRPr="00584EAE" w:rsidRDefault="001C45B6" w:rsidP="003A108F">
            <w:pPr>
              <w:keepNext/>
              <w:keepLines/>
              <w:rPr>
                <w:rFonts w:ascii="Koop Office" w:hAnsi="Koop Office"/>
                <w:b/>
              </w:rPr>
            </w:pPr>
            <w:r w:rsidRPr="00584EAE">
              <w:rPr>
                <w:rFonts w:ascii="Koop Office" w:hAnsi="Koop Office"/>
                <w:sz w:val="18"/>
              </w:rPr>
              <w:t xml:space="preserve">Česká republika </w:t>
            </w:r>
          </w:p>
          <w:p w:rsidR="001C45B6" w:rsidRPr="00584EAE" w:rsidRDefault="001C45B6" w:rsidP="003A108F">
            <w:pPr>
              <w:keepNext/>
              <w:keepLines/>
              <w:rPr>
                <w:rFonts w:ascii="Koop Office" w:hAnsi="Koop Office"/>
                <w:sz w:val="18"/>
              </w:rPr>
            </w:pPr>
          </w:p>
        </w:tc>
      </w:tr>
      <w:tr w:rsidR="00906131" w:rsidRPr="00584EAE" w:rsidTr="003A108F">
        <w:tc>
          <w:tcPr>
            <w:tcW w:w="828" w:type="dxa"/>
            <w:vAlign w:val="center"/>
          </w:tcPr>
          <w:p w:rsidR="00906131" w:rsidRPr="00584EAE" w:rsidRDefault="00906131" w:rsidP="003A108F">
            <w:pPr>
              <w:keepNext/>
              <w:keepLines/>
              <w:jc w:val="center"/>
              <w:rPr>
                <w:rFonts w:ascii="Koop Office" w:hAnsi="Koop Office"/>
                <w:sz w:val="18"/>
              </w:rPr>
            </w:pPr>
            <w:r w:rsidRPr="00584EAE">
              <w:rPr>
                <w:rFonts w:ascii="Koop Office" w:hAnsi="Koop Office"/>
                <w:sz w:val="18"/>
              </w:rPr>
              <w:t>10</w:t>
            </w:r>
          </w:p>
        </w:tc>
        <w:tc>
          <w:tcPr>
            <w:tcW w:w="1980" w:type="dxa"/>
            <w:vAlign w:val="center"/>
          </w:tcPr>
          <w:p w:rsidR="00906131" w:rsidRPr="00584EAE" w:rsidRDefault="001101FD" w:rsidP="003A108F">
            <w:pPr>
              <w:keepNext/>
              <w:keepLines/>
              <w:rPr>
                <w:rFonts w:ascii="Koop Office" w:hAnsi="Koop Office"/>
                <w:sz w:val="18"/>
                <w:szCs w:val="18"/>
              </w:rPr>
            </w:pPr>
            <w:r w:rsidRPr="00584EAE">
              <w:rPr>
                <w:rFonts w:ascii="Koop Office" w:hAnsi="Koop Office"/>
                <w:sz w:val="18"/>
              </w:rPr>
              <w:t xml:space="preserve">Cizí věci </w:t>
            </w:r>
            <w:proofErr w:type="gramStart"/>
            <w:r w:rsidRPr="00584EAE">
              <w:rPr>
                <w:rFonts w:ascii="Koop Office" w:hAnsi="Koop Office"/>
                <w:sz w:val="18"/>
              </w:rPr>
              <w:t>převzaté - rozšíření</w:t>
            </w:r>
            <w:proofErr w:type="gramEnd"/>
            <w:r w:rsidRPr="00584EAE">
              <w:rPr>
                <w:rFonts w:ascii="Koop Office" w:hAnsi="Koop Office"/>
                <w:sz w:val="18"/>
              </w:rPr>
              <w:t xml:space="preserve"> rozsahu pojištění, DODP3 a Cizí věci užívané - rozšíření rozsahu pojištění, DODP4</w:t>
            </w:r>
          </w:p>
        </w:tc>
        <w:tc>
          <w:tcPr>
            <w:tcW w:w="1826" w:type="dxa"/>
            <w:vAlign w:val="center"/>
          </w:tcPr>
          <w:p w:rsidR="00906131" w:rsidRPr="00584EAE" w:rsidRDefault="00906131" w:rsidP="002B3133">
            <w:pPr>
              <w:keepNext/>
              <w:keepLines/>
              <w:jc w:val="right"/>
              <w:rPr>
                <w:rFonts w:ascii="Koop Office" w:hAnsi="Koop Office"/>
                <w:sz w:val="18"/>
              </w:rPr>
            </w:pPr>
          </w:p>
        </w:tc>
        <w:tc>
          <w:tcPr>
            <w:tcW w:w="1414" w:type="dxa"/>
            <w:vAlign w:val="center"/>
          </w:tcPr>
          <w:p w:rsidR="00906131" w:rsidRPr="00584EAE" w:rsidRDefault="00906131" w:rsidP="00906131">
            <w:pPr>
              <w:keepNext/>
              <w:keepLines/>
              <w:jc w:val="right"/>
              <w:rPr>
                <w:rFonts w:ascii="Koop Office" w:hAnsi="Koop Office"/>
                <w:sz w:val="18"/>
              </w:rPr>
            </w:pPr>
            <w:r w:rsidRPr="00584EAE">
              <w:rPr>
                <w:rFonts w:ascii="Koop Office" w:hAnsi="Koop Office"/>
                <w:sz w:val="18"/>
              </w:rPr>
              <w:t>500 000 Kč</w:t>
            </w:r>
          </w:p>
        </w:tc>
        <w:tc>
          <w:tcPr>
            <w:tcW w:w="1418" w:type="dxa"/>
            <w:vAlign w:val="center"/>
          </w:tcPr>
          <w:p w:rsidR="00906131" w:rsidRPr="00584EAE" w:rsidRDefault="00906131" w:rsidP="00906131">
            <w:pPr>
              <w:keepNext/>
              <w:keepLines/>
              <w:rPr>
                <w:rFonts w:ascii="Koop Office" w:hAnsi="Koop Office"/>
                <w:sz w:val="18"/>
              </w:rPr>
            </w:pPr>
            <w:r w:rsidRPr="00584EAE">
              <w:rPr>
                <w:rFonts w:ascii="Koop Office" w:hAnsi="Koop Office"/>
                <w:sz w:val="18"/>
              </w:rPr>
              <w:t>500 Kč</w:t>
            </w:r>
          </w:p>
        </w:tc>
        <w:tc>
          <w:tcPr>
            <w:tcW w:w="2542" w:type="dxa"/>
            <w:vAlign w:val="center"/>
          </w:tcPr>
          <w:p w:rsidR="00906131" w:rsidRPr="00584EAE" w:rsidRDefault="00906131" w:rsidP="002B3133">
            <w:pPr>
              <w:keepNext/>
              <w:keepLines/>
              <w:rPr>
                <w:rFonts w:ascii="Koop Office" w:hAnsi="Koop Office"/>
                <w:b/>
              </w:rPr>
            </w:pPr>
            <w:r w:rsidRPr="00584EAE">
              <w:rPr>
                <w:rFonts w:ascii="Koop Office" w:hAnsi="Koop Office"/>
                <w:sz w:val="18"/>
              </w:rPr>
              <w:t xml:space="preserve">Česká republika </w:t>
            </w:r>
          </w:p>
          <w:p w:rsidR="00906131" w:rsidRPr="00584EAE" w:rsidRDefault="00906131" w:rsidP="002B3133">
            <w:pPr>
              <w:keepNext/>
              <w:keepLines/>
              <w:rPr>
                <w:rFonts w:ascii="Koop Office" w:hAnsi="Koop Office"/>
                <w:sz w:val="18"/>
              </w:rPr>
            </w:pPr>
          </w:p>
        </w:tc>
      </w:tr>
      <w:tr w:rsidR="00906131" w:rsidRPr="00584EAE" w:rsidTr="003A108F">
        <w:tc>
          <w:tcPr>
            <w:tcW w:w="10008" w:type="dxa"/>
            <w:gridSpan w:val="6"/>
          </w:tcPr>
          <w:p w:rsidR="00906131" w:rsidRPr="00584EAE" w:rsidRDefault="00906131" w:rsidP="00BB5535">
            <w:pPr>
              <w:keepNext/>
              <w:keepLines/>
              <w:tabs>
                <w:tab w:val="left" w:pos="-720"/>
              </w:tabs>
              <w:rPr>
                <w:rFonts w:ascii="Koop Office" w:hAnsi="Koop Office"/>
                <w:sz w:val="18"/>
                <w:szCs w:val="18"/>
              </w:rPr>
            </w:pPr>
            <w:r w:rsidRPr="00584EAE">
              <w:rPr>
                <w:rFonts w:ascii="Koop Office" w:hAnsi="Koop Office"/>
                <w:sz w:val="18"/>
                <w:szCs w:val="18"/>
              </w:rPr>
              <w:t xml:space="preserve">Pojištění odpovědnosti za škodu se vztahuje též na odpovědnost za škodu z vlastnictví, držby a oprávněného užívání nemovitosti sloužící k výkonu činnosti </w:t>
            </w:r>
            <w:proofErr w:type="gramStart"/>
            <w:r w:rsidRPr="00584EAE">
              <w:rPr>
                <w:rFonts w:ascii="Koop Office" w:hAnsi="Koop Office"/>
                <w:sz w:val="18"/>
                <w:szCs w:val="18"/>
              </w:rPr>
              <w:t>pojištěného .</w:t>
            </w:r>
            <w:proofErr w:type="gramEnd"/>
          </w:p>
        </w:tc>
      </w:tr>
    </w:tbl>
    <w:p w:rsidR="00134F11" w:rsidRPr="00584EAE" w:rsidRDefault="00134F11">
      <w:pPr>
        <w:ind w:left="284" w:hanging="284"/>
        <w:rPr>
          <w:rFonts w:ascii="Koop Office" w:hAnsi="Koop Office"/>
          <w:bCs/>
          <w:sz w:val="18"/>
          <w:vertAlign w:val="superscript"/>
        </w:rPr>
      </w:pPr>
    </w:p>
    <w:p w:rsidR="00AF7FB5" w:rsidRPr="00584EAE" w:rsidRDefault="00AF7FB5" w:rsidP="00AF7FB5">
      <w:pPr>
        <w:tabs>
          <w:tab w:val="left" w:pos="284"/>
        </w:tabs>
        <w:rPr>
          <w:rFonts w:ascii="Koop Office" w:hAnsi="Koop Office" w:cs="Arial"/>
          <w:sz w:val="16"/>
          <w:szCs w:val="16"/>
        </w:rPr>
      </w:pPr>
      <w:r w:rsidRPr="00584EAE">
        <w:rPr>
          <w:rFonts w:ascii="Koop Office" w:hAnsi="Koop Office" w:cs="Arial"/>
          <w:bCs/>
          <w:sz w:val="18"/>
          <w:vertAlign w:val="superscript"/>
        </w:rPr>
        <w:t>1)</w:t>
      </w:r>
      <w:r w:rsidRPr="00584EAE">
        <w:rPr>
          <w:rFonts w:ascii="Koop Office" w:hAnsi="Koop Office" w:cs="Arial"/>
          <w:bCs/>
          <w:sz w:val="18"/>
        </w:rPr>
        <w:tab/>
      </w:r>
      <w:r w:rsidRPr="00584EAE">
        <w:rPr>
          <w:rFonts w:ascii="Koop Office" w:hAnsi="Koop Office" w:cs="Arial"/>
          <w:bCs/>
          <w:sz w:val="16"/>
          <w:szCs w:val="16"/>
        </w:rPr>
        <w:t>časová cena</w:t>
      </w:r>
      <w:r w:rsidRPr="00584EAE">
        <w:rPr>
          <w:rFonts w:ascii="Koop Office" w:hAnsi="Koop Office" w:cs="Arial"/>
          <w:sz w:val="16"/>
          <w:szCs w:val="16"/>
        </w:rPr>
        <w:t xml:space="preserve"> je vyjádření pojistné hodnoty </w:t>
      </w:r>
      <w:proofErr w:type="gramStart"/>
      <w:r w:rsidRPr="00584EAE">
        <w:rPr>
          <w:rFonts w:ascii="Koop Office" w:hAnsi="Koop Office" w:cs="Arial"/>
          <w:sz w:val="16"/>
          <w:szCs w:val="16"/>
        </w:rPr>
        <w:t>věci  ve</w:t>
      </w:r>
      <w:proofErr w:type="gramEnd"/>
      <w:r w:rsidRPr="00584EAE">
        <w:rPr>
          <w:rFonts w:ascii="Koop Office" w:hAnsi="Koop Office" w:cs="Arial"/>
          <w:sz w:val="16"/>
          <w:szCs w:val="16"/>
        </w:rPr>
        <w:t xml:space="preserve"> smyslu ustanovení čl. XVI. odst. 2. b) VPP P – 100/09,</w:t>
      </w:r>
    </w:p>
    <w:p w:rsidR="00AF7FB5" w:rsidRPr="00584EAE" w:rsidRDefault="00AF7FB5" w:rsidP="00AF7FB5">
      <w:pPr>
        <w:ind w:left="284"/>
        <w:rPr>
          <w:rFonts w:ascii="Koop Office" w:hAnsi="Koop Office" w:cs="Arial"/>
          <w:sz w:val="16"/>
          <w:szCs w:val="16"/>
        </w:rPr>
      </w:pPr>
      <w:r w:rsidRPr="00584EAE">
        <w:rPr>
          <w:rFonts w:ascii="Koop Office" w:hAnsi="Koop Office" w:cs="Arial"/>
          <w:sz w:val="16"/>
          <w:szCs w:val="16"/>
        </w:rPr>
        <w:t xml:space="preserve">obvyklá cena je vyjádření pojistné hodnoty věci ve smyslu ustanovení čl. XVI. odst. 2. c) </w:t>
      </w:r>
      <w:proofErr w:type="gramStart"/>
      <w:r w:rsidRPr="00584EAE">
        <w:rPr>
          <w:rFonts w:ascii="Koop Office" w:hAnsi="Koop Office" w:cs="Arial"/>
          <w:sz w:val="16"/>
          <w:szCs w:val="16"/>
        </w:rPr>
        <w:t>VPP  P</w:t>
      </w:r>
      <w:proofErr w:type="gramEnd"/>
      <w:r w:rsidRPr="00584EAE">
        <w:rPr>
          <w:rFonts w:ascii="Koop Office" w:hAnsi="Koop Office" w:cs="Arial"/>
          <w:sz w:val="16"/>
          <w:szCs w:val="16"/>
        </w:rPr>
        <w:t xml:space="preserve"> – 100/09,</w:t>
      </w:r>
    </w:p>
    <w:p w:rsidR="00AF7FB5" w:rsidRPr="00584EAE" w:rsidRDefault="00AF7FB5" w:rsidP="00AF7FB5">
      <w:pPr>
        <w:ind w:left="284"/>
        <w:rPr>
          <w:rFonts w:ascii="Koop Office" w:hAnsi="Koop Office" w:cs="Arial"/>
          <w:sz w:val="16"/>
          <w:szCs w:val="16"/>
        </w:rPr>
      </w:pPr>
      <w:r w:rsidRPr="00584EAE">
        <w:rPr>
          <w:rFonts w:ascii="Koop Office" w:hAnsi="Koop Office" w:cs="Arial"/>
          <w:sz w:val="16"/>
          <w:szCs w:val="16"/>
        </w:rPr>
        <w:t xml:space="preserve">jiná cena je vyjádření pojistné hodnoty věci ve smyslu </w:t>
      </w:r>
      <w:proofErr w:type="spellStart"/>
      <w:r w:rsidRPr="00584EAE">
        <w:rPr>
          <w:rFonts w:ascii="Koop Office" w:hAnsi="Koop Office" w:cs="Arial"/>
          <w:sz w:val="16"/>
          <w:szCs w:val="16"/>
        </w:rPr>
        <w:t>čl.V</w:t>
      </w:r>
      <w:proofErr w:type="spellEnd"/>
      <w:r w:rsidRPr="00584EAE">
        <w:rPr>
          <w:rFonts w:ascii="Koop Office" w:hAnsi="Koop Office" w:cs="Arial"/>
          <w:sz w:val="16"/>
          <w:szCs w:val="16"/>
        </w:rPr>
        <w:t>. Zvláštní ujednání této pojistné smlouvy,</w:t>
      </w:r>
    </w:p>
    <w:p w:rsidR="00AF7FB5" w:rsidRPr="00584EAE" w:rsidRDefault="00AF7FB5" w:rsidP="00AF7FB5">
      <w:pPr>
        <w:tabs>
          <w:tab w:val="left" w:pos="284"/>
        </w:tabs>
        <w:rPr>
          <w:rFonts w:ascii="Koop Office" w:hAnsi="Koop Office" w:cs="Arial"/>
          <w:bCs/>
          <w:sz w:val="16"/>
          <w:szCs w:val="16"/>
        </w:rPr>
      </w:pPr>
      <w:r w:rsidRPr="00584EAE">
        <w:rPr>
          <w:rFonts w:ascii="Koop Office" w:hAnsi="Koop Office" w:cs="Arial"/>
          <w:bCs/>
          <w:sz w:val="16"/>
          <w:szCs w:val="16"/>
          <w:vertAlign w:val="superscript"/>
        </w:rPr>
        <w:t xml:space="preserve">2) </w:t>
      </w:r>
      <w:r w:rsidRPr="00584EAE">
        <w:rPr>
          <w:rFonts w:ascii="Koop Office" w:hAnsi="Koop Office" w:cs="Arial"/>
          <w:bCs/>
          <w:sz w:val="16"/>
          <w:szCs w:val="16"/>
          <w:vertAlign w:val="superscript"/>
        </w:rPr>
        <w:tab/>
      </w:r>
      <w:r w:rsidRPr="00584EAE">
        <w:rPr>
          <w:rFonts w:ascii="Koop Office" w:hAnsi="Koop Office" w:cs="Arial"/>
          <w:bCs/>
          <w:sz w:val="16"/>
          <w:szCs w:val="16"/>
        </w:rPr>
        <w:t xml:space="preserve">první riziko je limit pojistného plnění ve smyslu ustanovení čl. XVIII. odst. 1 a). VPP </w:t>
      </w:r>
      <w:proofErr w:type="gramStart"/>
      <w:r w:rsidRPr="00584EAE">
        <w:rPr>
          <w:rFonts w:ascii="Koop Office" w:hAnsi="Koop Office" w:cs="Arial"/>
          <w:bCs/>
          <w:sz w:val="16"/>
          <w:szCs w:val="16"/>
        </w:rPr>
        <w:t>P – 100</w:t>
      </w:r>
      <w:proofErr w:type="gramEnd"/>
      <w:r w:rsidRPr="00584EAE">
        <w:rPr>
          <w:rFonts w:ascii="Koop Office" w:hAnsi="Koop Office" w:cs="Arial"/>
          <w:bCs/>
          <w:sz w:val="16"/>
          <w:szCs w:val="16"/>
        </w:rPr>
        <w:t>/09,</w:t>
      </w:r>
    </w:p>
    <w:p w:rsidR="00AF7FB5" w:rsidRPr="00584EAE" w:rsidRDefault="00AF7FB5" w:rsidP="00AF7FB5">
      <w:pPr>
        <w:ind w:left="284" w:hanging="284"/>
        <w:rPr>
          <w:rFonts w:ascii="Koop Office" w:hAnsi="Koop Office" w:cs="Arial"/>
          <w:bCs/>
          <w:sz w:val="16"/>
          <w:szCs w:val="16"/>
          <w:vertAlign w:val="superscript"/>
        </w:rPr>
      </w:pPr>
      <w:r w:rsidRPr="00584EAE">
        <w:rPr>
          <w:rFonts w:ascii="Koop Office" w:hAnsi="Koop Office" w:cs="Arial"/>
          <w:bCs/>
          <w:sz w:val="16"/>
          <w:szCs w:val="16"/>
          <w:vertAlign w:val="superscript"/>
        </w:rPr>
        <w:t>3)</w:t>
      </w:r>
      <w:r w:rsidRPr="00584EAE">
        <w:rPr>
          <w:rFonts w:ascii="Koop Office" w:hAnsi="Koop Office" w:cs="Arial"/>
          <w:bCs/>
          <w:sz w:val="16"/>
          <w:szCs w:val="16"/>
          <w:vertAlign w:val="superscript"/>
        </w:rPr>
        <w:tab/>
      </w:r>
      <w:r w:rsidRPr="00584EAE">
        <w:rPr>
          <w:rFonts w:ascii="Koop Office" w:hAnsi="Koop Office" w:cs="Arial"/>
          <w:bCs/>
          <w:sz w:val="16"/>
          <w:szCs w:val="16"/>
        </w:rPr>
        <w:t xml:space="preserve">maximální roční limit pojistného plnění je limitem pro všechny pojistné události za dobu jednoho pojistného roku ve smyslu ustanovení čl. XVIII. odst. 3. </w:t>
      </w:r>
      <w:proofErr w:type="gramStart"/>
      <w:r w:rsidRPr="00584EAE">
        <w:rPr>
          <w:rFonts w:ascii="Koop Office" w:hAnsi="Koop Office" w:cs="Arial"/>
          <w:sz w:val="16"/>
          <w:szCs w:val="16"/>
        </w:rPr>
        <w:t>VPP  P</w:t>
      </w:r>
      <w:proofErr w:type="gramEnd"/>
      <w:r w:rsidRPr="00584EAE">
        <w:rPr>
          <w:rFonts w:ascii="Koop Office" w:hAnsi="Koop Office" w:cs="Arial"/>
          <w:sz w:val="16"/>
          <w:szCs w:val="16"/>
        </w:rPr>
        <w:t xml:space="preserve"> – 100/09,</w:t>
      </w:r>
    </w:p>
    <w:p w:rsidR="00AF7FB5" w:rsidRPr="00584EAE" w:rsidRDefault="00AF7FB5" w:rsidP="00AF7FB5">
      <w:pPr>
        <w:tabs>
          <w:tab w:val="left" w:pos="284"/>
        </w:tabs>
        <w:rPr>
          <w:rFonts w:ascii="Koop Office" w:hAnsi="Koop Office" w:cs="Arial"/>
          <w:bCs/>
          <w:sz w:val="16"/>
          <w:szCs w:val="16"/>
        </w:rPr>
      </w:pPr>
      <w:r w:rsidRPr="00584EAE">
        <w:rPr>
          <w:rFonts w:ascii="Koop Office" w:hAnsi="Koop Office" w:cs="Arial"/>
          <w:bCs/>
          <w:sz w:val="16"/>
          <w:szCs w:val="16"/>
          <w:vertAlign w:val="superscript"/>
        </w:rPr>
        <w:t>4)</w:t>
      </w:r>
      <w:r w:rsidRPr="00584EAE">
        <w:rPr>
          <w:rFonts w:ascii="Koop Office" w:hAnsi="Koop Office" w:cs="Arial"/>
          <w:bCs/>
          <w:sz w:val="16"/>
          <w:szCs w:val="16"/>
          <w:vertAlign w:val="superscript"/>
        </w:rPr>
        <w:tab/>
      </w:r>
      <w:r w:rsidRPr="00584EAE">
        <w:rPr>
          <w:rFonts w:ascii="Koop Office" w:hAnsi="Koop Office" w:cs="Arial"/>
          <w:bCs/>
          <w:sz w:val="16"/>
          <w:szCs w:val="16"/>
        </w:rPr>
        <w:t>limit pojistného plnění pro jednu a každou pojistnou událost,</w:t>
      </w:r>
    </w:p>
    <w:p w:rsidR="00AF7FB5" w:rsidRPr="00584EAE" w:rsidRDefault="00AF7FB5" w:rsidP="00AF7FB5">
      <w:pPr>
        <w:tabs>
          <w:tab w:val="left" w:pos="284"/>
        </w:tabs>
        <w:rPr>
          <w:rFonts w:ascii="Koop Office" w:hAnsi="Koop Office" w:cs="Arial"/>
          <w:bCs/>
          <w:sz w:val="16"/>
          <w:szCs w:val="16"/>
        </w:rPr>
      </w:pPr>
      <w:r w:rsidRPr="00584EAE">
        <w:rPr>
          <w:rFonts w:ascii="Koop Office" w:hAnsi="Koop Office" w:cs="Arial"/>
          <w:bCs/>
          <w:sz w:val="16"/>
          <w:szCs w:val="16"/>
          <w:vertAlign w:val="superscript"/>
        </w:rPr>
        <w:t xml:space="preserve">5) </w:t>
      </w:r>
      <w:r w:rsidRPr="00584EAE">
        <w:rPr>
          <w:rFonts w:ascii="Koop Office" w:hAnsi="Koop Office" w:cs="Arial"/>
          <w:bCs/>
          <w:sz w:val="16"/>
          <w:szCs w:val="16"/>
          <w:vertAlign w:val="superscript"/>
        </w:rPr>
        <w:tab/>
      </w:r>
      <w:proofErr w:type="spellStart"/>
      <w:r w:rsidRPr="00584EAE">
        <w:rPr>
          <w:rFonts w:ascii="Koop Office" w:hAnsi="Koop Office" w:cs="Arial"/>
          <w:bCs/>
          <w:sz w:val="16"/>
          <w:szCs w:val="16"/>
        </w:rPr>
        <w:t>odčetná</w:t>
      </w:r>
      <w:proofErr w:type="spellEnd"/>
      <w:r w:rsidRPr="00584EAE">
        <w:rPr>
          <w:rFonts w:ascii="Koop Office" w:hAnsi="Koop Office" w:cs="Arial"/>
          <w:bCs/>
          <w:sz w:val="16"/>
          <w:szCs w:val="16"/>
        </w:rPr>
        <w:t xml:space="preserve"> spoluúčast v %, minimální </w:t>
      </w:r>
      <w:proofErr w:type="spellStart"/>
      <w:r w:rsidRPr="00584EAE">
        <w:rPr>
          <w:rFonts w:ascii="Koop Office" w:hAnsi="Koop Office" w:cs="Arial"/>
          <w:bCs/>
          <w:sz w:val="16"/>
          <w:szCs w:val="16"/>
        </w:rPr>
        <w:t>odčetná</w:t>
      </w:r>
      <w:proofErr w:type="spellEnd"/>
      <w:r w:rsidRPr="00584EAE">
        <w:rPr>
          <w:rFonts w:ascii="Koop Office" w:hAnsi="Koop Office" w:cs="Arial"/>
          <w:bCs/>
          <w:sz w:val="16"/>
          <w:szCs w:val="16"/>
        </w:rPr>
        <w:t xml:space="preserve"> spoluúčast v Kč, </w:t>
      </w:r>
      <w:proofErr w:type="spellStart"/>
      <w:r w:rsidRPr="00584EAE">
        <w:rPr>
          <w:rFonts w:ascii="Koop Office" w:hAnsi="Koop Office" w:cs="Arial"/>
          <w:bCs/>
          <w:sz w:val="16"/>
          <w:szCs w:val="16"/>
        </w:rPr>
        <w:t>odčetná</w:t>
      </w:r>
      <w:proofErr w:type="spellEnd"/>
      <w:r w:rsidRPr="00584EAE">
        <w:rPr>
          <w:rFonts w:ascii="Koop Office" w:hAnsi="Koop Office" w:cs="Arial"/>
          <w:bCs/>
          <w:sz w:val="16"/>
          <w:szCs w:val="16"/>
        </w:rPr>
        <w:t xml:space="preserve"> časová spoluúčast</w:t>
      </w:r>
    </w:p>
    <w:p w:rsidR="00AF7FB5" w:rsidRPr="00584EAE" w:rsidRDefault="00AF7FB5" w:rsidP="00AF7FB5">
      <w:pPr>
        <w:tabs>
          <w:tab w:val="left" w:pos="284"/>
        </w:tabs>
        <w:ind w:left="284" w:hanging="284"/>
        <w:rPr>
          <w:rFonts w:ascii="Koop Office" w:hAnsi="Koop Office" w:cs="Arial"/>
          <w:bCs/>
          <w:sz w:val="16"/>
          <w:szCs w:val="16"/>
        </w:rPr>
      </w:pPr>
      <w:r w:rsidRPr="00584EAE">
        <w:rPr>
          <w:rFonts w:ascii="Koop Office" w:hAnsi="Koop Office" w:cs="Arial"/>
          <w:bCs/>
          <w:sz w:val="16"/>
          <w:szCs w:val="16"/>
          <w:vertAlign w:val="superscript"/>
        </w:rPr>
        <w:t xml:space="preserve">7) </w:t>
      </w:r>
      <w:r w:rsidRPr="00584EAE">
        <w:rPr>
          <w:rFonts w:ascii="Koop Office" w:hAnsi="Koop Office" w:cs="Arial"/>
          <w:bCs/>
          <w:sz w:val="16"/>
          <w:szCs w:val="16"/>
          <w:vertAlign w:val="superscript"/>
        </w:rPr>
        <w:tab/>
      </w:r>
      <w:proofErr w:type="spellStart"/>
      <w:r w:rsidRPr="00584EAE">
        <w:rPr>
          <w:rFonts w:ascii="Koop Office" w:hAnsi="Koop Office" w:cs="Arial"/>
          <w:bCs/>
          <w:sz w:val="16"/>
          <w:szCs w:val="16"/>
        </w:rPr>
        <w:t>sublimit</w:t>
      </w:r>
      <w:proofErr w:type="spellEnd"/>
      <w:r w:rsidRPr="00584EAE">
        <w:rPr>
          <w:rFonts w:ascii="Koop Office" w:hAnsi="Koop Office" w:cs="Arial"/>
          <w:bCs/>
          <w:sz w:val="16"/>
          <w:szCs w:val="16"/>
        </w:rPr>
        <w:t xml:space="preserve"> pojistného plnění se sjednává v rámci limitu pojistného plnění a je horní hranicí pojistného plnění z jedné a ze všech pojistných událostí vzniklých během jednoho pojistného </w:t>
      </w:r>
      <w:proofErr w:type="gramStart"/>
      <w:r w:rsidRPr="00584EAE">
        <w:rPr>
          <w:rFonts w:ascii="Koop Office" w:hAnsi="Koop Office" w:cs="Arial"/>
          <w:bCs/>
          <w:sz w:val="16"/>
          <w:szCs w:val="16"/>
        </w:rPr>
        <w:t>roku - pro</w:t>
      </w:r>
      <w:proofErr w:type="gramEnd"/>
      <w:r w:rsidRPr="00584EAE">
        <w:rPr>
          <w:rFonts w:ascii="Koop Office" w:hAnsi="Koop Office" w:cs="Arial"/>
          <w:bCs/>
          <w:sz w:val="16"/>
          <w:szCs w:val="16"/>
        </w:rPr>
        <w:t xml:space="preserve"> pojištění odpovědnosti, </w:t>
      </w:r>
    </w:p>
    <w:p w:rsidR="00134F11" w:rsidRPr="00584EAE" w:rsidRDefault="00134F11">
      <w:pPr>
        <w:rPr>
          <w:rFonts w:ascii="Koop Office" w:hAnsi="Koop Office"/>
        </w:rPr>
      </w:pPr>
    </w:p>
    <w:p w:rsidR="00C8718F" w:rsidRPr="00584EAE" w:rsidRDefault="00134F11" w:rsidP="00C8718F">
      <w:pPr>
        <w:keepNext/>
        <w:numPr>
          <w:ilvl w:val="0"/>
          <w:numId w:val="12"/>
        </w:numPr>
        <w:ind w:left="425" w:hanging="425"/>
        <w:rPr>
          <w:rFonts w:ascii="Koop Office" w:hAnsi="Koop Office"/>
          <w:b/>
          <w:bCs/>
        </w:rPr>
      </w:pPr>
      <w:r w:rsidRPr="00584EAE">
        <w:rPr>
          <w:rFonts w:ascii="Koop Office" w:hAnsi="Koop Office"/>
          <w:b/>
          <w:bCs/>
        </w:rPr>
        <w:lastRenderedPageBreak/>
        <w:t xml:space="preserve">Pojistné plnění </w:t>
      </w:r>
    </w:p>
    <w:p w:rsidR="00C8718F" w:rsidRPr="00584EAE" w:rsidRDefault="00C8718F" w:rsidP="00C8718F">
      <w:pPr>
        <w:numPr>
          <w:ilvl w:val="0"/>
          <w:numId w:val="10"/>
        </w:numPr>
        <w:spacing w:before="120"/>
        <w:rPr>
          <w:rFonts w:ascii="Koop Office" w:hAnsi="Koop Office"/>
          <w:b/>
          <w:bCs/>
        </w:rPr>
      </w:pPr>
      <w:r w:rsidRPr="00584EAE">
        <w:rPr>
          <w:rFonts w:ascii="Koop Office" w:hAnsi="Koop Office" w:cs="Arial"/>
        </w:rPr>
        <w:t xml:space="preserve">Bez ohledu na jiná ujednání této pojistné smlouvy je pojistné plnění ze všech druhů pojištění sjednaných touto pojistnou smlouvou, za všechny pojistné události </w:t>
      </w:r>
      <w:r w:rsidRPr="00584EAE">
        <w:rPr>
          <w:rFonts w:ascii="Koop Office" w:hAnsi="Koop Office" w:cs="Arial"/>
          <w:b/>
        </w:rPr>
        <w:t>způsobené povodní nebo záplavou</w:t>
      </w:r>
      <w:r w:rsidRPr="00584EAE">
        <w:rPr>
          <w:rFonts w:ascii="Koop Office" w:hAnsi="Koop Office" w:cs="Arial"/>
        </w:rPr>
        <w:t xml:space="preserve">, nastalé v průběhu jednoho pojistného roku, omezeno maximálním ročním limitem pojistného plnění ve výši </w:t>
      </w:r>
      <w:r w:rsidR="001C45B6" w:rsidRPr="00584EAE">
        <w:rPr>
          <w:rFonts w:ascii="Koop Office" w:hAnsi="Koop Office"/>
          <w:b/>
        </w:rPr>
        <w:t>100 000 000 Kč</w:t>
      </w:r>
      <w:r w:rsidRPr="00584EAE">
        <w:rPr>
          <w:rFonts w:ascii="Koop Office" w:hAnsi="Koop Office"/>
        </w:rPr>
        <w:t>.</w:t>
      </w:r>
      <w:r w:rsidRPr="00584EAE">
        <w:rPr>
          <w:rFonts w:ascii="Koop Office" w:hAnsi="Koop Office"/>
          <w:b/>
          <w:bCs/>
        </w:rPr>
        <w:t xml:space="preserve"> </w:t>
      </w:r>
      <w:r w:rsidRPr="00584EAE">
        <w:rPr>
          <w:rFonts w:ascii="Koop Office" w:hAnsi="Koop Office" w:cs="Arial"/>
        </w:rPr>
        <w:t>V případě vzniku pojistné události na více místech pojištění se od celkové výše pojistného plnění za pojistnou událost odečítá pouze ta spoluúčast, která je nejvyšší ze všech spoluúčastí sjednaných a následně vypočtených pro jednotlivá místa pojištění postižená touto pojistnou událostí.</w:t>
      </w:r>
    </w:p>
    <w:p w:rsidR="00D15080" w:rsidRPr="00584EAE" w:rsidRDefault="00D15080" w:rsidP="00D15080">
      <w:pPr>
        <w:numPr>
          <w:ilvl w:val="0"/>
          <w:numId w:val="10"/>
        </w:numPr>
        <w:tabs>
          <w:tab w:val="left" w:pos="-1418"/>
        </w:tabs>
        <w:spacing w:before="120"/>
        <w:rPr>
          <w:rFonts w:ascii="Koop Office" w:hAnsi="Koop Office"/>
        </w:rPr>
      </w:pPr>
      <w:r w:rsidRPr="00584EAE">
        <w:rPr>
          <w:rFonts w:ascii="Koop Office" w:hAnsi="Koop Office" w:cs="Arial"/>
        </w:rPr>
        <w:t xml:space="preserve">Bez ohledu na jiná ujednání této pojistné smlouvy je pojistné plnění ze všech druhů pojištění sjednaných touto pojistnou smlouvou, za všechny pojistné události </w:t>
      </w:r>
      <w:r w:rsidRPr="00584EAE">
        <w:rPr>
          <w:rFonts w:ascii="Koop Office" w:hAnsi="Koop Office" w:cs="Arial"/>
          <w:b/>
        </w:rPr>
        <w:t>způsobené vichřicí nebo krupobitím</w:t>
      </w:r>
      <w:r w:rsidRPr="00584EAE">
        <w:rPr>
          <w:rFonts w:ascii="Koop Office" w:hAnsi="Koop Office" w:cs="Arial"/>
        </w:rPr>
        <w:t xml:space="preserve">, nastalé v průběhu jednoho pojistného roku, omezeno maximálním ročním limitem pojistného plnění ve výši </w:t>
      </w:r>
      <w:r w:rsidR="001C45B6" w:rsidRPr="00584EAE">
        <w:rPr>
          <w:rFonts w:ascii="Koop Office" w:hAnsi="Koop Office"/>
          <w:b/>
        </w:rPr>
        <w:t>100 000 000 Kč</w:t>
      </w:r>
      <w:r w:rsidRPr="00584EAE">
        <w:rPr>
          <w:rFonts w:ascii="Koop Office" w:hAnsi="Koop Office"/>
        </w:rPr>
        <w:t>.</w:t>
      </w:r>
      <w:r w:rsidRPr="00584EAE">
        <w:rPr>
          <w:rFonts w:ascii="Koop Office" w:hAnsi="Koop Office" w:cs="Arial"/>
        </w:rPr>
        <w:t xml:space="preserve"> V případě vzniku pojistné události na více místech pojištění se od celkové výše pojistného plnění za pojistnou událost odečítá pouze ta spoluúčast, která je nejvyšší ze všech spoluúčastí sjednaných (vypočtených) pro jednotlivá místa pojištění postižená touto pojistnou událostí.</w:t>
      </w:r>
    </w:p>
    <w:p w:rsidR="00D15080" w:rsidRPr="00584EAE" w:rsidRDefault="00D15080" w:rsidP="00D15080">
      <w:pPr>
        <w:numPr>
          <w:ilvl w:val="0"/>
          <w:numId w:val="10"/>
        </w:numPr>
        <w:tabs>
          <w:tab w:val="left" w:pos="-720"/>
        </w:tabs>
        <w:spacing w:before="120"/>
        <w:rPr>
          <w:rFonts w:ascii="Koop Office" w:hAnsi="Koop Office"/>
        </w:rPr>
      </w:pPr>
      <w:r w:rsidRPr="00584EAE">
        <w:rPr>
          <w:rFonts w:ascii="Koop Office" w:hAnsi="Koop Office" w:cs="Arial"/>
        </w:rPr>
        <w:t xml:space="preserve">Bez ohledu na jiná ujednání této pojistné smlouvy je pojistné plnění ze všech druhů pojištění sjednaných touto pojistnou smlouvou, za všechny pojistné události </w:t>
      </w:r>
      <w:r w:rsidRPr="00584EAE">
        <w:rPr>
          <w:rFonts w:ascii="Koop Office" w:hAnsi="Koop Office" w:cs="Arial"/>
          <w:b/>
        </w:rPr>
        <w:t xml:space="preserve">způsobené </w:t>
      </w:r>
      <w:r w:rsidRPr="00584EAE">
        <w:rPr>
          <w:rFonts w:ascii="Koop Office" w:hAnsi="Koop Office" w:cs="Arial"/>
          <w:b/>
          <w:kern w:val="28"/>
          <w:szCs w:val="16"/>
        </w:rPr>
        <w:t>sesouváním půdy, zřícením skal nebo zemin, sesouváním nebo zřícením lavin, zemětřesením</w:t>
      </w:r>
      <w:r w:rsidRPr="00584EAE">
        <w:rPr>
          <w:rFonts w:ascii="Koop Office" w:hAnsi="Koop Office" w:cs="Arial"/>
          <w:kern w:val="28"/>
          <w:szCs w:val="16"/>
        </w:rPr>
        <w:t>, a je-li pojištěnou věcí budova, též tíhou sněhu nebo námrazy</w:t>
      </w:r>
      <w:r w:rsidRPr="00584EAE">
        <w:rPr>
          <w:rFonts w:ascii="Koop Office" w:hAnsi="Koop Office" w:cs="Arial"/>
        </w:rPr>
        <w:t xml:space="preserve">, nastalé v průběhu jednoho pojistného roku, omezeno maximálním ročním limitem pojistného plnění ve výši </w:t>
      </w:r>
      <w:r w:rsidR="001C45B6" w:rsidRPr="00584EAE">
        <w:rPr>
          <w:rFonts w:ascii="Koop Office" w:hAnsi="Koop Office"/>
          <w:b/>
        </w:rPr>
        <w:t>100 000 000 Kč</w:t>
      </w:r>
      <w:r w:rsidRPr="00584EAE">
        <w:rPr>
          <w:rFonts w:ascii="Koop Office" w:hAnsi="Koop Office"/>
        </w:rPr>
        <w:t>.</w:t>
      </w:r>
    </w:p>
    <w:p w:rsidR="00D15080" w:rsidRPr="00584EAE" w:rsidRDefault="00D15080" w:rsidP="00C8718F">
      <w:pPr>
        <w:numPr>
          <w:ilvl w:val="0"/>
          <w:numId w:val="10"/>
        </w:numPr>
        <w:spacing w:before="120"/>
        <w:rPr>
          <w:rFonts w:ascii="Koop Office" w:hAnsi="Koop Office"/>
          <w:szCs w:val="20"/>
        </w:rPr>
      </w:pPr>
      <w:r w:rsidRPr="00584EAE">
        <w:rPr>
          <w:rFonts w:ascii="Koop Office" w:hAnsi="Koop Office"/>
          <w:szCs w:val="20"/>
        </w:rPr>
        <w:t xml:space="preserve">Pro pojistné nebezpečí sjednané doložkou </w:t>
      </w:r>
      <w:r w:rsidRPr="00584EAE">
        <w:rPr>
          <w:rFonts w:ascii="Koop Office" w:hAnsi="Koop Office"/>
          <w:b/>
          <w:szCs w:val="20"/>
        </w:rPr>
        <w:t>DZ13</w:t>
      </w:r>
      <w:r w:rsidRPr="00584EAE">
        <w:rPr>
          <w:rFonts w:ascii="Koop Office" w:hAnsi="Koop Office"/>
          <w:szCs w:val="20"/>
        </w:rPr>
        <w:t xml:space="preserve"> se sjednává maximální roční limit pojistného plnění ve výši </w:t>
      </w:r>
      <w:r w:rsidR="00FA63E1" w:rsidRPr="00584EAE">
        <w:rPr>
          <w:rFonts w:ascii="Koop Office" w:hAnsi="Koop Office"/>
          <w:b/>
          <w:szCs w:val="20"/>
        </w:rPr>
        <w:t>5 000 000</w:t>
      </w:r>
      <w:r w:rsidR="001C45B6" w:rsidRPr="00584EAE">
        <w:rPr>
          <w:rFonts w:ascii="Koop Office" w:hAnsi="Koop Office"/>
          <w:b/>
        </w:rPr>
        <w:t>0</w:t>
      </w:r>
      <w:r w:rsidRPr="00584EAE">
        <w:rPr>
          <w:rFonts w:ascii="Koop Office" w:hAnsi="Koop Office"/>
          <w:b/>
        </w:rPr>
        <w:t>,- Kč</w:t>
      </w:r>
      <w:r w:rsidRPr="00584EAE">
        <w:rPr>
          <w:rFonts w:ascii="Koop Office" w:hAnsi="Koop Office"/>
        </w:rPr>
        <w:t>.</w:t>
      </w:r>
      <w:r w:rsidRPr="00584EAE">
        <w:rPr>
          <w:rFonts w:ascii="Koop Office" w:hAnsi="Koop Office"/>
          <w:szCs w:val="20"/>
        </w:rPr>
        <w:t xml:space="preserve"> Bez ohledu na ujednání týkající se spoluúčastí uvedených v bodu 3 tohoto článku se od celkové výše pojistného plnění za pojistnou událost z pojištění dle doložky DZ13 odečítá spoluúčast ve výši </w:t>
      </w:r>
      <w:r w:rsidR="00FA63E1" w:rsidRPr="00584EAE">
        <w:rPr>
          <w:rFonts w:ascii="Koop Office" w:hAnsi="Koop Office"/>
          <w:szCs w:val="20"/>
        </w:rPr>
        <w:t>10 000,-</w:t>
      </w:r>
      <w:r w:rsidRPr="00584EAE">
        <w:rPr>
          <w:rFonts w:ascii="Koop Office" w:hAnsi="Koop Office"/>
        </w:rPr>
        <w:t> </w:t>
      </w:r>
      <w:r w:rsidRPr="00584EAE">
        <w:rPr>
          <w:rFonts w:ascii="Koop Office" w:hAnsi="Koop Office"/>
          <w:szCs w:val="20"/>
        </w:rPr>
        <w:t>Kč.</w:t>
      </w:r>
    </w:p>
    <w:p w:rsidR="00D15080" w:rsidRPr="00584EAE" w:rsidRDefault="00D15080" w:rsidP="00D15080">
      <w:pPr>
        <w:numPr>
          <w:ilvl w:val="0"/>
          <w:numId w:val="10"/>
        </w:numPr>
        <w:tabs>
          <w:tab w:val="left" w:pos="-720"/>
        </w:tabs>
        <w:spacing w:before="120"/>
        <w:rPr>
          <w:rFonts w:ascii="Koop Office" w:hAnsi="Koop Office" w:cs="Arial"/>
          <w:b/>
        </w:rPr>
      </w:pPr>
      <w:r w:rsidRPr="00584EAE">
        <w:rPr>
          <w:rFonts w:ascii="Koop Office" w:hAnsi="Koop Office" w:cs="Arial"/>
        </w:rPr>
        <w:t xml:space="preserve">V případě pojistné události na více předmětech pojištění současně na jednom místě pojištění z téže příčiny se od celkové výše pojistného plnění za pojistnou událost odečítá pouze ta spoluúčast, která je nejvyšší ze všech spoluúčastí sjednaných (vypočtených) pro každý jednotlivý předmět pojištění postižený touto pojistnou událostí. (Netýká se pojištění přerušení nebo omezení provozu </w:t>
      </w:r>
      <w:r w:rsidR="004452A1" w:rsidRPr="00584EAE">
        <w:rPr>
          <w:rFonts w:ascii="Koop Office" w:hAnsi="Koop Office" w:cs="Arial"/>
        </w:rPr>
        <w:t xml:space="preserve">sjednaných dle ZPP </w:t>
      </w:r>
      <w:proofErr w:type="gramStart"/>
      <w:r w:rsidR="004452A1" w:rsidRPr="00584EAE">
        <w:rPr>
          <w:rFonts w:ascii="Koop Office" w:hAnsi="Koop Office" w:cs="Arial"/>
        </w:rPr>
        <w:t>P – 400</w:t>
      </w:r>
      <w:proofErr w:type="gramEnd"/>
      <w:r w:rsidR="004452A1" w:rsidRPr="00584EAE">
        <w:rPr>
          <w:rFonts w:ascii="Koop Office" w:hAnsi="Koop Office" w:cs="Arial"/>
        </w:rPr>
        <w:t>/10</w:t>
      </w:r>
      <w:r w:rsidRPr="00584EAE">
        <w:rPr>
          <w:rFonts w:ascii="Koop Office" w:hAnsi="Koop Office" w:cs="Arial"/>
        </w:rPr>
        <w:t>).</w:t>
      </w:r>
      <w:r w:rsidRPr="00584EAE">
        <w:rPr>
          <w:rFonts w:ascii="Koop Office" w:hAnsi="Koop Office" w:cs="Arial"/>
          <w:b/>
          <w:lang w:val="en-US"/>
        </w:rPr>
        <w:t>”</w:t>
      </w:r>
    </w:p>
    <w:p w:rsidR="00134F11" w:rsidRPr="00584EAE" w:rsidRDefault="00134F11">
      <w:pPr>
        <w:spacing w:before="120"/>
        <w:rPr>
          <w:rFonts w:ascii="Koop Office" w:hAnsi="Koop Office"/>
          <w:b/>
        </w:rPr>
      </w:pPr>
    </w:p>
    <w:p w:rsidR="00134F11" w:rsidRPr="00584EAE" w:rsidRDefault="00AB7574">
      <w:pPr>
        <w:pStyle w:val="semnanynzn"/>
        <w:tabs>
          <w:tab w:val="clear" w:pos="227"/>
        </w:tabs>
        <w:ind w:left="0" w:firstLine="0"/>
        <w:rPr>
          <w:rFonts w:ascii="Koop Office" w:hAnsi="Koop Office"/>
        </w:rPr>
      </w:pPr>
      <w:r w:rsidRPr="00584EAE">
        <w:rPr>
          <w:rFonts w:ascii="Koop Office" w:hAnsi="Koop Office"/>
        </w:rPr>
        <w:t>Článek IV.</w:t>
      </w:r>
      <w:r w:rsidR="00134F11" w:rsidRPr="00584EAE">
        <w:rPr>
          <w:rFonts w:ascii="Koop Office" w:hAnsi="Koop Office"/>
        </w:rPr>
        <w:t xml:space="preserve"> nyní zní:</w:t>
      </w:r>
    </w:p>
    <w:p w:rsidR="00134F11" w:rsidRPr="00584EAE" w:rsidRDefault="00134F11">
      <w:pPr>
        <w:pStyle w:val="Nadpis3"/>
        <w:rPr>
          <w:rFonts w:ascii="Koop Office" w:hAnsi="Koop Office"/>
        </w:rPr>
      </w:pPr>
      <w:r w:rsidRPr="00584EAE">
        <w:rPr>
          <w:rFonts w:ascii="Koop Office" w:hAnsi="Koop Office"/>
        </w:rPr>
        <w:t>„Článek IV.</w:t>
      </w:r>
    </w:p>
    <w:p w:rsidR="00134F11" w:rsidRPr="00584EAE" w:rsidRDefault="00134F11">
      <w:pPr>
        <w:pStyle w:val="Nadpis3"/>
        <w:rPr>
          <w:rFonts w:ascii="Koop Office" w:hAnsi="Koop Office"/>
        </w:rPr>
      </w:pPr>
      <w:r w:rsidRPr="00584EAE">
        <w:rPr>
          <w:rFonts w:ascii="Koop Office" w:hAnsi="Koop Office"/>
        </w:rPr>
        <w:t>Hlášení škodných událostí</w:t>
      </w:r>
    </w:p>
    <w:p w:rsidR="00102502" w:rsidRPr="00820872" w:rsidRDefault="00102502" w:rsidP="00102502">
      <w:pPr>
        <w:pStyle w:val="slovn-rove1-netunb"/>
        <w:spacing w:after="240"/>
      </w:pPr>
      <w:r w:rsidRPr="00820872">
        <w:t>Vznik škodné události je pojistník (pojištěný) povinen oznámit přímo nebo prostřednictvím zplnomocněného samostatného zprostředkovatele v postavení pojišťovacího makléře bez zbytečného odkladu na jeden z níže uvedených kontaktních údajů:</w:t>
      </w:r>
    </w:p>
    <w:p w:rsidR="00102502" w:rsidRPr="00102502" w:rsidRDefault="00102502" w:rsidP="00102502">
      <w:pPr>
        <w:spacing w:before="240"/>
        <w:ind w:left="425"/>
        <w:rPr>
          <w:rFonts w:ascii="Koop Office" w:hAnsi="Koop Office"/>
        </w:rPr>
      </w:pPr>
      <w:r w:rsidRPr="00102502">
        <w:rPr>
          <w:rFonts w:ascii="Koop Office" w:hAnsi="Koop Office"/>
        </w:rPr>
        <w:t xml:space="preserve">Kooperativa pojišťovna, a.s., </w:t>
      </w:r>
      <w:proofErr w:type="spellStart"/>
      <w:r w:rsidRPr="00102502">
        <w:rPr>
          <w:rFonts w:ascii="Koop Office" w:hAnsi="Koop Office"/>
        </w:rPr>
        <w:t>Vienna</w:t>
      </w:r>
      <w:proofErr w:type="spellEnd"/>
      <w:r w:rsidRPr="00102502">
        <w:rPr>
          <w:rFonts w:ascii="Koop Office" w:hAnsi="Koop Office"/>
        </w:rPr>
        <w:t xml:space="preserve"> Insurance Group</w:t>
      </w:r>
    </w:p>
    <w:p w:rsidR="00102502" w:rsidRPr="00102502" w:rsidRDefault="00102502" w:rsidP="00102502">
      <w:pPr>
        <w:ind w:left="425"/>
        <w:rPr>
          <w:rFonts w:ascii="Koop Office" w:hAnsi="Koop Office"/>
        </w:rPr>
      </w:pPr>
      <w:r w:rsidRPr="00102502">
        <w:rPr>
          <w:rFonts w:ascii="Koop Office" w:hAnsi="Koop Office"/>
        </w:rPr>
        <w:t>CENTRUM ZÁKAZNICKÉ PODPORY</w:t>
      </w:r>
    </w:p>
    <w:p w:rsidR="00102502" w:rsidRPr="00102502" w:rsidRDefault="00102502" w:rsidP="00102502">
      <w:pPr>
        <w:ind w:left="425"/>
        <w:rPr>
          <w:rFonts w:ascii="Koop Office" w:hAnsi="Koop Office"/>
        </w:rPr>
      </w:pPr>
      <w:r w:rsidRPr="00102502">
        <w:rPr>
          <w:rFonts w:ascii="Koop Office" w:hAnsi="Koop Office"/>
        </w:rPr>
        <w:t>Centrální podatelna</w:t>
      </w:r>
    </w:p>
    <w:p w:rsidR="00102502" w:rsidRPr="00102502" w:rsidRDefault="00102502" w:rsidP="00102502">
      <w:pPr>
        <w:ind w:left="425"/>
        <w:rPr>
          <w:rFonts w:ascii="Koop Office" w:hAnsi="Koop Office"/>
        </w:rPr>
      </w:pPr>
      <w:r w:rsidRPr="00102502">
        <w:rPr>
          <w:rFonts w:ascii="Koop Office" w:hAnsi="Koop Office"/>
        </w:rPr>
        <w:t>Brněnská 634</w:t>
      </w:r>
    </w:p>
    <w:p w:rsidR="00102502" w:rsidRPr="00102502" w:rsidRDefault="00102502" w:rsidP="00102502">
      <w:pPr>
        <w:ind w:left="425"/>
        <w:rPr>
          <w:rFonts w:ascii="Koop Office" w:hAnsi="Koop Office"/>
        </w:rPr>
      </w:pPr>
      <w:r w:rsidRPr="00102502">
        <w:rPr>
          <w:rFonts w:ascii="Koop Office" w:hAnsi="Koop Office"/>
        </w:rPr>
        <w:t>664 42 Modřice</w:t>
      </w:r>
    </w:p>
    <w:p w:rsidR="00102502" w:rsidRPr="00102502" w:rsidRDefault="00102502" w:rsidP="00102502">
      <w:pPr>
        <w:spacing w:before="60" w:after="60"/>
        <w:ind w:left="425"/>
        <w:rPr>
          <w:rFonts w:ascii="Koop Office" w:hAnsi="Koop Office"/>
        </w:rPr>
      </w:pPr>
      <w:r w:rsidRPr="00102502">
        <w:rPr>
          <w:rFonts w:ascii="Koop Office" w:hAnsi="Koop Office"/>
        </w:rPr>
        <w:t>tel.: 957 105 105</w:t>
      </w:r>
    </w:p>
    <w:p w:rsidR="00102502" w:rsidRPr="00102502" w:rsidRDefault="00102502" w:rsidP="00102502">
      <w:pPr>
        <w:spacing w:after="60"/>
        <w:ind w:left="425"/>
        <w:rPr>
          <w:rStyle w:val="Odkaznakoment"/>
          <w:rFonts w:ascii="Koop Office" w:hAnsi="Koop Office"/>
        </w:rPr>
      </w:pPr>
      <w:r w:rsidRPr="00102502">
        <w:rPr>
          <w:rFonts w:ascii="Koop Office" w:hAnsi="Koop Office"/>
        </w:rPr>
        <w:t>datová schránka: n6tetn3</w:t>
      </w:r>
    </w:p>
    <w:p w:rsidR="00102502" w:rsidRPr="00102502" w:rsidRDefault="00102502" w:rsidP="00102502">
      <w:pPr>
        <w:spacing w:after="120"/>
        <w:ind w:left="426"/>
        <w:rPr>
          <w:rFonts w:ascii="Koop Office" w:hAnsi="Koop Office"/>
        </w:rPr>
      </w:pPr>
      <w:r w:rsidRPr="00102502">
        <w:rPr>
          <w:rFonts w:ascii="Koop Office" w:hAnsi="Koop Office"/>
        </w:rPr>
        <w:t>www.koop.cz</w:t>
      </w:r>
    </w:p>
    <w:p w:rsidR="00102502" w:rsidRPr="00820872" w:rsidRDefault="00102502" w:rsidP="00102502">
      <w:pPr>
        <w:pStyle w:val="slovn-rove1-netunb"/>
      </w:pPr>
      <w:r w:rsidRPr="00820872">
        <w:t xml:space="preserve">Na výzvu pojistitele je pojistník (pojištěný nebo jakákoliv jiná osoba) povinen oznámit vznik škodné události písemnou formou. </w:t>
      </w:r>
    </w:p>
    <w:p w:rsidR="00134F11" w:rsidRPr="00584EAE" w:rsidRDefault="00846F86" w:rsidP="007B024F">
      <w:pPr>
        <w:pStyle w:val="BodyText3"/>
        <w:numPr>
          <w:ilvl w:val="12"/>
          <w:numId w:val="0"/>
        </w:numPr>
        <w:tabs>
          <w:tab w:val="clear" w:pos="-720"/>
          <w:tab w:val="left" w:pos="-1701"/>
        </w:tabs>
        <w:spacing w:line="240" w:lineRule="auto"/>
        <w:jc w:val="both"/>
        <w:rPr>
          <w:rFonts w:ascii="Koop Office" w:hAnsi="Koop Office"/>
        </w:rPr>
      </w:pPr>
      <w:r w:rsidRPr="00584EAE">
        <w:rPr>
          <w:rFonts w:ascii="Koop Office" w:hAnsi="Koop Office"/>
          <w:b/>
        </w:rPr>
        <w:t>“</w:t>
      </w:r>
    </w:p>
    <w:p w:rsidR="00134F11" w:rsidRPr="00584EAE" w:rsidRDefault="00134F11">
      <w:pPr>
        <w:rPr>
          <w:rFonts w:ascii="Koop Office" w:hAnsi="Koop Office"/>
        </w:rPr>
      </w:pPr>
    </w:p>
    <w:p w:rsidR="00134F11" w:rsidRPr="00584EAE" w:rsidRDefault="00134F11">
      <w:pPr>
        <w:rPr>
          <w:rFonts w:ascii="Koop Office" w:hAnsi="Koop Office"/>
        </w:rPr>
      </w:pPr>
    </w:p>
    <w:p w:rsidR="00134F11" w:rsidRPr="00584EAE" w:rsidRDefault="00AB7574">
      <w:pPr>
        <w:rPr>
          <w:rFonts w:ascii="Koop Office" w:hAnsi="Koop Office"/>
        </w:rPr>
      </w:pPr>
      <w:r w:rsidRPr="00584EAE">
        <w:rPr>
          <w:rFonts w:ascii="Koop Office" w:hAnsi="Koop Office"/>
        </w:rPr>
        <w:t>Článek V.</w:t>
      </w:r>
      <w:r w:rsidR="00134F11" w:rsidRPr="00584EAE">
        <w:rPr>
          <w:rFonts w:ascii="Koop Office" w:hAnsi="Koop Office"/>
        </w:rPr>
        <w:t xml:space="preserve"> nyní zní:</w:t>
      </w:r>
    </w:p>
    <w:p w:rsidR="00134F11" w:rsidRPr="00584EAE" w:rsidRDefault="00134F11">
      <w:pPr>
        <w:pStyle w:val="Nadpis3"/>
        <w:rPr>
          <w:rFonts w:ascii="Koop Office" w:hAnsi="Koop Office"/>
        </w:rPr>
      </w:pPr>
      <w:r w:rsidRPr="00584EAE">
        <w:rPr>
          <w:rFonts w:ascii="Koop Office" w:hAnsi="Koop Office"/>
        </w:rPr>
        <w:t>„Článek V.</w:t>
      </w:r>
    </w:p>
    <w:p w:rsidR="00134F11" w:rsidRPr="00584EAE" w:rsidRDefault="00134F11">
      <w:pPr>
        <w:pStyle w:val="Nadpis3"/>
        <w:rPr>
          <w:rFonts w:ascii="Koop Office" w:hAnsi="Koop Office"/>
        </w:rPr>
      </w:pPr>
      <w:r w:rsidRPr="00584EAE">
        <w:rPr>
          <w:rFonts w:ascii="Koop Office" w:hAnsi="Koop Office"/>
        </w:rPr>
        <w:t>Zvláštní ujednání</w:t>
      </w:r>
    </w:p>
    <w:p w:rsidR="00134F11" w:rsidRPr="00584EAE" w:rsidRDefault="00134F11">
      <w:pPr>
        <w:rPr>
          <w:rFonts w:ascii="Koop Office" w:hAnsi="Koop Office"/>
        </w:rPr>
      </w:pPr>
    </w:p>
    <w:p w:rsidR="00280532" w:rsidRPr="00584EAE" w:rsidRDefault="00280532" w:rsidP="00280532">
      <w:pPr>
        <w:keepNext/>
        <w:tabs>
          <w:tab w:val="left" w:pos="-1560"/>
          <w:tab w:val="num" w:pos="720"/>
        </w:tabs>
        <w:spacing w:before="120"/>
        <w:rPr>
          <w:rFonts w:ascii="Koop Office" w:hAnsi="Koop Office"/>
        </w:rPr>
      </w:pPr>
      <w:r w:rsidRPr="00584EAE">
        <w:rPr>
          <w:rFonts w:ascii="Koop Office" w:hAnsi="Koop Office"/>
        </w:rPr>
        <w:t>Pojistitel poskytne pojistníkovi bonifikaci ve smyslu Doložky DOB6 – Bonifikace.</w:t>
      </w:r>
    </w:p>
    <w:p w:rsidR="00280532" w:rsidRPr="00584EAE" w:rsidRDefault="00280532">
      <w:pPr>
        <w:rPr>
          <w:rFonts w:ascii="Koop Office" w:hAnsi="Koop Office"/>
        </w:rPr>
      </w:pPr>
    </w:p>
    <w:p w:rsidR="00134F11" w:rsidRPr="00584EAE" w:rsidRDefault="00134F11">
      <w:pPr>
        <w:pStyle w:val="zvrodsazen"/>
        <w:rPr>
          <w:rFonts w:ascii="Koop Office" w:hAnsi="Koop Office"/>
        </w:rPr>
      </w:pPr>
      <w:r w:rsidRPr="00584EAE">
        <w:rPr>
          <w:rFonts w:ascii="Koop Office" w:hAnsi="Koop Office"/>
        </w:rPr>
        <w:t>Pojistitel na základě písemné žádosti pojistníka provede vyhodnocení škodního průběhu pojistné smlouvy za hodnocené období, které je shodné s pojistnou dobou, na niž je smlouva sjednána. Bude-li skutečné škodní procento pojistné smlouvy nižší než procento smluvně stanovené, přizná pojistitel bonifikaci následovně:</w:t>
      </w:r>
    </w:p>
    <w:p w:rsidR="00134F11" w:rsidRPr="00584EAE" w:rsidRDefault="00134F11">
      <w:pPr>
        <w:pStyle w:val="zvrodsazen"/>
        <w:rPr>
          <w:rFonts w:ascii="Koop Office" w:hAnsi="Koop Office"/>
        </w:rPr>
      </w:pPr>
    </w:p>
    <w:tbl>
      <w:tblPr>
        <w:tblW w:w="0" w:type="auto"/>
        <w:jc w:val="center"/>
        <w:tblLook w:val="01E0" w:firstRow="1" w:lastRow="1" w:firstColumn="1" w:lastColumn="1" w:noHBand="0" w:noVBand="0"/>
      </w:tblPr>
      <w:tblGrid>
        <w:gridCol w:w="2649"/>
        <w:gridCol w:w="2876"/>
      </w:tblGrid>
      <w:tr w:rsidR="00134F11" w:rsidRPr="00584EAE">
        <w:trPr>
          <w:jc w:val="center"/>
        </w:trPr>
        <w:tc>
          <w:tcPr>
            <w:tcW w:w="2649" w:type="dxa"/>
          </w:tcPr>
          <w:p w:rsidR="00134F11" w:rsidRPr="00584EAE" w:rsidRDefault="00134F11">
            <w:pPr>
              <w:keepNext/>
              <w:tabs>
                <w:tab w:val="left" w:pos="4820"/>
              </w:tabs>
              <w:spacing w:before="120"/>
              <w:jc w:val="center"/>
              <w:rPr>
                <w:rFonts w:ascii="Koop Office" w:hAnsi="Koop Office"/>
              </w:rPr>
            </w:pPr>
            <w:r w:rsidRPr="00584EAE">
              <w:rPr>
                <w:rFonts w:ascii="Koop Office" w:hAnsi="Koop Office"/>
              </w:rPr>
              <w:lastRenderedPageBreak/>
              <w:t>Škodní průběh</w:t>
            </w:r>
          </w:p>
        </w:tc>
        <w:tc>
          <w:tcPr>
            <w:tcW w:w="2876" w:type="dxa"/>
          </w:tcPr>
          <w:p w:rsidR="00134F11" w:rsidRPr="00584EAE" w:rsidRDefault="00134F11">
            <w:pPr>
              <w:keepNext/>
              <w:tabs>
                <w:tab w:val="left" w:pos="4820"/>
              </w:tabs>
              <w:spacing w:before="120"/>
              <w:jc w:val="center"/>
              <w:rPr>
                <w:rFonts w:ascii="Koop Office" w:hAnsi="Koop Office"/>
              </w:rPr>
            </w:pPr>
            <w:r w:rsidRPr="00584EAE">
              <w:rPr>
                <w:rFonts w:ascii="Koop Office" w:hAnsi="Koop Office"/>
              </w:rPr>
              <w:t>Výše bonifikace</w:t>
            </w:r>
          </w:p>
        </w:tc>
      </w:tr>
      <w:tr w:rsidR="001C45B6" w:rsidRPr="00584EAE" w:rsidTr="003A108F">
        <w:trPr>
          <w:jc w:val="center"/>
        </w:trPr>
        <w:tc>
          <w:tcPr>
            <w:tcW w:w="2649" w:type="dxa"/>
            <w:vAlign w:val="center"/>
          </w:tcPr>
          <w:p w:rsidR="001C45B6" w:rsidRPr="00584EAE" w:rsidRDefault="001C45B6" w:rsidP="003A108F">
            <w:pPr>
              <w:keepNext/>
              <w:tabs>
                <w:tab w:val="left" w:pos="4820"/>
              </w:tabs>
              <w:jc w:val="center"/>
              <w:rPr>
                <w:rFonts w:ascii="Koop Office" w:hAnsi="Koop Office"/>
              </w:rPr>
            </w:pPr>
            <w:r w:rsidRPr="00584EAE">
              <w:rPr>
                <w:rFonts w:ascii="Koop Office" w:hAnsi="Koop Office"/>
              </w:rPr>
              <w:t>0 %</w:t>
            </w:r>
          </w:p>
        </w:tc>
        <w:tc>
          <w:tcPr>
            <w:tcW w:w="2876" w:type="dxa"/>
            <w:vAlign w:val="center"/>
          </w:tcPr>
          <w:p w:rsidR="001C45B6" w:rsidRPr="00584EAE" w:rsidRDefault="001C45B6" w:rsidP="003A108F">
            <w:pPr>
              <w:tabs>
                <w:tab w:val="left" w:pos="-1418"/>
              </w:tabs>
              <w:jc w:val="center"/>
              <w:rPr>
                <w:rFonts w:ascii="Koop Office" w:hAnsi="Koop Office"/>
              </w:rPr>
            </w:pPr>
            <w:r w:rsidRPr="00584EAE">
              <w:rPr>
                <w:rFonts w:ascii="Koop Office" w:hAnsi="Koop Office"/>
              </w:rPr>
              <w:t>30 %</w:t>
            </w:r>
          </w:p>
        </w:tc>
      </w:tr>
      <w:tr w:rsidR="001C45B6" w:rsidRPr="00584EAE" w:rsidTr="003A108F">
        <w:trPr>
          <w:jc w:val="center"/>
        </w:trPr>
        <w:tc>
          <w:tcPr>
            <w:tcW w:w="2649" w:type="dxa"/>
            <w:vAlign w:val="center"/>
          </w:tcPr>
          <w:p w:rsidR="001C45B6" w:rsidRPr="00584EAE" w:rsidRDefault="001C45B6" w:rsidP="00F03D4C">
            <w:pPr>
              <w:keepNext/>
              <w:tabs>
                <w:tab w:val="left" w:pos="4820"/>
              </w:tabs>
              <w:jc w:val="center"/>
              <w:rPr>
                <w:rFonts w:ascii="Koop Office" w:hAnsi="Koop Office"/>
              </w:rPr>
            </w:pPr>
            <w:r w:rsidRPr="00584EAE">
              <w:rPr>
                <w:rFonts w:ascii="Koop Office" w:hAnsi="Koop Office"/>
              </w:rPr>
              <w:t>1 %</w:t>
            </w:r>
            <w:r w:rsidR="00F03D4C" w:rsidRPr="00584EAE">
              <w:rPr>
                <w:rFonts w:ascii="Koop Office" w:hAnsi="Koop Office"/>
              </w:rPr>
              <w:t xml:space="preserve"> - </w:t>
            </w:r>
            <w:proofErr w:type="gramStart"/>
            <w:r w:rsidR="00F03D4C" w:rsidRPr="00584EAE">
              <w:rPr>
                <w:rFonts w:ascii="Koop Office" w:hAnsi="Koop Office"/>
              </w:rPr>
              <w:t>10%</w:t>
            </w:r>
            <w:proofErr w:type="gramEnd"/>
          </w:p>
        </w:tc>
        <w:tc>
          <w:tcPr>
            <w:tcW w:w="2876" w:type="dxa"/>
            <w:vAlign w:val="center"/>
          </w:tcPr>
          <w:p w:rsidR="001C45B6" w:rsidRPr="00584EAE" w:rsidRDefault="00F03D4C" w:rsidP="00F03D4C">
            <w:pPr>
              <w:tabs>
                <w:tab w:val="left" w:pos="-1418"/>
              </w:tabs>
              <w:jc w:val="center"/>
              <w:rPr>
                <w:rFonts w:ascii="Koop Office" w:hAnsi="Koop Office"/>
              </w:rPr>
            </w:pPr>
            <w:r w:rsidRPr="00584EAE">
              <w:rPr>
                <w:rFonts w:ascii="Koop Office" w:hAnsi="Koop Office"/>
              </w:rPr>
              <w:t>25</w:t>
            </w:r>
            <w:r w:rsidR="001C45B6" w:rsidRPr="00584EAE">
              <w:rPr>
                <w:rFonts w:ascii="Koop Office" w:hAnsi="Koop Office"/>
              </w:rPr>
              <w:t xml:space="preserve"> %</w:t>
            </w:r>
          </w:p>
        </w:tc>
      </w:tr>
      <w:tr w:rsidR="001C45B6" w:rsidRPr="00584EAE" w:rsidTr="003A108F">
        <w:trPr>
          <w:jc w:val="center"/>
        </w:trPr>
        <w:tc>
          <w:tcPr>
            <w:tcW w:w="2649" w:type="dxa"/>
            <w:vAlign w:val="center"/>
          </w:tcPr>
          <w:p w:rsidR="001C45B6" w:rsidRPr="00584EAE" w:rsidRDefault="00F03D4C" w:rsidP="00F03D4C">
            <w:pPr>
              <w:keepNext/>
              <w:tabs>
                <w:tab w:val="left" w:pos="4820"/>
              </w:tabs>
              <w:jc w:val="center"/>
              <w:rPr>
                <w:rFonts w:ascii="Koop Office" w:hAnsi="Koop Office"/>
              </w:rPr>
            </w:pPr>
            <w:proofErr w:type="gramStart"/>
            <w:r w:rsidRPr="00584EAE">
              <w:rPr>
                <w:rFonts w:ascii="Koop Office" w:hAnsi="Koop Office"/>
              </w:rPr>
              <w:t>11%</w:t>
            </w:r>
            <w:proofErr w:type="gramEnd"/>
            <w:r w:rsidRPr="00584EAE">
              <w:rPr>
                <w:rFonts w:ascii="Koop Office" w:hAnsi="Koop Office"/>
              </w:rPr>
              <w:t xml:space="preserve"> -</w:t>
            </w:r>
            <w:r w:rsidR="001C45B6" w:rsidRPr="00584EAE">
              <w:rPr>
                <w:rFonts w:ascii="Koop Office" w:hAnsi="Koop Office"/>
              </w:rPr>
              <w:t xml:space="preserve"> 20 %</w:t>
            </w:r>
          </w:p>
        </w:tc>
        <w:tc>
          <w:tcPr>
            <w:tcW w:w="2876" w:type="dxa"/>
            <w:vAlign w:val="center"/>
          </w:tcPr>
          <w:p w:rsidR="001C45B6" w:rsidRPr="00584EAE" w:rsidRDefault="00F03D4C" w:rsidP="00F03D4C">
            <w:pPr>
              <w:tabs>
                <w:tab w:val="left" w:pos="-1418"/>
              </w:tabs>
              <w:jc w:val="center"/>
              <w:rPr>
                <w:rFonts w:ascii="Koop Office" w:hAnsi="Koop Office"/>
              </w:rPr>
            </w:pPr>
            <w:r w:rsidRPr="00584EAE">
              <w:rPr>
                <w:rFonts w:ascii="Koop Office" w:hAnsi="Koop Office"/>
              </w:rPr>
              <w:t>2</w:t>
            </w:r>
            <w:r w:rsidR="001C45B6" w:rsidRPr="00584EAE">
              <w:rPr>
                <w:rFonts w:ascii="Koop Office" w:hAnsi="Koop Office"/>
              </w:rPr>
              <w:t>0 %</w:t>
            </w:r>
          </w:p>
        </w:tc>
      </w:tr>
      <w:tr w:rsidR="00F03D4C" w:rsidRPr="00584EAE" w:rsidTr="003A108F">
        <w:trPr>
          <w:jc w:val="center"/>
        </w:trPr>
        <w:tc>
          <w:tcPr>
            <w:tcW w:w="2649" w:type="dxa"/>
            <w:vAlign w:val="center"/>
          </w:tcPr>
          <w:p w:rsidR="00F03D4C" w:rsidRPr="00584EAE" w:rsidRDefault="00F03D4C" w:rsidP="00F03D4C">
            <w:pPr>
              <w:keepNext/>
              <w:tabs>
                <w:tab w:val="left" w:pos="4820"/>
              </w:tabs>
              <w:jc w:val="center"/>
              <w:rPr>
                <w:rFonts w:ascii="Koop Office" w:hAnsi="Koop Office"/>
              </w:rPr>
            </w:pPr>
            <w:proofErr w:type="gramStart"/>
            <w:r w:rsidRPr="00584EAE">
              <w:rPr>
                <w:rFonts w:ascii="Koop Office" w:hAnsi="Koop Office"/>
              </w:rPr>
              <w:t>21%</w:t>
            </w:r>
            <w:proofErr w:type="gramEnd"/>
            <w:r w:rsidRPr="00584EAE">
              <w:rPr>
                <w:rFonts w:ascii="Koop Office" w:hAnsi="Koop Office"/>
              </w:rPr>
              <w:t xml:space="preserve"> - 30%</w:t>
            </w:r>
          </w:p>
        </w:tc>
        <w:tc>
          <w:tcPr>
            <w:tcW w:w="2876" w:type="dxa"/>
            <w:vAlign w:val="center"/>
          </w:tcPr>
          <w:p w:rsidR="00F03D4C" w:rsidRPr="00584EAE" w:rsidRDefault="00F03D4C" w:rsidP="00F03D4C">
            <w:pPr>
              <w:tabs>
                <w:tab w:val="left" w:pos="-1418"/>
              </w:tabs>
              <w:jc w:val="center"/>
              <w:rPr>
                <w:rFonts w:ascii="Koop Office" w:hAnsi="Koop Office"/>
              </w:rPr>
            </w:pPr>
            <w:proofErr w:type="gramStart"/>
            <w:r w:rsidRPr="00584EAE">
              <w:rPr>
                <w:rFonts w:ascii="Koop Office" w:hAnsi="Koop Office"/>
              </w:rPr>
              <w:t>10%</w:t>
            </w:r>
            <w:proofErr w:type="gramEnd"/>
          </w:p>
        </w:tc>
      </w:tr>
      <w:tr w:rsidR="00F03D4C" w:rsidRPr="00584EAE" w:rsidTr="003A108F">
        <w:trPr>
          <w:jc w:val="center"/>
        </w:trPr>
        <w:tc>
          <w:tcPr>
            <w:tcW w:w="2649" w:type="dxa"/>
            <w:vAlign w:val="center"/>
          </w:tcPr>
          <w:p w:rsidR="00F03D4C" w:rsidRPr="00584EAE" w:rsidRDefault="00F03D4C" w:rsidP="00F03D4C">
            <w:pPr>
              <w:keepNext/>
              <w:tabs>
                <w:tab w:val="left" w:pos="4820"/>
              </w:tabs>
              <w:jc w:val="center"/>
              <w:rPr>
                <w:rFonts w:ascii="Koop Office" w:hAnsi="Koop Office"/>
              </w:rPr>
            </w:pPr>
            <w:proofErr w:type="gramStart"/>
            <w:r w:rsidRPr="00584EAE">
              <w:rPr>
                <w:rFonts w:ascii="Koop Office" w:hAnsi="Koop Office"/>
              </w:rPr>
              <w:t>31%</w:t>
            </w:r>
            <w:proofErr w:type="gramEnd"/>
            <w:r w:rsidRPr="00584EAE">
              <w:rPr>
                <w:rFonts w:ascii="Koop Office" w:hAnsi="Koop Office"/>
              </w:rPr>
              <w:t xml:space="preserve"> - 40%</w:t>
            </w:r>
          </w:p>
        </w:tc>
        <w:tc>
          <w:tcPr>
            <w:tcW w:w="2876" w:type="dxa"/>
            <w:vAlign w:val="center"/>
          </w:tcPr>
          <w:p w:rsidR="00F03D4C" w:rsidRPr="00584EAE" w:rsidRDefault="00F03D4C" w:rsidP="00F03D4C">
            <w:pPr>
              <w:tabs>
                <w:tab w:val="left" w:pos="-1418"/>
              </w:tabs>
              <w:jc w:val="center"/>
              <w:rPr>
                <w:rFonts w:ascii="Koop Office" w:hAnsi="Koop Office"/>
              </w:rPr>
            </w:pPr>
            <w:proofErr w:type="gramStart"/>
            <w:r w:rsidRPr="00584EAE">
              <w:rPr>
                <w:rFonts w:ascii="Koop Office" w:hAnsi="Koop Office"/>
              </w:rPr>
              <w:t>3%</w:t>
            </w:r>
            <w:proofErr w:type="gramEnd"/>
          </w:p>
        </w:tc>
      </w:tr>
      <w:tr w:rsidR="00F03D4C" w:rsidRPr="00584EAE" w:rsidTr="003A108F">
        <w:trPr>
          <w:jc w:val="center"/>
        </w:trPr>
        <w:tc>
          <w:tcPr>
            <w:tcW w:w="2649" w:type="dxa"/>
            <w:vAlign w:val="center"/>
          </w:tcPr>
          <w:p w:rsidR="00F03D4C" w:rsidRPr="00584EAE" w:rsidRDefault="00F03D4C" w:rsidP="00F03D4C">
            <w:pPr>
              <w:keepNext/>
              <w:tabs>
                <w:tab w:val="left" w:pos="4820"/>
              </w:tabs>
              <w:jc w:val="center"/>
              <w:rPr>
                <w:rFonts w:ascii="Koop Office" w:hAnsi="Koop Office"/>
              </w:rPr>
            </w:pPr>
            <w:proofErr w:type="gramStart"/>
            <w:r w:rsidRPr="00584EAE">
              <w:rPr>
                <w:rFonts w:ascii="Koop Office" w:hAnsi="Koop Office"/>
              </w:rPr>
              <w:t>41%</w:t>
            </w:r>
            <w:proofErr w:type="gramEnd"/>
            <w:r w:rsidRPr="00584EAE">
              <w:rPr>
                <w:rFonts w:ascii="Koop Office" w:hAnsi="Koop Office"/>
              </w:rPr>
              <w:t xml:space="preserve"> - 50%</w:t>
            </w:r>
          </w:p>
        </w:tc>
        <w:tc>
          <w:tcPr>
            <w:tcW w:w="2876" w:type="dxa"/>
            <w:vAlign w:val="center"/>
          </w:tcPr>
          <w:p w:rsidR="00F03D4C" w:rsidRPr="00584EAE" w:rsidRDefault="00F03D4C" w:rsidP="00F03D4C">
            <w:pPr>
              <w:tabs>
                <w:tab w:val="left" w:pos="-1418"/>
              </w:tabs>
              <w:jc w:val="center"/>
              <w:rPr>
                <w:rFonts w:ascii="Koop Office" w:hAnsi="Koop Office"/>
              </w:rPr>
            </w:pPr>
            <w:proofErr w:type="gramStart"/>
            <w:r w:rsidRPr="00584EAE">
              <w:rPr>
                <w:rFonts w:ascii="Koop Office" w:hAnsi="Koop Office"/>
              </w:rPr>
              <w:t>1%</w:t>
            </w:r>
            <w:proofErr w:type="gramEnd"/>
          </w:p>
        </w:tc>
      </w:tr>
    </w:tbl>
    <w:p w:rsidR="00134F11" w:rsidRPr="00584EAE" w:rsidRDefault="00134F11">
      <w:pPr>
        <w:pStyle w:val="zvr"/>
        <w:rPr>
          <w:rFonts w:ascii="Koop Office" w:hAnsi="Koop Office"/>
        </w:rPr>
      </w:pPr>
    </w:p>
    <w:p w:rsidR="00123EB1" w:rsidRPr="00584EAE" w:rsidRDefault="00123EB1" w:rsidP="00123EB1">
      <w:pPr>
        <w:rPr>
          <w:rFonts w:ascii="Koop Office" w:hAnsi="Koop Office" w:cs="Arial"/>
          <w:szCs w:val="20"/>
        </w:rPr>
      </w:pPr>
      <w:r w:rsidRPr="00584EAE">
        <w:rPr>
          <w:rFonts w:ascii="Koop Office" w:hAnsi="Koop Office" w:cs="Arial"/>
          <w:szCs w:val="20"/>
        </w:rPr>
        <w:t>* Přesná identifikace a označení smluvních stran v souladu se zápisem v obchodním rejstříku anebo v souladu s živnostenským oprávněním, není-li uchazeč v obchodním rejstříku zapsán. Zadavatel je nadále ve smluvních ustanoveních tohoto článku ZD označován jako „pojištěný/pojistník“ a uchazeč označován jako „pojistitel“, přičemž pojištěný nemusí být vždy osoba pojistníka.</w:t>
      </w:r>
    </w:p>
    <w:p w:rsidR="00123EB1" w:rsidRPr="00584EAE" w:rsidRDefault="00123EB1" w:rsidP="00123EB1">
      <w:pPr>
        <w:rPr>
          <w:rFonts w:ascii="Koop Office" w:hAnsi="Koop Office" w:cs="Arial"/>
          <w:szCs w:val="20"/>
        </w:rPr>
      </w:pPr>
    </w:p>
    <w:p w:rsidR="00123EB1" w:rsidRPr="00584EAE" w:rsidRDefault="00123EB1" w:rsidP="00123EB1">
      <w:pPr>
        <w:rPr>
          <w:rFonts w:ascii="Koop Office" w:hAnsi="Koop Office" w:cs="Arial"/>
          <w:szCs w:val="20"/>
        </w:rPr>
      </w:pPr>
      <w:r w:rsidRPr="00584EAE">
        <w:rPr>
          <w:rFonts w:ascii="Koop Office" w:hAnsi="Koop Office" w:cs="Arial"/>
          <w:szCs w:val="20"/>
        </w:rPr>
        <w:t xml:space="preserve">* Přesné vymezení předmětu zakázky (plnění) v souladu s požadavky Zadávací dokumentace a včetně závazku respektovat všechny podmínky uvedené v Zadávací dokumentaci a nabídce uchazeče. </w:t>
      </w:r>
    </w:p>
    <w:p w:rsidR="00123EB1" w:rsidRPr="00584EAE" w:rsidRDefault="00123EB1" w:rsidP="00123EB1">
      <w:pPr>
        <w:rPr>
          <w:rFonts w:ascii="Koop Office" w:hAnsi="Koop Office" w:cs="Arial"/>
          <w:szCs w:val="20"/>
        </w:rPr>
      </w:pPr>
      <w:r w:rsidRPr="00584EAE">
        <w:rPr>
          <w:rFonts w:ascii="Koop Office" w:hAnsi="Koop Office" w:cs="Arial"/>
          <w:szCs w:val="20"/>
        </w:rPr>
        <w:t>- Uchazeč prohlašuje, že akceptuje podmínky zadání této veřejné zakázky a je vázán celým obsahem nabídky po celou dobu běhu zadávací lhůty.</w:t>
      </w:r>
    </w:p>
    <w:p w:rsidR="00123EB1" w:rsidRPr="00584EAE" w:rsidRDefault="00123EB1" w:rsidP="00123EB1">
      <w:pPr>
        <w:rPr>
          <w:rFonts w:ascii="Koop Office" w:hAnsi="Koop Office" w:cs="Arial"/>
          <w:szCs w:val="20"/>
        </w:rPr>
      </w:pPr>
    </w:p>
    <w:p w:rsidR="00123EB1" w:rsidRPr="00584EAE" w:rsidRDefault="00123EB1" w:rsidP="00123EB1">
      <w:pPr>
        <w:rPr>
          <w:rFonts w:ascii="Koop Office" w:hAnsi="Koop Office" w:cs="Arial"/>
          <w:szCs w:val="20"/>
        </w:rPr>
      </w:pPr>
      <w:r w:rsidRPr="00584EAE">
        <w:rPr>
          <w:rFonts w:ascii="Koop Office" w:hAnsi="Koop Office" w:cs="Arial"/>
          <w:szCs w:val="20"/>
        </w:rPr>
        <w:t xml:space="preserve">* Cenu v členění dle čl. VII odst. 7.1. Zadávací dokumentace včetně ustanovení uvedených v odst. 7.3. a 7.4. Zadávací dokumentace. - Uchazeč prohlašuje, že nabídková cena je celková cena za vymezený předmět veřejné zakázky v souladu se Zadávací dokumentací, a to absolutní částkou v české měně. Nabídková cena je uvedena za 12 měsíců v Kč – tj. v příloze č. 1 tohoto návrhu pojistné smlouvy – cenová nabídka, výpis z ARESU tj. - </w:t>
      </w:r>
      <w:proofErr w:type="gramStart"/>
      <w:r w:rsidRPr="00584EAE">
        <w:rPr>
          <w:rFonts w:ascii="Koop Office" w:hAnsi="Koop Office" w:cs="Arial"/>
          <w:szCs w:val="20"/>
        </w:rPr>
        <w:t>( příloha</w:t>
      </w:r>
      <w:proofErr w:type="gramEnd"/>
      <w:r w:rsidRPr="00584EAE">
        <w:rPr>
          <w:rFonts w:ascii="Koop Office" w:hAnsi="Koop Office" w:cs="Arial"/>
          <w:szCs w:val="20"/>
        </w:rPr>
        <w:t xml:space="preserve"> č. 2 ZD ). </w:t>
      </w:r>
    </w:p>
    <w:p w:rsidR="00123EB1" w:rsidRPr="00584EAE" w:rsidRDefault="00123EB1" w:rsidP="00123EB1">
      <w:pPr>
        <w:rPr>
          <w:rFonts w:ascii="Koop Office" w:hAnsi="Koop Office" w:cs="Arial"/>
          <w:szCs w:val="20"/>
        </w:rPr>
      </w:pPr>
      <w:r w:rsidRPr="00584EAE">
        <w:rPr>
          <w:rFonts w:ascii="Koop Office" w:hAnsi="Koop Office" w:cs="Arial"/>
          <w:szCs w:val="20"/>
        </w:rPr>
        <w:t xml:space="preserve">- Uchazeč prohlašuje, že celková nabídková cena je nejvýše přípustná, platná po dobu plnění veřejné zakázky včetně všech poplatků a veškerých nákladů souvisejících s předmětem plnění veřejné zakázky. </w:t>
      </w:r>
    </w:p>
    <w:p w:rsidR="00123EB1" w:rsidRPr="00584EAE" w:rsidRDefault="00123EB1" w:rsidP="00123EB1">
      <w:pPr>
        <w:rPr>
          <w:rFonts w:ascii="Koop Office" w:hAnsi="Koop Office" w:cs="Arial"/>
        </w:rPr>
      </w:pPr>
      <w:r w:rsidRPr="00584EAE">
        <w:rPr>
          <w:rFonts w:ascii="Koop Office" w:hAnsi="Koop Office" w:cs="Arial"/>
          <w:szCs w:val="20"/>
        </w:rPr>
        <w:t xml:space="preserve">– Uchazeč prohlašuje, že nabídková cena za sjednaný rozsah pojištění nebude v průběhu platnosti smlouvy překročena. V případě, že zadavatel v průběhu platnosti pojistné smlouvy získá nový movitý či nemovitý majetek, bude rozšíření předmětu pojistné smlouvy řešeno na základě opčního práva, tedy formou jednacího řízení bez uveřejnění v souladu s </w:t>
      </w:r>
      <w:r w:rsidRPr="00584EAE">
        <w:rPr>
          <w:rFonts w:ascii="Koop Office" w:hAnsi="Koop Office" w:cs="Arial"/>
        </w:rPr>
        <w:t xml:space="preserve">§ 23 odst.7 písm. b) ZVZ a následným uzavřením dodatku k pojistné smlouvě. V tomto případě bude pojištění sjednáno za stejných podmínek a za stejné sazby nabídnuté v rámci této veřejné zakázky. </w:t>
      </w:r>
    </w:p>
    <w:p w:rsidR="00123EB1" w:rsidRPr="00584EAE" w:rsidRDefault="00123EB1" w:rsidP="00123EB1">
      <w:pPr>
        <w:rPr>
          <w:rFonts w:ascii="Koop Office" w:hAnsi="Koop Office" w:cs="Arial"/>
          <w:szCs w:val="20"/>
        </w:rPr>
      </w:pPr>
      <w:r w:rsidRPr="00584EAE">
        <w:rPr>
          <w:rFonts w:ascii="Koop Office" w:hAnsi="Koop Office" w:cs="Arial"/>
        </w:rPr>
        <w:t xml:space="preserve">- </w:t>
      </w:r>
      <w:r w:rsidRPr="00584EAE">
        <w:rPr>
          <w:rFonts w:ascii="Koop Office" w:hAnsi="Koop Office" w:cs="Arial"/>
          <w:szCs w:val="20"/>
        </w:rPr>
        <w:t xml:space="preserve">Uchazeč prohlašuje, že garantuje sazby </w:t>
      </w:r>
      <w:proofErr w:type="gramStart"/>
      <w:r w:rsidRPr="00584EAE">
        <w:rPr>
          <w:rFonts w:ascii="Koop Office" w:hAnsi="Koop Office" w:cs="Arial"/>
          <w:szCs w:val="20"/>
        </w:rPr>
        <w:t>( pro</w:t>
      </w:r>
      <w:proofErr w:type="gramEnd"/>
      <w:r w:rsidRPr="00584EAE">
        <w:rPr>
          <w:rFonts w:ascii="Koop Office" w:hAnsi="Koop Office" w:cs="Arial"/>
          <w:szCs w:val="20"/>
        </w:rPr>
        <w:t xml:space="preserve"> konkrétní druhy pojištění ) pojistného uvedené v nabídce po celou dobu plnění veřejné zakázky, nestanoví-li zvláštní předpis jinak.</w:t>
      </w:r>
    </w:p>
    <w:p w:rsidR="00123EB1" w:rsidRPr="00584EAE" w:rsidRDefault="00123EB1" w:rsidP="00123EB1">
      <w:pPr>
        <w:rPr>
          <w:rFonts w:ascii="Koop Office" w:hAnsi="Koop Office" w:cs="Arial"/>
          <w:szCs w:val="20"/>
        </w:rPr>
      </w:pPr>
      <w:r w:rsidRPr="00584EAE">
        <w:rPr>
          <w:rFonts w:ascii="Koop Office" w:hAnsi="Koop Office" w:cs="Arial"/>
          <w:szCs w:val="20"/>
        </w:rPr>
        <w:t xml:space="preserve"> - Uchazeč prohlašuje, že podává nabídku na základě zadávacích podmínek uvedených v oznámení o zakázce a v zadávací dokumentaci. Před podáním nabídky si vyjasnil veškerá sporná ustanovení a nejasnosti. Nabídková cena obsahuje veškeré náklady nutné ke kompletní realizaci veřejné zakázky. </w:t>
      </w:r>
    </w:p>
    <w:p w:rsidR="00123EB1" w:rsidRPr="00584EAE" w:rsidRDefault="00123EB1" w:rsidP="00123EB1">
      <w:pPr>
        <w:rPr>
          <w:rFonts w:ascii="Koop Office" w:hAnsi="Koop Office" w:cs="Arial"/>
          <w:szCs w:val="20"/>
        </w:rPr>
      </w:pPr>
      <w:r w:rsidRPr="00584EAE">
        <w:rPr>
          <w:rFonts w:ascii="Koop Office" w:hAnsi="Koop Office" w:cs="Arial"/>
          <w:szCs w:val="20"/>
        </w:rPr>
        <w:t xml:space="preserve"> </w:t>
      </w:r>
    </w:p>
    <w:p w:rsidR="00123EB1" w:rsidRPr="00584EAE" w:rsidRDefault="00123EB1" w:rsidP="00123EB1">
      <w:pPr>
        <w:rPr>
          <w:rFonts w:ascii="Koop Office" w:hAnsi="Koop Office" w:cs="Arial"/>
          <w:szCs w:val="20"/>
        </w:rPr>
      </w:pPr>
      <w:r w:rsidRPr="00584EAE">
        <w:rPr>
          <w:rFonts w:ascii="Koop Office" w:hAnsi="Koop Office" w:cs="Arial"/>
          <w:szCs w:val="20"/>
        </w:rPr>
        <w:t>* Platební podmínky: Platby pojistného budou zadavatelem prováděny vždy na období jednoho roku předem. Pojistné za příslušné roční období bude zadavatelem uhrazeno do 30 dní od začátku příslušného ročního období.</w:t>
      </w:r>
    </w:p>
    <w:p w:rsidR="00123EB1" w:rsidRPr="00584EAE" w:rsidRDefault="00123EB1" w:rsidP="00123EB1">
      <w:pPr>
        <w:rPr>
          <w:rFonts w:ascii="Koop Office" w:hAnsi="Koop Office" w:cs="Arial"/>
          <w:szCs w:val="20"/>
        </w:rPr>
      </w:pPr>
    </w:p>
    <w:p w:rsidR="00123EB1" w:rsidRPr="00584EAE" w:rsidRDefault="00123EB1" w:rsidP="00123EB1">
      <w:pPr>
        <w:rPr>
          <w:rFonts w:ascii="Koop Office" w:hAnsi="Koop Office" w:cs="Arial"/>
          <w:szCs w:val="20"/>
        </w:rPr>
      </w:pPr>
      <w:r w:rsidRPr="00584EAE">
        <w:rPr>
          <w:rFonts w:ascii="Koop Office" w:hAnsi="Koop Office" w:cs="Arial"/>
          <w:szCs w:val="20"/>
        </w:rPr>
        <w:t xml:space="preserve">* Místo plnění v souladu s čl. III. Zadávací dokumentace – je uvedeno v příloze č. 3 – seznam míst pojištění A02) - </w:t>
      </w:r>
      <w:proofErr w:type="gramStart"/>
      <w:r w:rsidRPr="00584EAE">
        <w:rPr>
          <w:rFonts w:ascii="Koop Office" w:hAnsi="Koop Office" w:cs="Arial"/>
          <w:szCs w:val="20"/>
        </w:rPr>
        <w:t>( příloha</w:t>
      </w:r>
      <w:proofErr w:type="gramEnd"/>
      <w:r w:rsidRPr="00584EAE">
        <w:rPr>
          <w:rFonts w:ascii="Koop Office" w:hAnsi="Koop Office" w:cs="Arial"/>
          <w:szCs w:val="20"/>
        </w:rPr>
        <w:t xml:space="preserve"> č. 5 ZD ).</w:t>
      </w:r>
    </w:p>
    <w:p w:rsidR="00123EB1" w:rsidRPr="00584EAE" w:rsidRDefault="00123EB1" w:rsidP="00123EB1">
      <w:pPr>
        <w:rPr>
          <w:rFonts w:ascii="Koop Office" w:hAnsi="Koop Office" w:cs="Arial"/>
          <w:szCs w:val="20"/>
        </w:rPr>
      </w:pPr>
    </w:p>
    <w:p w:rsidR="00123EB1" w:rsidRPr="00584EAE" w:rsidRDefault="00123EB1" w:rsidP="00123EB1">
      <w:pPr>
        <w:rPr>
          <w:rFonts w:ascii="Koop Office" w:hAnsi="Koop Office" w:cs="Arial"/>
          <w:szCs w:val="20"/>
        </w:rPr>
      </w:pPr>
      <w:r w:rsidRPr="00584EAE">
        <w:rPr>
          <w:rFonts w:ascii="Koop Office" w:hAnsi="Koop Office" w:cs="Arial"/>
          <w:szCs w:val="20"/>
        </w:rPr>
        <w:t xml:space="preserve">* K automatické prolongaci smlouvy nedojde v případě, že zadavatel nejpozději 2 měsíce před koncem pojistného období písemně dodavateli sdělí, že prolongaci smlouvy nepožaduje. Zadavatel je rovněž oprávněn smlouvu kdykoliv vypovědět i bez uvedení důvodu s tím, že výpovědní lhůta činí 3 měsíce a počíná běžet prvního dne měsíce následujícího po měsíci, v němž byla výpověď doručena druhé smluvní straně. </w:t>
      </w:r>
    </w:p>
    <w:p w:rsidR="00123EB1" w:rsidRPr="00584EAE" w:rsidRDefault="00123EB1" w:rsidP="00123EB1">
      <w:pPr>
        <w:rPr>
          <w:rFonts w:ascii="Koop Office" w:hAnsi="Koop Office" w:cs="Arial"/>
          <w:szCs w:val="20"/>
        </w:rPr>
      </w:pPr>
    </w:p>
    <w:p w:rsidR="00123EB1" w:rsidRPr="00584EAE" w:rsidRDefault="00123EB1" w:rsidP="00123EB1">
      <w:pPr>
        <w:rPr>
          <w:rFonts w:ascii="Koop Office" w:hAnsi="Koop Office" w:cs="Arial"/>
          <w:szCs w:val="20"/>
        </w:rPr>
      </w:pPr>
      <w:r w:rsidRPr="00584EAE">
        <w:rPr>
          <w:rFonts w:ascii="Koop Office" w:hAnsi="Koop Office" w:cs="Arial"/>
          <w:szCs w:val="20"/>
        </w:rPr>
        <w:t xml:space="preserve">* Pojistitel prohlašuje, že garantuje sazby pojistného uvedené v nabídce </w:t>
      </w:r>
      <w:proofErr w:type="gramStart"/>
      <w:r w:rsidRPr="00584EAE">
        <w:rPr>
          <w:rFonts w:ascii="Koop Office" w:hAnsi="Koop Office" w:cs="Arial"/>
          <w:szCs w:val="20"/>
        </w:rPr>
        <w:t>( návrhu</w:t>
      </w:r>
      <w:proofErr w:type="gramEnd"/>
      <w:r w:rsidRPr="00584EAE">
        <w:rPr>
          <w:rFonts w:ascii="Koop Office" w:hAnsi="Koop Office" w:cs="Arial"/>
          <w:szCs w:val="20"/>
        </w:rPr>
        <w:t xml:space="preserve"> smlouvy ), a to i v případech nově pořízeného majetku pojištěným/ pojistníkem ( po celou dobu plnění veřejné zakázky ).</w:t>
      </w:r>
    </w:p>
    <w:p w:rsidR="00123EB1" w:rsidRPr="00584EAE" w:rsidRDefault="00123EB1" w:rsidP="00123EB1">
      <w:pPr>
        <w:rPr>
          <w:rFonts w:ascii="Koop Office" w:hAnsi="Koop Office" w:cs="Arial"/>
          <w:szCs w:val="20"/>
        </w:rPr>
      </w:pPr>
    </w:p>
    <w:p w:rsidR="00123EB1" w:rsidRPr="00584EAE" w:rsidRDefault="00123EB1" w:rsidP="00123EB1">
      <w:pPr>
        <w:rPr>
          <w:rFonts w:ascii="Koop Office" w:hAnsi="Koop Office" w:cs="Arial"/>
          <w:szCs w:val="20"/>
        </w:rPr>
      </w:pPr>
      <w:r w:rsidRPr="00584EAE">
        <w:rPr>
          <w:rFonts w:ascii="Koop Office" w:hAnsi="Koop Office" w:cs="Arial"/>
          <w:szCs w:val="20"/>
        </w:rPr>
        <w:t>* Pojistným obdobím je dvanáct měsíců.</w:t>
      </w:r>
    </w:p>
    <w:p w:rsidR="00123EB1" w:rsidRPr="00584EAE" w:rsidRDefault="00123EB1" w:rsidP="00123EB1">
      <w:pPr>
        <w:rPr>
          <w:rFonts w:ascii="Koop Office" w:hAnsi="Koop Office" w:cs="Arial"/>
          <w:szCs w:val="20"/>
        </w:rPr>
      </w:pPr>
    </w:p>
    <w:p w:rsidR="00123EB1" w:rsidRPr="00584EAE" w:rsidRDefault="00123EB1" w:rsidP="00123EB1">
      <w:pPr>
        <w:rPr>
          <w:rFonts w:ascii="Koop Office" w:hAnsi="Koop Office" w:cs="Arial"/>
          <w:szCs w:val="20"/>
        </w:rPr>
      </w:pPr>
      <w:r w:rsidRPr="00584EAE">
        <w:rPr>
          <w:rFonts w:ascii="Koop Office" w:hAnsi="Koop Office" w:cs="Arial"/>
          <w:szCs w:val="20"/>
        </w:rPr>
        <w:t xml:space="preserve">* Pojištění sjednané v pojistné smlouvě za stejných podmínek </w:t>
      </w:r>
      <w:proofErr w:type="gramStart"/>
      <w:r w:rsidRPr="00584EAE">
        <w:rPr>
          <w:rFonts w:ascii="Koop Office" w:hAnsi="Koop Office" w:cs="Arial"/>
          <w:szCs w:val="20"/>
        </w:rPr>
        <w:t>( a</w:t>
      </w:r>
      <w:proofErr w:type="gramEnd"/>
      <w:r w:rsidRPr="00584EAE">
        <w:rPr>
          <w:rFonts w:ascii="Koop Office" w:hAnsi="Koop Office" w:cs="Arial"/>
          <w:szCs w:val="20"/>
        </w:rPr>
        <w:t xml:space="preserve"> stejné sazby ) se bude vztahovat i na nově nabytý majetek pojištěného/ pojistníka, a to do výše možného zvýšení pojistné částky o 10% oproti předcházejícímu pojistnému období i bez informační povinnosti pojištěného/pojistníka. </w:t>
      </w:r>
    </w:p>
    <w:p w:rsidR="00123EB1" w:rsidRPr="00584EAE" w:rsidRDefault="00123EB1" w:rsidP="00123EB1">
      <w:pPr>
        <w:rPr>
          <w:rFonts w:ascii="Koop Office" w:hAnsi="Koop Office" w:cs="Arial"/>
          <w:szCs w:val="20"/>
        </w:rPr>
      </w:pPr>
    </w:p>
    <w:p w:rsidR="00123EB1" w:rsidRPr="00584EAE" w:rsidRDefault="00123EB1" w:rsidP="00123EB1">
      <w:pPr>
        <w:autoSpaceDE w:val="0"/>
        <w:autoSpaceDN w:val="0"/>
        <w:adjustRightInd w:val="0"/>
        <w:rPr>
          <w:rFonts w:ascii="Koop Office" w:hAnsi="Koop Office" w:cs="Arial"/>
          <w:szCs w:val="20"/>
        </w:rPr>
      </w:pPr>
      <w:r w:rsidRPr="00584EAE">
        <w:rPr>
          <w:rFonts w:ascii="Koop Office" w:hAnsi="Koop Office" w:cs="Arial"/>
          <w:iCs/>
          <w:szCs w:val="20"/>
        </w:rPr>
        <w:t>* Předmětem pojištění „Soubor budov“ je soubor budov a staveb ve výlu</w:t>
      </w:r>
      <w:r w:rsidRPr="00584EAE">
        <w:rPr>
          <w:rFonts w:ascii="Koop Office" w:hAnsi="Koop Office" w:cs="Arial"/>
          <w:szCs w:val="20"/>
        </w:rPr>
        <w:t>č</w:t>
      </w:r>
      <w:r w:rsidRPr="00584EAE">
        <w:rPr>
          <w:rFonts w:ascii="Koop Office" w:hAnsi="Koop Office" w:cs="Arial"/>
          <w:iCs/>
          <w:szCs w:val="20"/>
        </w:rPr>
        <w:t xml:space="preserve">ném i </w:t>
      </w:r>
      <w:r w:rsidRPr="00584EAE">
        <w:rPr>
          <w:rFonts w:ascii="Koop Office" w:hAnsi="Koop Office" w:cs="Arial"/>
          <w:szCs w:val="20"/>
        </w:rPr>
        <w:t>č</w:t>
      </w:r>
      <w:r w:rsidRPr="00584EAE">
        <w:rPr>
          <w:rFonts w:ascii="Koop Office" w:hAnsi="Koop Office" w:cs="Arial"/>
          <w:iCs/>
          <w:szCs w:val="20"/>
        </w:rPr>
        <w:t>áste</w:t>
      </w:r>
      <w:r w:rsidRPr="00584EAE">
        <w:rPr>
          <w:rFonts w:ascii="Koop Office" w:hAnsi="Koop Office" w:cs="Arial"/>
          <w:szCs w:val="20"/>
        </w:rPr>
        <w:t>č</w:t>
      </w:r>
      <w:r w:rsidRPr="00584EAE">
        <w:rPr>
          <w:rFonts w:ascii="Koop Office" w:hAnsi="Koop Office" w:cs="Arial"/>
          <w:iCs/>
          <w:szCs w:val="20"/>
        </w:rPr>
        <w:t>ném vlastnictví pojišt</w:t>
      </w:r>
      <w:r w:rsidRPr="00584EAE">
        <w:rPr>
          <w:rFonts w:ascii="Koop Office" w:hAnsi="Koop Office" w:cs="Arial"/>
          <w:szCs w:val="20"/>
        </w:rPr>
        <w:t>ě</w:t>
      </w:r>
      <w:r w:rsidRPr="00584EAE">
        <w:rPr>
          <w:rFonts w:ascii="Koop Office" w:hAnsi="Koop Office" w:cs="Arial"/>
          <w:iCs/>
          <w:szCs w:val="20"/>
        </w:rPr>
        <w:t>ného/ pojistníka, v</w:t>
      </w:r>
      <w:r w:rsidRPr="00584EAE">
        <w:rPr>
          <w:rFonts w:ascii="Koop Office" w:hAnsi="Koop Office" w:cs="Arial"/>
          <w:szCs w:val="20"/>
        </w:rPr>
        <w:t>č</w:t>
      </w:r>
      <w:r w:rsidRPr="00584EAE">
        <w:rPr>
          <w:rFonts w:ascii="Koop Office" w:hAnsi="Koop Office" w:cs="Arial"/>
          <w:iCs/>
          <w:szCs w:val="20"/>
        </w:rPr>
        <w:t>etn</w:t>
      </w:r>
      <w:r w:rsidRPr="00584EAE">
        <w:rPr>
          <w:rFonts w:ascii="Koop Office" w:hAnsi="Koop Office" w:cs="Arial"/>
          <w:szCs w:val="20"/>
        </w:rPr>
        <w:t xml:space="preserve">ě </w:t>
      </w:r>
      <w:r w:rsidRPr="00584EAE">
        <w:rPr>
          <w:rFonts w:ascii="Koop Office" w:hAnsi="Koop Office" w:cs="Arial"/>
          <w:iCs/>
          <w:szCs w:val="20"/>
        </w:rPr>
        <w:t>objekt</w:t>
      </w:r>
      <w:r w:rsidRPr="00584EAE">
        <w:rPr>
          <w:rFonts w:ascii="Koop Office" w:hAnsi="Koop Office" w:cs="Arial"/>
          <w:szCs w:val="20"/>
        </w:rPr>
        <w:t xml:space="preserve">ů </w:t>
      </w:r>
      <w:r w:rsidRPr="00584EAE">
        <w:rPr>
          <w:rFonts w:ascii="Koop Office" w:hAnsi="Koop Office" w:cs="Arial"/>
          <w:iCs/>
          <w:szCs w:val="20"/>
        </w:rPr>
        <w:t xml:space="preserve">v postupném prodeji dle zákona </w:t>
      </w:r>
      <w:r w:rsidRPr="00584EAE">
        <w:rPr>
          <w:rFonts w:ascii="Koop Office" w:hAnsi="Koop Office" w:cs="Arial"/>
          <w:szCs w:val="20"/>
        </w:rPr>
        <w:t>č</w:t>
      </w:r>
      <w:r w:rsidRPr="00584EAE">
        <w:rPr>
          <w:rFonts w:ascii="Koop Office" w:hAnsi="Koop Office" w:cs="Arial"/>
          <w:iCs/>
          <w:szCs w:val="20"/>
        </w:rPr>
        <w:t>. 72/1994 Sb., a v</w:t>
      </w:r>
      <w:r w:rsidRPr="00584EAE">
        <w:rPr>
          <w:rFonts w:ascii="Koop Office" w:hAnsi="Koop Office" w:cs="Arial"/>
          <w:szCs w:val="20"/>
        </w:rPr>
        <w:t>č</w:t>
      </w:r>
      <w:r w:rsidRPr="00584EAE">
        <w:rPr>
          <w:rFonts w:ascii="Koop Office" w:hAnsi="Koop Office" w:cs="Arial"/>
          <w:iCs/>
          <w:szCs w:val="20"/>
        </w:rPr>
        <w:t>etn</w:t>
      </w:r>
      <w:r w:rsidRPr="00584EAE">
        <w:rPr>
          <w:rFonts w:ascii="Koop Office" w:hAnsi="Koop Office" w:cs="Arial"/>
          <w:szCs w:val="20"/>
        </w:rPr>
        <w:t xml:space="preserve">ě </w:t>
      </w:r>
      <w:r w:rsidRPr="00584EAE">
        <w:rPr>
          <w:rFonts w:ascii="Koop Office" w:hAnsi="Koop Office" w:cs="Arial"/>
          <w:iCs/>
          <w:szCs w:val="20"/>
        </w:rPr>
        <w:t xml:space="preserve">veškerého technologického zařízení a oplocení nacházejícího se na místě pojištění </w:t>
      </w:r>
      <w:proofErr w:type="gramStart"/>
      <w:r w:rsidRPr="00584EAE">
        <w:rPr>
          <w:rFonts w:ascii="Koop Office" w:hAnsi="Koop Office" w:cs="Arial"/>
          <w:iCs/>
          <w:szCs w:val="20"/>
        </w:rPr>
        <w:t>( tj.</w:t>
      </w:r>
      <w:proofErr w:type="gramEnd"/>
      <w:r w:rsidRPr="00584EAE">
        <w:rPr>
          <w:rFonts w:ascii="Koop Office" w:hAnsi="Koop Office" w:cs="Arial"/>
          <w:iCs/>
          <w:szCs w:val="20"/>
        </w:rPr>
        <w:t xml:space="preserve"> území České republiky).</w:t>
      </w:r>
    </w:p>
    <w:p w:rsidR="00123EB1" w:rsidRPr="00584EAE" w:rsidRDefault="00123EB1" w:rsidP="00123EB1">
      <w:pPr>
        <w:rPr>
          <w:rFonts w:ascii="Koop Office" w:hAnsi="Koop Office" w:cs="Arial"/>
          <w:szCs w:val="20"/>
        </w:rPr>
      </w:pPr>
    </w:p>
    <w:p w:rsidR="00123EB1" w:rsidRPr="00584EAE" w:rsidRDefault="00123EB1" w:rsidP="00123EB1">
      <w:pPr>
        <w:autoSpaceDE w:val="0"/>
        <w:autoSpaceDN w:val="0"/>
        <w:adjustRightInd w:val="0"/>
        <w:rPr>
          <w:rFonts w:ascii="Koop Office" w:hAnsi="Koop Office" w:cs="Arial"/>
          <w:iCs/>
          <w:szCs w:val="20"/>
        </w:rPr>
      </w:pPr>
      <w:r w:rsidRPr="00584EAE">
        <w:rPr>
          <w:rFonts w:ascii="Koop Office" w:hAnsi="Koop Office" w:cs="Arial"/>
          <w:iCs/>
          <w:szCs w:val="20"/>
        </w:rPr>
        <w:lastRenderedPageBreak/>
        <w:t>* V p</w:t>
      </w:r>
      <w:r w:rsidRPr="00584EAE">
        <w:rPr>
          <w:rFonts w:ascii="Koop Office" w:hAnsi="Koop Office" w:cs="Arial"/>
          <w:szCs w:val="20"/>
        </w:rPr>
        <w:t>ř</w:t>
      </w:r>
      <w:r w:rsidRPr="00584EAE">
        <w:rPr>
          <w:rFonts w:ascii="Koop Office" w:hAnsi="Koop Office" w:cs="Arial"/>
          <w:iCs/>
          <w:szCs w:val="20"/>
        </w:rPr>
        <w:t>ípad</w:t>
      </w:r>
      <w:r w:rsidRPr="00584EAE">
        <w:rPr>
          <w:rFonts w:ascii="Koop Office" w:hAnsi="Koop Office" w:cs="Arial"/>
          <w:szCs w:val="20"/>
        </w:rPr>
        <w:t xml:space="preserve">ě </w:t>
      </w:r>
      <w:r w:rsidRPr="00584EAE">
        <w:rPr>
          <w:rFonts w:ascii="Koop Office" w:hAnsi="Koop Office" w:cs="Arial"/>
          <w:iCs/>
          <w:szCs w:val="20"/>
        </w:rPr>
        <w:t>dražby pojištěného nemovitého či movitého majetku z</w:t>
      </w:r>
      <w:r w:rsidRPr="00584EAE">
        <w:rPr>
          <w:rFonts w:ascii="Koop Office" w:hAnsi="Koop Office" w:cs="Arial"/>
          <w:szCs w:val="20"/>
        </w:rPr>
        <w:t>ů</w:t>
      </w:r>
      <w:r w:rsidRPr="00584EAE">
        <w:rPr>
          <w:rFonts w:ascii="Koop Office" w:hAnsi="Koop Office" w:cs="Arial"/>
          <w:iCs/>
          <w:szCs w:val="20"/>
        </w:rPr>
        <w:t>stává tento majetek nadále pojišt</w:t>
      </w:r>
      <w:r w:rsidRPr="00584EAE">
        <w:rPr>
          <w:rFonts w:ascii="Koop Office" w:hAnsi="Koop Office" w:cs="Arial"/>
          <w:szCs w:val="20"/>
        </w:rPr>
        <w:t>ě</w:t>
      </w:r>
      <w:r w:rsidRPr="00584EAE">
        <w:rPr>
          <w:rFonts w:ascii="Koop Office" w:hAnsi="Koop Office" w:cs="Arial"/>
          <w:iCs/>
          <w:szCs w:val="20"/>
        </w:rPr>
        <w:t>n v pojistné smlouv</w:t>
      </w:r>
      <w:r w:rsidRPr="00584EAE">
        <w:rPr>
          <w:rFonts w:ascii="Koop Office" w:hAnsi="Koop Office" w:cs="Arial"/>
          <w:szCs w:val="20"/>
        </w:rPr>
        <w:t xml:space="preserve">ě </w:t>
      </w:r>
      <w:r w:rsidRPr="00584EAE">
        <w:rPr>
          <w:rFonts w:ascii="Koop Office" w:hAnsi="Koop Office" w:cs="Arial"/>
          <w:iCs/>
          <w:szCs w:val="20"/>
        </w:rPr>
        <w:t>pojišt</w:t>
      </w:r>
      <w:r w:rsidRPr="00584EAE">
        <w:rPr>
          <w:rFonts w:ascii="Koop Office" w:hAnsi="Koop Office" w:cs="Arial"/>
          <w:szCs w:val="20"/>
        </w:rPr>
        <w:t>ě</w:t>
      </w:r>
      <w:r w:rsidRPr="00584EAE">
        <w:rPr>
          <w:rFonts w:ascii="Koop Office" w:hAnsi="Koop Office" w:cs="Arial"/>
          <w:iCs/>
          <w:szCs w:val="20"/>
        </w:rPr>
        <w:t>ného/pojistníka, a to až do doby p</w:t>
      </w:r>
      <w:r w:rsidRPr="00584EAE">
        <w:rPr>
          <w:rFonts w:ascii="Koop Office" w:hAnsi="Koop Office" w:cs="Arial"/>
          <w:szCs w:val="20"/>
        </w:rPr>
        <w:t>ř</w:t>
      </w:r>
      <w:r w:rsidRPr="00584EAE">
        <w:rPr>
          <w:rFonts w:ascii="Koop Office" w:hAnsi="Koop Office" w:cs="Arial"/>
          <w:iCs/>
          <w:szCs w:val="20"/>
        </w:rPr>
        <w:t>evzetí a zaplacení vydražitelem nebo zápisem nového vlastníka do katastru nemovitostí.“</w:t>
      </w:r>
    </w:p>
    <w:p w:rsidR="00123EB1" w:rsidRPr="00584EAE" w:rsidRDefault="00123EB1" w:rsidP="00123EB1">
      <w:pPr>
        <w:rPr>
          <w:rFonts w:ascii="Koop Office" w:hAnsi="Koop Office" w:cs="Arial"/>
          <w:szCs w:val="20"/>
        </w:rPr>
      </w:pPr>
    </w:p>
    <w:p w:rsidR="00123EB1" w:rsidRPr="00584EAE" w:rsidRDefault="00123EB1" w:rsidP="00123EB1">
      <w:pPr>
        <w:rPr>
          <w:rFonts w:ascii="Koop Office" w:hAnsi="Koop Office" w:cs="Arial"/>
          <w:szCs w:val="20"/>
        </w:rPr>
      </w:pPr>
      <w:r w:rsidRPr="00584EAE">
        <w:rPr>
          <w:rFonts w:ascii="Koop Office" w:hAnsi="Koop Office" w:cs="Arial"/>
          <w:szCs w:val="20"/>
        </w:rPr>
        <w:t>* V případě cizího movitého majetku užívaného pojištěným/pojistníkem se sjednává, že v případě pojistné události na tomto movitém majetku poskytne pojistitel pojištěnému/pojistníkovi pojistné plnění v nové ceně za tento movitý majetek.</w:t>
      </w:r>
    </w:p>
    <w:p w:rsidR="00123EB1" w:rsidRPr="00584EAE" w:rsidRDefault="00123EB1" w:rsidP="00123EB1">
      <w:pPr>
        <w:rPr>
          <w:rFonts w:ascii="Koop Office" w:hAnsi="Koop Office" w:cs="Arial"/>
          <w:szCs w:val="20"/>
        </w:rPr>
      </w:pPr>
    </w:p>
    <w:p w:rsidR="00123EB1" w:rsidRPr="00584EAE" w:rsidRDefault="00123EB1" w:rsidP="00123EB1">
      <w:pPr>
        <w:rPr>
          <w:rFonts w:ascii="Koop Office" w:hAnsi="Koop Office" w:cs="Arial"/>
          <w:szCs w:val="20"/>
        </w:rPr>
      </w:pPr>
      <w:r w:rsidRPr="00584EAE">
        <w:rPr>
          <w:rFonts w:ascii="Koop Office" w:hAnsi="Koop Office" w:cs="Arial"/>
          <w:szCs w:val="20"/>
        </w:rPr>
        <w:t xml:space="preserve">* Ke dni sjednání pojištění odpovídají pojistné částky veškerého pojištěného majetku sjednané pojistné hodnotě. Pojištěný/pojistník je povinen oznámit pojistiteli navýšení pojistných částek, pokud dojde ke zvýšení hodnoty pojištěného majetku v průběhu pojistného období (12 měsíců) o více než 10 % oproti původně sjednané pojistné hodnotě. Strany se zaváží po uplynutí každého pojistného období vyhotovit aktualizaci pojistných částek pro další pojistné období." </w:t>
      </w:r>
      <w:proofErr w:type="gramStart"/>
      <w:r w:rsidRPr="00584EAE">
        <w:rPr>
          <w:rFonts w:ascii="Koop Office" w:hAnsi="Koop Office" w:cs="Arial"/>
          <w:szCs w:val="20"/>
        </w:rPr>
        <w:t>( v</w:t>
      </w:r>
      <w:proofErr w:type="gramEnd"/>
      <w:r w:rsidRPr="00584EAE">
        <w:rPr>
          <w:rFonts w:ascii="Koop Office" w:hAnsi="Koop Office" w:cs="Arial"/>
          <w:szCs w:val="20"/>
        </w:rPr>
        <w:t xml:space="preserve"> souladu s čl. IX. VPP P-10/09 a čl. VI této pojistné smlouvy). </w:t>
      </w:r>
    </w:p>
    <w:p w:rsidR="00123EB1" w:rsidRPr="00584EAE" w:rsidRDefault="00123EB1" w:rsidP="00123EB1">
      <w:pPr>
        <w:rPr>
          <w:rFonts w:ascii="Koop Office" w:hAnsi="Koop Office" w:cs="Arial"/>
          <w:szCs w:val="20"/>
        </w:rPr>
      </w:pPr>
    </w:p>
    <w:p w:rsidR="00123EB1" w:rsidRPr="00584EAE" w:rsidRDefault="00123EB1" w:rsidP="00123EB1">
      <w:pPr>
        <w:keepNext/>
        <w:tabs>
          <w:tab w:val="left" w:pos="-1418"/>
        </w:tabs>
        <w:rPr>
          <w:rFonts w:ascii="Koop Office" w:hAnsi="Koop Office" w:cs="Arial"/>
          <w:szCs w:val="20"/>
        </w:rPr>
      </w:pPr>
      <w:r w:rsidRPr="00584EAE">
        <w:rPr>
          <w:rFonts w:ascii="Koop Office" w:hAnsi="Koop Office" w:cs="Arial"/>
          <w:szCs w:val="20"/>
        </w:rPr>
        <w:t>* V případě pojistné události na pojištěných souborech majetku pojistníka/pojištěného odečte pojistitel vždy pouze jednu spoluúčast, a to nejvyšší sjednanou, pokud není pro pojistníka/pojištěného výhodnější odečtení spoluúčasti z jednotlivých předmětných pojištění, jichž se pojistná událost týká. V případě, že je pro pojistníka/pojištěného výhodnější odečtení spoluúčasti z jednotlivých předmětných pojištění, provede pojistitel odečtení spoluúčasti z těchto jednotlivých předmětných pojištění.</w:t>
      </w:r>
    </w:p>
    <w:p w:rsidR="00123EB1" w:rsidRPr="00584EAE" w:rsidRDefault="00123EB1" w:rsidP="00123EB1">
      <w:pPr>
        <w:rPr>
          <w:rFonts w:ascii="Koop Office" w:hAnsi="Koop Office" w:cs="Arial"/>
          <w:szCs w:val="20"/>
        </w:rPr>
      </w:pPr>
    </w:p>
    <w:p w:rsidR="00123EB1" w:rsidRPr="00584EAE" w:rsidRDefault="00123EB1" w:rsidP="00123EB1">
      <w:pPr>
        <w:rPr>
          <w:rFonts w:ascii="Koop Office" w:hAnsi="Koop Office" w:cs="Arial"/>
          <w:szCs w:val="20"/>
        </w:rPr>
      </w:pPr>
      <w:r w:rsidRPr="00584EAE">
        <w:rPr>
          <w:rFonts w:ascii="Koop Office" w:hAnsi="Koop Office" w:cs="Arial"/>
          <w:szCs w:val="20"/>
        </w:rPr>
        <w:t xml:space="preserve">* V případě navýšení pojistných hodnot v důsledku inflace menšímu než </w:t>
      </w:r>
      <w:proofErr w:type="gramStart"/>
      <w:r w:rsidRPr="00584EAE">
        <w:rPr>
          <w:rFonts w:ascii="Koop Office" w:hAnsi="Koop Office" w:cs="Arial"/>
          <w:szCs w:val="20"/>
        </w:rPr>
        <w:t>10%</w:t>
      </w:r>
      <w:proofErr w:type="gramEnd"/>
      <w:r w:rsidRPr="00584EAE">
        <w:rPr>
          <w:rFonts w:ascii="Koop Office" w:hAnsi="Koop Office" w:cs="Arial"/>
          <w:szCs w:val="20"/>
        </w:rPr>
        <w:t xml:space="preserve"> nebude pojistitel uplatňovat podpojištění majetku pojistníka/ pojištěného.</w:t>
      </w:r>
    </w:p>
    <w:p w:rsidR="00123EB1" w:rsidRPr="00584EAE" w:rsidRDefault="00123EB1" w:rsidP="00123EB1">
      <w:pPr>
        <w:rPr>
          <w:rFonts w:ascii="Koop Office" w:hAnsi="Koop Office" w:cs="Arial"/>
          <w:szCs w:val="20"/>
        </w:rPr>
      </w:pPr>
    </w:p>
    <w:p w:rsidR="00123EB1" w:rsidRPr="00584EAE" w:rsidRDefault="00123EB1" w:rsidP="00123EB1">
      <w:pPr>
        <w:rPr>
          <w:rFonts w:ascii="Koop Office" w:hAnsi="Koop Office" w:cs="Arial"/>
          <w:szCs w:val="20"/>
        </w:rPr>
      </w:pPr>
      <w:r w:rsidRPr="00584EAE">
        <w:rPr>
          <w:rFonts w:ascii="Koop Office" w:hAnsi="Koop Office" w:cs="Arial"/>
          <w:szCs w:val="20"/>
        </w:rPr>
        <w:t>* Pojištění majetku pojistníka/pojištěného se sjednává na novou cenu.</w:t>
      </w:r>
    </w:p>
    <w:p w:rsidR="00123EB1" w:rsidRPr="00584EAE" w:rsidRDefault="00123EB1" w:rsidP="00123EB1">
      <w:pPr>
        <w:rPr>
          <w:rFonts w:ascii="Koop Office" w:hAnsi="Koop Office" w:cs="Arial"/>
          <w:szCs w:val="20"/>
        </w:rPr>
      </w:pPr>
    </w:p>
    <w:p w:rsidR="00123EB1" w:rsidRPr="00584EAE" w:rsidRDefault="00123EB1" w:rsidP="00123EB1">
      <w:pPr>
        <w:keepNext/>
        <w:tabs>
          <w:tab w:val="left" w:pos="-1418"/>
        </w:tabs>
        <w:rPr>
          <w:rFonts w:ascii="Koop Office" w:hAnsi="Koop Office" w:cs="Arial"/>
          <w:szCs w:val="20"/>
        </w:rPr>
      </w:pPr>
      <w:r w:rsidRPr="00584EAE">
        <w:rPr>
          <w:rFonts w:ascii="Koop Office" w:hAnsi="Koop Office" w:cs="Arial"/>
          <w:szCs w:val="20"/>
        </w:rPr>
        <w:t>* Pojištění rizika tíhy sněhu nebo námrazy se vztahuje i na movité věci, je-li sjednáno pojistné nebezpečí „Sesuv</w:t>
      </w:r>
      <w:proofErr w:type="gramStart"/>
      <w:r w:rsidRPr="00584EAE">
        <w:rPr>
          <w:rFonts w:ascii="Koop Office" w:hAnsi="Koop Office" w:cs="Arial"/>
          <w:szCs w:val="20"/>
        </w:rPr>
        <w:t>“ .</w:t>
      </w:r>
      <w:proofErr w:type="gramEnd"/>
    </w:p>
    <w:p w:rsidR="00123EB1" w:rsidRPr="00584EAE" w:rsidRDefault="00123EB1" w:rsidP="00123EB1">
      <w:pPr>
        <w:rPr>
          <w:rFonts w:ascii="Koop Office" w:hAnsi="Koop Office" w:cs="Arial"/>
          <w:szCs w:val="20"/>
        </w:rPr>
      </w:pPr>
    </w:p>
    <w:p w:rsidR="00123EB1" w:rsidRPr="00584EAE" w:rsidRDefault="00123EB1" w:rsidP="00123EB1">
      <w:pPr>
        <w:keepNext/>
        <w:tabs>
          <w:tab w:val="left" w:pos="-1418"/>
        </w:tabs>
        <w:rPr>
          <w:rFonts w:ascii="Koop Office" w:hAnsi="Koop Office" w:cs="Arial"/>
          <w:szCs w:val="20"/>
        </w:rPr>
      </w:pPr>
      <w:r w:rsidRPr="00584EAE">
        <w:rPr>
          <w:rFonts w:ascii="Koop Office" w:hAnsi="Koop Office" w:cs="Arial"/>
          <w:szCs w:val="20"/>
        </w:rPr>
        <w:t>* Odchylně od čl. II ZPP P-150/05 se ujednává, že se pojištění vodovodních škod vztahuje i na škody způsobené zatékáním dešťové vody a tajícího ledu nebo sněhu, vodou vytékající z klimatizačních zařízení, sprinklerových a samočinných hasících zařízení v důsledku poruchy tohoto zařízení.</w:t>
      </w:r>
    </w:p>
    <w:p w:rsidR="00123EB1" w:rsidRPr="00584EAE" w:rsidRDefault="00123EB1" w:rsidP="00123EB1">
      <w:pPr>
        <w:keepNext/>
        <w:tabs>
          <w:tab w:val="left" w:pos="-1418"/>
        </w:tabs>
        <w:rPr>
          <w:rFonts w:ascii="Koop Office" w:hAnsi="Koop Office" w:cs="Arial"/>
          <w:sz w:val="4"/>
          <w:szCs w:val="4"/>
        </w:rPr>
      </w:pPr>
    </w:p>
    <w:p w:rsidR="00123EB1" w:rsidRPr="00584EAE" w:rsidRDefault="00123EB1" w:rsidP="00123EB1">
      <w:pPr>
        <w:keepNext/>
        <w:tabs>
          <w:tab w:val="left" w:pos="-1418"/>
        </w:tabs>
        <w:rPr>
          <w:rFonts w:ascii="Koop Office" w:hAnsi="Koop Office" w:cs="Arial"/>
          <w:sz w:val="4"/>
          <w:szCs w:val="4"/>
        </w:rPr>
      </w:pPr>
    </w:p>
    <w:p w:rsidR="00123EB1" w:rsidRPr="00584EAE" w:rsidRDefault="00123EB1" w:rsidP="009543CF">
      <w:pPr>
        <w:pStyle w:val="Odstavecseseznamem"/>
        <w:keepNext/>
        <w:numPr>
          <w:ilvl w:val="0"/>
          <w:numId w:val="19"/>
        </w:numPr>
        <w:tabs>
          <w:tab w:val="left" w:pos="-1418"/>
        </w:tabs>
        <w:ind w:left="426" w:hanging="284"/>
        <w:contextualSpacing/>
        <w:jc w:val="both"/>
        <w:rPr>
          <w:rFonts w:cs="Arial"/>
          <w:sz w:val="20"/>
          <w:szCs w:val="20"/>
        </w:rPr>
      </w:pPr>
      <w:r w:rsidRPr="00584EAE">
        <w:rPr>
          <w:rFonts w:cs="Arial"/>
          <w:sz w:val="20"/>
          <w:szCs w:val="20"/>
        </w:rPr>
        <w:t>Vodovodní škody včetně vody vytékající z klimatizačních zařízení, sprinklerových a samočinných hasících zařízení v důsledku poruchy tohoto zařízení se sjednávají s limitem plnění 100.000.000 Kč.</w:t>
      </w:r>
    </w:p>
    <w:p w:rsidR="00123EB1" w:rsidRPr="00584EAE" w:rsidRDefault="00123EB1" w:rsidP="009543CF">
      <w:pPr>
        <w:pStyle w:val="Odstavecseseznamem"/>
        <w:keepNext/>
        <w:numPr>
          <w:ilvl w:val="0"/>
          <w:numId w:val="19"/>
        </w:numPr>
        <w:tabs>
          <w:tab w:val="left" w:pos="-1418"/>
        </w:tabs>
        <w:ind w:left="426" w:hanging="284"/>
        <w:contextualSpacing/>
        <w:jc w:val="both"/>
        <w:rPr>
          <w:rFonts w:cs="Arial"/>
          <w:sz w:val="20"/>
          <w:szCs w:val="20"/>
        </w:rPr>
      </w:pPr>
      <w:r w:rsidRPr="00584EAE">
        <w:rPr>
          <w:rFonts w:cs="Arial"/>
          <w:sz w:val="20"/>
          <w:szCs w:val="20"/>
        </w:rPr>
        <w:t>Škody způsobené zatékáním dešťové vody a tajícího ledu nebo sněhu se sjednávají s limitem plnění 5.000.000 Kč.</w:t>
      </w:r>
    </w:p>
    <w:p w:rsidR="00123EB1" w:rsidRPr="00584EAE" w:rsidRDefault="00123EB1" w:rsidP="00123EB1">
      <w:pPr>
        <w:keepNext/>
        <w:tabs>
          <w:tab w:val="left" w:pos="-1418"/>
        </w:tabs>
        <w:rPr>
          <w:rFonts w:ascii="Koop Office" w:hAnsi="Koop Office" w:cs="Arial"/>
        </w:rPr>
      </w:pPr>
    </w:p>
    <w:p w:rsidR="00123EB1" w:rsidRPr="00584EAE" w:rsidRDefault="00123EB1" w:rsidP="00123EB1">
      <w:pPr>
        <w:autoSpaceDE w:val="0"/>
        <w:autoSpaceDN w:val="0"/>
        <w:adjustRightInd w:val="0"/>
        <w:rPr>
          <w:rFonts w:ascii="Koop Office" w:hAnsi="Koop Office" w:cs="Arial"/>
          <w:szCs w:val="20"/>
        </w:rPr>
      </w:pPr>
      <w:r w:rsidRPr="00584EAE">
        <w:rPr>
          <w:rFonts w:ascii="Koop Office" w:hAnsi="Koop Office" w:cs="Arial"/>
          <w:szCs w:val="20"/>
        </w:rPr>
        <w:t>* Pojištění souboru budov, hal a staveb (dále jen nemovitosti) se vztahuje také na škody vzniklé v důsledku pojištěných nebezpečí na nemovitostech, na kterých jsou prováděny stavební úpravy, včetně těch, k nimž je třeba stavební povolení. Pojištění se vztahuje také na nemovitosti ve výstavbě anebo před kolaudací, pokud k těmto nemovitostem přešlo nebezpečí škody na pojištěného, jakož i na věcech v takové nemovitosti umístěných, a to za předpokladu, že ke škodě nedošlo bezprostředně v důsledku stavebně montážní činnosti.</w:t>
      </w:r>
    </w:p>
    <w:p w:rsidR="00123EB1" w:rsidRPr="00584EAE" w:rsidRDefault="00123EB1" w:rsidP="00123EB1">
      <w:pPr>
        <w:rPr>
          <w:rFonts w:ascii="Koop Office" w:hAnsi="Koop Office" w:cs="Arial"/>
          <w:szCs w:val="20"/>
        </w:rPr>
      </w:pPr>
    </w:p>
    <w:p w:rsidR="00123EB1" w:rsidRPr="00584EAE" w:rsidRDefault="00123EB1" w:rsidP="00123EB1">
      <w:pPr>
        <w:rPr>
          <w:rFonts w:ascii="Koop Office" w:hAnsi="Koop Office" w:cs="Arial"/>
          <w:szCs w:val="20"/>
        </w:rPr>
      </w:pPr>
      <w:r w:rsidRPr="00584EAE">
        <w:rPr>
          <w:rFonts w:ascii="Koop Office" w:hAnsi="Koop Office" w:cs="Arial"/>
          <w:szCs w:val="20"/>
        </w:rPr>
        <w:t xml:space="preserve">* Spoluúčast na jednu pojistnou událost z rizika povodeň a záplava činí 10 000,- Kč. </w:t>
      </w:r>
    </w:p>
    <w:p w:rsidR="00123EB1" w:rsidRPr="00584EAE" w:rsidRDefault="00123EB1" w:rsidP="00123EB1">
      <w:pPr>
        <w:rPr>
          <w:rFonts w:ascii="Koop Office" w:hAnsi="Koop Office" w:cs="Arial"/>
          <w:szCs w:val="20"/>
        </w:rPr>
      </w:pPr>
    </w:p>
    <w:p w:rsidR="00123EB1" w:rsidRPr="00584EAE" w:rsidRDefault="00123EB1" w:rsidP="00123EB1">
      <w:pPr>
        <w:rPr>
          <w:rFonts w:ascii="Koop Office" w:hAnsi="Koop Office" w:cs="Arial"/>
          <w:szCs w:val="20"/>
        </w:rPr>
      </w:pPr>
      <w:r w:rsidRPr="00584EAE">
        <w:rPr>
          <w:rFonts w:ascii="Koop Office" w:hAnsi="Koop Office" w:cs="Arial"/>
          <w:szCs w:val="20"/>
        </w:rPr>
        <w:t xml:space="preserve">* Pojistné plnění poskytované pojistitelem nemůže být omezeno jakýmikoliv jinými spoluúčastmi než těmi, které jsou výslovně uvedeny v pojistné smlouvě </w:t>
      </w:r>
      <w:proofErr w:type="gramStart"/>
      <w:r w:rsidRPr="00584EAE">
        <w:rPr>
          <w:rFonts w:ascii="Koop Office" w:hAnsi="Koop Office" w:cs="Arial"/>
          <w:szCs w:val="20"/>
        </w:rPr>
        <w:t>( vymezeny</w:t>
      </w:r>
      <w:proofErr w:type="gramEnd"/>
      <w:r w:rsidRPr="00584EAE">
        <w:rPr>
          <w:rFonts w:ascii="Koop Office" w:hAnsi="Koop Office" w:cs="Arial"/>
          <w:szCs w:val="20"/>
        </w:rPr>
        <w:t xml:space="preserve"> v ZD ) a jejich přílohách. Výše omezení pojistného plnění těmito spoluúčastmi je nejvyšší přístupná.</w:t>
      </w:r>
    </w:p>
    <w:p w:rsidR="00123EB1" w:rsidRPr="00584EAE" w:rsidRDefault="00123EB1" w:rsidP="00123EB1">
      <w:pPr>
        <w:rPr>
          <w:rFonts w:ascii="Koop Office" w:hAnsi="Koop Office" w:cs="Arial"/>
          <w:szCs w:val="20"/>
        </w:rPr>
      </w:pPr>
    </w:p>
    <w:p w:rsidR="00123EB1" w:rsidRPr="00584EAE" w:rsidRDefault="00123EB1" w:rsidP="00123EB1">
      <w:pPr>
        <w:rPr>
          <w:rFonts w:ascii="Koop Office" w:hAnsi="Koop Office" w:cs="Arial"/>
          <w:szCs w:val="20"/>
        </w:rPr>
      </w:pPr>
      <w:r w:rsidRPr="00584EAE">
        <w:rPr>
          <w:rFonts w:ascii="Koop Office" w:hAnsi="Koop Office" w:cs="Arial"/>
          <w:szCs w:val="20"/>
        </w:rPr>
        <w:t>* Smluvní ustanovení vztahující se na rizika odcizení a vandalismu:</w:t>
      </w:r>
    </w:p>
    <w:p w:rsidR="00123EB1" w:rsidRPr="00584EAE" w:rsidRDefault="00123EB1" w:rsidP="00123EB1">
      <w:pPr>
        <w:rPr>
          <w:rFonts w:ascii="Koop Office" w:hAnsi="Koop Office" w:cs="Arial"/>
          <w:szCs w:val="20"/>
        </w:rPr>
      </w:pPr>
      <w:r w:rsidRPr="00584EAE">
        <w:rPr>
          <w:rFonts w:ascii="Koop Office" w:hAnsi="Koop Office" w:cs="Arial"/>
          <w:szCs w:val="20"/>
        </w:rPr>
        <w:t>a)  pojištění se vztahuje i na případy, kdy byl pachatel činu zjištěn i nezjištěn</w:t>
      </w:r>
    </w:p>
    <w:p w:rsidR="00123EB1" w:rsidRPr="00584EAE" w:rsidRDefault="00123EB1" w:rsidP="00123EB1">
      <w:pPr>
        <w:keepNext/>
        <w:tabs>
          <w:tab w:val="left" w:pos="-1418"/>
        </w:tabs>
        <w:ind w:left="284" w:hanging="284"/>
        <w:rPr>
          <w:rFonts w:ascii="Koop Office" w:hAnsi="Koop Office" w:cs="Arial"/>
          <w:szCs w:val="20"/>
        </w:rPr>
      </w:pPr>
      <w:r w:rsidRPr="00584EAE">
        <w:rPr>
          <w:rFonts w:ascii="Koop Office" w:hAnsi="Koop Office" w:cs="Arial"/>
          <w:szCs w:val="20"/>
        </w:rPr>
        <w:lastRenderedPageBreak/>
        <w:t xml:space="preserve">b) pojištění </w:t>
      </w:r>
      <w:r w:rsidRPr="00584EAE">
        <w:rPr>
          <w:rFonts w:ascii="Koop Office" w:hAnsi="Koop Office" w:cs="Arial"/>
          <w:b/>
          <w:szCs w:val="20"/>
        </w:rPr>
        <w:t>„vandalismus“</w:t>
      </w:r>
      <w:r w:rsidRPr="00584EAE">
        <w:rPr>
          <w:rFonts w:ascii="Koop Office" w:hAnsi="Koop Office" w:cs="Arial"/>
          <w:szCs w:val="20"/>
        </w:rPr>
        <w:t xml:space="preserve"> se vztahuje na úmyslné poškození nebo úmyslné zničení pojištěné věci, a to bez ohledu na to, zda toto poškození/zničení nesouvisí s pokusem o vloupání, či s vloupáním</w:t>
      </w:r>
    </w:p>
    <w:p w:rsidR="00123EB1" w:rsidRPr="00584EAE" w:rsidRDefault="00123EB1" w:rsidP="00123EB1">
      <w:pPr>
        <w:keepNext/>
        <w:tabs>
          <w:tab w:val="left" w:pos="-1418"/>
        </w:tabs>
        <w:ind w:left="284" w:hanging="284"/>
        <w:rPr>
          <w:rFonts w:ascii="Koop Office" w:hAnsi="Koop Office" w:cs="Arial"/>
          <w:szCs w:val="20"/>
        </w:rPr>
      </w:pPr>
      <w:r w:rsidRPr="00584EAE">
        <w:rPr>
          <w:rFonts w:ascii="Koop Office" w:hAnsi="Koop Office" w:cs="Arial"/>
          <w:szCs w:val="20"/>
        </w:rPr>
        <w:t xml:space="preserve">c) v případě pojistných událostí uplatňovaných na kamerovém systému poskytne pojistitel plnění, budou-li pojištěné věci umístěny mimo uzavřený prostor, mimo oplocené prostranství a při jejich odcizení dojde k překonání konstrukčního upevnění.  </w:t>
      </w:r>
    </w:p>
    <w:p w:rsidR="00123EB1" w:rsidRPr="00584EAE" w:rsidRDefault="00123EB1" w:rsidP="00123EB1">
      <w:pPr>
        <w:keepNext/>
        <w:tabs>
          <w:tab w:val="left" w:pos="-1418"/>
        </w:tabs>
        <w:ind w:left="284" w:hanging="284"/>
        <w:rPr>
          <w:rFonts w:ascii="Koop Office" w:hAnsi="Koop Office" w:cs="Arial"/>
          <w:szCs w:val="20"/>
        </w:rPr>
      </w:pPr>
      <w:r w:rsidRPr="00584EAE">
        <w:rPr>
          <w:rFonts w:ascii="Koop Office" w:hAnsi="Koop Office" w:cs="Arial"/>
          <w:szCs w:val="20"/>
        </w:rPr>
        <w:t>d)  pojištění zahrnuje do výše sjednané pojistné částky, resp. sjednaného limitu plnění i náklady na odstranění škod, které vznikly v důsledku „odcizení“ resp. pokusu o odcizení, vč. pachatelem úmyslně poškozených a zničených věcí „vandalismus".</w:t>
      </w:r>
    </w:p>
    <w:p w:rsidR="00123EB1" w:rsidRPr="00584EAE" w:rsidRDefault="00123EB1" w:rsidP="00123EB1">
      <w:pPr>
        <w:keepNext/>
        <w:tabs>
          <w:tab w:val="left" w:pos="-1418"/>
        </w:tabs>
        <w:rPr>
          <w:rFonts w:ascii="Koop Office" w:hAnsi="Koop Office" w:cs="Arial"/>
          <w:szCs w:val="20"/>
        </w:rPr>
      </w:pPr>
    </w:p>
    <w:p w:rsidR="00123EB1" w:rsidRPr="00584EAE" w:rsidRDefault="00123EB1" w:rsidP="00123EB1">
      <w:pPr>
        <w:keepNext/>
        <w:tabs>
          <w:tab w:val="left" w:pos="-1418"/>
        </w:tabs>
        <w:rPr>
          <w:rFonts w:ascii="Koop Office" w:hAnsi="Koop Office" w:cs="Arial"/>
        </w:rPr>
      </w:pPr>
      <w:r w:rsidRPr="00584EAE">
        <w:rPr>
          <w:rFonts w:ascii="Koop Office" w:hAnsi="Koop Office" w:cs="Arial"/>
        </w:rPr>
        <w:t>* Ujednává se, že za uzavřený prostor se považuje i prostor ohraničený prosklenou fasádou a prostor ohraničený pláštěm (i střechou) sendvičové konstrukce a lehkými stavebními příčkami (sádrokartonovými i prosklenými). Ve střeše se mohou nacházet světlíky a požární klapky. Za uzavřený prostor se dále považují také staveništní</w:t>
      </w:r>
    </w:p>
    <w:p w:rsidR="00123EB1" w:rsidRPr="00584EAE" w:rsidRDefault="00123EB1" w:rsidP="00123EB1">
      <w:pPr>
        <w:keepNext/>
        <w:tabs>
          <w:tab w:val="left" w:pos="-1418"/>
        </w:tabs>
        <w:rPr>
          <w:rFonts w:ascii="Koop Office" w:hAnsi="Koop Office" w:cs="Arial"/>
        </w:rPr>
      </w:pPr>
      <w:r w:rsidRPr="00584EAE">
        <w:rPr>
          <w:rFonts w:ascii="Koop Office" w:hAnsi="Koop Office" w:cs="Arial"/>
        </w:rPr>
        <w:t xml:space="preserve">mobilní buňky. Za uzamčené dveře nebo vrata se považují i požární dveře, prosklené dveře (uzavřené elektromechanickým ovládáním) a vratové systémy. Za uzamčená vrata se považují i vrata a mříže uzavřené elektrickým pohonem. Prosklené plochy nemusí být mechanicky zabezpečeny. </w:t>
      </w:r>
    </w:p>
    <w:p w:rsidR="00123EB1" w:rsidRPr="00584EAE" w:rsidRDefault="00123EB1" w:rsidP="00123EB1">
      <w:pPr>
        <w:keepNext/>
        <w:tabs>
          <w:tab w:val="left" w:pos="-1418"/>
        </w:tabs>
        <w:rPr>
          <w:rFonts w:ascii="Koop Office" w:hAnsi="Koop Office" w:cs="Arial"/>
          <w:szCs w:val="20"/>
        </w:rPr>
      </w:pPr>
    </w:p>
    <w:p w:rsidR="00123EB1" w:rsidRPr="00584EAE" w:rsidRDefault="00123EB1" w:rsidP="00123EB1">
      <w:pPr>
        <w:keepNext/>
        <w:tabs>
          <w:tab w:val="left" w:pos="-1418"/>
        </w:tabs>
        <w:rPr>
          <w:rFonts w:ascii="Koop Office" w:hAnsi="Koop Office" w:cs="Arial"/>
          <w:szCs w:val="20"/>
        </w:rPr>
      </w:pPr>
      <w:r w:rsidRPr="00584EAE">
        <w:rPr>
          <w:rFonts w:ascii="Koop Office" w:hAnsi="Koop Office" w:cs="Arial"/>
          <w:szCs w:val="20"/>
        </w:rPr>
        <w:t xml:space="preserve">* Ujednává se, že se pojištění vztahuje i na </w:t>
      </w:r>
      <w:r w:rsidRPr="00584EAE">
        <w:rPr>
          <w:rFonts w:ascii="Koop Office" w:hAnsi="Koop Office" w:cs="Arial"/>
          <w:b/>
          <w:szCs w:val="20"/>
        </w:rPr>
        <w:t>úmyslné poškození pojištěné věci malbami, nástřiky</w:t>
      </w:r>
      <w:r w:rsidRPr="00584EAE">
        <w:rPr>
          <w:rFonts w:ascii="Koop Office" w:hAnsi="Koop Office" w:cs="Arial"/>
          <w:szCs w:val="20"/>
        </w:rPr>
        <w:t xml:space="preserve"> (např. spreji a barvami) nebo polepením </w:t>
      </w:r>
      <w:r w:rsidRPr="00584EAE">
        <w:rPr>
          <w:rFonts w:ascii="Koop Office" w:hAnsi="Koop Office" w:cs="Arial"/>
          <w:b/>
          <w:szCs w:val="20"/>
        </w:rPr>
        <w:t xml:space="preserve">do limitu </w:t>
      </w:r>
      <w:proofErr w:type="gramStart"/>
      <w:r w:rsidRPr="00584EAE">
        <w:rPr>
          <w:rFonts w:ascii="Koop Office" w:hAnsi="Koop Office" w:cs="Arial"/>
          <w:b/>
          <w:szCs w:val="20"/>
        </w:rPr>
        <w:t>5.000.000,-</w:t>
      </w:r>
      <w:proofErr w:type="gramEnd"/>
      <w:r w:rsidRPr="00584EAE">
        <w:rPr>
          <w:rFonts w:ascii="Koop Office" w:hAnsi="Koop Office" w:cs="Arial"/>
          <w:b/>
          <w:szCs w:val="20"/>
        </w:rPr>
        <w:t xml:space="preserve"> Kč</w:t>
      </w:r>
      <w:r w:rsidRPr="00584EAE">
        <w:rPr>
          <w:rFonts w:ascii="Koop Office" w:hAnsi="Koop Office" w:cs="Arial"/>
          <w:szCs w:val="20"/>
        </w:rPr>
        <w:t xml:space="preserve">. Při poškození pojištěné věci pojistným nebezpečím dle tohoto odstavce poskytne pojistitel plnění, jehož výše odpovídá přiměřeným a nezbytně vynaloženým nákladům na vyčištění, případně i opravu, která byla pojistnou událostí bezprostředně dotčena. Vynaložil-li pojištěný po pojistné události náklady na konzervaci pojištěné věci (např. prevence proti poškození spreji a barvami), budou součástí pojistného plnění i takto vynaložené náklady, max. však ve výši 20% z částky vynaložené na tuto konzervaci pojištěné věci, maximálně však v součtu s pojistným plněním do limitu </w:t>
      </w:r>
      <w:proofErr w:type="gramStart"/>
      <w:r w:rsidRPr="00584EAE">
        <w:rPr>
          <w:rFonts w:ascii="Koop Office" w:hAnsi="Koop Office" w:cs="Arial"/>
          <w:szCs w:val="20"/>
        </w:rPr>
        <w:t>5.000.000,-</w:t>
      </w:r>
      <w:proofErr w:type="gramEnd"/>
      <w:r w:rsidRPr="00584EAE">
        <w:rPr>
          <w:rFonts w:ascii="Koop Office" w:hAnsi="Koop Office" w:cs="Arial"/>
          <w:szCs w:val="20"/>
        </w:rPr>
        <w:t xml:space="preserve"> Kč.</w:t>
      </w:r>
    </w:p>
    <w:p w:rsidR="00123EB1" w:rsidRPr="00584EAE" w:rsidRDefault="00123EB1" w:rsidP="00123EB1">
      <w:pPr>
        <w:rPr>
          <w:rFonts w:ascii="Koop Office" w:hAnsi="Koop Office" w:cs="Arial"/>
          <w:szCs w:val="20"/>
        </w:rPr>
      </w:pPr>
    </w:p>
    <w:p w:rsidR="00123EB1" w:rsidRPr="00584EAE" w:rsidRDefault="00123EB1" w:rsidP="00123EB1">
      <w:pPr>
        <w:tabs>
          <w:tab w:val="left" w:pos="-720"/>
        </w:tabs>
        <w:rPr>
          <w:rFonts w:ascii="Koop Office" w:hAnsi="Koop Office" w:cs="Arial"/>
          <w:szCs w:val="20"/>
        </w:rPr>
      </w:pPr>
      <w:r w:rsidRPr="00584EAE">
        <w:rPr>
          <w:rFonts w:ascii="Koop Office" w:hAnsi="Koop Office" w:cs="Arial"/>
          <w:szCs w:val="20"/>
        </w:rPr>
        <w:t xml:space="preserve">* Ujednává se, že neexistuje žádná čekací ani jinak návazná doba, která by posouvala platnost pojištění pro určitá rizika tzn.: odchylně </w:t>
      </w:r>
      <w:proofErr w:type="gramStart"/>
      <w:r w:rsidRPr="00584EAE">
        <w:rPr>
          <w:rFonts w:ascii="Koop Office" w:hAnsi="Koop Office" w:cs="Arial"/>
          <w:szCs w:val="20"/>
        </w:rPr>
        <w:t>od  ZPP</w:t>
      </w:r>
      <w:proofErr w:type="gramEnd"/>
      <w:r w:rsidRPr="00584EAE">
        <w:rPr>
          <w:rFonts w:ascii="Koop Office" w:hAnsi="Koop Office" w:cs="Arial"/>
          <w:szCs w:val="20"/>
        </w:rPr>
        <w:t xml:space="preserve"> P-150/05 </w:t>
      </w:r>
      <w:proofErr w:type="spellStart"/>
      <w:r w:rsidRPr="00584EAE">
        <w:rPr>
          <w:rFonts w:ascii="Koop Office" w:hAnsi="Koop Office" w:cs="Arial"/>
          <w:szCs w:val="20"/>
        </w:rPr>
        <w:t>čl.V</w:t>
      </w:r>
      <w:proofErr w:type="spellEnd"/>
      <w:r w:rsidRPr="00584EAE">
        <w:rPr>
          <w:rFonts w:ascii="Koop Office" w:hAnsi="Koop Office" w:cs="Arial"/>
          <w:szCs w:val="20"/>
        </w:rPr>
        <w:t>. bodu 3) se ujednává, že škody vzniklé následkem povodně nebo v přímé souvislosti s povodní jsou hrazeny od prvního dne pojištění.</w:t>
      </w:r>
    </w:p>
    <w:p w:rsidR="00123EB1" w:rsidRPr="00584EAE" w:rsidRDefault="00123EB1" w:rsidP="00123EB1">
      <w:pPr>
        <w:rPr>
          <w:rFonts w:ascii="Koop Office" w:hAnsi="Koop Office" w:cs="Arial"/>
          <w:szCs w:val="20"/>
        </w:rPr>
      </w:pPr>
    </w:p>
    <w:p w:rsidR="00123EB1" w:rsidRPr="00584EAE" w:rsidRDefault="00123EB1" w:rsidP="00123EB1">
      <w:pPr>
        <w:rPr>
          <w:rFonts w:ascii="Koop Office" w:hAnsi="Koop Office" w:cs="Arial"/>
          <w:szCs w:val="20"/>
        </w:rPr>
      </w:pPr>
      <w:r w:rsidRPr="00584EAE">
        <w:rPr>
          <w:rFonts w:ascii="Koop Office" w:hAnsi="Koop Office" w:cs="Arial"/>
          <w:szCs w:val="20"/>
        </w:rPr>
        <w:t xml:space="preserve">* Veškerá ujednání týkající se pojištění rizik způsobených povodní dále jen </w:t>
      </w:r>
      <w:proofErr w:type="gramStart"/>
      <w:r w:rsidRPr="00584EAE">
        <w:rPr>
          <w:rFonts w:ascii="Koop Office" w:hAnsi="Koop Office" w:cs="Arial"/>
          <w:szCs w:val="20"/>
        </w:rPr>
        <w:t>„ povodeň</w:t>
      </w:r>
      <w:proofErr w:type="gramEnd"/>
      <w:r w:rsidRPr="00584EAE">
        <w:rPr>
          <w:rFonts w:ascii="Koop Office" w:hAnsi="Koop Office" w:cs="Arial"/>
          <w:szCs w:val="20"/>
        </w:rPr>
        <w:t>“ se vztahují i na škody způsobené povodní v obvykle zaplavované oblasti.</w:t>
      </w:r>
    </w:p>
    <w:p w:rsidR="00123EB1" w:rsidRPr="00584EAE" w:rsidRDefault="00123EB1" w:rsidP="00123EB1">
      <w:pPr>
        <w:rPr>
          <w:rFonts w:ascii="Koop Office" w:hAnsi="Koop Office" w:cs="Arial"/>
          <w:szCs w:val="20"/>
        </w:rPr>
      </w:pPr>
    </w:p>
    <w:p w:rsidR="00123EB1" w:rsidRPr="00584EAE" w:rsidRDefault="00123EB1" w:rsidP="00123EB1">
      <w:pPr>
        <w:rPr>
          <w:rFonts w:ascii="Koop Office" w:hAnsi="Koop Office" w:cs="Arial"/>
          <w:szCs w:val="20"/>
        </w:rPr>
      </w:pPr>
      <w:r w:rsidRPr="00584EAE">
        <w:rPr>
          <w:rFonts w:ascii="Koop Office" w:hAnsi="Koop Office" w:cs="Arial"/>
          <w:szCs w:val="20"/>
        </w:rPr>
        <w:t xml:space="preserve">* Veškerá ujednání týkající se pojištění rizik způsobených povodní se vztahují i na škody způsobené povodní dále jen </w:t>
      </w:r>
      <w:proofErr w:type="gramStart"/>
      <w:r w:rsidRPr="00584EAE">
        <w:rPr>
          <w:rFonts w:ascii="Koop Office" w:hAnsi="Koop Office" w:cs="Arial"/>
          <w:szCs w:val="20"/>
        </w:rPr>
        <w:t>„ povodeň</w:t>
      </w:r>
      <w:proofErr w:type="gramEnd"/>
      <w:r w:rsidRPr="00584EAE">
        <w:rPr>
          <w:rFonts w:ascii="Koop Office" w:hAnsi="Koop Office" w:cs="Arial"/>
          <w:szCs w:val="20"/>
        </w:rPr>
        <w:t>“, pokud povodeň byla vyvolána zpětným vystoupáním vody z kanalizačního potrubí.</w:t>
      </w:r>
    </w:p>
    <w:p w:rsidR="00123EB1" w:rsidRPr="00584EAE" w:rsidRDefault="00123EB1" w:rsidP="00123EB1">
      <w:pPr>
        <w:rPr>
          <w:rFonts w:ascii="Koop Office" w:hAnsi="Koop Office" w:cs="Arial"/>
          <w:szCs w:val="20"/>
        </w:rPr>
      </w:pPr>
    </w:p>
    <w:p w:rsidR="00123EB1" w:rsidRPr="00584EAE" w:rsidRDefault="00123EB1" w:rsidP="00123EB1">
      <w:pPr>
        <w:rPr>
          <w:rFonts w:ascii="Koop Office" w:hAnsi="Koop Office" w:cs="Arial"/>
          <w:szCs w:val="20"/>
        </w:rPr>
      </w:pPr>
      <w:r w:rsidRPr="00584EAE">
        <w:rPr>
          <w:rFonts w:ascii="Koop Office" w:hAnsi="Koop Office" w:cs="Arial"/>
          <w:szCs w:val="20"/>
        </w:rPr>
        <w:t xml:space="preserve">* Pojištění se vztahuje na poškození, zničení, odcizení nebo ztrátu uměleckých, uměleckořemeslných nebo historických děl, která jsou součástí či příslušenstvím pojištěné budovy nebo stavby </w:t>
      </w:r>
      <w:proofErr w:type="gramStart"/>
      <w:r w:rsidRPr="00584EAE">
        <w:rPr>
          <w:rFonts w:ascii="Koop Office" w:hAnsi="Koop Office" w:cs="Arial"/>
          <w:szCs w:val="20"/>
        </w:rPr>
        <w:t>( sochy</w:t>
      </w:r>
      <w:proofErr w:type="gramEnd"/>
      <w:r w:rsidRPr="00584EAE">
        <w:rPr>
          <w:rFonts w:ascii="Koop Office" w:hAnsi="Koop Office" w:cs="Arial"/>
          <w:szCs w:val="20"/>
        </w:rPr>
        <w:t>, fresky, plastiky, řezby apod. )</w:t>
      </w:r>
    </w:p>
    <w:p w:rsidR="00123EB1" w:rsidRPr="00584EAE" w:rsidRDefault="00123EB1" w:rsidP="00123EB1">
      <w:pPr>
        <w:rPr>
          <w:rFonts w:ascii="Koop Office" w:hAnsi="Koop Office" w:cs="Arial"/>
          <w:szCs w:val="20"/>
        </w:rPr>
      </w:pPr>
    </w:p>
    <w:p w:rsidR="00123EB1" w:rsidRPr="00584EAE" w:rsidRDefault="00123EB1" w:rsidP="00123EB1">
      <w:pPr>
        <w:keepNext/>
        <w:tabs>
          <w:tab w:val="left" w:pos="-1418"/>
        </w:tabs>
        <w:rPr>
          <w:rFonts w:ascii="Koop Office" w:hAnsi="Koop Office" w:cs="Arial"/>
          <w:b/>
        </w:rPr>
      </w:pPr>
      <w:r w:rsidRPr="00584EAE">
        <w:rPr>
          <w:rFonts w:ascii="Koop Office" w:hAnsi="Koop Office" w:cs="Arial"/>
          <w:b/>
        </w:rPr>
        <w:t xml:space="preserve">* Opční právo </w:t>
      </w:r>
    </w:p>
    <w:p w:rsidR="00123EB1" w:rsidRPr="00584EAE" w:rsidRDefault="00123EB1" w:rsidP="009543CF">
      <w:pPr>
        <w:keepNext/>
        <w:numPr>
          <w:ilvl w:val="0"/>
          <w:numId w:val="18"/>
        </w:numPr>
        <w:tabs>
          <w:tab w:val="left" w:pos="-1418"/>
        </w:tabs>
        <w:rPr>
          <w:rFonts w:ascii="Koop Office" w:hAnsi="Koop Office" w:cs="Arial"/>
        </w:rPr>
      </w:pPr>
      <w:r w:rsidRPr="00584EAE">
        <w:rPr>
          <w:rFonts w:ascii="Koop Office" w:hAnsi="Koop Office" w:cs="Arial"/>
        </w:rPr>
        <w:t>Pojistník je oprávněn na základě opčního práva, které si vyhradil v podmínkách zadávacího řízení, požadovat poskytnutí dalších služeb obdobného či podobného charakteru dle této pojistné smlouvy, a to především poskytnutí dalších (nových) služeb v oblasti pojištění nově nabytého majetku (pojistných produktů) ve vztahu k majetku pojistníka/pojištěného či rozšíření obecné odpovědnosti zadavatele. Charakter a rozsah těchto služeb bude sjednán na základě dodatku k této smlouvě uzavřeného na základě jednacího řízení bez uveřejnění v souladu s § 23 odst.7 písm. b) zákona č. 137/2006 Sb., o veřejných zakázkách, (případně analogického ustanovení dle nového zákona o veřejných zakázkách). Jednací řízení však musí být zahájeno nejpozději do tří let ode dne uzavření pojistné smlouvy.“</w:t>
      </w:r>
    </w:p>
    <w:p w:rsidR="00123EB1" w:rsidRPr="00584EAE" w:rsidRDefault="00123EB1" w:rsidP="009543CF">
      <w:pPr>
        <w:keepNext/>
        <w:numPr>
          <w:ilvl w:val="0"/>
          <w:numId w:val="18"/>
        </w:numPr>
        <w:tabs>
          <w:tab w:val="left" w:pos="-1418"/>
        </w:tabs>
        <w:rPr>
          <w:rFonts w:ascii="Koop Office" w:hAnsi="Koop Office" w:cs="Arial"/>
        </w:rPr>
      </w:pPr>
      <w:r w:rsidRPr="00584EAE">
        <w:rPr>
          <w:rFonts w:ascii="Koop Office" w:hAnsi="Koop Office" w:cs="Arial"/>
        </w:rPr>
        <w:t>Cena plnění odpovídající opčnímu právu bez DPH nesmí činit více než 30% ceny původní veřejné zakázky"</w:t>
      </w:r>
    </w:p>
    <w:p w:rsidR="00123EB1" w:rsidRPr="00584EAE" w:rsidRDefault="00123EB1" w:rsidP="00123EB1">
      <w:pPr>
        <w:rPr>
          <w:rFonts w:ascii="Koop Office" w:hAnsi="Koop Office" w:cs="Arial"/>
          <w:szCs w:val="20"/>
        </w:rPr>
      </w:pPr>
    </w:p>
    <w:p w:rsidR="00123EB1" w:rsidRPr="00584EAE" w:rsidRDefault="00123EB1" w:rsidP="00123EB1">
      <w:pPr>
        <w:keepNext/>
        <w:tabs>
          <w:tab w:val="left" w:pos="-1418"/>
        </w:tabs>
        <w:rPr>
          <w:rFonts w:ascii="Koop Office" w:hAnsi="Koop Office" w:cs="Arial"/>
        </w:rPr>
      </w:pPr>
      <w:r w:rsidRPr="00584EAE">
        <w:rPr>
          <w:rFonts w:ascii="Koop Office" w:hAnsi="Koop Office" w:cs="Arial"/>
        </w:rPr>
        <w:t xml:space="preserve">* Pojistitel bere na vědomí, že pojistník je povinen v souladu § 147a odst.1 zákona č. 137/2006 Sb., o veřejných zakázkách, ve znění pozdějších předpisů, zveřejnit na svém profilu celé znění smlouvy včetně všech jejich příloh a všech jejích změn a dodatků, výši skutečně uhrazené ceny za plnění veřejné zakázky </w:t>
      </w:r>
      <w:proofErr w:type="gramStart"/>
      <w:r w:rsidRPr="00584EAE">
        <w:rPr>
          <w:rFonts w:ascii="Koop Office" w:hAnsi="Koop Office" w:cs="Arial"/>
        </w:rPr>
        <w:t>( za</w:t>
      </w:r>
      <w:proofErr w:type="gramEnd"/>
      <w:r w:rsidRPr="00584EAE">
        <w:rPr>
          <w:rFonts w:ascii="Koop Office" w:hAnsi="Koop Office" w:cs="Arial"/>
        </w:rPr>
        <w:t xml:space="preserve"> příslušný kalendářní rok ) a seznam subdodavatelů pojistitele. Pojistník neuveřejní pouze informace, u kterých to vyžaduje ochrana informací a údajů podle zvláštních právních předpisů.</w:t>
      </w:r>
    </w:p>
    <w:p w:rsidR="00123EB1" w:rsidRPr="00584EAE" w:rsidRDefault="00123EB1" w:rsidP="00123EB1">
      <w:pPr>
        <w:keepNext/>
        <w:tabs>
          <w:tab w:val="left" w:pos="-1418"/>
        </w:tabs>
        <w:rPr>
          <w:rFonts w:ascii="Koop Office" w:hAnsi="Koop Office" w:cs="Arial"/>
        </w:rPr>
      </w:pPr>
    </w:p>
    <w:p w:rsidR="00123EB1" w:rsidRPr="00584EAE" w:rsidRDefault="00123EB1" w:rsidP="00123EB1">
      <w:pPr>
        <w:keepNext/>
        <w:tabs>
          <w:tab w:val="left" w:pos="-1418"/>
        </w:tabs>
        <w:rPr>
          <w:rFonts w:ascii="Koop Office" w:hAnsi="Koop Office" w:cs="Arial"/>
        </w:rPr>
      </w:pPr>
      <w:r w:rsidRPr="00584EAE">
        <w:rPr>
          <w:rFonts w:ascii="Koop Office" w:hAnsi="Koop Office" w:cs="Arial"/>
        </w:rPr>
        <w:t xml:space="preserve">* Pojistitel je za účelem splnění povinnosti dle § 147a odst. 6 zákona č.13/2006 Sb., o veřejných zakázkách, ve znění pozdějších předpisů, povinen předložit pojistníkovi seznam subdodavatelů, jimž za plnění subdodávky uhradil více než </w:t>
      </w:r>
      <w:proofErr w:type="gramStart"/>
      <w:r w:rsidRPr="00584EAE">
        <w:rPr>
          <w:rFonts w:ascii="Koop Office" w:hAnsi="Koop Office" w:cs="Arial"/>
        </w:rPr>
        <w:t>10%</w:t>
      </w:r>
      <w:proofErr w:type="gramEnd"/>
      <w:r w:rsidRPr="00584EAE">
        <w:rPr>
          <w:rFonts w:ascii="Koop Office" w:hAnsi="Koop Office" w:cs="Arial"/>
        </w:rPr>
        <w:t xml:space="preserve"> z části ceny uhrazené v kalendářním roce, a to vždy do 28. února následujícího kalendářního roku. Pojistitel je dále povinen předložit objednavateli seznam subdodavatelů, jimž za plnění subdodávky uhradil více než </w:t>
      </w:r>
      <w:proofErr w:type="gramStart"/>
      <w:r w:rsidRPr="00584EAE">
        <w:rPr>
          <w:rFonts w:ascii="Koop Office" w:hAnsi="Koop Office" w:cs="Arial"/>
        </w:rPr>
        <w:t>10%</w:t>
      </w:r>
      <w:proofErr w:type="gramEnd"/>
      <w:r w:rsidRPr="00584EAE">
        <w:rPr>
          <w:rFonts w:ascii="Koop Office" w:hAnsi="Koop Office" w:cs="Arial"/>
        </w:rPr>
        <w:t xml:space="preserve"> z celkové ceny plnění, a to do 60 dnů ode dne splnění smlouvy. Má-li subdodavatel formu akciové společnosti, je pojistitel povinen předložit v příloze každého </w:t>
      </w:r>
      <w:r w:rsidRPr="00584EAE">
        <w:rPr>
          <w:rFonts w:ascii="Koop Office" w:hAnsi="Koop Office" w:cs="Arial"/>
        </w:rPr>
        <w:lastRenderedPageBreak/>
        <w:t xml:space="preserve">seznamu i seznam vlastníků akcií, jejíž souhrnná jmenovitá hodnota přesahuje </w:t>
      </w:r>
      <w:proofErr w:type="gramStart"/>
      <w:r w:rsidRPr="00584EAE">
        <w:rPr>
          <w:rFonts w:ascii="Koop Office" w:hAnsi="Koop Office" w:cs="Arial"/>
        </w:rPr>
        <w:t>10%</w:t>
      </w:r>
      <w:proofErr w:type="gramEnd"/>
      <w:r w:rsidRPr="00584EAE">
        <w:rPr>
          <w:rFonts w:ascii="Koop Office" w:hAnsi="Koop Office" w:cs="Arial"/>
        </w:rPr>
        <w:t xml:space="preserve"> základního kapitálu, vyhotovený ve lhůtě 90 dnů přede dnem předložení seznamu subdodavatelů.                    </w:t>
      </w:r>
      <w:r w:rsidRPr="00584EAE">
        <w:rPr>
          <w:rFonts w:ascii="Koop Office" w:hAnsi="Koop Office" w:cs="Arial"/>
        </w:rPr>
        <w:tab/>
      </w:r>
      <w:r w:rsidRPr="00584EAE">
        <w:rPr>
          <w:rFonts w:ascii="Koop Office" w:hAnsi="Koop Office" w:cs="Arial"/>
        </w:rPr>
        <w:tab/>
      </w:r>
      <w:r w:rsidRPr="00584EAE">
        <w:rPr>
          <w:rFonts w:ascii="Koop Office" w:hAnsi="Koop Office" w:cs="Arial"/>
        </w:rPr>
        <w:tab/>
      </w:r>
      <w:r w:rsidRPr="00584EAE">
        <w:rPr>
          <w:rFonts w:ascii="Koop Office" w:hAnsi="Koop Office" w:cs="Arial"/>
        </w:rPr>
        <w:tab/>
      </w:r>
      <w:r w:rsidRPr="00584EAE">
        <w:rPr>
          <w:rFonts w:ascii="Koop Office" w:hAnsi="Koop Office" w:cs="Arial"/>
        </w:rPr>
        <w:tab/>
      </w:r>
      <w:r w:rsidRPr="00584EAE">
        <w:rPr>
          <w:rFonts w:ascii="Koop Office" w:hAnsi="Koop Office" w:cs="Arial"/>
        </w:rPr>
        <w:tab/>
      </w:r>
    </w:p>
    <w:p w:rsidR="00123EB1" w:rsidRPr="00584EAE" w:rsidRDefault="00123EB1" w:rsidP="00123EB1">
      <w:pPr>
        <w:pStyle w:val="Zkladntextodsazen"/>
        <w:keepNext/>
        <w:numPr>
          <w:ilvl w:val="0"/>
          <w:numId w:val="0"/>
        </w:numPr>
        <w:tabs>
          <w:tab w:val="clear" w:pos="6237"/>
          <w:tab w:val="right" w:pos="-1418"/>
          <w:tab w:val="left" w:pos="1843"/>
        </w:tabs>
        <w:spacing w:before="120"/>
        <w:rPr>
          <w:rFonts w:ascii="Koop Office" w:hAnsi="Koop Office" w:cs="Arial"/>
        </w:rPr>
      </w:pPr>
      <w:r w:rsidRPr="00584EAE">
        <w:rPr>
          <w:rFonts w:ascii="Koop Office" w:hAnsi="Koop Office" w:cs="Arial"/>
        </w:rPr>
        <w:t xml:space="preserve">* Přílohy návrhu pojistné smlouvy: </w:t>
      </w:r>
    </w:p>
    <w:p w:rsidR="00123EB1" w:rsidRPr="00584EAE" w:rsidRDefault="00123EB1" w:rsidP="00123EB1">
      <w:pPr>
        <w:pStyle w:val="Zkladntextodsazen"/>
        <w:keepNext/>
        <w:numPr>
          <w:ilvl w:val="0"/>
          <w:numId w:val="0"/>
        </w:numPr>
        <w:tabs>
          <w:tab w:val="clear" w:pos="6237"/>
          <w:tab w:val="right" w:pos="-1418"/>
          <w:tab w:val="left" w:pos="1843"/>
        </w:tabs>
        <w:spacing w:before="120"/>
        <w:rPr>
          <w:rFonts w:ascii="Koop Office" w:hAnsi="Koop Office" w:cs="Arial"/>
        </w:rPr>
      </w:pPr>
      <w:r w:rsidRPr="00584EAE">
        <w:rPr>
          <w:rFonts w:ascii="Koop Office" w:hAnsi="Koop Office" w:cs="Arial"/>
          <w:i/>
        </w:rPr>
        <w:tab/>
      </w:r>
      <w:r w:rsidRPr="00584EAE">
        <w:rPr>
          <w:rFonts w:ascii="Koop Office" w:hAnsi="Koop Office" w:cs="Arial"/>
        </w:rPr>
        <w:t xml:space="preserve">příloha č. 1 – cenová nabídka, výpis z ARESU - </w:t>
      </w:r>
      <w:proofErr w:type="gramStart"/>
      <w:r w:rsidRPr="00584EAE">
        <w:rPr>
          <w:rFonts w:ascii="Koop Office" w:hAnsi="Koop Office" w:cs="Arial"/>
        </w:rPr>
        <w:t>( příloha</w:t>
      </w:r>
      <w:proofErr w:type="gramEnd"/>
      <w:r w:rsidRPr="00584EAE">
        <w:rPr>
          <w:rFonts w:ascii="Koop Office" w:hAnsi="Koop Office" w:cs="Arial"/>
        </w:rPr>
        <w:t xml:space="preserve"> č. 2 ZD )</w:t>
      </w:r>
    </w:p>
    <w:p w:rsidR="00123EB1" w:rsidRPr="00584EAE" w:rsidRDefault="00123EB1" w:rsidP="00123EB1">
      <w:pPr>
        <w:pStyle w:val="Zkladntextodsazen"/>
        <w:keepNext/>
        <w:numPr>
          <w:ilvl w:val="0"/>
          <w:numId w:val="0"/>
        </w:numPr>
        <w:tabs>
          <w:tab w:val="clear" w:pos="6237"/>
          <w:tab w:val="left" w:pos="-720"/>
          <w:tab w:val="left" w:pos="1843"/>
        </w:tabs>
        <w:spacing w:before="120"/>
        <w:rPr>
          <w:rFonts w:ascii="Koop Office" w:hAnsi="Koop Office" w:cs="Arial"/>
        </w:rPr>
      </w:pPr>
      <w:r w:rsidRPr="00584EAE">
        <w:rPr>
          <w:rFonts w:ascii="Koop Office" w:hAnsi="Koop Office" w:cs="Arial"/>
        </w:rPr>
        <w:tab/>
        <w:t xml:space="preserve">příloha č. 2 – seznam budov a staveb vč. pojistných částek A01) - </w:t>
      </w:r>
      <w:proofErr w:type="gramStart"/>
      <w:r w:rsidRPr="00584EAE">
        <w:rPr>
          <w:rFonts w:ascii="Koop Office" w:hAnsi="Koop Office" w:cs="Arial"/>
        </w:rPr>
        <w:t>( příloha</w:t>
      </w:r>
      <w:proofErr w:type="gramEnd"/>
      <w:r w:rsidRPr="00584EAE">
        <w:rPr>
          <w:rFonts w:ascii="Koop Office" w:hAnsi="Koop Office" w:cs="Arial"/>
        </w:rPr>
        <w:t xml:space="preserve"> č. 1 ZD )     </w:t>
      </w:r>
    </w:p>
    <w:p w:rsidR="00123EB1" w:rsidRPr="00584EAE" w:rsidRDefault="00123EB1" w:rsidP="00123EB1">
      <w:pPr>
        <w:pStyle w:val="Zkladntextodsazen"/>
        <w:keepNext/>
        <w:numPr>
          <w:ilvl w:val="0"/>
          <w:numId w:val="0"/>
        </w:numPr>
        <w:tabs>
          <w:tab w:val="clear" w:pos="6237"/>
          <w:tab w:val="left" w:pos="-720"/>
          <w:tab w:val="left" w:pos="1843"/>
        </w:tabs>
        <w:spacing w:before="120"/>
        <w:rPr>
          <w:rFonts w:ascii="Koop Office" w:hAnsi="Koop Office" w:cs="Arial"/>
        </w:rPr>
      </w:pPr>
      <w:r w:rsidRPr="00584EAE">
        <w:rPr>
          <w:rFonts w:ascii="Koop Office" w:hAnsi="Koop Office" w:cs="Arial"/>
        </w:rPr>
        <w:tab/>
        <w:t xml:space="preserve">příloha č. 3 – seznam míst pojištění A02) - </w:t>
      </w:r>
      <w:proofErr w:type="gramStart"/>
      <w:r w:rsidRPr="00584EAE">
        <w:rPr>
          <w:rFonts w:ascii="Koop Office" w:hAnsi="Koop Office" w:cs="Arial"/>
        </w:rPr>
        <w:t>( příloha</w:t>
      </w:r>
      <w:proofErr w:type="gramEnd"/>
      <w:r w:rsidRPr="00584EAE">
        <w:rPr>
          <w:rFonts w:ascii="Koop Office" w:hAnsi="Koop Office" w:cs="Arial"/>
        </w:rPr>
        <w:t xml:space="preserve"> č. 5 ZD )    </w:t>
      </w:r>
    </w:p>
    <w:p w:rsidR="00123EB1" w:rsidRPr="00584EAE" w:rsidRDefault="00123EB1" w:rsidP="00123EB1">
      <w:pPr>
        <w:rPr>
          <w:rFonts w:ascii="Koop Office" w:hAnsi="Koop Office" w:cs="Arial"/>
          <w:szCs w:val="20"/>
        </w:rPr>
      </w:pPr>
    </w:p>
    <w:p w:rsidR="00123EB1" w:rsidRDefault="00123EB1" w:rsidP="00123EB1">
      <w:pPr>
        <w:rPr>
          <w:rFonts w:ascii="Koop Office" w:hAnsi="Koop Office" w:cs="Arial"/>
          <w:szCs w:val="20"/>
        </w:rPr>
      </w:pPr>
      <w:r w:rsidRPr="00584EAE">
        <w:rPr>
          <w:rFonts w:ascii="Koop Office" w:hAnsi="Koop Office" w:cs="Arial"/>
          <w:szCs w:val="20"/>
        </w:rPr>
        <w:t>* Ujednává se pro živelní pojištění, doložku DOB</w:t>
      </w:r>
      <w:proofErr w:type="gramStart"/>
      <w:r w:rsidRPr="00584EAE">
        <w:rPr>
          <w:rFonts w:ascii="Koop Office" w:hAnsi="Koop Office" w:cs="Arial"/>
          <w:szCs w:val="20"/>
        </w:rPr>
        <w:t>4  Demolice</w:t>
      </w:r>
      <w:proofErr w:type="gramEnd"/>
      <w:r w:rsidRPr="00584EAE">
        <w:rPr>
          <w:rFonts w:ascii="Koop Office" w:hAnsi="Koop Office" w:cs="Arial"/>
          <w:szCs w:val="20"/>
        </w:rPr>
        <w:t xml:space="preserve">, suť - Rozšíření pojistného plnění, max. limit plnění  ve výši  2 000 000,-Kč. </w:t>
      </w:r>
    </w:p>
    <w:p w:rsidR="00D56137" w:rsidRDefault="00D56137" w:rsidP="00123EB1">
      <w:pPr>
        <w:rPr>
          <w:rFonts w:ascii="Koop Office" w:hAnsi="Koop Office" w:cs="Arial"/>
          <w:szCs w:val="20"/>
        </w:rPr>
      </w:pPr>
    </w:p>
    <w:tbl>
      <w:tblPr>
        <w:tblW w:w="0" w:type="auto"/>
        <w:tblLayout w:type="fixed"/>
        <w:tblLook w:val="01E0" w:firstRow="1" w:lastRow="1" w:firstColumn="1" w:lastColumn="1" w:noHBand="0" w:noVBand="0"/>
      </w:tblPr>
      <w:tblGrid>
        <w:gridCol w:w="236"/>
        <w:gridCol w:w="9368"/>
      </w:tblGrid>
      <w:tr w:rsidR="00D56137" w:rsidRPr="00170E6B" w:rsidTr="00102502">
        <w:tc>
          <w:tcPr>
            <w:tcW w:w="236" w:type="dxa"/>
          </w:tcPr>
          <w:p w:rsidR="00D56137" w:rsidRPr="00170E6B" w:rsidRDefault="00D56137" w:rsidP="00770D25">
            <w:pPr>
              <w:keepNext/>
              <w:rPr>
                <w:rFonts w:ascii="Koop Office" w:hAnsi="Koop Office"/>
                <w:b/>
              </w:rPr>
            </w:pPr>
          </w:p>
        </w:tc>
        <w:tc>
          <w:tcPr>
            <w:tcW w:w="9368" w:type="dxa"/>
          </w:tcPr>
          <w:p w:rsidR="00D56137" w:rsidRPr="00D56137" w:rsidRDefault="00D56137" w:rsidP="00770D25">
            <w:pPr>
              <w:keepNext/>
              <w:rPr>
                <w:rFonts w:ascii="Koop Office" w:hAnsi="Koop Office"/>
                <w:b/>
                <w:u w:val="single"/>
              </w:rPr>
            </w:pPr>
            <w:r w:rsidRPr="00D56137">
              <w:rPr>
                <w:rFonts w:ascii="Koop Office" w:hAnsi="Koop Office"/>
                <w:b/>
                <w:u w:val="single"/>
              </w:rPr>
              <w:t xml:space="preserve">Nepřímý úder blesku   </w:t>
            </w:r>
          </w:p>
          <w:p w:rsidR="00D56137" w:rsidRDefault="00D56137" w:rsidP="00D56137">
            <w:pPr>
              <w:keepNext/>
              <w:rPr>
                <w:rFonts w:ascii="Koop Office" w:hAnsi="Koop Office"/>
              </w:rPr>
            </w:pPr>
            <w:r>
              <w:rPr>
                <w:rFonts w:ascii="Koop Office" w:hAnsi="Koop Office"/>
              </w:rPr>
              <w:t xml:space="preserve">Odchylně od ZPP P150/05, článku IX., odst. 25 se ujednává, že za úder blesku se považuje i dočasné přepětí v elektrorozvodné nebo komunikační síti, k němuž došlo v důsledku působení blesku na toto vedení. Rozšíření pojistného krytí se vztahuje na poškození nebo zničení elektronických součástí a příslušenství pojištěné nemovitosti (řídící jednotky technologických zařízení, elektronické zabezpečovací systémy, klimatizace, výtahy apod.). </w:t>
            </w:r>
            <w:proofErr w:type="spellStart"/>
            <w:r>
              <w:rPr>
                <w:rFonts w:ascii="Koop Office" w:hAnsi="Koop Office"/>
              </w:rPr>
              <w:t>Sublimit</w:t>
            </w:r>
            <w:proofErr w:type="spellEnd"/>
            <w:r>
              <w:rPr>
                <w:rFonts w:ascii="Koop Office" w:hAnsi="Koop Office"/>
              </w:rPr>
              <w:t xml:space="preserve"> pojistného plnění pro jednu a všechny pojistné události nastalé v průběhu jednoho pojistného roku činí 50 000 Kč, spoluúčast 5 000,- Kč.</w:t>
            </w:r>
          </w:p>
          <w:p w:rsidR="00102502" w:rsidRDefault="00102502" w:rsidP="00D56137">
            <w:pPr>
              <w:keepNext/>
              <w:rPr>
                <w:rFonts w:ascii="Koop Office" w:hAnsi="Koop Office"/>
              </w:rPr>
            </w:pPr>
          </w:p>
          <w:p w:rsidR="00102502" w:rsidRPr="00170E6B" w:rsidRDefault="00102502" w:rsidP="00102502">
            <w:pPr>
              <w:pStyle w:val="slovn-rove1-netunb"/>
              <w:numPr>
                <w:ilvl w:val="0"/>
                <w:numId w:val="0"/>
              </w:numPr>
              <w:rPr>
                <w:b/>
              </w:rPr>
            </w:pPr>
            <w:r w:rsidRPr="00102502">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České republiky a Spojeného království Velké Británie a Severního Irska. Dále také Spojených států amerických za předpokladu, že neodporují sankcím a embargům uvedeným v předchozí větě</w:t>
            </w:r>
          </w:p>
        </w:tc>
      </w:tr>
    </w:tbl>
    <w:p w:rsidR="00D56137" w:rsidRPr="00584EAE" w:rsidRDefault="00D56137" w:rsidP="00123EB1">
      <w:pPr>
        <w:rPr>
          <w:rFonts w:ascii="Koop Office" w:hAnsi="Koop Office" w:cs="Arial"/>
          <w:szCs w:val="20"/>
        </w:rPr>
      </w:pPr>
    </w:p>
    <w:p w:rsidR="001158A3" w:rsidRPr="00584EAE" w:rsidRDefault="001158A3" w:rsidP="001158A3">
      <w:pPr>
        <w:rPr>
          <w:rFonts w:ascii="Koop Office" w:hAnsi="Koop Office"/>
        </w:rPr>
      </w:pPr>
      <w:r w:rsidRPr="00584EAE">
        <w:rPr>
          <w:rFonts w:ascii="Koop Office" w:hAnsi="Koop Office"/>
          <w:b/>
        </w:rPr>
        <w:t>“</w:t>
      </w:r>
    </w:p>
    <w:p w:rsidR="00480388" w:rsidRPr="001110F9" w:rsidRDefault="00480388" w:rsidP="00480388">
      <w:pPr>
        <w:keepNext/>
        <w:jc w:val="center"/>
        <w:rPr>
          <w:rFonts w:ascii="Koop Office" w:hAnsi="Koop Office" w:cs="Arial"/>
          <w:b/>
          <w:bCs/>
          <w:sz w:val="24"/>
        </w:rPr>
      </w:pPr>
      <w:r w:rsidRPr="001110F9">
        <w:rPr>
          <w:rFonts w:ascii="Koop Office" w:hAnsi="Koop Office" w:cs="Arial"/>
          <w:b/>
          <w:bCs/>
          <w:sz w:val="24"/>
        </w:rPr>
        <w:t>Článek VI.</w:t>
      </w:r>
    </w:p>
    <w:p w:rsidR="007C0A18" w:rsidRPr="00E8231D" w:rsidRDefault="007C0A18" w:rsidP="007C0A18">
      <w:pPr>
        <w:pStyle w:val="Nadpislnk"/>
      </w:pPr>
      <w:r w:rsidRPr="00E8231D">
        <w:t>Prohlášení pojistníka, registr smluv, zpracování osobních údajů</w:t>
      </w:r>
    </w:p>
    <w:p w:rsidR="007C0A18" w:rsidRPr="007C0A18" w:rsidRDefault="007C0A18" w:rsidP="007C0A18">
      <w:pPr>
        <w:pStyle w:val="slovn-rove1-netunb"/>
        <w:keepNext/>
        <w:numPr>
          <w:ilvl w:val="0"/>
          <w:numId w:val="26"/>
        </w:numPr>
      </w:pPr>
      <w:r w:rsidRPr="007C0A18">
        <w:rPr>
          <w:b/>
        </w:rPr>
        <w:t>Prohlášení pojistníka</w:t>
      </w:r>
    </w:p>
    <w:p w:rsidR="007C0A18" w:rsidRPr="007C0A18" w:rsidRDefault="007C0A18" w:rsidP="007C0A18">
      <w:pPr>
        <w:pStyle w:val="slovn-rove1-netunb"/>
        <w:numPr>
          <w:ilvl w:val="1"/>
          <w:numId w:val="26"/>
        </w:numPr>
      </w:pPr>
      <w:r w:rsidRPr="007C0A18">
        <w:t>Pojistník potvrzuje, že v dostatečném předstihu před uzavřením tohoto dodatku převzal v listinné nebo, s jeho souhlasem, v jiné textové podobě (např. na trvalém nosiči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rsidR="007C0A18" w:rsidRPr="007C0A18" w:rsidRDefault="00102502" w:rsidP="007C0A18">
      <w:pPr>
        <w:pStyle w:val="slovn-rove1-netunb"/>
        <w:numPr>
          <w:ilvl w:val="1"/>
          <w:numId w:val="26"/>
        </w:numPr>
      </w:pPr>
      <w:r w:rsidRPr="00820872">
        <w:t>Pojistník potvrzuje, že v dostatečném předstihu před uzavřením tohoto dodatku převzal v listinné nebo jiné textové podobě (např. na trvalém nosiči dat, prostřednictvím e-mailu nebo elektronického úložiště dat) dokumenty uvedené v čl. I. bodu 2. této pojistné smlouvy ve znění tohoto dodatku a seznámil se s nimi. Pojistník si je vědom, že tyto dokumenty tvoří nedílnou součást této pojistné smlouvy ve znění tohoto dodatku a upravují rozsah pojištění, jeho omezení (včetně výluk), práva a povinnosti účastníků pojištění a následky jejich porušení a další podmínky pojištění a pojistník je jimi vázán stejně jako pojistnou smlouvou</w:t>
      </w:r>
      <w:r w:rsidR="007C0A18" w:rsidRPr="007C0A18">
        <w:t>.</w:t>
      </w:r>
    </w:p>
    <w:p w:rsidR="007C0A18" w:rsidRPr="007C0A18" w:rsidRDefault="007C0A18" w:rsidP="007C0A18">
      <w:pPr>
        <w:pStyle w:val="slovn-rove1-netunb"/>
        <w:numPr>
          <w:ilvl w:val="1"/>
          <w:numId w:val="26"/>
        </w:numPr>
      </w:pPr>
      <w:r w:rsidRPr="007C0A18">
        <w:t>Pojistník potvrzuje, že v dostatečném předstihu před uzavřením tohoto dodatku převzal v listinné nebo jiné textové podobě (např. na trvalém nosiči dat) dokumenty uvedené v čl. I. bodu 2. této pojistné smlouvy ve znění tohoto dodatku a seznámil se s nimi. Pojistník si je vědom, že tyto dokumenty tvoří nedílnou součást této pojistné smlouvy ve znění tohoto dodatku a upravují rozsah pojištění, jeho omezení (včetně výluk), práva a povinnosti účastníků pojištění a následky jejich porušení a další podmínky pojištění a pojistník je jimi vázán stejně jako pojistnou smlouvou.</w:t>
      </w:r>
    </w:p>
    <w:p w:rsidR="007C0A18" w:rsidRPr="007C0A18" w:rsidRDefault="007C0A18" w:rsidP="007C0A18">
      <w:pPr>
        <w:pStyle w:val="slovn-rove1-netunb"/>
        <w:numPr>
          <w:ilvl w:val="1"/>
          <w:numId w:val="26"/>
        </w:numPr>
      </w:pPr>
      <w:r w:rsidRPr="007C0A18">
        <w:t>Pojistník potvrzuje, že adresa jeho sídla/bydliště/trvalého pobytu a kontakty elektronické komunikace uvedené v tomto dodatku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rsidR="007C0A18" w:rsidRPr="007C0A18" w:rsidRDefault="007C0A18" w:rsidP="007C0A18">
      <w:pPr>
        <w:pStyle w:val="slovn-rove1-netunb"/>
        <w:numPr>
          <w:ilvl w:val="1"/>
          <w:numId w:val="26"/>
        </w:numPr>
        <w:ind w:left="426"/>
      </w:pPr>
      <w:r w:rsidRPr="007C0A18">
        <w:lastRenderedPageBreak/>
        <w:t>Pojistník prohlašuje, že má oprávněnou potřebu ochrany před následky pojistné události (pojistný zájem). Pojistník, je-li osobou odlišnou od pojištěného, dále prohlašuje, že mu pojištění dali souhlas k pojištění.</w:t>
      </w:r>
    </w:p>
    <w:p w:rsidR="007C0A18" w:rsidRPr="007C0A18" w:rsidRDefault="007C0A18" w:rsidP="007C0A18">
      <w:pPr>
        <w:pStyle w:val="slovn-rove1-netunb"/>
        <w:numPr>
          <w:ilvl w:val="1"/>
          <w:numId w:val="26"/>
        </w:numPr>
      </w:pPr>
      <w:r w:rsidRPr="007C0A18">
        <w:t>Pojistník prohlašuje, že věci nebo jiné hodnoty pojistného zájmu pojištěné touto pojistnou smlouvou ve znění tohoto dodatku nejsou k datu uzavření tohoto dodatku pojištěny proti stejným nebezpečím u jiného pojistitele, pokud není v pojistné smlouvě ve znění tohoto dodatku výslovně uvedeno jinak.</w:t>
      </w:r>
    </w:p>
    <w:p w:rsidR="007C0A18" w:rsidRPr="007C0A18" w:rsidRDefault="007C0A18" w:rsidP="007C0A18">
      <w:pPr>
        <w:pStyle w:val="slovn-rove1-netunb"/>
        <w:keepNext/>
        <w:numPr>
          <w:ilvl w:val="0"/>
          <w:numId w:val="26"/>
        </w:numPr>
      </w:pPr>
      <w:r w:rsidRPr="007C0A18">
        <w:rPr>
          <w:b/>
        </w:rPr>
        <w:t>Registr smluv</w:t>
      </w:r>
    </w:p>
    <w:p w:rsidR="007C0A18" w:rsidRPr="007C0A18" w:rsidRDefault="007C0A18" w:rsidP="007C0A18">
      <w:pPr>
        <w:pStyle w:val="slovn-rove1-netunb"/>
        <w:numPr>
          <w:ilvl w:val="1"/>
          <w:numId w:val="26"/>
        </w:numPr>
      </w:pPr>
      <w:r w:rsidRPr="007C0A18">
        <w:t>Pokud výše uvedená pojistná smlouva, resp. dodatek k pojistné smlouvě (dále jen „</w:t>
      </w:r>
      <w:r w:rsidRPr="007C0A18">
        <w:rPr>
          <w:b/>
        </w:rPr>
        <w:t>smlouva</w:t>
      </w:r>
      <w:r w:rsidRPr="007C0A18">
        <w:t>“) podléhá povinnosti uveřejnění v registru smluv (dále jen „</w:t>
      </w:r>
      <w:r w:rsidRPr="007C0A18">
        <w:rPr>
          <w:b/>
        </w:rPr>
        <w:t>registr</w:t>
      </w:r>
      <w:r w:rsidRPr="007C0A18">
        <w:t>“)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w:t>
      </w:r>
    </w:p>
    <w:p w:rsidR="007C0A18" w:rsidRPr="007C0A18" w:rsidRDefault="007C0A18" w:rsidP="007C0A18">
      <w:pPr>
        <w:pStyle w:val="slovn-rove1-netunb"/>
        <w:numPr>
          <w:ilvl w:val="0"/>
          <w:numId w:val="0"/>
        </w:numPr>
        <w:ind w:left="425"/>
      </w:pPr>
      <w:r w:rsidRPr="007C0A18">
        <w:t>Při vyplnění formuláře pro uveřejnění smlouvy v registru je pojistník povinen vyplnit údaje o pojistiteli (jako smluvní straně), do pole „</w:t>
      </w:r>
      <w:r w:rsidRPr="007C0A18">
        <w:rPr>
          <w:b/>
        </w:rPr>
        <w:t>Datová schránka</w:t>
      </w:r>
      <w:r w:rsidRPr="007C0A18">
        <w:t xml:space="preserve">“ uvést: </w:t>
      </w:r>
      <w:r w:rsidRPr="007C0A18">
        <w:rPr>
          <w:b/>
        </w:rPr>
        <w:t>n6tetn3</w:t>
      </w:r>
      <w:r w:rsidRPr="007C0A18">
        <w:t xml:space="preserve"> a do pole „</w:t>
      </w:r>
      <w:r w:rsidRPr="007C0A18">
        <w:rPr>
          <w:b/>
        </w:rPr>
        <w:t>Číslo smlouvy</w:t>
      </w:r>
      <w:r w:rsidRPr="007C0A18">
        <w:t xml:space="preserve">“ </w:t>
      </w:r>
      <w:r w:rsidRPr="007C0A18">
        <w:rPr>
          <w:color w:val="000000"/>
        </w:rPr>
        <w:t>uvést číslo této pojistné smlouvy.</w:t>
      </w:r>
    </w:p>
    <w:p w:rsidR="007C0A18" w:rsidRPr="007C0A18" w:rsidRDefault="007C0A18" w:rsidP="007C0A18">
      <w:pPr>
        <w:pStyle w:val="slovn-rove1-netunb"/>
        <w:numPr>
          <w:ilvl w:val="0"/>
          <w:numId w:val="0"/>
        </w:numPr>
        <w:ind w:left="425"/>
      </w:pPr>
      <w:r w:rsidRPr="007C0A18">
        <w:t>Pojistník se dále zavazuje, že před zasláním smlouvy k uveřejnění zajistí znečitelnění neuveřejnitelných informací (např. osobních údajů o fyzických osobách).</w:t>
      </w:r>
    </w:p>
    <w:p w:rsidR="007C0A18" w:rsidRPr="007C0A18" w:rsidRDefault="007C0A18" w:rsidP="007C0A18">
      <w:pPr>
        <w:pStyle w:val="slovn-rove1-netunb"/>
        <w:numPr>
          <w:ilvl w:val="0"/>
          <w:numId w:val="0"/>
        </w:numPr>
        <w:ind w:left="425"/>
      </w:pPr>
      <w:r w:rsidRPr="007C0A18">
        <w:t>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rsidR="007C0A18" w:rsidRPr="007C0A18" w:rsidRDefault="007C0A18" w:rsidP="007C0A18">
      <w:pPr>
        <w:pStyle w:val="slovn-rove1-netunb"/>
        <w:keepNext/>
        <w:numPr>
          <w:ilvl w:val="0"/>
          <w:numId w:val="26"/>
        </w:numPr>
        <w:rPr>
          <w:b/>
          <w:caps/>
        </w:rPr>
      </w:pPr>
      <w:r w:rsidRPr="007C0A18">
        <w:rPr>
          <w:b/>
          <w:caps/>
        </w:rPr>
        <w:t xml:space="preserve">Zpracování </w:t>
      </w:r>
      <w:r w:rsidRPr="007C0A18">
        <w:rPr>
          <w:b/>
          <w:caps/>
          <w:color w:val="000000"/>
        </w:rPr>
        <w:t>osobních</w:t>
      </w:r>
      <w:r w:rsidRPr="007C0A18">
        <w:rPr>
          <w:b/>
          <w:caps/>
        </w:rPr>
        <w:t xml:space="preserve"> údajů</w:t>
      </w:r>
    </w:p>
    <w:p w:rsidR="007C0A18" w:rsidRPr="007C0A18" w:rsidRDefault="007C0A18" w:rsidP="007C0A18">
      <w:pPr>
        <w:pStyle w:val="slovn-rove1-netunb"/>
        <w:numPr>
          <w:ilvl w:val="0"/>
          <w:numId w:val="0"/>
        </w:numPr>
        <w:ind w:left="425"/>
        <w:rPr>
          <w:rFonts w:cs="Calibri"/>
          <w:szCs w:val="20"/>
        </w:rPr>
      </w:pPr>
      <w:r w:rsidRPr="007C0A18">
        <w:rPr>
          <w:color w:val="000000"/>
          <w:szCs w:val="20"/>
        </w:rPr>
        <w:t>V následující části jsou uvedeny základní informace o zpracování Vašich osobních údajů. Tyto informace se na Vás uplatní, pokud jste fyzickou osobou</w:t>
      </w:r>
      <w:r w:rsidRPr="007C0A18">
        <w:rPr>
          <w:rFonts w:cs="Calibri"/>
        </w:rPr>
        <w:t xml:space="preserve">, a </w:t>
      </w:r>
      <w:r w:rsidRPr="007C0A18">
        <w:t>to s výjimkou bodu 3.2., který se na Vás uplatní i pokud jste právnickou osobou</w:t>
      </w:r>
      <w:r w:rsidRPr="007C0A18">
        <w:rPr>
          <w:color w:val="000000"/>
          <w:szCs w:val="20"/>
        </w:rPr>
        <w:t xml:space="preserve">.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0" w:history="1">
        <w:hyperlink r:id="rId11" w:history="1">
          <w:r w:rsidRPr="007C0A18">
            <w:rPr>
              <w:rStyle w:val="Hypertextovodkaz"/>
              <w:rFonts w:cs="Calibri"/>
            </w:rPr>
            <w:t>www.koop.cz</w:t>
          </w:r>
        </w:hyperlink>
      </w:hyperlink>
      <w:r w:rsidRPr="007C0A18">
        <w:rPr>
          <w:color w:val="000000"/>
          <w:szCs w:val="20"/>
        </w:rPr>
        <w:t xml:space="preserve"> v sekci „O pojišťovně Kooperativa“.</w:t>
      </w:r>
    </w:p>
    <w:p w:rsidR="007C0A18" w:rsidRPr="007C0A18" w:rsidRDefault="007C0A18" w:rsidP="007C0A18">
      <w:pPr>
        <w:pStyle w:val="slovn-rove1-netunb"/>
        <w:keepNext/>
        <w:numPr>
          <w:ilvl w:val="1"/>
          <w:numId w:val="26"/>
        </w:numPr>
        <w:rPr>
          <w:b/>
          <w:szCs w:val="20"/>
        </w:rPr>
      </w:pPr>
      <w:r w:rsidRPr="007C0A18">
        <w:rPr>
          <w:b/>
          <w:szCs w:val="20"/>
        </w:rPr>
        <w:t xml:space="preserve">INFORMACE O ZPRACOVÁNÍ OSOBNÍCH ÚDAJŮ </w:t>
      </w:r>
      <w:r w:rsidRPr="007C0A18">
        <w:rPr>
          <w:b/>
          <w:szCs w:val="20"/>
          <w:u w:val="single"/>
        </w:rPr>
        <w:t>BEZ VAŠEHO SOUHLASU</w:t>
      </w:r>
    </w:p>
    <w:p w:rsidR="007C0A18" w:rsidRPr="007C0A18" w:rsidRDefault="007C0A18" w:rsidP="007C0A18">
      <w:pPr>
        <w:keepNext/>
        <w:ind w:firstLine="425"/>
        <w:rPr>
          <w:rFonts w:ascii="Koop Office" w:hAnsi="Koop Office"/>
          <w:szCs w:val="20"/>
        </w:rPr>
      </w:pPr>
      <w:r w:rsidRPr="007C0A18">
        <w:rPr>
          <w:rFonts w:ascii="Koop Office" w:hAnsi="Koop Office"/>
          <w:b/>
          <w:szCs w:val="20"/>
        </w:rPr>
        <w:t>Zpracování na základě plnění smlouvy a oprávněných zájmů pojistitele</w:t>
      </w:r>
    </w:p>
    <w:p w:rsidR="007C0A18" w:rsidRPr="007C0A18" w:rsidRDefault="007C0A18" w:rsidP="007C0A18">
      <w:pPr>
        <w:pStyle w:val="slovn"/>
        <w:numPr>
          <w:ilvl w:val="0"/>
          <w:numId w:val="0"/>
        </w:numPr>
        <w:ind w:left="425"/>
        <w:rPr>
          <w:rFonts w:ascii="Koop Office" w:hAnsi="Koop Office"/>
          <w:sz w:val="20"/>
        </w:rPr>
      </w:pPr>
      <w:r w:rsidRPr="007C0A18">
        <w:rPr>
          <w:rFonts w:ascii="Koop Office" w:hAnsi="Koop Office"/>
          <w:sz w:val="20"/>
        </w:rPr>
        <w:t>Pojistník bere na vědomí, že jeho identifikační a kontaktní údaje, údaje pro ocenění rizika při vstupu do pojištění a údaje o využívání služeb</w:t>
      </w:r>
      <w:r w:rsidRPr="007C0A18" w:rsidDel="00141904">
        <w:rPr>
          <w:rFonts w:ascii="Koop Office" w:hAnsi="Koop Office"/>
          <w:sz w:val="20"/>
        </w:rPr>
        <w:t xml:space="preserve"> </w:t>
      </w:r>
      <w:r w:rsidRPr="007C0A18">
        <w:rPr>
          <w:rFonts w:ascii="Koop Office" w:hAnsi="Koop Office"/>
          <w:sz w:val="20"/>
        </w:rPr>
        <w:t>zpracovává pojistitel:</w:t>
      </w:r>
    </w:p>
    <w:p w:rsidR="007C0A18" w:rsidRPr="007C0A18" w:rsidRDefault="007C0A18" w:rsidP="007C0A18">
      <w:pPr>
        <w:pStyle w:val="odrkadruh"/>
        <w:numPr>
          <w:ilvl w:val="0"/>
          <w:numId w:val="24"/>
        </w:numPr>
        <w:ind w:left="709" w:hanging="283"/>
        <w:rPr>
          <w:rFonts w:ascii="Koop Office" w:hAnsi="Koop Office"/>
          <w:sz w:val="20"/>
          <w:szCs w:val="20"/>
        </w:rPr>
      </w:pPr>
      <w:r w:rsidRPr="007C0A18">
        <w:rPr>
          <w:rFonts w:ascii="Koop Office" w:hAnsi="Koop Office"/>
          <w:sz w:val="20"/>
          <w:szCs w:val="20"/>
        </w:rPr>
        <w:t xml:space="preserve">pro účely </w:t>
      </w:r>
      <w:r w:rsidRPr="007C0A18">
        <w:rPr>
          <w:rFonts w:ascii="Koop Office" w:hAnsi="Koop Office"/>
          <w:i/>
          <w:sz w:val="20"/>
          <w:szCs w:val="20"/>
        </w:rPr>
        <w:t>kalkulace, návrhu a uzavření pojistné smlouvy, posouzení přijatelnosti do pojištění, správy a ukončení pojistné smlouvy a likvidace pojistných událostí</w:t>
      </w:r>
      <w:r w:rsidRPr="007C0A18">
        <w:rPr>
          <w:rFonts w:ascii="Koop Office" w:hAnsi="Koop Office"/>
          <w:sz w:val="20"/>
          <w:szCs w:val="20"/>
        </w:rPr>
        <w:t xml:space="preserve">, když v těchto případech jde o zpracování nezbytné pro </w:t>
      </w:r>
      <w:r w:rsidRPr="007C0A18">
        <w:rPr>
          <w:rFonts w:ascii="Koop Office" w:hAnsi="Koop Office"/>
          <w:b/>
          <w:sz w:val="20"/>
          <w:szCs w:val="20"/>
        </w:rPr>
        <w:t>plnění smlouvy</w:t>
      </w:r>
      <w:r w:rsidRPr="007C0A18">
        <w:rPr>
          <w:rFonts w:ascii="Koop Office" w:hAnsi="Koop Office"/>
          <w:sz w:val="20"/>
          <w:szCs w:val="20"/>
        </w:rPr>
        <w:t>, a</w:t>
      </w:r>
    </w:p>
    <w:p w:rsidR="007C0A18" w:rsidRPr="007C0A18" w:rsidRDefault="007C0A18" w:rsidP="007C0A18">
      <w:pPr>
        <w:pStyle w:val="odrkadruh"/>
        <w:numPr>
          <w:ilvl w:val="0"/>
          <w:numId w:val="24"/>
        </w:numPr>
        <w:ind w:left="709" w:hanging="283"/>
        <w:rPr>
          <w:rFonts w:ascii="Koop Office" w:hAnsi="Koop Office"/>
          <w:sz w:val="20"/>
          <w:szCs w:val="20"/>
        </w:rPr>
      </w:pPr>
      <w:r w:rsidRPr="007C0A18">
        <w:rPr>
          <w:rFonts w:ascii="Koop Office" w:hAnsi="Koop Office"/>
          <w:sz w:val="20"/>
          <w:szCs w:val="20"/>
        </w:rPr>
        <w:t xml:space="preserve">pro účely </w:t>
      </w:r>
      <w:r w:rsidRPr="007C0A18">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7C0A18">
        <w:rPr>
          <w:rFonts w:ascii="Koop Office" w:hAnsi="Koop Office"/>
          <w:sz w:val="20"/>
          <w:szCs w:val="20"/>
        </w:rPr>
        <w:t xml:space="preserve">, když v těchto případech jde o zpracování založené na základě </w:t>
      </w:r>
      <w:r w:rsidRPr="007C0A18">
        <w:rPr>
          <w:rFonts w:ascii="Koop Office" w:hAnsi="Koop Office"/>
          <w:b/>
          <w:sz w:val="20"/>
          <w:szCs w:val="20"/>
        </w:rPr>
        <w:t>oprávněných zájmů</w:t>
      </w:r>
      <w:r w:rsidRPr="007C0A18">
        <w:rPr>
          <w:rFonts w:ascii="Koop Office" w:hAnsi="Koop Office"/>
          <w:sz w:val="20"/>
          <w:szCs w:val="20"/>
        </w:rPr>
        <w:t xml:space="preserve"> pojistitele. </w:t>
      </w:r>
      <w:r w:rsidRPr="007C0A18">
        <w:rPr>
          <w:rFonts w:ascii="Koop Office" w:hAnsi="Koop Office" w:cs="Calibri"/>
          <w:sz w:val="20"/>
          <w:szCs w:val="20"/>
        </w:rPr>
        <w:t xml:space="preserve">Proti takovému zpracování máte právo kdykoli podat námitku, která může být uplatněna způsobem uvedeným v </w:t>
      </w:r>
      <w:r w:rsidRPr="007C0A18">
        <w:rPr>
          <w:rFonts w:ascii="Koop Office" w:hAnsi="Koop Office"/>
          <w:sz w:val="20"/>
          <w:szCs w:val="20"/>
        </w:rPr>
        <w:t>Informacích o zpracování osobních údajů v neživotním pojištění</w:t>
      </w:r>
      <w:r w:rsidRPr="007C0A18">
        <w:rPr>
          <w:rFonts w:ascii="Koop Office" w:hAnsi="Koop Office" w:cs="Calibri"/>
          <w:sz w:val="20"/>
          <w:szCs w:val="20"/>
        </w:rPr>
        <w:t>.</w:t>
      </w:r>
    </w:p>
    <w:p w:rsidR="007C0A18" w:rsidRPr="007C0A18" w:rsidRDefault="007C0A18" w:rsidP="007C0A18">
      <w:pPr>
        <w:pStyle w:val="odrka"/>
        <w:keepNext/>
        <w:numPr>
          <w:ilvl w:val="0"/>
          <w:numId w:val="0"/>
        </w:numPr>
        <w:ind w:left="357"/>
        <w:rPr>
          <w:rFonts w:ascii="Koop Office" w:hAnsi="Koop Office"/>
          <w:b/>
          <w:sz w:val="20"/>
          <w:szCs w:val="20"/>
        </w:rPr>
      </w:pPr>
      <w:r w:rsidRPr="007C0A18">
        <w:rPr>
          <w:rFonts w:ascii="Koop Office" w:hAnsi="Koop Office"/>
          <w:b/>
          <w:sz w:val="20"/>
          <w:szCs w:val="20"/>
        </w:rPr>
        <w:t>Zpracování pro účely plnění zákonné povinnosti</w:t>
      </w:r>
    </w:p>
    <w:p w:rsidR="007C0A18" w:rsidRPr="007C0A18" w:rsidRDefault="007C0A18" w:rsidP="007C0A18">
      <w:pPr>
        <w:pStyle w:val="slovn"/>
        <w:numPr>
          <w:ilvl w:val="0"/>
          <w:numId w:val="0"/>
        </w:numPr>
        <w:ind w:left="357"/>
        <w:rPr>
          <w:rFonts w:ascii="Koop Office" w:hAnsi="Koop Office"/>
          <w:sz w:val="20"/>
        </w:rPr>
      </w:pPr>
      <w:r w:rsidRPr="007C0A18">
        <w:rPr>
          <w:rFonts w:ascii="Koop Office" w:hAnsi="Koop Office"/>
          <w:sz w:val="20"/>
        </w:rPr>
        <w:t xml:space="preserve">Pojistník bere na vědomí, že jeho identifikační a kontaktní údaje a údaje pro ocenění rizika při vstupu do pojištění pojistitel dále zpracovává ke </w:t>
      </w:r>
      <w:r w:rsidRPr="007C0A18">
        <w:rPr>
          <w:rFonts w:ascii="Koop Office" w:hAnsi="Koop Office"/>
          <w:b/>
          <w:sz w:val="20"/>
        </w:rPr>
        <w:t>splnění své zákonné povinnosti</w:t>
      </w:r>
      <w:r w:rsidRPr="007C0A18">
        <w:rPr>
          <w:rFonts w:ascii="Koop Office" w:hAnsi="Koop Office"/>
          <w:sz w:val="20"/>
        </w:rPr>
        <w:t xml:space="preserve"> vyplývající zejména ze zákona upravujícího distribuci pojištění a zákona č. 69/2006 Sb., o provádění mezinárodních sankcí.</w:t>
      </w:r>
    </w:p>
    <w:p w:rsidR="007C0A18" w:rsidRPr="007C0A18" w:rsidRDefault="007C0A18" w:rsidP="007C0A18">
      <w:pPr>
        <w:pStyle w:val="slovn-rove1-netunb"/>
        <w:keepNext/>
        <w:numPr>
          <w:ilvl w:val="1"/>
          <w:numId w:val="26"/>
        </w:numPr>
        <w:rPr>
          <w:b/>
          <w:szCs w:val="20"/>
        </w:rPr>
      </w:pPr>
      <w:r w:rsidRPr="007C0A18">
        <w:rPr>
          <w:b/>
          <w:szCs w:val="20"/>
        </w:rPr>
        <w:t>POVINNOST POJISTNÍKA INFORMOVAT TŘETÍ OSOBY</w:t>
      </w:r>
    </w:p>
    <w:p w:rsidR="007C0A18" w:rsidRPr="007C0A18" w:rsidRDefault="007C0A18" w:rsidP="007C0A18">
      <w:pPr>
        <w:pStyle w:val="slovn"/>
        <w:numPr>
          <w:ilvl w:val="0"/>
          <w:numId w:val="0"/>
        </w:numPr>
        <w:ind w:left="425"/>
        <w:rPr>
          <w:rFonts w:ascii="Koop Office" w:hAnsi="Koop Office"/>
          <w:sz w:val="20"/>
        </w:rPr>
      </w:pPr>
      <w:r w:rsidRPr="007C0A18">
        <w:rPr>
          <w:rFonts w:ascii="Koop Office" w:hAnsi="Koop Office"/>
          <w:sz w:val="20"/>
        </w:rPr>
        <w:t>Pojistník se zavazuje informovat každého pojištěného, jenž je osobou odlišnou od pojistníka, a případné další osoby, které uvedl v pojistné smlouvě ve znění tohoto dodatku, o zpracování jejich osobních údajů.</w:t>
      </w:r>
    </w:p>
    <w:p w:rsidR="007C0A18" w:rsidRPr="007C0A18" w:rsidRDefault="007C0A18" w:rsidP="007C0A18">
      <w:pPr>
        <w:pStyle w:val="slovn-rove1-netunb"/>
        <w:keepNext/>
        <w:numPr>
          <w:ilvl w:val="1"/>
          <w:numId w:val="26"/>
        </w:numPr>
        <w:rPr>
          <w:b/>
          <w:szCs w:val="20"/>
        </w:rPr>
      </w:pPr>
      <w:r w:rsidRPr="007C0A18">
        <w:rPr>
          <w:b/>
          <w:szCs w:val="20"/>
        </w:rPr>
        <w:t xml:space="preserve">INFORMACE O ZPRACOVÁNÍ OSOBNÍCH ÚDAJŮ ZÁSTUPCE POJISTNÍKA </w:t>
      </w:r>
    </w:p>
    <w:p w:rsidR="007C0A18" w:rsidRPr="007C0A18" w:rsidRDefault="007C0A18" w:rsidP="007C0A18">
      <w:pPr>
        <w:pStyle w:val="slovn"/>
        <w:numPr>
          <w:ilvl w:val="0"/>
          <w:numId w:val="0"/>
        </w:numPr>
        <w:ind w:left="425"/>
        <w:rPr>
          <w:rFonts w:ascii="Koop Office" w:hAnsi="Koop Office" w:cs="Calibri"/>
          <w:sz w:val="20"/>
        </w:rPr>
      </w:pPr>
      <w:r w:rsidRPr="007C0A18">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7C0A18">
        <w:rPr>
          <w:rFonts w:ascii="Koop Office" w:hAnsi="Koop Office"/>
          <w:b/>
          <w:bCs/>
          <w:sz w:val="20"/>
        </w:rPr>
        <w:t>oprávněného zájmu</w:t>
      </w:r>
      <w:r w:rsidRPr="007C0A18">
        <w:rPr>
          <w:rFonts w:ascii="Koop Office" w:hAnsi="Koop Office"/>
          <w:sz w:val="20"/>
        </w:rPr>
        <w:t xml:space="preserve"> pro účely</w:t>
      </w:r>
      <w:r w:rsidRPr="007C0A18">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7C0A18">
        <w:rPr>
          <w:rFonts w:ascii="Koop Office" w:hAnsi="Koop Office"/>
          <w:sz w:val="20"/>
        </w:rPr>
        <w:t xml:space="preserve">. </w:t>
      </w:r>
      <w:r w:rsidRPr="007C0A18">
        <w:rPr>
          <w:rFonts w:ascii="Koop Office" w:hAnsi="Koop Office" w:cs="Calibri"/>
          <w:sz w:val="20"/>
        </w:rPr>
        <w:t>Proti takovému zpracování má taková osoba právo kdykoli podat námitku, která může být uplatněna způsobem uvedeným v</w:t>
      </w:r>
      <w:r w:rsidRPr="007C0A18">
        <w:rPr>
          <w:rFonts w:ascii="Koop Office" w:hAnsi="Koop Office"/>
          <w:sz w:val="20"/>
        </w:rPr>
        <w:t xml:space="preserve"> Informacích o zpracování osobních údajů v neživotním pojištění</w:t>
      </w:r>
      <w:r w:rsidRPr="007C0A18">
        <w:rPr>
          <w:rFonts w:ascii="Koop Office" w:hAnsi="Koop Office" w:cs="Calibri"/>
          <w:sz w:val="20"/>
        </w:rPr>
        <w:t>.</w:t>
      </w:r>
    </w:p>
    <w:p w:rsidR="007C0A18" w:rsidRPr="007C0A18" w:rsidRDefault="007C0A18" w:rsidP="007C0A18">
      <w:pPr>
        <w:pStyle w:val="slovn"/>
        <w:keepNext/>
        <w:numPr>
          <w:ilvl w:val="0"/>
          <w:numId w:val="0"/>
        </w:numPr>
        <w:ind w:firstLine="425"/>
        <w:rPr>
          <w:rFonts w:ascii="Koop Office" w:hAnsi="Koop Office"/>
          <w:sz w:val="20"/>
        </w:rPr>
      </w:pPr>
      <w:r w:rsidRPr="007C0A18">
        <w:rPr>
          <w:rFonts w:ascii="Koop Office" w:hAnsi="Koop Office"/>
          <w:b/>
          <w:sz w:val="20"/>
        </w:rPr>
        <w:lastRenderedPageBreak/>
        <w:t>Zpracování pro účely plnění zákonné povinnosti</w:t>
      </w:r>
    </w:p>
    <w:p w:rsidR="007C0A18" w:rsidRPr="007C0A18" w:rsidRDefault="007C0A18" w:rsidP="007C0A18">
      <w:pPr>
        <w:pStyle w:val="slovn"/>
        <w:numPr>
          <w:ilvl w:val="0"/>
          <w:numId w:val="0"/>
        </w:numPr>
        <w:ind w:left="425"/>
        <w:rPr>
          <w:rFonts w:ascii="Koop Office" w:hAnsi="Koop Office"/>
          <w:sz w:val="20"/>
        </w:rPr>
      </w:pPr>
      <w:r w:rsidRPr="007C0A18">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7C0A18">
        <w:rPr>
          <w:rFonts w:ascii="Koop Office" w:hAnsi="Koop Office"/>
          <w:b/>
          <w:sz w:val="20"/>
        </w:rPr>
        <w:t>splnění své zákonné povinnosti</w:t>
      </w:r>
      <w:r w:rsidRPr="007C0A18">
        <w:rPr>
          <w:rFonts w:ascii="Koop Office" w:hAnsi="Koop Office"/>
          <w:sz w:val="20"/>
        </w:rPr>
        <w:t xml:space="preserve"> vyplývající zejména ze zákona upravujícího distribuci pojištění a zákona č. 69/2006 Sb., o provádění mezinárodních sankcí.</w:t>
      </w:r>
    </w:p>
    <w:p w:rsidR="007C0A18" w:rsidRPr="007C0A18" w:rsidRDefault="007C0A18" w:rsidP="007C0A18">
      <w:pPr>
        <w:pStyle w:val="slovn-rove1-netunb"/>
        <w:numPr>
          <w:ilvl w:val="0"/>
          <w:numId w:val="0"/>
        </w:numPr>
        <w:spacing w:before="240"/>
        <w:ind w:left="425"/>
      </w:pPr>
      <w:r w:rsidRPr="007C0A18">
        <w:rPr>
          <w:rFonts w:cs="Calibri"/>
          <w:b/>
          <w:szCs w:val="20"/>
        </w:rPr>
        <w:t>Podpisem tohoto dodatku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p w:rsidR="00134F11" w:rsidRPr="00584EAE" w:rsidRDefault="00134F11">
      <w:pPr>
        <w:rPr>
          <w:rFonts w:ascii="Koop Office" w:hAnsi="Koop Office"/>
        </w:rPr>
      </w:pPr>
    </w:p>
    <w:p w:rsidR="006672DC" w:rsidRPr="00584EAE" w:rsidRDefault="006672DC" w:rsidP="006672DC">
      <w:pPr>
        <w:jc w:val="center"/>
        <w:rPr>
          <w:rFonts w:ascii="Koop Office" w:hAnsi="Koop Office"/>
          <w:b/>
        </w:rPr>
      </w:pPr>
      <w:r w:rsidRPr="00584EAE">
        <w:rPr>
          <w:rFonts w:ascii="Koop Office" w:hAnsi="Koop Office"/>
          <w:b/>
        </w:rPr>
        <w:t>II.</w:t>
      </w:r>
    </w:p>
    <w:p w:rsidR="006672DC" w:rsidRPr="00584EAE" w:rsidRDefault="006672DC">
      <w:pPr>
        <w:rPr>
          <w:rFonts w:ascii="Koop Office" w:hAnsi="Koop Office"/>
        </w:rPr>
      </w:pPr>
    </w:p>
    <w:p w:rsidR="006672DC" w:rsidRPr="00584EAE" w:rsidRDefault="006672DC">
      <w:pPr>
        <w:rPr>
          <w:rFonts w:ascii="Koop Office" w:hAnsi="Koop Office"/>
        </w:rPr>
      </w:pPr>
      <w:r w:rsidRPr="00584EAE">
        <w:rPr>
          <w:rFonts w:ascii="Koop Office" w:hAnsi="Koop Office"/>
        </w:rPr>
        <w:t>Článek III pojistné smlouvy se doplňuje o níže uvedený předpis pojistného</w:t>
      </w:r>
    </w:p>
    <w:p w:rsidR="006672DC" w:rsidRPr="00584EAE" w:rsidRDefault="006672DC">
      <w:pPr>
        <w:rPr>
          <w:rFonts w:ascii="Koop Office" w:hAnsi="Koop Office"/>
        </w:rPr>
      </w:pPr>
    </w:p>
    <w:p w:rsidR="00134F11" w:rsidRPr="00584EAE" w:rsidRDefault="00134F11" w:rsidP="00F06615">
      <w:pPr>
        <w:pStyle w:val="Pojistnst"/>
        <w:numPr>
          <w:ilvl w:val="0"/>
          <w:numId w:val="14"/>
        </w:numPr>
        <w:tabs>
          <w:tab w:val="clear" w:pos="720"/>
          <w:tab w:val="num" w:pos="360"/>
        </w:tabs>
        <w:ind w:left="360"/>
        <w:rPr>
          <w:rFonts w:ascii="Koop Office" w:hAnsi="Koop Office"/>
        </w:rPr>
      </w:pPr>
      <w:r w:rsidRPr="00584EAE">
        <w:rPr>
          <w:rFonts w:ascii="Koop Office" w:hAnsi="Koop Office"/>
        </w:rPr>
        <w:t xml:space="preserve">Pojistné za pojistnou smlouvu ve znění pozdějších dodatků včetně tohoto </w:t>
      </w:r>
      <w:r w:rsidR="004859C0" w:rsidRPr="00584EAE">
        <w:rPr>
          <w:rFonts w:ascii="Koop Office" w:hAnsi="Koop Office"/>
        </w:rPr>
        <w:t xml:space="preserve">dodatku pro dobu jednoho pojistného </w:t>
      </w:r>
      <w:r w:rsidRPr="00584EAE">
        <w:rPr>
          <w:rFonts w:ascii="Koop Office" w:hAnsi="Koop Office"/>
        </w:rPr>
        <w:t xml:space="preserve">roku </w:t>
      </w:r>
      <w:r w:rsidR="000C7185" w:rsidRPr="00584EAE">
        <w:rPr>
          <w:rFonts w:ascii="Koop Office" w:hAnsi="Koop Office"/>
        </w:rPr>
        <w:t xml:space="preserve">počínajícího dnem počátku účinnosti tohoto dodatku </w:t>
      </w:r>
      <w:r w:rsidRPr="00584EAE">
        <w:rPr>
          <w:rFonts w:ascii="Koop Office" w:hAnsi="Koop Office"/>
        </w:rPr>
        <w:t>by činilo:</w:t>
      </w:r>
    </w:p>
    <w:p w:rsidR="00134F11" w:rsidRPr="00584EAE" w:rsidRDefault="00134F11">
      <w:pPr>
        <w:keepNext/>
        <w:numPr>
          <w:ilvl w:val="0"/>
          <w:numId w:val="11"/>
        </w:numPr>
        <w:tabs>
          <w:tab w:val="left" w:pos="-720"/>
        </w:tabs>
        <w:rPr>
          <w:rFonts w:ascii="Koop Office" w:hAnsi="Koop Office"/>
          <w:bCs/>
        </w:rPr>
      </w:pPr>
      <w:r w:rsidRPr="00584EAE">
        <w:rPr>
          <w:rFonts w:ascii="Koop Office" w:hAnsi="Koop Office"/>
          <w:bCs/>
        </w:rPr>
        <w:t>Živelní pojištění</w:t>
      </w:r>
    </w:p>
    <w:p w:rsidR="00134F11" w:rsidRPr="00584EAE" w:rsidRDefault="00B43AB5">
      <w:pPr>
        <w:numPr>
          <w:ilvl w:val="12"/>
          <w:numId w:val="0"/>
        </w:numPr>
        <w:tabs>
          <w:tab w:val="right" w:leader="dot" w:pos="9638"/>
        </w:tabs>
        <w:ind w:left="425"/>
        <w:rPr>
          <w:rFonts w:ascii="Koop Office" w:hAnsi="Koop Office"/>
        </w:rPr>
      </w:pPr>
      <w:r w:rsidRPr="00584EAE">
        <w:rPr>
          <w:rFonts w:ascii="Koop Office" w:hAnsi="Koop Office"/>
        </w:rPr>
        <w:t>Roční p</w:t>
      </w:r>
      <w:r w:rsidR="00134F11" w:rsidRPr="00584EAE">
        <w:rPr>
          <w:rFonts w:ascii="Koop Office" w:hAnsi="Koop Office"/>
        </w:rPr>
        <w:t xml:space="preserve">ojistné </w:t>
      </w:r>
      <w:r w:rsidR="00134F11" w:rsidRPr="00584EAE">
        <w:rPr>
          <w:rFonts w:ascii="Koop Office" w:hAnsi="Koop Office"/>
        </w:rPr>
        <w:tab/>
        <w:t>.........................</w:t>
      </w:r>
      <w:r w:rsidR="00922C13" w:rsidRPr="00584EAE">
        <w:rPr>
          <w:rFonts w:ascii="Koop Office" w:hAnsi="Koop Office"/>
        </w:rPr>
        <w:t xml:space="preserve">1 </w:t>
      </w:r>
      <w:r w:rsidR="009D38D6">
        <w:rPr>
          <w:rFonts w:ascii="Koop Office" w:hAnsi="Koop Office"/>
        </w:rPr>
        <w:t>210</w:t>
      </w:r>
      <w:r w:rsidR="00A90AAF">
        <w:rPr>
          <w:rFonts w:ascii="Koop Office" w:hAnsi="Koop Office"/>
        </w:rPr>
        <w:t xml:space="preserve"> </w:t>
      </w:r>
      <w:r w:rsidR="009D38D6">
        <w:rPr>
          <w:rFonts w:ascii="Koop Office" w:hAnsi="Koop Office"/>
        </w:rPr>
        <w:t>804</w:t>
      </w:r>
      <w:r w:rsidR="00134F11" w:rsidRPr="00584EAE">
        <w:rPr>
          <w:rFonts w:ascii="Koop Office" w:hAnsi="Koop Office"/>
        </w:rPr>
        <w:t>,- Kč</w:t>
      </w:r>
    </w:p>
    <w:p w:rsidR="00134F11" w:rsidRPr="00584EAE" w:rsidRDefault="00134F11">
      <w:pPr>
        <w:keepNext/>
        <w:numPr>
          <w:ilvl w:val="0"/>
          <w:numId w:val="11"/>
        </w:numPr>
        <w:tabs>
          <w:tab w:val="left" w:pos="-1560"/>
        </w:tabs>
        <w:rPr>
          <w:rFonts w:ascii="Koop Office" w:hAnsi="Koop Office"/>
          <w:bCs/>
        </w:rPr>
      </w:pPr>
      <w:r w:rsidRPr="00584EAE">
        <w:rPr>
          <w:rFonts w:ascii="Koop Office" w:hAnsi="Koop Office"/>
          <w:bCs/>
        </w:rPr>
        <w:t xml:space="preserve">Pojištění pro případ odcizení </w:t>
      </w:r>
    </w:p>
    <w:p w:rsidR="00134F11" w:rsidRPr="00584EAE" w:rsidRDefault="00B43AB5">
      <w:pPr>
        <w:numPr>
          <w:ilvl w:val="12"/>
          <w:numId w:val="0"/>
        </w:numPr>
        <w:tabs>
          <w:tab w:val="right" w:leader="dot" w:pos="9638"/>
        </w:tabs>
        <w:ind w:left="425"/>
        <w:rPr>
          <w:rFonts w:ascii="Koop Office" w:hAnsi="Koop Office"/>
        </w:rPr>
      </w:pPr>
      <w:r w:rsidRPr="00584EAE">
        <w:rPr>
          <w:rFonts w:ascii="Koop Office" w:hAnsi="Koop Office"/>
        </w:rPr>
        <w:t>Roční p</w:t>
      </w:r>
      <w:r w:rsidR="00134F11" w:rsidRPr="00584EAE">
        <w:rPr>
          <w:rFonts w:ascii="Koop Office" w:hAnsi="Koop Office"/>
        </w:rPr>
        <w:t xml:space="preserve">ojistné </w:t>
      </w:r>
      <w:r w:rsidR="00134F11" w:rsidRPr="00584EAE">
        <w:rPr>
          <w:rFonts w:ascii="Koop Office" w:hAnsi="Koop Office"/>
        </w:rPr>
        <w:tab/>
        <w:t xml:space="preserve">......................... </w:t>
      </w:r>
      <w:r w:rsidR="001C45B6" w:rsidRPr="00A90AAF">
        <w:rPr>
          <w:rFonts w:ascii="Koop Office" w:hAnsi="Koop Office"/>
        </w:rPr>
        <w:t>2</w:t>
      </w:r>
      <w:r w:rsidR="005658D5" w:rsidRPr="00A90AAF">
        <w:rPr>
          <w:rFonts w:ascii="Koop Office" w:hAnsi="Koop Office"/>
        </w:rPr>
        <w:t>13</w:t>
      </w:r>
      <w:r w:rsidR="001C45B6" w:rsidRPr="00A90AAF">
        <w:rPr>
          <w:rFonts w:ascii="Koop Office" w:hAnsi="Koop Office"/>
        </w:rPr>
        <w:t> 615</w:t>
      </w:r>
      <w:r w:rsidR="00134F11" w:rsidRPr="00A90AAF">
        <w:rPr>
          <w:rFonts w:ascii="Koop Office" w:hAnsi="Koop Office"/>
        </w:rPr>
        <w:t>,- Kč</w:t>
      </w:r>
    </w:p>
    <w:p w:rsidR="00134F11" w:rsidRPr="00584EAE" w:rsidRDefault="00134F11">
      <w:pPr>
        <w:keepNext/>
        <w:numPr>
          <w:ilvl w:val="0"/>
          <w:numId w:val="11"/>
        </w:numPr>
        <w:tabs>
          <w:tab w:val="left" w:pos="-1560"/>
        </w:tabs>
        <w:rPr>
          <w:rFonts w:ascii="Koop Office" w:hAnsi="Koop Office"/>
          <w:bCs/>
        </w:rPr>
      </w:pPr>
      <w:r w:rsidRPr="00584EAE">
        <w:rPr>
          <w:rFonts w:ascii="Koop Office" w:hAnsi="Koop Office"/>
          <w:bCs/>
        </w:rPr>
        <w:t>Pojištění pro případ vandalismu</w:t>
      </w:r>
    </w:p>
    <w:p w:rsidR="00134F11" w:rsidRPr="00584EAE" w:rsidRDefault="00B43AB5">
      <w:pPr>
        <w:numPr>
          <w:ilvl w:val="12"/>
          <w:numId w:val="0"/>
        </w:numPr>
        <w:tabs>
          <w:tab w:val="right" w:leader="dot" w:pos="9638"/>
        </w:tabs>
        <w:ind w:left="425"/>
        <w:rPr>
          <w:rFonts w:ascii="Koop Office" w:hAnsi="Koop Office"/>
        </w:rPr>
      </w:pPr>
      <w:r w:rsidRPr="00584EAE">
        <w:rPr>
          <w:rFonts w:ascii="Koop Office" w:hAnsi="Koop Office"/>
        </w:rPr>
        <w:t>Roční p</w:t>
      </w:r>
      <w:r w:rsidR="00134F11" w:rsidRPr="00584EAE">
        <w:rPr>
          <w:rFonts w:ascii="Koop Office" w:hAnsi="Koop Office"/>
        </w:rPr>
        <w:t xml:space="preserve">ojistné </w:t>
      </w:r>
      <w:r w:rsidR="00134F11" w:rsidRPr="00584EAE">
        <w:rPr>
          <w:rFonts w:ascii="Koop Office" w:hAnsi="Koop Office"/>
        </w:rPr>
        <w:tab/>
        <w:t xml:space="preserve">......................... </w:t>
      </w:r>
      <w:r w:rsidR="001C45B6" w:rsidRPr="00584EAE">
        <w:rPr>
          <w:rFonts w:ascii="Koop Office" w:hAnsi="Koop Office"/>
        </w:rPr>
        <w:t>223 077</w:t>
      </w:r>
      <w:r w:rsidR="00134F11" w:rsidRPr="00584EAE">
        <w:rPr>
          <w:rFonts w:ascii="Koop Office" w:hAnsi="Koop Office"/>
        </w:rPr>
        <w:t>,- Kč</w:t>
      </w:r>
    </w:p>
    <w:p w:rsidR="00134F11" w:rsidRPr="00584EAE" w:rsidRDefault="00134F11">
      <w:pPr>
        <w:keepNext/>
        <w:numPr>
          <w:ilvl w:val="0"/>
          <w:numId w:val="11"/>
        </w:numPr>
        <w:tabs>
          <w:tab w:val="left" w:pos="-1560"/>
        </w:tabs>
        <w:rPr>
          <w:rFonts w:ascii="Koop Office" w:hAnsi="Koop Office"/>
          <w:bCs/>
        </w:rPr>
      </w:pPr>
      <w:r w:rsidRPr="00584EAE">
        <w:rPr>
          <w:rFonts w:ascii="Koop Office" w:hAnsi="Koop Office"/>
          <w:bCs/>
        </w:rPr>
        <w:t>Pojištění skla</w:t>
      </w:r>
    </w:p>
    <w:p w:rsidR="00134F11" w:rsidRDefault="00B43AB5">
      <w:pPr>
        <w:numPr>
          <w:ilvl w:val="12"/>
          <w:numId w:val="0"/>
        </w:numPr>
        <w:tabs>
          <w:tab w:val="right" w:leader="dot" w:pos="9638"/>
        </w:tabs>
        <w:ind w:left="425"/>
        <w:rPr>
          <w:rFonts w:ascii="Koop Office" w:hAnsi="Koop Office"/>
        </w:rPr>
      </w:pPr>
      <w:r w:rsidRPr="00584EAE">
        <w:rPr>
          <w:rFonts w:ascii="Koop Office" w:hAnsi="Koop Office"/>
        </w:rPr>
        <w:t>Roční p</w:t>
      </w:r>
      <w:r w:rsidR="00134F11" w:rsidRPr="00584EAE">
        <w:rPr>
          <w:rFonts w:ascii="Koop Office" w:hAnsi="Koop Office"/>
        </w:rPr>
        <w:t xml:space="preserve">ojistné </w:t>
      </w:r>
      <w:r w:rsidR="00134F11" w:rsidRPr="00584EAE">
        <w:rPr>
          <w:rFonts w:ascii="Koop Office" w:hAnsi="Koop Office"/>
        </w:rPr>
        <w:tab/>
        <w:t xml:space="preserve">......................... </w:t>
      </w:r>
      <w:r w:rsidR="001C45B6" w:rsidRPr="00584EAE">
        <w:rPr>
          <w:rFonts w:ascii="Koop Office" w:hAnsi="Koop Office"/>
        </w:rPr>
        <w:t>6 154</w:t>
      </w:r>
      <w:r w:rsidR="00134F11" w:rsidRPr="00584EAE">
        <w:rPr>
          <w:rFonts w:ascii="Koop Office" w:hAnsi="Koop Office"/>
        </w:rPr>
        <w:t>,- Kč</w:t>
      </w:r>
    </w:p>
    <w:p w:rsidR="00D56137" w:rsidRPr="00170E6B" w:rsidRDefault="00D56137" w:rsidP="00D56137">
      <w:pPr>
        <w:keepNext/>
        <w:numPr>
          <w:ilvl w:val="0"/>
          <w:numId w:val="11"/>
        </w:numPr>
        <w:tabs>
          <w:tab w:val="left" w:pos="-1560"/>
        </w:tabs>
        <w:rPr>
          <w:rFonts w:ascii="Koop Office" w:hAnsi="Koop Office"/>
          <w:bCs/>
        </w:rPr>
      </w:pPr>
      <w:r w:rsidRPr="00170E6B">
        <w:rPr>
          <w:rFonts w:ascii="Koop Office" w:hAnsi="Koop Office"/>
          <w:bCs/>
        </w:rPr>
        <w:t>Pojištění elektronických zařízení</w:t>
      </w:r>
    </w:p>
    <w:p w:rsidR="00D56137" w:rsidRPr="00170E6B" w:rsidRDefault="00D56137" w:rsidP="00D56137">
      <w:pPr>
        <w:numPr>
          <w:ilvl w:val="12"/>
          <w:numId w:val="0"/>
        </w:numPr>
        <w:tabs>
          <w:tab w:val="right" w:leader="dot" w:pos="9638"/>
        </w:tabs>
        <w:ind w:left="425"/>
        <w:rPr>
          <w:rFonts w:ascii="Koop Office" w:hAnsi="Koop Office"/>
        </w:rPr>
      </w:pPr>
      <w:r w:rsidRPr="00170E6B">
        <w:rPr>
          <w:rFonts w:ascii="Koop Office" w:hAnsi="Koop Office"/>
        </w:rPr>
        <w:t xml:space="preserve">Roční pojistné </w:t>
      </w:r>
      <w:r w:rsidRPr="00170E6B">
        <w:rPr>
          <w:rFonts w:ascii="Koop Office" w:hAnsi="Koop Office"/>
        </w:rPr>
        <w:tab/>
        <w:t xml:space="preserve">......................... </w:t>
      </w:r>
      <w:r>
        <w:rPr>
          <w:rFonts w:ascii="Koop Office" w:hAnsi="Koop Office"/>
        </w:rPr>
        <w:t>4 255</w:t>
      </w:r>
      <w:r w:rsidRPr="00170E6B">
        <w:rPr>
          <w:rFonts w:ascii="Koop Office" w:hAnsi="Koop Office"/>
        </w:rPr>
        <w:t>,- Kč</w:t>
      </w:r>
    </w:p>
    <w:p w:rsidR="00134F11" w:rsidRPr="00584EAE" w:rsidRDefault="00134F11" w:rsidP="00134F11">
      <w:pPr>
        <w:keepNext/>
        <w:numPr>
          <w:ilvl w:val="0"/>
          <w:numId w:val="11"/>
        </w:numPr>
        <w:ind w:left="454" w:hanging="454"/>
        <w:rPr>
          <w:rFonts w:ascii="Koop Office" w:hAnsi="Koop Office"/>
          <w:bCs/>
        </w:rPr>
      </w:pPr>
      <w:r w:rsidRPr="00584EAE">
        <w:rPr>
          <w:rFonts w:ascii="Koop Office" w:hAnsi="Koop Office"/>
          <w:bCs/>
        </w:rPr>
        <w:t>Pojištění odpovědnosti za škodu</w:t>
      </w:r>
    </w:p>
    <w:p w:rsidR="00134F11" w:rsidRPr="00584EAE" w:rsidRDefault="00B43AB5" w:rsidP="00B43AB5">
      <w:pPr>
        <w:numPr>
          <w:ilvl w:val="12"/>
          <w:numId w:val="0"/>
        </w:numPr>
        <w:tabs>
          <w:tab w:val="right" w:leader="dot" w:pos="9638"/>
        </w:tabs>
        <w:ind w:left="454"/>
        <w:rPr>
          <w:rFonts w:ascii="Koop Office" w:hAnsi="Koop Office"/>
        </w:rPr>
      </w:pPr>
      <w:r w:rsidRPr="00584EAE">
        <w:rPr>
          <w:rFonts w:ascii="Koop Office" w:hAnsi="Koop Office"/>
        </w:rPr>
        <w:t>Roční p</w:t>
      </w:r>
      <w:r w:rsidR="00134F11" w:rsidRPr="00584EAE">
        <w:rPr>
          <w:rFonts w:ascii="Koop Office" w:hAnsi="Koop Office"/>
        </w:rPr>
        <w:t xml:space="preserve">ojistné </w:t>
      </w:r>
      <w:r w:rsidR="00134F11" w:rsidRPr="00584EAE">
        <w:rPr>
          <w:rFonts w:ascii="Koop Office" w:hAnsi="Koop Office"/>
        </w:rPr>
        <w:tab/>
        <w:t xml:space="preserve">......................... </w:t>
      </w:r>
      <w:r w:rsidR="001C45B6" w:rsidRPr="00584EAE">
        <w:rPr>
          <w:rFonts w:ascii="Koop Office" w:hAnsi="Koop Office"/>
        </w:rPr>
        <w:t>8</w:t>
      </w:r>
      <w:r w:rsidR="006E000F" w:rsidRPr="00584EAE">
        <w:rPr>
          <w:rFonts w:ascii="Koop Office" w:hAnsi="Koop Office"/>
        </w:rPr>
        <w:t>1</w:t>
      </w:r>
      <w:r w:rsidR="001C45B6" w:rsidRPr="00584EAE">
        <w:rPr>
          <w:rFonts w:ascii="Koop Office" w:hAnsi="Koop Office"/>
        </w:rPr>
        <w:t> </w:t>
      </w:r>
      <w:r w:rsidR="001101FD" w:rsidRPr="00584EAE">
        <w:rPr>
          <w:rFonts w:ascii="Koop Office" w:hAnsi="Koop Office"/>
        </w:rPr>
        <w:t>732</w:t>
      </w:r>
      <w:r w:rsidR="00134F11" w:rsidRPr="00584EAE">
        <w:rPr>
          <w:rFonts w:ascii="Koop Office" w:hAnsi="Koop Office"/>
        </w:rPr>
        <w:t>,- Kč</w:t>
      </w:r>
    </w:p>
    <w:p w:rsidR="00134F11" w:rsidRPr="00584EAE" w:rsidRDefault="009817B8">
      <w:pPr>
        <w:tabs>
          <w:tab w:val="left" w:leader="dot" w:pos="-1440"/>
        </w:tabs>
        <w:rPr>
          <w:rFonts w:ascii="Koop Office" w:hAnsi="Koop Office"/>
        </w:rPr>
      </w:pPr>
      <w:r w:rsidRPr="00584EAE">
        <w:rPr>
          <w:rFonts w:ascii="Koop Office" w:hAnsi="Koop Office"/>
        </w:rPr>
        <w:t xml:space="preserve"> </w:t>
      </w:r>
    </w:p>
    <w:p w:rsidR="00134F11" w:rsidRPr="00584EAE" w:rsidRDefault="00134F11">
      <w:pPr>
        <w:pStyle w:val="NormodsazenVlevo07cm"/>
        <w:rPr>
          <w:rStyle w:val="NormlnTun"/>
          <w:rFonts w:ascii="Koop Office" w:hAnsi="Koop Office"/>
          <w:b w:val="0"/>
          <w:bCs w:val="0"/>
        </w:rPr>
      </w:pPr>
      <w:r w:rsidRPr="00584EAE">
        <w:rPr>
          <w:rStyle w:val="NormlnTun"/>
          <w:rFonts w:ascii="Koop Office" w:hAnsi="Koop Office"/>
        </w:rPr>
        <w:t xml:space="preserve">Roční pojistné celkem by činilo </w:t>
      </w:r>
      <w:r w:rsidRPr="00584EAE">
        <w:rPr>
          <w:rStyle w:val="NormlnTun"/>
          <w:rFonts w:ascii="Koop Office" w:hAnsi="Koop Office"/>
        </w:rPr>
        <w:tab/>
      </w:r>
      <w:r w:rsidRPr="00584EAE">
        <w:rPr>
          <w:rStyle w:val="NormlnTun"/>
          <w:rFonts w:ascii="Koop Office" w:hAnsi="Koop Office"/>
          <w:b w:val="0"/>
          <w:bCs w:val="0"/>
        </w:rPr>
        <w:t xml:space="preserve"> </w:t>
      </w:r>
      <w:r w:rsidR="001C45B6" w:rsidRPr="00C75E73">
        <w:rPr>
          <w:rFonts w:ascii="Koop Office" w:hAnsi="Koop Office"/>
          <w:b/>
          <w:bCs/>
        </w:rPr>
        <w:t>1</w:t>
      </w:r>
      <w:r w:rsidR="00922C13" w:rsidRPr="00C75E73">
        <w:rPr>
          <w:rFonts w:ascii="Koop Office" w:hAnsi="Koop Office"/>
          <w:b/>
          <w:bCs/>
        </w:rPr>
        <w:t> </w:t>
      </w:r>
      <w:r w:rsidR="009D38D6">
        <w:rPr>
          <w:rFonts w:ascii="Koop Office" w:hAnsi="Koop Office"/>
          <w:b/>
          <w:bCs/>
        </w:rPr>
        <w:t>739</w:t>
      </w:r>
      <w:r w:rsidR="00922C13" w:rsidRPr="00C75E73">
        <w:rPr>
          <w:rFonts w:ascii="Koop Office" w:hAnsi="Koop Office"/>
          <w:b/>
          <w:bCs/>
        </w:rPr>
        <w:t xml:space="preserve"> </w:t>
      </w:r>
      <w:r w:rsidR="009D38D6">
        <w:rPr>
          <w:rFonts w:ascii="Koop Office" w:hAnsi="Koop Office"/>
          <w:b/>
          <w:bCs/>
        </w:rPr>
        <w:t>637</w:t>
      </w:r>
      <w:r w:rsidRPr="00C75E73">
        <w:rPr>
          <w:rStyle w:val="NormlnTun"/>
          <w:rFonts w:ascii="Koop Office" w:hAnsi="Koop Office"/>
          <w:b w:val="0"/>
          <w:bCs w:val="0"/>
        </w:rPr>
        <w:t>,- Kč</w:t>
      </w:r>
    </w:p>
    <w:p w:rsidR="00134F11" w:rsidRPr="00584EAE" w:rsidRDefault="00134F11">
      <w:pPr>
        <w:pStyle w:val="NormodsazenVlevo07cm"/>
        <w:rPr>
          <w:rFonts w:ascii="Koop Office" w:hAnsi="Koop Office"/>
        </w:rPr>
      </w:pPr>
      <w:r w:rsidRPr="00584EAE">
        <w:rPr>
          <w:rFonts w:ascii="Koop Office" w:hAnsi="Koop Office"/>
        </w:rPr>
        <w:t xml:space="preserve">Sleva za frekvenci placení pojistného </w:t>
      </w:r>
      <w:r w:rsidRPr="00584EAE">
        <w:rPr>
          <w:rFonts w:ascii="Koop Office" w:hAnsi="Koop Office"/>
        </w:rPr>
        <w:tab/>
      </w:r>
      <w:r w:rsidR="001C45B6" w:rsidRPr="00584EAE">
        <w:rPr>
          <w:rFonts w:ascii="Koop Office" w:hAnsi="Koop Office"/>
        </w:rPr>
        <w:t>5 %</w:t>
      </w:r>
    </w:p>
    <w:p w:rsidR="00134F11" w:rsidRPr="00584EAE" w:rsidRDefault="00134F11">
      <w:pPr>
        <w:pStyle w:val="NormodsazenVlevo07cm"/>
        <w:rPr>
          <w:rFonts w:ascii="Koop Office" w:hAnsi="Koop Office"/>
        </w:rPr>
      </w:pPr>
      <w:r w:rsidRPr="00584EAE">
        <w:rPr>
          <w:rFonts w:ascii="Koop Office" w:hAnsi="Koop Office"/>
        </w:rPr>
        <w:t xml:space="preserve">Obchodní sleva </w:t>
      </w:r>
      <w:r w:rsidRPr="00584EAE">
        <w:rPr>
          <w:rFonts w:ascii="Koop Office" w:hAnsi="Koop Office"/>
        </w:rPr>
        <w:tab/>
        <w:t xml:space="preserve"> </w:t>
      </w:r>
      <w:r w:rsidR="001C45B6" w:rsidRPr="00584EAE">
        <w:rPr>
          <w:rFonts w:ascii="Koop Office" w:hAnsi="Koop Office"/>
        </w:rPr>
        <w:t>30 %</w:t>
      </w:r>
    </w:p>
    <w:p w:rsidR="00134F11" w:rsidRDefault="00134F11">
      <w:pPr>
        <w:pStyle w:val="NormodsazenVlevo07cm"/>
        <w:rPr>
          <w:rFonts w:ascii="Koop Office" w:hAnsi="Koop Office"/>
          <w:b/>
          <w:bCs/>
        </w:rPr>
      </w:pPr>
      <w:r w:rsidRPr="00584EAE">
        <w:rPr>
          <w:rFonts w:ascii="Koop Office" w:hAnsi="Koop Office"/>
          <w:b/>
          <w:bCs/>
        </w:rPr>
        <w:t>Roční pojistné celkem po slevách a přirážkách by činilo</w:t>
      </w:r>
      <w:r w:rsidRPr="00584EAE">
        <w:rPr>
          <w:rFonts w:ascii="Koop Office" w:hAnsi="Koop Office"/>
          <w:b/>
          <w:bCs/>
        </w:rPr>
        <w:tab/>
      </w:r>
      <w:r w:rsidR="00922C13" w:rsidRPr="00584EAE">
        <w:rPr>
          <w:rFonts w:ascii="Koop Office" w:hAnsi="Koop Office"/>
          <w:b/>
          <w:bCs/>
        </w:rPr>
        <w:t>1</w:t>
      </w:r>
      <w:r w:rsidR="009D38D6">
        <w:rPr>
          <w:rFonts w:ascii="Koop Office" w:hAnsi="Koop Office"/>
          <w:b/>
          <w:bCs/>
        </w:rPr>
        <w:t> 130 764</w:t>
      </w:r>
      <w:r w:rsidRPr="00584EAE">
        <w:rPr>
          <w:rFonts w:ascii="Koop Office" w:hAnsi="Koop Office"/>
          <w:b/>
          <w:bCs/>
        </w:rPr>
        <w:t>, - Kč</w:t>
      </w:r>
    </w:p>
    <w:p w:rsidR="007C0A18" w:rsidRPr="00584EAE" w:rsidRDefault="007C0A18">
      <w:pPr>
        <w:pStyle w:val="NormodsazenVlevo07cm"/>
        <w:rPr>
          <w:rFonts w:ascii="Koop Office" w:hAnsi="Koop Office"/>
          <w:b/>
          <w:bCs/>
        </w:rPr>
      </w:pPr>
    </w:p>
    <w:p w:rsidR="007C0A18" w:rsidRPr="00AA123F" w:rsidRDefault="007C0A18" w:rsidP="009D38D6">
      <w:pPr>
        <w:keepNext/>
        <w:tabs>
          <w:tab w:val="left" w:pos="-1418"/>
        </w:tabs>
        <w:ind w:left="426" w:hanging="426"/>
        <w:rPr>
          <w:rFonts w:ascii="Koop Office" w:hAnsi="Koop Office" w:cs="Arial"/>
        </w:rPr>
      </w:pPr>
      <w:r w:rsidRPr="0049526E">
        <w:rPr>
          <w:rFonts w:ascii="Koop Office" w:hAnsi="Koop Office" w:cs="Arial"/>
          <w:b/>
        </w:rPr>
        <w:t>2.</w:t>
      </w:r>
      <w:r w:rsidRPr="0049526E">
        <w:rPr>
          <w:rFonts w:ascii="Koop Office" w:hAnsi="Koop Office" w:cs="Arial"/>
        </w:rPr>
        <w:t xml:space="preserve">    </w:t>
      </w:r>
      <w:r w:rsidRPr="00AA123F">
        <w:rPr>
          <w:rFonts w:ascii="Koop Office" w:hAnsi="Koop Office" w:cs="Arial"/>
        </w:rPr>
        <w:t xml:space="preserve">Pojistné je sjednáno jako běžné. </w:t>
      </w:r>
    </w:p>
    <w:p w:rsidR="007C0A18" w:rsidRPr="00686D2D" w:rsidRDefault="007C0A18" w:rsidP="007C0A18">
      <w:pPr>
        <w:tabs>
          <w:tab w:val="left" w:pos="-1418"/>
        </w:tabs>
        <w:ind w:left="425"/>
        <w:rPr>
          <w:rFonts w:ascii="Koop Office" w:hAnsi="Koop Office" w:cs="Arial"/>
        </w:rPr>
      </w:pPr>
      <w:r w:rsidRPr="00686D2D">
        <w:rPr>
          <w:rFonts w:ascii="Koop Office" w:hAnsi="Koop Office" w:cs="Arial"/>
        </w:rPr>
        <w:t>Pojistné období je roční. Pojistné je ve všech pojistných rocích splatné k dat</w:t>
      </w:r>
      <w:r>
        <w:rPr>
          <w:rFonts w:ascii="Koop Office" w:hAnsi="Koop Office" w:cs="Arial"/>
        </w:rPr>
        <w:t>u</w:t>
      </w:r>
      <w:r w:rsidRPr="00686D2D">
        <w:rPr>
          <w:rFonts w:ascii="Koop Office" w:hAnsi="Koop Office" w:cs="Arial"/>
        </w:rPr>
        <w:t xml:space="preserve"> a v část</w:t>
      </w:r>
      <w:r>
        <w:rPr>
          <w:rFonts w:ascii="Koop Office" w:hAnsi="Koop Office" w:cs="Arial"/>
        </w:rPr>
        <w:t>ce</w:t>
      </w:r>
      <w:r w:rsidRPr="00686D2D">
        <w:rPr>
          <w:rFonts w:ascii="Koop Office" w:hAnsi="Koop Office" w:cs="Arial"/>
        </w:rPr>
        <w:t xml:space="preserve"> takto: </w:t>
      </w:r>
    </w:p>
    <w:p w:rsidR="007C0A18" w:rsidRPr="00686D2D" w:rsidRDefault="007C0A18" w:rsidP="007C0A18">
      <w:pPr>
        <w:tabs>
          <w:tab w:val="left" w:pos="-1560"/>
          <w:tab w:val="left" w:pos="-1418"/>
          <w:tab w:val="left" w:pos="3969"/>
        </w:tabs>
        <w:spacing w:before="120"/>
        <w:ind w:left="851" w:hanging="284"/>
        <w:rPr>
          <w:rFonts w:ascii="Koop Office" w:hAnsi="Koop Office" w:cs="Arial"/>
        </w:rPr>
      </w:pPr>
      <w:r w:rsidRPr="00686D2D">
        <w:rPr>
          <w:rFonts w:ascii="Koop Office" w:hAnsi="Koop Office" w:cs="Arial"/>
        </w:rPr>
        <w:tab/>
        <w:t>datu</w:t>
      </w:r>
      <w:r>
        <w:rPr>
          <w:rFonts w:ascii="Koop Office" w:hAnsi="Koop Office" w:cs="Arial"/>
        </w:rPr>
        <w:t>m</w:t>
      </w:r>
      <w:r w:rsidRPr="00686D2D">
        <w:rPr>
          <w:rFonts w:ascii="Koop Office" w:hAnsi="Koop Office" w:cs="Arial"/>
        </w:rPr>
        <w:t>:</w:t>
      </w:r>
      <w:r w:rsidRPr="00686D2D">
        <w:rPr>
          <w:rFonts w:ascii="Koop Office" w:hAnsi="Koop Office" w:cs="Arial"/>
        </w:rPr>
        <w:tab/>
        <w:t>částka:</w:t>
      </w:r>
    </w:p>
    <w:p w:rsidR="007C0A18" w:rsidRPr="00BE6C4A" w:rsidRDefault="007C0A18" w:rsidP="007C0A18">
      <w:pPr>
        <w:tabs>
          <w:tab w:val="left" w:pos="-1560"/>
          <w:tab w:val="left" w:pos="-1418"/>
          <w:tab w:val="left" w:pos="3969"/>
        </w:tabs>
        <w:ind w:left="851" w:hanging="284"/>
        <w:rPr>
          <w:rFonts w:ascii="Koop Office" w:hAnsi="Koop Office" w:cs="Arial"/>
          <w:b/>
        </w:rPr>
      </w:pPr>
      <w:r w:rsidRPr="00BE6C4A">
        <w:rPr>
          <w:rFonts w:ascii="Koop Office" w:hAnsi="Koop Office" w:cs="Arial"/>
          <w:b/>
        </w:rPr>
        <w:tab/>
        <w:t xml:space="preserve">31.01. každého roku                          </w:t>
      </w:r>
      <w:r>
        <w:rPr>
          <w:rFonts w:ascii="Koop Office" w:hAnsi="Koop Office" w:cs="Arial"/>
          <w:b/>
        </w:rPr>
        <w:t>1 </w:t>
      </w:r>
      <w:r w:rsidR="009D38D6">
        <w:rPr>
          <w:rFonts w:ascii="Koop Office" w:hAnsi="Koop Office" w:cs="Arial"/>
          <w:b/>
        </w:rPr>
        <w:t>130</w:t>
      </w:r>
      <w:r>
        <w:rPr>
          <w:rFonts w:ascii="Koop Office" w:hAnsi="Koop Office" w:cs="Arial"/>
          <w:b/>
        </w:rPr>
        <w:t xml:space="preserve"> </w:t>
      </w:r>
      <w:r w:rsidR="009D38D6">
        <w:rPr>
          <w:rFonts w:ascii="Koop Office" w:hAnsi="Koop Office" w:cs="Arial"/>
          <w:b/>
        </w:rPr>
        <w:t>764</w:t>
      </w:r>
      <w:r>
        <w:rPr>
          <w:rFonts w:ascii="Koop Office" w:hAnsi="Koop Office" w:cs="Arial"/>
          <w:b/>
        </w:rPr>
        <w:t>,-</w:t>
      </w:r>
      <w:r w:rsidRPr="00E9209F">
        <w:rPr>
          <w:rFonts w:ascii="Koop Office" w:hAnsi="Koop Office" w:cs="Arial"/>
          <w:b/>
        </w:rPr>
        <w:t>Kč</w:t>
      </w:r>
      <w:r w:rsidRPr="00BE6C4A">
        <w:rPr>
          <w:rFonts w:ascii="Koop Office" w:hAnsi="Koop Office" w:cs="Arial"/>
          <w:b/>
        </w:rPr>
        <w:t xml:space="preserve"> </w:t>
      </w:r>
    </w:p>
    <w:p w:rsidR="007C0A18" w:rsidRPr="0013539A" w:rsidRDefault="007C0A18" w:rsidP="007C0A18">
      <w:pPr>
        <w:spacing w:before="120"/>
        <w:ind w:left="426" w:right="1" w:hanging="426"/>
        <w:rPr>
          <w:rFonts w:ascii="Koop Office" w:hAnsi="Koop Office" w:cs="Arial"/>
        </w:rPr>
      </w:pPr>
      <w:r>
        <w:rPr>
          <w:rFonts w:ascii="Koop Office" w:hAnsi="Koop Office" w:cs="Arial"/>
          <w:b/>
        </w:rPr>
        <w:t xml:space="preserve">3.    </w:t>
      </w:r>
      <w:r w:rsidRPr="0013539A">
        <w:rPr>
          <w:rFonts w:ascii="Koop Office" w:hAnsi="Koop Office" w:cs="Arial"/>
        </w:rPr>
        <w:t xml:space="preserve">Pojistník je povinen uhradit pojistné v uvedené výši na účet pojistitele </w:t>
      </w:r>
      <w:proofErr w:type="spellStart"/>
      <w:r w:rsidRPr="00102502">
        <w:rPr>
          <w:rFonts w:ascii="Koop Office" w:hAnsi="Koop Office" w:cs="Arial"/>
          <w:b/>
          <w:bCs/>
        </w:rPr>
        <w:t>č.ú</w:t>
      </w:r>
      <w:proofErr w:type="spellEnd"/>
      <w:r w:rsidRPr="00102502">
        <w:rPr>
          <w:rFonts w:ascii="Koop Office" w:hAnsi="Koop Office" w:cs="Arial"/>
          <w:b/>
          <w:bCs/>
        </w:rPr>
        <w:t>. 2226222/0800</w:t>
      </w:r>
      <w:r w:rsidRPr="0013539A">
        <w:rPr>
          <w:rFonts w:ascii="Koop Office" w:hAnsi="Koop Office" w:cs="Arial"/>
        </w:rPr>
        <w:t xml:space="preserve"> vedený u České spořitelny, a.s., variabilní symbol: </w:t>
      </w:r>
      <w:r w:rsidR="007B245E">
        <w:rPr>
          <w:rFonts w:ascii="Koop Office" w:hAnsi="Koop Office" w:cs="Arial"/>
          <w:b/>
        </w:rPr>
        <w:t>xxxxxxxxx</w:t>
      </w:r>
      <w:r>
        <w:rPr>
          <w:rFonts w:ascii="Koop Office" w:hAnsi="Koop Office" w:cs="Arial"/>
          <w:b/>
        </w:rPr>
        <w:t>.</w:t>
      </w:r>
    </w:p>
    <w:p w:rsidR="007C0A18" w:rsidRDefault="007C0A18" w:rsidP="007C0A18">
      <w:pPr>
        <w:keepNext/>
        <w:tabs>
          <w:tab w:val="left" w:pos="-1560"/>
        </w:tabs>
        <w:spacing w:before="120"/>
        <w:ind w:left="568" w:hanging="568"/>
        <w:rPr>
          <w:rFonts w:ascii="Koop Office" w:hAnsi="Koop Office" w:cs="Arial"/>
        </w:rPr>
      </w:pPr>
      <w:r>
        <w:rPr>
          <w:rFonts w:ascii="Koop Office" w:hAnsi="Koop Office" w:cs="Arial"/>
          <w:b/>
        </w:rPr>
        <w:t xml:space="preserve">4.      </w:t>
      </w:r>
      <w:r w:rsidRPr="0013539A">
        <w:rPr>
          <w:rFonts w:ascii="Koop Office" w:hAnsi="Koop Office" w:cs="Arial"/>
        </w:rPr>
        <w:t xml:space="preserve">Pojistné se považuje za zaplacené okamžikem připsání pojistného v plné výši na výše uvedený účet. </w:t>
      </w:r>
    </w:p>
    <w:p w:rsidR="00480388" w:rsidRPr="007C0A18" w:rsidRDefault="007C0A18" w:rsidP="007C0A18">
      <w:pPr>
        <w:keepNext/>
        <w:tabs>
          <w:tab w:val="left" w:pos="-1560"/>
        </w:tabs>
        <w:spacing w:before="120"/>
        <w:ind w:left="568" w:hanging="568"/>
        <w:rPr>
          <w:rFonts w:ascii="Koop Office" w:hAnsi="Koop Office"/>
        </w:rPr>
      </w:pPr>
      <w:r>
        <w:rPr>
          <w:rFonts w:ascii="Koop Office" w:hAnsi="Koop Office" w:cs="Arial"/>
          <w:b/>
        </w:rPr>
        <w:t>5.</w:t>
      </w:r>
      <w:r>
        <w:rPr>
          <w:rFonts w:ascii="Koop Office" w:hAnsi="Koop Office"/>
        </w:rPr>
        <w:t xml:space="preserve">    </w:t>
      </w:r>
      <w:r w:rsidR="00480388" w:rsidRPr="007C0A18">
        <w:rPr>
          <w:rFonts w:ascii="Koop Office" w:hAnsi="Koop Office"/>
        </w:rPr>
        <w:t xml:space="preserve">Smluvní strany se dohodly, že pokud bude v členském státě Evropské unie nebo Evropského hospodářského prostoru zavedena jiná pojistná daň či jí obdobný poplatek z pojištění sjednaného touto pojistnou smlouvou, než jaké jsou uvedeny v tomto článku a které bude po nabytí účinnosti příslušných právních předpisů na území tohoto členského státu pojistitel povinen odvést, pojistník se zavazuje uhradit nad rámec pojistného předepsaného v této pojistné smlouvě i náklady odpovídající této povinnosti. </w:t>
      </w:r>
    </w:p>
    <w:p w:rsidR="00604FC4" w:rsidRPr="00584EAE" w:rsidRDefault="00604FC4" w:rsidP="00525641">
      <w:pPr>
        <w:rPr>
          <w:rFonts w:ascii="Koop Office" w:hAnsi="Koop Office"/>
        </w:rPr>
      </w:pPr>
    </w:p>
    <w:p w:rsidR="005E6B74" w:rsidRPr="00584EAE" w:rsidRDefault="005E6B74" w:rsidP="005E6B74">
      <w:pPr>
        <w:jc w:val="center"/>
        <w:rPr>
          <w:rFonts w:ascii="Koop Office" w:hAnsi="Koop Office"/>
          <w:b/>
        </w:rPr>
      </w:pPr>
      <w:r w:rsidRPr="00584EAE">
        <w:rPr>
          <w:rFonts w:ascii="Koop Office" w:hAnsi="Koop Office"/>
          <w:b/>
        </w:rPr>
        <w:t>III.</w:t>
      </w:r>
    </w:p>
    <w:p w:rsidR="005E6B74" w:rsidRPr="00584EAE" w:rsidRDefault="005E6B74">
      <w:pPr>
        <w:rPr>
          <w:rFonts w:ascii="Koop Office" w:hAnsi="Koop Office"/>
        </w:rPr>
      </w:pPr>
    </w:p>
    <w:p w:rsidR="00403E72" w:rsidRDefault="00403E72" w:rsidP="00403E72">
      <w:pPr>
        <w:pStyle w:val="slovn-rove1-netunb"/>
        <w:numPr>
          <w:ilvl w:val="0"/>
          <w:numId w:val="4"/>
        </w:numPr>
        <w:spacing w:after="0"/>
      </w:pPr>
      <w:r w:rsidRPr="00E8231D">
        <w:t xml:space="preserve">Není-li ujednáno jinak, je pojistnou dobou </w:t>
      </w:r>
      <w:r w:rsidRPr="00403E72">
        <w:rPr>
          <w:b/>
        </w:rPr>
        <w:t>doba neurčitá s účinností od 01.01.2014</w:t>
      </w:r>
      <w:r>
        <w:t>.</w:t>
      </w:r>
    </w:p>
    <w:p w:rsidR="00134F11" w:rsidRDefault="00480388" w:rsidP="00403E72">
      <w:pPr>
        <w:pStyle w:val="slovn-rove1-netunb"/>
        <w:numPr>
          <w:ilvl w:val="0"/>
          <w:numId w:val="0"/>
        </w:numPr>
        <w:spacing w:after="0"/>
        <w:ind w:left="340"/>
      </w:pPr>
      <w:r w:rsidRPr="001110F9">
        <w:rPr>
          <w:rStyle w:val="NormlnTun"/>
          <w:b w:val="0"/>
          <w:bCs w:val="0"/>
        </w:rPr>
        <w:t>Počátek změn provedené tímto dodatkem</w:t>
      </w:r>
      <w:r>
        <w:rPr>
          <w:b/>
        </w:rPr>
        <w:t xml:space="preserve"> </w:t>
      </w:r>
      <w:r w:rsidR="00623D9C">
        <w:rPr>
          <w:b/>
        </w:rPr>
        <w:t>17</w:t>
      </w:r>
      <w:r w:rsidR="009D38D6">
        <w:rPr>
          <w:b/>
        </w:rPr>
        <w:t>.0</w:t>
      </w:r>
      <w:r w:rsidR="00501532">
        <w:rPr>
          <w:b/>
        </w:rPr>
        <w:t>8</w:t>
      </w:r>
      <w:r w:rsidR="009D38D6">
        <w:rPr>
          <w:b/>
        </w:rPr>
        <w:t>.2023</w:t>
      </w:r>
      <w:r w:rsidR="00134F11" w:rsidRPr="00584EAE">
        <w:t>.</w:t>
      </w:r>
    </w:p>
    <w:p w:rsidR="00403E72" w:rsidRPr="00403E72" w:rsidRDefault="00403E72" w:rsidP="00403E72">
      <w:pPr>
        <w:spacing w:before="120"/>
        <w:ind w:left="340"/>
        <w:rPr>
          <w:rFonts w:ascii="Koop Office" w:hAnsi="Koop Office"/>
        </w:rPr>
      </w:pPr>
      <w:r w:rsidRPr="00403E72">
        <w:rPr>
          <w:rFonts w:ascii="Koop Office" w:hAnsi="Koop Office"/>
        </w:rPr>
        <w:t>Tímto dodatkem provedená(é) změna(y) a případné(á) tímto dodatkem sjednané(á) nové(á) pojištění se nevztahují na dobu (nevznikají) před počátkem změn(y) provedených(-é) tímto dodatkem.</w:t>
      </w:r>
    </w:p>
    <w:p w:rsidR="00403E72" w:rsidRPr="00E8231D" w:rsidRDefault="00403E72" w:rsidP="00403E72">
      <w:pPr>
        <w:pStyle w:val="slovn-rove1-netunb"/>
        <w:numPr>
          <w:ilvl w:val="0"/>
          <w:numId w:val="4"/>
        </w:numPr>
        <w:spacing w:after="0"/>
      </w:pPr>
      <w:r w:rsidRPr="00E8231D">
        <w:lastRenderedPageBreak/>
        <w:t>Odpověď pojistníka na návrh pojistitele na uzavření tohoto dodatku (dále jen „</w:t>
      </w:r>
      <w:r w:rsidRPr="00E8231D">
        <w:rPr>
          <w:b/>
        </w:rPr>
        <w:t>nabídka</w:t>
      </w:r>
      <w:r w:rsidRPr="00E8231D">
        <w:t>“) s dodatkem nebo odchylkou od nabídky se nepovažuje za její přijetí, a to ani v případě, že se takovou odchylkou podstatně nemění podmínky nabídky.</w:t>
      </w:r>
    </w:p>
    <w:p w:rsidR="00403E72" w:rsidRDefault="00403E72" w:rsidP="00403E72">
      <w:pPr>
        <w:pStyle w:val="slovn-rove1-netunb"/>
        <w:numPr>
          <w:ilvl w:val="0"/>
          <w:numId w:val="4"/>
        </w:numPr>
        <w:spacing w:after="0"/>
      </w:pPr>
      <w:r w:rsidRPr="00E8231D">
        <w:t>Ujednává se, že tento dodatek musí být uzavřen pouze v písemné formě, a to i v případě, že je pojištění tímto dodatkem ujednáno na pojistnou dobu kratší než jeden rok. Tento dodatek může být měněn pouze písemnou formou.</w:t>
      </w:r>
    </w:p>
    <w:p w:rsidR="00102502" w:rsidRPr="00820872" w:rsidRDefault="00102502" w:rsidP="00102502">
      <w:pPr>
        <w:pStyle w:val="slovn-rove1-netunb"/>
        <w:numPr>
          <w:ilvl w:val="0"/>
          <w:numId w:val="4"/>
        </w:numPr>
        <w:spacing w:after="0"/>
        <w:rPr>
          <w:b/>
          <w:bCs/>
        </w:rPr>
      </w:pPr>
      <w:bookmarkStart w:id="0" w:name="_Hlk35256917"/>
      <w:r w:rsidRPr="00820872">
        <w:rPr>
          <w:b/>
          <w:bCs/>
        </w:rPr>
        <w:t>Ujednává se, že je-li tento dodatek uzavírán elektronickými prostředky, musí být podepsán elektronickým podpisem ve smyslu příslušných právních předpisů.</w:t>
      </w:r>
      <w:r w:rsidRPr="00820872">
        <w:rPr>
          <w:b/>
          <w:bCs/>
          <w:i/>
          <w:color w:val="1BC404"/>
        </w:rPr>
        <w:t xml:space="preserve"> </w:t>
      </w:r>
      <w:r w:rsidRPr="00820872">
        <w:rPr>
          <w:b/>
          <w:bCs/>
        </w:rPr>
        <w:t xml:space="preserve">Podepíše-li pojistník tento dodatek jiným elektronickým podpisem než uznávaným elektronickým podpisem </w:t>
      </w:r>
      <w:r w:rsidRPr="00820872">
        <w:t>ve smyslu zákona č. 297/2016 Sb., o službách vytvářejících důvěru pro elektronické transakce,</w:t>
      </w:r>
      <w:r w:rsidRPr="00820872">
        <w:rPr>
          <w:b/>
          <w:bCs/>
        </w:rPr>
        <w:t xml:space="preserve"> a nezaplatí-li tímto dodatkem předepsané jednorázové pojistné nebo běžné pojistné za tímto dodatkem sjednané první pojistné období řádně a včas, tento dodatek se od počátku ruší.</w:t>
      </w:r>
    </w:p>
    <w:bookmarkEnd w:id="0"/>
    <w:p w:rsidR="00403E72" w:rsidRPr="00E8231D" w:rsidRDefault="00102502" w:rsidP="00403E72">
      <w:pPr>
        <w:pStyle w:val="slovn-rove1-netunb"/>
        <w:numPr>
          <w:ilvl w:val="0"/>
          <w:numId w:val="4"/>
        </w:numPr>
        <w:spacing w:after="0"/>
      </w:pPr>
      <w:r w:rsidRPr="00820872">
        <w:t xml:space="preserve">Subjektem věcně příslušným k mimosoudnímu řešení spotřebitelských sporů z tohoto pojištění je Česká obchodní inspekce, Štěpánská 567/15, 120 00 Praha 2, www.coi.cz, a Kancelář ombudsmana České asociace pojišťoven </w:t>
      </w:r>
      <w:proofErr w:type="spellStart"/>
      <w:r w:rsidRPr="00820872">
        <w:t>z.ú</w:t>
      </w:r>
      <w:proofErr w:type="spellEnd"/>
      <w:r w:rsidRPr="00820872">
        <w:t>., Elišky Krásnohorské 135/7, 110 00 Praha 1, www.ombudsmancap.cz</w:t>
      </w:r>
      <w:r w:rsidR="00403E72" w:rsidRPr="00E8231D">
        <w:t>.</w:t>
      </w:r>
    </w:p>
    <w:p w:rsidR="00480388" w:rsidRDefault="00403E72" w:rsidP="00480388">
      <w:pPr>
        <w:pStyle w:val="zvr"/>
        <w:numPr>
          <w:ilvl w:val="0"/>
          <w:numId w:val="4"/>
        </w:numPr>
        <w:tabs>
          <w:tab w:val="clear" w:pos="340"/>
        </w:tabs>
        <w:rPr>
          <w:rFonts w:ascii="Koop Office" w:hAnsi="Koop Office"/>
        </w:rPr>
      </w:pPr>
      <w:r>
        <w:rPr>
          <w:rFonts w:ascii="Koop Office" w:hAnsi="Koop Office"/>
        </w:rPr>
        <w:t>Tento d</w:t>
      </w:r>
      <w:r w:rsidR="00480388" w:rsidRPr="001110F9">
        <w:rPr>
          <w:rFonts w:ascii="Koop Office" w:hAnsi="Koop Office"/>
        </w:rPr>
        <w:t xml:space="preserve">odatek byl vypracován ve 4 stejnopisech, pojistník obdrží 1 stejnopis, pojistitel si ponechá </w:t>
      </w:r>
      <w:r w:rsidR="00480388">
        <w:rPr>
          <w:rFonts w:ascii="Koop Office" w:hAnsi="Koop Office"/>
        </w:rPr>
        <w:t>3</w:t>
      </w:r>
      <w:r w:rsidR="00480388" w:rsidRPr="001110F9">
        <w:rPr>
          <w:rFonts w:ascii="Koop Office" w:hAnsi="Koop Office"/>
        </w:rPr>
        <w:t xml:space="preserve"> stejnopisy</w:t>
      </w:r>
      <w:r w:rsidR="00480388">
        <w:rPr>
          <w:rFonts w:ascii="Koop Office" w:hAnsi="Koop Office"/>
        </w:rPr>
        <w:t>.</w:t>
      </w:r>
    </w:p>
    <w:p w:rsidR="00480388" w:rsidRPr="001110F9" w:rsidRDefault="00480388" w:rsidP="00480388">
      <w:pPr>
        <w:pStyle w:val="zvr"/>
        <w:numPr>
          <w:ilvl w:val="0"/>
          <w:numId w:val="4"/>
        </w:numPr>
        <w:tabs>
          <w:tab w:val="clear" w:pos="340"/>
        </w:tabs>
        <w:rPr>
          <w:rFonts w:ascii="Koop Office" w:hAnsi="Koop Office"/>
        </w:rPr>
      </w:pPr>
      <w:r w:rsidRPr="001110F9">
        <w:rPr>
          <w:rFonts w:ascii="Koop Office" w:hAnsi="Koop Office"/>
        </w:rPr>
        <w:t xml:space="preserve">Stejnopis tohoto dodatku, který obdrží pojistník, je zároveň potvrzením o uzavření dodatku k pojistné smlouvě (pojistkou) ve smyslu zákona o pojistné smlouvě. </w:t>
      </w:r>
    </w:p>
    <w:p w:rsidR="00480388" w:rsidRPr="001110F9" w:rsidRDefault="00480388" w:rsidP="00480388">
      <w:pPr>
        <w:pStyle w:val="zvr"/>
        <w:numPr>
          <w:ilvl w:val="0"/>
          <w:numId w:val="4"/>
        </w:numPr>
        <w:tabs>
          <w:tab w:val="clear" w:pos="340"/>
        </w:tabs>
        <w:rPr>
          <w:rFonts w:ascii="Koop Office" w:hAnsi="Koop Office"/>
        </w:rPr>
      </w:pPr>
      <w:r w:rsidRPr="001110F9">
        <w:rPr>
          <w:rFonts w:ascii="Koop Office" w:hAnsi="Koop Office"/>
        </w:rPr>
        <w:t>Tento dodatek obsahuje 1</w:t>
      </w:r>
      <w:r w:rsidR="001677EF">
        <w:rPr>
          <w:rFonts w:ascii="Koop Office" w:hAnsi="Koop Office"/>
        </w:rPr>
        <w:t>4</w:t>
      </w:r>
      <w:r w:rsidRPr="001110F9">
        <w:rPr>
          <w:rFonts w:ascii="Koop Office" w:hAnsi="Koop Office"/>
        </w:rPr>
        <w:t xml:space="preserve"> stran a </w:t>
      </w:r>
      <w:r>
        <w:rPr>
          <w:rFonts w:ascii="Koop Office" w:hAnsi="Koop Office"/>
        </w:rPr>
        <w:t>3</w:t>
      </w:r>
      <w:r w:rsidRPr="001110F9">
        <w:rPr>
          <w:rFonts w:ascii="Koop Office" w:hAnsi="Koop Office"/>
        </w:rPr>
        <w:t xml:space="preserve"> příloh</w:t>
      </w:r>
      <w:r>
        <w:rPr>
          <w:rFonts w:ascii="Koop Office" w:hAnsi="Koop Office"/>
        </w:rPr>
        <w:t>y</w:t>
      </w:r>
      <w:r w:rsidRPr="001110F9">
        <w:rPr>
          <w:rFonts w:ascii="Koop Office" w:hAnsi="Koop Office"/>
        </w:rPr>
        <w:t>.</w:t>
      </w:r>
    </w:p>
    <w:p w:rsidR="001677EF" w:rsidRDefault="001677EF" w:rsidP="00ED3F9E">
      <w:pPr>
        <w:pStyle w:val="Zkladntextodsazen"/>
        <w:keepNext/>
        <w:numPr>
          <w:ilvl w:val="0"/>
          <w:numId w:val="0"/>
        </w:numPr>
        <w:tabs>
          <w:tab w:val="clear" w:pos="6237"/>
          <w:tab w:val="right" w:pos="-1418"/>
          <w:tab w:val="left" w:pos="1843"/>
        </w:tabs>
        <w:spacing w:before="120"/>
        <w:rPr>
          <w:rFonts w:ascii="Koop Office" w:hAnsi="Koop Office" w:cs="Arial"/>
        </w:rPr>
      </w:pPr>
    </w:p>
    <w:p w:rsidR="00ED3F9E" w:rsidRPr="00584EAE" w:rsidRDefault="00ED3F9E" w:rsidP="00ED3F9E">
      <w:pPr>
        <w:pStyle w:val="Zkladntextodsazen"/>
        <w:keepNext/>
        <w:numPr>
          <w:ilvl w:val="0"/>
          <w:numId w:val="0"/>
        </w:numPr>
        <w:tabs>
          <w:tab w:val="clear" w:pos="6237"/>
          <w:tab w:val="right" w:pos="-1418"/>
          <w:tab w:val="left" w:pos="1843"/>
        </w:tabs>
        <w:spacing w:before="120"/>
        <w:rPr>
          <w:rFonts w:ascii="Koop Office" w:hAnsi="Koop Office" w:cs="Arial"/>
        </w:rPr>
      </w:pPr>
      <w:r w:rsidRPr="00584EAE">
        <w:rPr>
          <w:rFonts w:ascii="Koop Office" w:hAnsi="Koop Office" w:cs="Arial"/>
        </w:rPr>
        <w:t>Výčet příloh</w:t>
      </w:r>
      <w:r w:rsidRPr="00584EAE">
        <w:rPr>
          <w:rFonts w:ascii="Koop Office" w:hAnsi="Koop Office" w:cs="Arial"/>
          <w:i/>
        </w:rPr>
        <w:t>:</w:t>
      </w:r>
      <w:r w:rsidRPr="00584EAE">
        <w:rPr>
          <w:rFonts w:ascii="Koop Office" w:hAnsi="Koop Office" w:cs="Arial"/>
          <w:i/>
        </w:rPr>
        <w:tab/>
      </w:r>
      <w:r w:rsidRPr="00584EAE">
        <w:rPr>
          <w:rFonts w:ascii="Koop Office" w:hAnsi="Koop Office" w:cs="Arial"/>
        </w:rPr>
        <w:t xml:space="preserve">příloha č. 1 – cenová nabídka, výpis z ARESU - </w:t>
      </w:r>
      <w:proofErr w:type="gramStart"/>
      <w:r w:rsidRPr="00584EAE">
        <w:rPr>
          <w:rFonts w:ascii="Koop Office" w:hAnsi="Koop Office" w:cs="Arial"/>
        </w:rPr>
        <w:t>( příloha</w:t>
      </w:r>
      <w:proofErr w:type="gramEnd"/>
      <w:r w:rsidRPr="00584EAE">
        <w:rPr>
          <w:rFonts w:ascii="Koop Office" w:hAnsi="Koop Office" w:cs="Arial"/>
        </w:rPr>
        <w:t xml:space="preserve"> č. 2 ZD )</w:t>
      </w:r>
      <w:r w:rsidR="0061661F" w:rsidRPr="00584EAE">
        <w:rPr>
          <w:rFonts w:ascii="Koop Office" w:hAnsi="Koop Office" w:cs="Arial"/>
        </w:rPr>
        <w:t xml:space="preserve"> </w:t>
      </w:r>
    </w:p>
    <w:p w:rsidR="00ED3F9E" w:rsidRPr="00584EAE" w:rsidRDefault="00ED3F9E" w:rsidP="00ED3F9E">
      <w:pPr>
        <w:pStyle w:val="Zkladntextodsazen"/>
        <w:keepNext/>
        <w:numPr>
          <w:ilvl w:val="0"/>
          <w:numId w:val="0"/>
        </w:numPr>
        <w:tabs>
          <w:tab w:val="clear" w:pos="6237"/>
          <w:tab w:val="left" w:pos="-720"/>
          <w:tab w:val="left" w:pos="1843"/>
        </w:tabs>
        <w:spacing w:before="120"/>
        <w:rPr>
          <w:rFonts w:ascii="Koop Office" w:hAnsi="Koop Office" w:cs="Arial"/>
        </w:rPr>
      </w:pPr>
      <w:r w:rsidRPr="00584EAE">
        <w:rPr>
          <w:rFonts w:ascii="Koop Office" w:hAnsi="Koop Office" w:cs="Arial"/>
        </w:rPr>
        <w:tab/>
        <w:t xml:space="preserve">příloha č. 2 – seznam budov a staveb vč. pojistných částek A01) - </w:t>
      </w:r>
      <w:proofErr w:type="gramStart"/>
      <w:r w:rsidRPr="00584EAE">
        <w:rPr>
          <w:rFonts w:ascii="Koop Office" w:hAnsi="Koop Office" w:cs="Arial"/>
        </w:rPr>
        <w:t>( příloha</w:t>
      </w:r>
      <w:proofErr w:type="gramEnd"/>
      <w:r w:rsidRPr="00584EAE">
        <w:rPr>
          <w:rFonts w:ascii="Koop Office" w:hAnsi="Koop Office" w:cs="Arial"/>
        </w:rPr>
        <w:t xml:space="preserve"> č. 1 ZD )  </w:t>
      </w:r>
    </w:p>
    <w:p w:rsidR="00ED3F9E" w:rsidRPr="00584EAE" w:rsidRDefault="00ED3F9E" w:rsidP="00ED3F9E">
      <w:pPr>
        <w:pStyle w:val="Zkladntextodsazen"/>
        <w:keepNext/>
        <w:numPr>
          <w:ilvl w:val="0"/>
          <w:numId w:val="0"/>
        </w:numPr>
        <w:tabs>
          <w:tab w:val="clear" w:pos="6237"/>
          <w:tab w:val="left" w:pos="-720"/>
          <w:tab w:val="left" w:pos="1843"/>
        </w:tabs>
        <w:spacing w:before="120"/>
        <w:rPr>
          <w:rFonts w:ascii="Koop Office" w:hAnsi="Koop Office" w:cs="Arial"/>
        </w:rPr>
      </w:pPr>
      <w:r w:rsidRPr="00584EAE">
        <w:rPr>
          <w:rFonts w:ascii="Koop Office" w:hAnsi="Koop Office" w:cs="Arial"/>
        </w:rPr>
        <w:tab/>
        <w:t xml:space="preserve">příloha č. 3 – seznam míst pojištění A02) - </w:t>
      </w:r>
      <w:proofErr w:type="gramStart"/>
      <w:r w:rsidRPr="00584EAE">
        <w:rPr>
          <w:rFonts w:ascii="Koop Office" w:hAnsi="Koop Office" w:cs="Arial"/>
        </w:rPr>
        <w:t>( příloha</w:t>
      </w:r>
      <w:proofErr w:type="gramEnd"/>
      <w:r w:rsidRPr="00584EAE">
        <w:rPr>
          <w:rFonts w:ascii="Koop Office" w:hAnsi="Koop Office" w:cs="Arial"/>
        </w:rPr>
        <w:t xml:space="preserve"> č. 5 ZD )  </w:t>
      </w:r>
      <w:r w:rsidR="001677EF">
        <w:rPr>
          <w:rFonts w:ascii="Koop Office" w:hAnsi="Koop Office" w:cs="Arial"/>
        </w:rPr>
        <w:t xml:space="preserve"> </w:t>
      </w:r>
    </w:p>
    <w:p w:rsidR="00134F11" w:rsidRPr="00584EAE" w:rsidRDefault="00134F11">
      <w:pPr>
        <w:pStyle w:val="plohy"/>
        <w:tabs>
          <w:tab w:val="clear" w:pos="1021"/>
        </w:tabs>
        <w:rPr>
          <w:rFonts w:ascii="Koop Office" w:hAnsi="Koop Office"/>
        </w:rPr>
      </w:pPr>
    </w:p>
    <w:p w:rsidR="00BB5535" w:rsidRDefault="00BB5535">
      <w:pPr>
        <w:pStyle w:val="Normodsazen"/>
        <w:tabs>
          <w:tab w:val="left" w:pos="1980"/>
        </w:tabs>
        <w:rPr>
          <w:rFonts w:ascii="Koop Office" w:hAnsi="Koop Office"/>
        </w:rPr>
      </w:pPr>
    </w:p>
    <w:p w:rsidR="00480388" w:rsidRDefault="00480388">
      <w:pPr>
        <w:pStyle w:val="Normodsazen"/>
        <w:tabs>
          <w:tab w:val="left" w:pos="1980"/>
        </w:tabs>
        <w:rPr>
          <w:rFonts w:ascii="Koop Office" w:hAnsi="Koop Office"/>
        </w:rPr>
      </w:pPr>
    </w:p>
    <w:p w:rsidR="00480388" w:rsidRDefault="00480388">
      <w:pPr>
        <w:pStyle w:val="Normodsazen"/>
        <w:tabs>
          <w:tab w:val="left" w:pos="1980"/>
        </w:tabs>
        <w:rPr>
          <w:rFonts w:ascii="Koop Office" w:hAnsi="Koop Office"/>
        </w:rPr>
      </w:pPr>
    </w:p>
    <w:p w:rsidR="00480388" w:rsidRDefault="00480388">
      <w:pPr>
        <w:pStyle w:val="Normodsazen"/>
        <w:tabs>
          <w:tab w:val="left" w:pos="1980"/>
        </w:tabs>
        <w:rPr>
          <w:rFonts w:ascii="Koop Office" w:hAnsi="Koop Office"/>
        </w:rPr>
      </w:pPr>
    </w:p>
    <w:p w:rsidR="001677EF" w:rsidRDefault="001677EF">
      <w:pPr>
        <w:pStyle w:val="Normodsazen"/>
        <w:tabs>
          <w:tab w:val="left" w:pos="1980"/>
        </w:tabs>
        <w:rPr>
          <w:rFonts w:ascii="Koop Office" w:hAnsi="Koop Office"/>
        </w:rPr>
      </w:pPr>
    </w:p>
    <w:p w:rsidR="001677EF" w:rsidRPr="00584EAE" w:rsidRDefault="001677EF">
      <w:pPr>
        <w:pStyle w:val="Normodsazen"/>
        <w:tabs>
          <w:tab w:val="left" w:pos="1980"/>
        </w:tabs>
        <w:rPr>
          <w:rFonts w:ascii="Koop Office" w:hAnsi="Koop Office"/>
        </w:rPr>
      </w:pPr>
    </w:p>
    <w:p w:rsidR="00134F11" w:rsidRPr="00584EAE" w:rsidRDefault="00134F11">
      <w:pPr>
        <w:pStyle w:val="Normodsazen"/>
        <w:tabs>
          <w:tab w:val="left" w:pos="1980"/>
        </w:tabs>
        <w:rPr>
          <w:rFonts w:ascii="Koop Office" w:hAnsi="Koop Office"/>
        </w:rPr>
      </w:pPr>
    </w:p>
    <w:tbl>
      <w:tblPr>
        <w:tblW w:w="10232" w:type="dxa"/>
        <w:tblLayout w:type="fixed"/>
        <w:tblLook w:val="01E0" w:firstRow="1" w:lastRow="1" w:firstColumn="1" w:lastColumn="1" w:noHBand="0" w:noVBand="0"/>
      </w:tblPr>
      <w:tblGrid>
        <w:gridCol w:w="3374"/>
        <w:gridCol w:w="3374"/>
        <w:gridCol w:w="3374"/>
        <w:gridCol w:w="110"/>
      </w:tblGrid>
      <w:tr w:rsidR="00134F11" w:rsidRPr="00584EAE">
        <w:tc>
          <w:tcPr>
            <w:tcW w:w="3374" w:type="dxa"/>
          </w:tcPr>
          <w:p w:rsidR="00134F11" w:rsidRPr="00584EAE" w:rsidRDefault="00134F11" w:rsidP="00D56137">
            <w:pPr>
              <w:rPr>
                <w:rFonts w:ascii="Koop Office" w:hAnsi="Koop Office"/>
              </w:rPr>
            </w:pPr>
            <w:r w:rsidRPr="00584EAE">
              <w:rPr>
                <w:rFonts w:ascii="Koop Office" w:hAnsi="Koop Office"/>
              </w:rPr>
              <w:t>V</w:t>
            </w:r>
            <w:r w:rsidR="00482E10" w:rsidRPr="00584EAE">
              <w:rPr>
                <w:rFonts w:ascii="Koop Office" w:hAnsi="Koop Office"/>
              </w:rPr>
              <w:t xml:space="preserve"> Plzni </w:t>
            </w:r>
            <w:r w:rsidRPr="00584EAE">
              <w:rPr>
                <w:rFonts w:ascii="Koop Office" w:hAnsi="Koop Office"/>
              </w:rPr>
              <w:t xml:space="preserve">dne </w:t>
            </w:r>
          </w:p>
        </w:tc>
        <w:tc>
          <w:tcPr>
            <w:tcW w:w="3374" w:type="dxa"/>
          </w:tcPr>
          <w:p w:rsidR="00134F11" w:rsidRPr="00584EAE" w:rsidRDefault="00134F11">
            <w:pPr>
              <w:pStyle w:val="podpisy"/>
              <w:rPr>
                <w:rFonts w:ascii="Koop Office" w:hAnsi="Koop Office"/>
              </w:rPr>
            </w:pPr>
            <w:r w:rsidRPr="00584EAE">
              <w:rPr>
                <w:rFonts w:ascii="Koop Office" w:hAnsi="Koop Office"/>
              </w:rPr>
              <w:t>………………………………</w:t>
            </w:r>
          </w:p>
          <w:p w:rsidR="00482E10" w:rsidRPr="00584EAE" w:rsidRDefault="00482E10" w:rsidP="00482E10">
            <w:pPr>
              <w:pStyle w:val="podpisy"/>
              <w:rPr>
                <w:rFonts w:ascii="Koop Office" w:hAnsi="Koop Office"/>
              </w:rPr>
            </w:pPr>
            <w:r w:rsidRPr="00584EAE">
              <w:rPr>
                <w:rFonts w:ascii="Koop Office" w:hAnsi="Koop Office"/>
              </w:rPr>
              <w:t xml:space="preserve">Ing. Bronislava </w:t>
            </w:r>
            <w:r w:rsidR="0061661F" w:rsidRPr="00584EAE">
              <w:rPr>
                <w:rFonts w:ascii="Koop Office" w:hAnsi="Koop Office"/>
              </w:rPr>
              <w:t>Pokorná</w:t>
            </w:r>
          </w:p>
          <w:p w:rsidR="00134F11" w:rsidRPr="00584EAE" w:rsidRDefault="00482E10" w:rsidP="00482E10">
            <w:pPr>
              <w:pStyle w:val="podpisy"/>
              <w:rPr>
                <w:rFonts w:ascii="Koop Office" w:hAnsi="Koop Office"/>
              </w:rPr>
            </w:pPr>
            <w:r w:rsidRPr="00584EAE">
              <w:rPr>
                <w:rFonts w:ascii="Koop Office" w:hAnsi="Koop Office"/>
              </w:rPr>
              <w:t xml:space="preserve">vedoucí </w:t>
            </w:r>
            <w:r w:rsidR="001677EF">
              <w:rPr>
                <w:rFonts w:ascii="Koop Office" w:hAnsi="Koop Office"/>
              </w:rPr>
              <w:t>provozního oddělení</w:t>
            </w:r>
          </w:p>
        </w:tc>
        <w:tc>
          <w:tcPr>
            <w:tcW w:w="3484" w:type="dxa"/>
            <w:gridSpan w:val="2"/>
          </w:tcPr>
          <w:p w:rsidR="00134F11" w:rsidRPr="00584EAE" w:rsidRDefault="00134F11">
            <w:pPr>
              <w:pStyle w:val="podpisy"/>
              <w:rPr>
                <w:rFonts w:ascii="Koop Office" w:hAnsi="Koop Office"/>
              </w:rPr>
            </w:pPr>
            <w:r w:rsidRPr="00584EAE">
              <w:rPr>
                <w:rFonts w:ascii="Koop Office" w:hAnsi="Koop Office"/>
              </w:rPr>
              <w:t>………………………………</w:t>
            </w:r>
          </w:p>
          <w:p w:rsidR="00134F11" w:rsidRPr="00584EAE" w:rsidRDefault="001677EF" w:rsidP="00482E10">
            <w:pPr>
              <w:pStyle w:val="podpisy"/>
              <w:rPr>
                <w:rFonts w:ascii="Koop Office" w:hAnsi="Koop Office"/>
              </w:rPr>
            </w:pPr>
            <w:r>
              <w:rPr>
                <w:rFonts w:ascii="Koop Office" w:hAnsi="Koop Office"/>
              </w:rPr>
              <w:t>Hana Sýkorová</w:t>
            </w:r>
          </w:p>
          <w:p w:rsidR="00482E10" w:rsidRPr="00584EAE" w:rsidRDefault="00482E10" w:rsidP="00A27F88">
            <w:pPr>
              <w:pStyle w:val="podpisy"/>
              <w:rPr>
                <w:rFonts w:ascii="Koop Office" w:hAnsi="Koop Office"/>
              </w:rPr>
            </w:pPr>
            <w:proofErr w:type="spellStart"/>
            <w:r w:rsidRPr="00584EAE">
              <w:rPr>
                <w:rFonts w:ascii="Koop Office" w:hAnsi="Koop Office"/>
              </w:rPr>
              <w:t>underwriter</w:t>
            </w:r>
            <w:proofErr w:type="spellEnd"/>
            <w:r w:rsidRPr="00584EAE">
              <w:rPr>
                <w:rFonts w:ascii="Koop Office" w:hAnsi="Koop Office"/>
              </w:rPr>
              <w:t xml:space="preserve"> </w:t>
            </w:r>
            <w:r w:rsidR="00D56137">
              <w:rPr>
                <w:rFonts w:ascii="Koop Office" w:hAnsi="Koop Office"/>
              </w:rPr>
              <w:t>specialista</w:t>
            </w:r>
          </w:p>
        </w:tc>
      </w:tr>
      <w:tr w:rsidR="00134F11" w:rsidRPr="0058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0" w:type="dxa"/>
          <w:trHeight w:val="480"/>
        </w:trPr>
        <w:tc>
          <w:tcPr>
            <w:tcW w:w="3374" w:type="dxa"/>
            <w:tcBorders>
              <w:top w:val="nil"/>
              <w:left w:val="nil"/>
              <w:bottom w:val="nil"/>
              <w:right w:val="nil"/>
            </w:tcBorders>
          </w:tcPr>
          <w:p w:rsidR="00134F11" w:rsidRPr="00584EAE" w:rsidRDefault="00134F11">
            <w:pPr>
              <w:rPr>
                <w:rFonts w:ascii="Koop Office" w:hAnsi="Koop Office"/>
              </w:rPr>
            </w:pPr>
          </w:p>
          <w:p w:rsidR="00926669" w:rsidRPr="00584EAE" w:rsidRDefault="00926669">
            <w:pPr>
              <w:rPr>
                <w:rFonts w:ascii="Koop Office" w:hAnsi="Koop Office"/>
              </w:rPr>
            </w:pPr>
          </w:p>
          <w:p w:rsidR="00926669" w:rsidRPr="00584EAE" w:rsidRDefault="00926669">
            <w:pPr>
              <w:rPr>
                <w:rFonts w:ascii="Koop Office" w:hAnsi="Koop Office"/>
              </w:rPr>
            </w:pPr>
          </w:p>
          <w:p w:rsidR="00926669" w:rsidRPr="00584EAE" w:rsidRDefault="00926669">
            <w:pPr>
              <w:rPr>
                <w:rFonts w:ascii="Koop Office" w:hAnsi="Koop Office"/>
              </w:rPr>
            </w:pPr>
          </w:p>
          <w:p w:rsidR="00926669" w:rsidRPr="00584EAE" w:rsidRDefault="00926669">
            <w:pPr>
              <w:rPr>
                <w:rFonts w:ascii="Koop Office" w:hAnsi="Koop Office"/>
              </w:rPr>
            </w:pPr>
          </w:p>
          <w:p w:rsidR="00926669" w:rsidRPr="00584EAE" w:rsidRDefault="00926669">
            <w:pPr>
              <w:rPr>
                <w:rFonts w:ascii="Koop Office" w:hAnsi="Koop Office"/>
              </w:rPr>
            </w:pPr>
          </w:p>
          <w:p w:rsidR="00BB5535" w:rsidRPr="00584EAE" w:rsidRDefault="00BB5535">
            <w:pPr>
              <w:rPr>
                <w:rFonts w:ascii="Koop Office" w:hAnsi="Koop Office"/>
              </w:rPr>
            </w:pPr>
          </w:p>
          <w:p w:rsidR="00BB5535" w:rsidRPr="00584EAE" w:rsidRDefault="00BB5535">
            <w:pPr>
              <w:rPr>
                <w:rFonts w:ascii="Koop Office" w:hAnsi="Koop Office"/>
              </w:rPr>
            </w:pPr>
          </w:p>
        </w:tc>
        <w:tc>
          <w:tcPr>
            <w:tcW w:w="3374" w:type="dxa"/>
            <w:tcBorders>
              <w:top w:val="nil"/>
              <w:left w:val="nil"/>
              <w:bottom w:val="nil"/>
              <w:right w:val="nil"/>
            </w:tcBorders>
          </w:tcPr>
          <w:p w:rsidR="00134F11" w:rsidRPr="00584EAE" w:rsidRDefault="00134F11">
            <w:pPr>
              <w:pStyle w:val="podpisy"/>
              <w:rPr>
                <w:rFonts w:ascii="Koop Office" w:hAnsi="Koop Office"/>
              </w:rPr>
            </w:pPr>
          </w:p>
        </w:tc>
        <w:tc>
          <w:tcPr>
            <w:tcW w:w="3374" w:type="dxa"/>
            <w:tcBorders>
              <w:top w:val="nil"/>
              <w:left w:val="nil"/>
              <w:bottom w:val="nil"/>
              <w:right w:val="nil"/>
            </w:tcBorders>
          </w:tcPr>
          <w:p w:rsidR="00134F11" w:rsidRPr="00584EAE" w:rsidRDefault="00134F11">
            <w:pPr>
              <w:pStyle w:val="podpisy"/>
              <w:rPr>
                <w:rFonts w:ascii="Koop Office" w:hAnsi="Koop Office"/>
              </w:rPr>
            </w:pPr>
          </w:p>
        </w:tc>
      </w:tr>
      <w:tr w:rsidR="00134F11" w:rsidRPr="00170E6B">
        <w:tc>
          <w:tcPr>
            <w:tcW w:w="3374" w:type="dxa"/>
          </w:tcPr>
          <w:p w:rsidR="00134F11" w:rsidRPr="00584EAE" w:rsidRDefault="00134F11" w:rsidP="00926669">
            <w:pPr>
              <w:rPr>
                <w:rFonts w:ascii="Koop Office" w:hAnsi="Koop Office"/>
              </w:rPr>
            </w:pPr>
            <w:r w:rsidRPr="00584EAE">
              <w:rPr>
                <w:rFonts w:ascii="Koop Office" w:hAnsi="Koop Office"/>
              </w:rPr>
              <w:t xml:space="preserve">V </w:t>
            </w:r>
            <w:r w:rsidR="00482E10" w:rsidRPr="00584EAE">
              <w:rPr>
                <w:rFonts w:ascii="Koop Office" w:hAnsi="Koop Office"/>
              </w:rPr>
              <w:t>P</w:t>
            </w:r>
            <w:r w:rsidR="00926669" w:rsidRPr="00584EAE">
              <w:rPr>
                <w:rFonts w:ascii="Koop Office" w:hAnsi="Koop Office"/>
              </w:rPr>
              <w:t>raze</w:t>
            </w:r>
            <w:r w:rsidR="00482E10" w:rsidRPr="00584EAE">
              <w:rPr>
                <w:rFonts w:ascii="Koop Office" w:hAnsi="Koop Office"/>
              </w:rPr>
              <w:t xml:space="preserve"> </w:t>
            </w:r>
            <w:r w:rsidRPr="00584EAE">
              <w:rPr>
                <w:rFonts w:ascii="Koop Office" w:hAnsi="Koop Office"/>
              </w:rPr>
              <w:t>dne ……………</w:t>
            </w:r>
          </w:p>
        </w:tc>
        <w:tc>
          <w:tcPr>
            <w:tcW w:w="3374" w:type="dxa"/>
          </w:tcPr>
          <w:p w:rsidR="00134F11" w:rsidRPr="00584EAE" w:rsidRDefault="00134F11">
            <w:pPr>
              <w:pStyle w:val="podpisy"/>
              <w:rPr>
                <w:rFonts w:ascii="Koop Office" w:hAnsi="Koop Office"/>
              </w:rPr>
            </w:pPr>
            <w:r w:rsidRPr="00584EAE">
              <w:rPr>
                <w:rFonts w:ascii="Koop Office" w:hAnsi="Koop Office"/>
              </w:rPr>
              <w:t>………………………………</w:t>
            </w:r>
          </w:p>
          <w:p w:rsidR="00134F11" w:rsidRPr="00584EAE" w:rsidRDefault="00482E10">
            <w:pPr>
              <w:pStyle w:val="podpisy"/>
              <w:rPr>
                <w:rFonts w:ascii="Koop Office" w:hAnsi="Koop Office" w:cs="Arial"/>
                <w:bCs/>
              </w:rPr>
            </w:pPr>
            <w:r w:rsidRPr="00584EAE">
              <w:rPr>
                <w:rFonts w:ascii="Koop Office" w:hAnsi="Koop Office" w:cs="Arial"/>
                <w:bCs/>
              </w:rPr>
              <w:t>PhDr. Magdaléna Juříková</w:t>
            </w:r>
          </w:p>
          <w:p w:rsidR="00482E10" w:rsidRPr="00170E6B" w:rsidRDefault="00482E10">
            <w:pPr>
              <w:pStyle w:val="podpisy"/>
              <w:rPr>
                <w:rFonts w:ascii="Koop Office" w:hAnsi="Koop Office"/>
              </w:rPr>
            </w:pPr>
            <w:r w:rsidRPr="00584EAE">
              <w:rPr>
                <w:rFonts w:ascii="Koop Office" w:hAnsi="Koop Office" w:cs="Arial"/>
                <w:bCs/>
              </w:rPr>
              <w:t>ředitelka Galerie hlavního města Prahy</w:t>
            </w:r>
          </w:p>
        </w:tc>
        <w:tc>
          <w:tcPr>
            <w:tcW w:w="3484" w:type="dxa"/>
            <w:gridSpan w:val="2"/>
          </w:tcPr>
          <w:p w:rsidR="00134F11" w:rsidRPr="00170E6B" w:rsidRDefault="00134F11">
            <w:pPr>
              <w:pStyle w:val="podpisy"/>
              <w:rPr>
                <w:rFonts w:ascii="Koop Office" w:hAnsi="Koop Office"/>
              </w:rPr>
            </w:pPr>
          </w:p>
        </w:tc>
      </w:tr>
    </w:tbl>
    <w:p w:rsidR="00134F11" w:rsidRPr="00170E6B" w:rsidRDefault="00134F11">
      <w:pPr>
        <w:rPr>
          <w:rFonts w:ascii="Koop Office" w:hAnsi="Koop Office"/>
        </w:rPr>
      </w:pPr>
    </w:p>
    <w:p w:rsidR="00134F11" w:rsidRPr="00170E6B" w:rsidRDefault="00134F11">
      <w:pPr>
        <w:rPr>
          <w:rFonts w:ascii="Koop Office" w:hAnsi="Koop Office"/>
        </w:rPr>
      </w:pPr>
    </w:p>
    <w:p w:rsidR="00134F11" w:rsidRPr="00170E6B" w:rsidRDefault="00134F11">
      <w:pPr>
        <w:rPr>
          <w:rFonts w:ascii="Koop Office" w:hAnsi="Koop Office"/>
        </w:rPr>
      </w:pPr>
    </w:p>
    <w:p w:rsidR="00134F11" w:rsidRPr="00170E6B" w:rsidRDefault="00134F11">
      <w:pPr>
        <w:rPr>
          <w:rFonts w:ascii="Koop Office" w:hAnsi="Koop Office"/>
        </w:rPr>
      </w:pPr>
    </w:p>
    <w:p w:rsidR="00812717" w:rsidRPr="00170E6B" w:rsidRDefault="00812717" w:rsidP="005E32E5">
      <w:pPr>
        <w:jc w:val="left"/>
        <w:rPr>
          <w:rFonts w:ascii="Koop Office" w:hAnsi="Koop Office"/>
          <w:b/>
          <w:bCs/>
        </w:rPr>
        <w:sectPr w:rsidR="00812717" w:rsidRPr="00170E6B" w:rsidSect="0061661F">
          <w:headerReference w:type="default" r:id="rId12"/>
          <w:footerReference w:type="default" r:id="rId13"/>
          <w:footerReference w:type="first" r:id="rId14"/>
          <w:pgSz w:w="11906" w:h="16838" w:code="9"/>
          <w:pgMar w:top="1134" w:right="566" w:bottom="1134" w:left="1134" w:header="709" w:footer="709" w:gutter="0"/>
          <w:cols w:space="708"/>
          <w:formProt w:val="0"/>
          <w:titlePg/>
          <w:docGrid w:linePitch="360"/>
        </w:sectPr>
      </w:pPr>
    </w:p>
    <w:p w:rsidR="00812717" w:rsidRPr="00170E6B" w:rsidRDefault="00812717" w:rsidP="006B3BF8">
      <w:pPr>
        <w:rPr>
          <w:rFonts w:ascii="Koop Office" w:hAnsi="Koop Office"/>
          <w:b/>
          <w:bCs/>
        </w:rPr>
      </w:pPr>
    </w:p>
    <w:sectPr w:rsidR="00812717" w:rsidRPr="00170E6B">
      <w:headerReference w:type="default" r:id="rId15"/>
      <w:footerReference w:type="default" r:id="rId16"/>
      <w:footerReference w:type="first" r:id="rId17"/>
      <w:pgSz w:w="11906" w:h="16838" w:code="9"/>
      <w:pgMar w:top="1247" w:right="964" w:bottom="1247" w:left="964"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089D" w:rsidRDefault="00D0089D">
      <w:r>
        <w:separator/>
      </w:r>
    </w:p>
  </w:endnote>
  <w:endnote w:type="continuationSeparator" w:id="0">
    <w:p w:rsidR="00D0089D" w:rsidRDefault="00D00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Koop Office">
    <w:altName w:val="Calibri"/>
    <w:panose1 w:val="020B0604020202020204"/>
    <w:charset w:val="EE"/>
    <w:family w:val="auto"/>
    <w:pitch w:val="variable"/>
    <w:sig w:usb0="8000002F" w:usb1="1000004A" w:usb2="00000000" w:usb3="00000000" w:csb0="00000093"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oopCondPro">
    <w:altName w:val="Calibri"/>
    <w:panose1 w:val="020B0604020202020204"/>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3BF8" w:rsidRDefault="005920C9">
    <w:pPr>
      <w:pStyle w:val="Zpat"/>
    </w:pPr>
    <w:r>
      <w:rPr>
        <w:noProof/>
      </w:rPr>
      <mc:AlternateContent>
        <mc:Choice Requires="wps">
          <w:drawing>
            <wp:anchor distT="0" distB="0" distL="114300" distR="114300" simplePos="0" relativeHeight="251656192" behindDoc="0" locked="0" layoutInCell="0" allowOverlap="1">
              <wp:simplePos x="0" y="0"/>
              <wp:positionH relativeFrom="page">
                <wp:posOffset>0</wp:posOffset>
              </wp:positionH>
              <wp:positionV relativeFrom="page">
                <wp:posOffset>10227945</wp:posOffset>
              </wp:positionV>
              <wp:extent cx="7560310" cy="273685"/>
              <wp:effectExtent l="0" t="0" r="0" b="0"/>
              <wp:wrapNone/>
              <wp:docPr id="163326887" name="MSIPCM2f504429b4ba59fb4f98a468" descr="{&quot;HashCode&quot;:670382985,&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BF8" w:rsidRPr="006B3BF8" w:rsidRDefault="006B3BF8" w:rsidP="006B3BF8">
                          <w:pPr>
                            <w:jc w:val="left"/>
                            <w:rPr>
                              <w:rFonts w:ascii="Calibri" w:hAnsi="Calibri" w:cs="Calibri"/>
                              <w:color w:val="000000"/>
                              <w:sz w:val="18"/>
                            </w:rPr>
                          </w:pPr>
                          <w:proofErr w:type="spellStart"/>
                          <w:r w:rsidRPr="006B3BF8">
                            <w:rPr>
                              <w:rFonts w:ascii="Calibri" w:hAnsi="Calibri" w:cs="Calibri"/>
                              <w:color w:val="000000"/>
                              <w:sz w:val="18"/>
                            </w:rPr>
                            <w:t>VIG_</w:t>
                          </w:r>
                          <w:proofErr w:type="gramStart"/>
                          <w:r w:rsidRPr="006B3BF8">
                            <w:rPr>
                              <w:rFonts w:ascii="Calibri" w:hAnsi="Calibri" w:cs="Calibri"/>
                              <w:color w:val="000000"/>
                              <w:sz w:val="18"/>
                            </w:rPr>
                            <w:t>CZ:Důvěrné</w:t>
                          </w:r>
                          <w:proofErr w:type="spellEnd"/>
                          <w:proofErr w:type="gramEnd"/>
                          <w:r w:rsidRPr="006B3BF8">
                            <w:rPr>
                              <w:rFonts w:ascii="Calibri" w:hAnsi="Calibri" w:cs="Calibri"/>
                              <w:color w:val="000000"/>
                              <w:sz w:val="18"/>
                            </w:rPr>
                            <w:t>/</w:t>
                          </w:r>
                          <w:proofErr w:type="spellStart"/>
                          <w:r w:rsidRPr="006B3BF8">
                            <w:rPr>
                              <w:rFonts w:ascii="Calibri" w:hAnsi="Calibri" w:cs="Calibri"/>
                              <w:color w:val="000000"/>
                              <w:sz w:val="18"/>
                            </w:rPr>
                            <w:t>Confidential</w:t>
                          </w:r>
                          <w:proofErr w:type="spellEnd"/>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2f504429b4ba59fb4f98a468" o:spid="_x0000_s1026" type="#_x0000_t202" alt="{&quot;HashCode&quot;:670382985,&quot;Height&quot;:841.0,&quot;Width&quot;:595.0,&quot;Placement&quot;:&quot;Footer&quot;,&quot;Index&quot;:&quot;Primary&quot;,&quot;Section&quot;:1,&quot;Top&quot;:0.0,&quot;Left&quot;:0.0}" style="position:absolute;left:0;text-align:left;margin-left:0;margin-top:805.35pt;width:595.3pt;height:21.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" o:allowincell="f" filled="f" stroked="f">
              <v:path arrowok="t"/>
              <v:textbox inset="20pt,0,,0">
                <w:txbxContent>
                  <w:p w:rsidR="006B3BF8" w:rsidRPr="006B3BF8" w:rsidRDefault="006B3BF8" w:rsidP="006B3BF8">
                    <w:pPr>
                      <w:jc w:val="left"/>
                      <w:rPr>
                        <w:rFonts w:ascii="Calibri" w:hAnsi="Calibri" w:cs="Calibri"/>
                        <w:color w:val="000000"/>
                        <w:sz w:val="18"/>
                      </w:rPr>
                    </w:pPr>
                    <w:proofErr w:type="spellStart"/>
                    <w:r w:rsidRPr="006B3BF8">
                      <w:rPr>
                        <w:rFonts w:ascii="Calibri" w:hAnsi="Calibri" w:cs="Calibri"/>
                        <w:color w:val="000000"/>
                        <w:sz w:val="18"/>
                      </w:rPr>
                      <w:t>VIG_</w:t>
                    </w:r>
                    <w:proofErr w:type="gramStart"/>
                    <w:r w:rsidRPr="006B3BF8">
                      <w:rPr>
                        <w:rFonts w:ascii="Calibri" w:hAnsi="Calibri" w:cs="Calibri"/>
                        <w:color w:val="000000"/>
                        <w:sz w:val="18"/>
                      </w:rPr>
                      <w:t>CZ:Důvěrné</w:t>
                    </w:r>
                    <w:proofErr w:type="spellEnd"/>
                    <w:proofErr w:type="gramEnd"/>
                    <w:r w:rsidRPr="006B3BF8">
                      <w:rPr>
                        <w:rFonts w:ascii="Calibri" w:hAnsi="Calibri" w:cs="Calibri"/>
                        <w:color w:val="000000"/>
                        <w:sz w:val="18"/>
                      </w:rPr>
                      <w:t>/</w:t>
                    </w:r>
                    <w:proofErr w:type="spellStart"/>
                    <w:r w:rsidRPr="006B3BF8">
                      <w:rPr>
                        <w:rFonts w:ascii="Calibri" w:hAnsi="Calibri" w:cs="Calibri"/>
                        <w:color w:val="000000"/>
                        <w:sz w:val="18"/>
                      </w:rPr>
                      <w:t>Confidential</w:t>
                    </w:r>
                    <w:proofErr w:type="spellEnd"/>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3BF8" w:rsidRDefault="005920C9">
    <w:pPr>
      <w:pStyle w:val="Zpat"/>
    </w:pPr>
    <w:r>
      <w:rPr>
        <w:noProof/>
      </w:rPr>
      <mc:AlternateContent>
        <mc:Choice Requires="wps">
          <w:drawing>
            <wp:anchor distT="0" distB="0" distL="114300" distR="114300" simplePos="0" relativeHeight="251657216" behindDoc="0" locked="0" layoutInCell="0" allowOverlap="1">
              <wp:simplePos x="0" y="0"/>
              <wp:positionH relativeFrom="page">
                <wp:posOffset>0</wp:posOffset>
              </wp:positionH>
              <wp:positionV relativeFrom="page">
                <wp:posOffset>10227945</wp:posOffset>
              </wp:positionV>
              <wp:extent cx="7560310" cy="273685"/>
              <wp:effectExtent l="0" t="0" r="0" b="0"/>
              <wp:wrapNone/>
              <wp:docPr id="1916669609" name="MSIPCMeca44bfd86d17bed9934358f" descr="{&quot;HashCode&quot;:670382985,&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BF8" w:rsidRPr="006B3BF8" w:rsidRDefault="006B3BF8" w:rsidP="006B3BF8">
                          <w:pPr>
                            <w:jc w:val="left"/>
                            <w:rPr>
                              <w:rFonts w:ascii="Calibri" w:hAnsi="Calibri" w:cs="Calibri"/>
                              <w:color w:val="000000"/>
                              <w:sz w:val="18"/>
                            </w:rPr>
                          </w:pPr>
                          <w:proofErr w:type="spellStart"/>
                          <w:r w:rsidRPr="006B3BF8">
                            <w:rPr>
                              <w:rFonts w:ascii="Calibri" w:hAnsi="Calibri" w:cs="Calibri"/>
                              <w:color w:val="000000"/>
                              <w:sz w:val="18"/>
                            </w:rPr>
                            <w:t>VIG_</w:t>
                          </w:r>
                          <w:proofErr w:type="gramStart"/>
                          <w:r w:rsidRPr="006B3BF8">
                            <w:rPr>
                              <w:rFonts w:ascii="Calibri" w:hAnsi="Calibri" w:cs="Calibri"/>
                              <w:color w:val="000000"/>
                              <w:sz w:val="18"/>
                            </w:rPr>
                            <w:t>CZ:Důvěrné</w:t>
                          </w:r>
                          <w:proofErr w:type="spellEnd"/>
                          <w:proofErr w:type="gramEnd"/>
                          <w:r w:rsidRPr="006B3BF8">
                            <w:rPr>
                              <w:rFonts w:ascii="Calibri" w:hAnsi="Calibri" w:cs="Calibri"/>
                              <w:color w:val="000000"/>
                              <w:sz w:val="18"/>
                            </w:rPr>
                            <w:t>/</w:t>
                          </w:r>
                          <w:proofErr w:type="spellStart"/>
                          <w:r w:rsidRPr="006B3BF8">
                            <w:rPr>
                              <w:rFonts w:ascii="Calibri" w:hAnsi="Calibri" w:cs="Calibri"/>
                              <w:color w:val="000000"/>
                              <w:sz w:val="18"/>
                            </w:rPr>
                            <w:t>Confidential</w:t>
                          </w:r>
                          <w:proofErr w:type="spellEnd"/>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eca44bfd86d17bed9934358f" o:spid="_x0000_s1027" type="#_x0000_t202" alt="{&quot;HashCode&quot;:670382985,&quot;Height&quot;:841.0,&quot;Width&quot;:595.0,&quot;Placement&quot;:&quot;Footer&quot;,&quot;Index&quot;:&quot;FirstPage&quot;,&quot;Section&quot;:1,&quot;Top&quot;:0.0,&quot;Left&quot;:0.0}" style="position:absolute;left:0;text-align:left;margin-left:0;margin-top:805.35pt;width:595.3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" o:allowincell="f" filled="f" stroked="f">
              <v:path arrowok="t"/>
              <v:textbox inset="20pt,0,,0">
                <w:txbxContent>
                  <w:p w:rsidR="006B3BF8" w:rsidRPr="006B3BF8" w:rsidRDefault="006B3BF8" w:rsidP="006B3BF8">
                    <w:pPr>
                      <w:jc w:val="left"/>
                      <w:rPr>
                        <w:rFonts w:ascii="Calibri" w:hAnsi="Calibri" w:cs="Calibri"/>
                        <w:color w:val="000000"/>
                        <w:sz w:val="18"/>
                      </w:rPr>
                    </w:pPr>
                    <w:proofErr w:type="spellStart"/>
                    <w:r w:rsidRPr="006B3BF8">
                      <w:rPr>
                        <w:rFonts w:ascii="Calibri" w:hAnsi="Calibri" w:cs="Calibri"/>
                        <w:color w:val="000000"/>
                        <w:sz w:val="18"/>
                      </w:rPr>
                      <w:t>VIG_</w:t>
                    </w:r>
                    <w:proofErr w:type="gramStart"/>
                    <w:r w:rsidRPr="006B3BF8">
                      <w:rPr>
                        <w:rFonts w:ascii="Calibri" w:hAnsi="Calibri" w:cs="Calibri"/>
                        <w:color w:val="000000"/>
                        <w:sz w:val="18"/>
                      </w:rPr>
                      <w:t>CZ:Důvěrné</w:t>
                    </w:r>
                    <w:proofErr w:type="spellEnd"/>
                    <w:proofErr w:type="gramEnd"/>
                    <w:r w:rsidRPr="006B3BF8">
                      <w:rPr>
                        <w:rFonts w:ascii="Calibri" w:hAnsi="Calibri" w:cs="Calibri"/>
                        <w:color w:val="000000"/>
                        <w:sz w:val="18"/>
                      </w:rPr>
                      <w:t>/</w:t>
                    </w:r>
                    <w:proofErr w:type="spellStart"/>
                    <w:r w:rsidRPr="006B3BF8">
                      <w:rPr>
                        <w:rFonts w:ascii="Calibri" w:hAnsi="Calibri" w:cs="Calibri"/>
                        <w:color w:val="000000"/>
                        <w:sz w:val="18"/>
                      </w:rPr>
                      <w:t>Confidential</w:t>
                    </w:r>
                    <w:proofErr w:type="spellEnd"/>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6615" w:rsidRDefault="005920C9">
    <w:pPr>
      <w:pStyle w:val="Zpat"/>
    </w:pPr>
    <w:r>
      <w:rPr>
        <w:noProof/>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10227945</wp:posOffset>
              </wp:positionV>
              <wp:extent cx="7560310" cy="273685"/>
              <wp:effectExtent l="0" t="0" r="0" b="0"/>
              <wp:wrapNone/>
              <wp:docPr id="1139278990" name="MSIPCMe02b453ab6a31b160c16f4e7" descr="{&quot;HashCode&quot;:670382985,&quot;Height&quot;:841.0,&quot;Width&quot;:595.0,&quot;Placement&quot;:&quot;Foot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BF8" w:rsidRPr="006B3BF8" w:rsidRDefault="006B3BF8" w:rsidP="006B3BF8">
                          <w:pPr>
                            <w:jc w:val="left"/>
                            <w:rPr>
                              <w:rFonts w:ascii="Calibri" w:hAnsi="Calibri" w:cs="Calibri"/>
                              <w:color w:val="000000"/>
                              <w:sz w:val="18"/>
                            </w:rPr>
                          </w:pPr>
                          <w:proofErr w:type="spellStart"/>
                          <w:r w:rsidRPr="006B3BF8">
                            <w:rPr>
                              <w:rFonts w:ascii="Calibri" w:hAnsi="Calibri" w:cs="Calibri"/>
                              <w:color w:val="000000"/>
                              <w:sz w:val="18"/>
                            </w:rPr>
                            <w:t>VIG_</w:t>
                          </w:r>
                          <w:proofErr w:type="gramStart"/>
                          <w:r w:rsidRPr="006B3BF8">
                            <w:rPr>
                              <w:rFonts w:ascii="Calibri" w:hAnsi="Calibri" w:cs="Calibri"/>
                              <w:color w:val="000000"/>
                              <w:sz w:val="18"/>
                            </w:rPr>
                            <w:t>CZ:Důvěrné</w:t>
                          </w:r>
                          <w:proofErr w:type="spellEnd"/>
                          <w:proofErr w:type="gramEnd"/>
                          <w:r w:rsidRPr="006B3BF8">
                            <w:rPr>
                              <w:rFonts w:ascii="Calibri" w:hAnsi="Calibri" w:cs="Calibri"/>
                              <w:color w:val="000000"/>
                              <w:sz w:val="18"/>
                            </w:rPr>
                            <w:t>/</w:t>
                          </w:r>
                          <w:proofErr w:type="spellStart"/>
                          <w:r w:rsidRPr="006B3BF8">
                            <w:rPr>
                              <w:rFonts w:ascii="Calibri" w:hAnsi="Calibri" w:cs="Calibri"/>
                              <w:color w:val="000000"/>
                              <w:sz w:val="18"/>
                            </w:rPr>
                            <w:t>Confidential</w:t>
                          </w:r>
                          <w:proofErr w:type="spellEnd"/>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e02b453ab6a31b160c16f4e7" o:spid="_x0000_s1028" type="#_x0000_t202" alt="{&quot;HashCode&quot;:670382985,&quot;Height&quot;:841.0,&quot;Width&quot;:595.0,&quot;Placement&quot;:&quot;Footer&quot;,&quot;Index&quot;:&quot;Primary&quot;,&quot;Section&quot;:2,&quot;Top&quot;:0.0,&quot;Left&quot;:0.0}" style="position:absolute;left:0;text-align:left;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" o:allowincell="f" filled="f" stroked="f">
              <v:path arrowok="t"/>
              <v:textbox inset="20pt,0,,0">
                <w:txbxContent>
                  <w:p w:rsidR="006B3BF8" w:rsidRPr="006B3BF8" w:rsidRDefault="006B3BF8" w:rsidP="006B3BF8">
                    <w:pPr>
                      <w:jc w:val="left"/>
                      <w:rPr>
                        <w:rFonts w:ascii="Calibri" w:hAnsi="Calibri" w:cs="Calibri"/>
                        <w:color w:val="000000"/>
                        <w:sz w:val="18"/>
                      </w:rPr>
                    </w:pPr>
                    <w:proofErr w:type="spellStart"/>
                    <w:r w:rsidRPr="006B3BF8">
                      <w:rPr>
                        <w:rFonts w:ascii="Calibri" w:hAnsi="Calibri" w:cs="Calibri"/>
                        <w:color w:val="000000"/>
                        <w:sz w:val="18"/>
                      </w:rPr>
                      <w:t>VIG_</w:t>
                    </w:r>
                    <w:proofErr w:type="gramStart"/>
                    <w:r w:rsidRPr="006B3BF8">
                      <w:rPr>
                        <w:rFonts w:ascii="Calibri" w:hAnsi="Calibri" w:cs="Calibri"/>
                        <w:color w:val="000000"/>
                        <w:sz w:val="18"/>
                      </w:rPr>
                      <w:t>CZ:Důvěrné</w:t>
                    </w:r>
                    <w:proofErr w:type="spellEnd"/>
                    <w:proofErr w:type="gramEnd"/>
                    <w:r w:rsidRPr="006B3BF8">
                      <w:rPr>
                        <w:rFonts w:ascii="Calibri" w:hAnsi="Calibri" w:cs="Calibri"/>
                        <w:color w:val="000000"/>
                        <w:sz w:val="18"/>
                      </w:rPr>
                      <w:t>/</w:t>
                    </w:r>
                    <w:proofErr w:type="spellStart"/>
                    <w:r w:rsidRPr="006B3BF8">
                      <w:rPr>
                        <w:rFonts w:ascii="Calibri" w:hAnsi="Calibri" w:cs="Calibri"/>
                        <w:color w:val="000000"/>
                        <w:sz w:val="18"/>
                      </w:rPr>
                      <w:t>Confidential</w:t>
                    </w:r>
                    <w:proofErr w:type="spellEnd"/>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6615" w:rsidRDefault="005920C9">
    <w:pPr>
      <w:pStyle w:val="Zpat"/>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685"/>
              <wp:effectExtent l="0" t="0" r="0" b="0"/>
              <wp:wrapNone/>
              <wp:docPr id="891890176" name="MSIPCMb957457d900ef9179921002b" descr="{&quot;HashCode&quot;:670382985,&quot;Height&quot;:841.0,&quot;Width&quot;:595.0,&quot;Placement&quot;:&quot;Footer&quot;,&quot;Index&quot;:&quot;FirstPage&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BF8" w:rsidRPr="006B3BF8" w:rsidRDefault="006B3BF8" w:rsidP="006B3BF8">
                          <w:pPr>
                            <w:jc w:val="left"/>
                            <w:rPr>
                              <w:rFonts w:ascii="Calibri" w:hAnsi="Calibri" w:cs="Calibri"/>
                              <w:color w:val="000000"/>
                              <w:sz w:val="18"/>
                            </w:rPr>
                          </w:pPr>
                          <w:proofErr w:type="spellStart"/>
                          <w:r w:rsidRPr="006B3BF8">
                            <w:rPr>
                              <w:rFonts w:ascii="Calibri" w:hAnsi="Calibri" w:cs="Calibri"/>
                              <w:color w:val="000000"/>
                              <w:sz w:val="18"/>
                            </w:rPr>
                            <w:t>VIG_</w:t>
                          </w:r>
                          <w:proofErr w:type="gramStart"/>
                          <w:r w:rsidRPr="006B3BF8">
                            <w:rPr>
                              <w:rFonts w:ascii="Calibri" w:hAnsi="Calibri" w:cs="Calibri"/>
                              <w:color w:val="000000"/>
                              <w:sz w:val="18"/>
                            </w:rPr>
                            <w:t>CZ:Důvěrné</w:t>
                          </w:r>
                          <w:proofErr w:type="spellEnd"/>
                          <w:proofErr w:type="gramEnd"/>
                          <w:r w:rsidRPr="006B3BF8">
                            <w:rPr>
                              <w:rFonts w:ascii="Calibri" w:hAnsi="Calibri" w:cs="Calibri"/>
                              <w:color w:val="000000"/>
                              <w:sz w:val="18"/>
                            </w:rPr>
                            <w:t>/</w:t>
                          </w:r>
                          <w:proofErr w:type="spellStart"/>
                          <w:r w:rsidRPr="006B3BF8">
                            <w:rPr>
                              <w:rFonts w:ascii="Calibri" w:hAnsi="Calibri" w:cs="Calibri"/>
                              <w:color w:val="000000"/>
                              <w:sz w:val="18"/>
                            </w:rPr>
                            <w:t>Confidential</w:t>
                          </w:r>
                          <w:proofErr w:type="spellEnd"/>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b957457d900ef9179921002b" o:spid="_x0000_s1029" type="#_x0000_t202" alt="{&quot;HashCode&quot;:670382985,&quot;Height&quot;:841.0,&quot;Width&quot;:595.0,&quot;Placement&quot;:&quot;Footer&quot;,&quot;Index&quot;:&quot;FirstPage&quot;,&quot;Section&quot;:2,&quot;Top&quot;:0.0,&quot;Left&quot;:0.0}" style="position:absolute;left:0;text-align:left;margin-left:0;margin-top:805.35pt;width:595.3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" o:allowincell="f" filled="f" stroked="f">
              <v:path arrowok="t"/>
              <v:textbox inset="20pt,0,,0">
                <w:txbxContent>
                  <w:p w:rsidR="006B3BF8" w:rsidRPr="006B3BF8" w:rsidRDefault="006B3BF8" w:rsidP="006B3BF8">
                    <w:pPr>
                      <w:jc w:val="left"/>
                      <w:rPr>
                        <w:rFonts w:ascii="Calibri" w:hAnsi="Calibri" w:cs="Calibri"/>
                        <w:color w:val="000000"/>
                        <w:sz w:val="18"/>
                      </w:rPr>
                    </w:pPr>
                    <w:proofErr w:type="spellStart"/>
                    <w:r w:rsidRPr="006B3BF8">
                      <w:rPr>
                        <w:rFonts w:ascii="Calibri" w:hAnsi="Calibri" w:cs="Calibri"/>
                        <w:color w:val="000000"/>
                        <w:sz w:val="18"/>
                      </w:rPr>
                      <w:t>VIG_</w:t>
                    </w:r>
                    <w:proofErr w:type="gramStart"/>
                    <w:r w:rsidRPr="006B3BF8">
                      <w:rPr>
                        <w:rFonts w:ascii="Calibri" w:hAnsi="Calibri" w:cs="Calibri"/>
                        <w:color w:val="000000"/>
                        <w:sz w:val="18"/>
                      </w:rPr>
                      <w:t>CZ:Důvěrné</w:t>
                    </w:r>
                    <w:proofErr w:type="spellEnd"/>
                    <w:proofErr w:type="gramEnd"/>
                    <w:r w:rsidRPr="006B3BF8">
                      <w:rPr>
                        <w:rFonts w:ascii="Calibri" w:hAnsi="Calibri" w:cs="Calibri"/>
                        <w:color w:val="000000"/>
                        <w:sz w:val="18"/>
                      </w:rPr>
                      <w:t>/</w:t>
                    </w:r>
                    <w:proofErr w:type="spellStart"/>
                    <w:r w:rsidRPr="006B3BF8">
                      <w:rPr>
                        <w:rFonts w:ascii="Calibri" w:hAnsi="Calibri" w:cs="Calibri"/>
                        <w:color w:val="000000"/>
                        <w:sz w:val="18"/>
                      </w:rPr>
                      <w:t>Confidential</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089D" w:rsidRDefault="00D0089D">
      <w:r>
        <w:separator/>
      </w:r>
    </w:p>
  </w:footnote>
  <w:footnote w:type="continuationSeparator" w:id="0">
    <w:p w:rsidR="00D0089D" w:rsidRDefault="00D00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2717" w:rsidRPr="00757B6C" w:rsidRDefault="004B29F0" w:rsidP="004B29F0">
    <w:pPr>
      <w:pStyle w:val="Zhlav"/>
      <w:tabs>
        <w:tab w:val="left" w:pos="4170"/>
        <w:tab w:val="right" w:pos="9638"/>
      </w:tabs>
      <w:jc w:val="left"/>
      <w:rPr>
        <w:rFonts w:ascii="Koop Office" w:hAnsi="Koop Office"/>
      </w:rPr>
    </w:pPr>
    <w:r>
      <w:tab/>
    </w:r>
    <w:r>
      <w:tab/>
    </w:r>
    <w:r>
      <w:tab/>
    </w:r>
    <w:r w:rsidR="00812717" w:rsidRPr="00757B6C">
      <w:rPr>
        <w:rFonts w:ascii="Koop Office" w:hAnsi="Koop Office"/>
      </w:rPr>
      <w:t xml:space="preserve">Strana </w:t>
    </w:r>
    <w:r w:rsidR="00812717" w:rsidRPr="00757B6C">
      <w:rPr>
        <w:rFonts w:ascii="Koop Office" w:hAnsi="Koop Office"/>
      </w:rPr>
      <w:fldChar w:fldCharType="begin"/>
    </w:r>
    <w:r w:rsidR="00812717" w:rsidRPr="00757B6C">
      <w:rPr>
        <w:rFonts w:ascii="Koop Office" w:hAnsi="Koop Office"/>
      </w:rPr>
      <w:instrText xml:space="preserve"> PAGE </w:instrText>
    </w:r>
    <w:r w:rsidR="00812717" w:rsidRPr="00757B6C">
      <w:rPr>
        <w:rFonts w:ascii="Koop Office" w:hAnsi="Koop Office"/>
      </w:rPr>
      <w:fldChar w:fldCharType="separate"/>
    </w:r>
    <w:r w:rsidR="009B3D78">
      <w:rPr>
        <w:rFonts w:ascii="Koop Office" w:hAnsi="Koop Office"/>
        <w:noProof/>
      </w:rPr>
      <w:t>12</w:t>
    </w:r>
    <w:r w:rsidR="00812717" w:rsidRPr="00757B6C">
      <w:rPr>
        <w:rFonts w:ascii="Koop Office" w:hAnsi="Koop Office"/>
      </w:rPr>
      <w:fldChar w:fldCharType="end"/>
    </w:r>
    <w:r w:rsidR="00812717" w:rsidRPr="00757B6C">
      <w:rPr>
        <w:rFonts w:ascii="Koop Office" w:hAnsi="Koop Office"/>
      </w:rPr>
      <w:t xml:space="preserve"> (celkem</w:t>
    </w:r>
    <w:r w:rsidR="00480388">
      <w:rPr>
        <w:rFonts w:ascii="Koop Office" w:hAnsi="Koop Office"/>
      </w:rPr>
      <w:t xml:space="preserve"> 1</w:t>
    </w:r>
    <w:r w:rsidR="001677EF">
      <w:rPr>
        <w:rFonts w:ascii="Koop Office" w:hAnsi="Koop Office"/>
      </w:rPr>
      <w:t>4</w:t>
    </w:r>
    <w:r w:rsidR="00812717" w:rsidRPr="00757B6C">
      <w:rPr>
        <w:rFonts w:ascii="Koop Office" w:hAnsi="Koop Office"/>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6615" w:rsidRPr="006B3BF8" w:rsidRDefault="00F06615" w:rsidP="006B3BF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ADA2632"/>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3C84CE6"/>
    <w:lvl w:ilvl="0">
      <w:start w:val="1"/>
      <w:numFmt w:val="bullet"/>
      <w:pStyle w:val="Seznamsodrkami"/>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start w:val="1"/>
      <w:numFmt w:val="lowerLetter"/>
      <w:lvlText w:val="%1)"/>
      <w:lvlJc w:val="left"/>
      <w:pPr>
        <w:tabs>
          <w:tab w:val="num" w:pos="360"/>
        </w:tabs>
        <w:ind w:left="360" w:hanging="360"/>
      </w:pPr>
      <w:rPr>
        <w:color w:val="auto"/>
      </w:rPr>
    </w:lvl>
  </w:abstractNum>
  <w:abstractNum w:abstractNumId="3" w15:restartNumberingAfterBreak="0">
    <w:nsid w:val="00000002"/>
    <w:multiLevelType w:val="singleLevel"/>
    <w:tmpl w:val="00000002"/>
    <w:name w:val="WW8Num2"/>
    <w:lvl w:ilvl="0">
      <w:start w:val="1"/>
      <w:numFmt w:val="lowerLetter"/>
      <w:lvlText w:val="%1)"/>
      <w:lvlJc w:val="left"/>
      <w:pPr>
        <w:tabs>
          <w:tab w:val="num" w:pos="360"/>
        </w:tabs>
        <w:ind w:left="360"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57"/>
        </w:tabs>
        <w:ind w:left="357" w:hanging="357"/>
      </w:pPr>
    </w:lvl>
  </w:abstractNum>
  <w:abstractNum w:abstractNumId="5" w15:restartNumberingAfterBreak="0">
    <w:nsid w:val="00000004"/>
    <w:multiLevelType w:val="singleLevel"/>
    <w:tmpl w:val="00000004"/>
    <w:name w:val="WW8Num4"/>
    <w:lvl w:ilvl="0">
      <w:start w:val="1"/>
      <w:numFmt w:val="lowerLetter"/>
      <w:lvlText w:val="%1)"/>
      <w:lvlJc w:val="left"/>
      <w:pPr>
        <w:tabs>
          <w:tab w:val="num" w:pos="786"/>
        </w:tabs>
        <w:ind w:left="786" w:hanging="360"/>
      </w:pPr>
    </w:lvl>
  </w:abstractNum>
  <w:abstractNum w:abstractNumId="6" w15:restartNumberingAfterBreak="0">
    <w:nsid w:val="00000005"/>
    <w:multiLevelType w:val="singleLevel"/>
    <w:tmpl w:val="00000005"/>
    <w:name w:val="WW8Num5"/>
    <w:lvl w:ilvl="0">
      <w:start w:val="1"/>
      <w:numFmt w:val="lowerLetter"/>
      <w:lvlText w:val="%1)"/>
      <w:lvlJc w:val="left"/>
      <w:pPr>
        <w:tabs>
          <w:tab w:val="num" w:pos="360"/>
        </w:tabs>
        <w:ind w:left="360" w:hanging="360"/>
      </w:pPr>
    </w:lvl>
  </w:abstractNum>
  <w:abstractNum w:abstractNumId="7"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Wingdings" w:hAnsi="Wingdings"/>
      </w:rPr>
    </w:lvl>
  </w:abstractNum>
  <w:abstractNum w:abstractNumId="8" w15:restartNumberingAfterBreak="0">
    <w:nsid w:val="00000007"/>
    <w:multiLevelType w:val="singleLevel"/>
    <w:tmpl w:val="00000007"/>
    <w:name w:val="WW8Num7"/>
    <w:lvl w:ilvl="0">
      <w:start w:val="1"/>
      <w:numFmt w:val="lowerLetter"/>
      <w:lvlText w:val="%1)"/>
      <w:lvlJc w:val="left"/>
      <w:pPr>
        <w:tabs>
          <w:tab w:val="num" w:pos="360"/>
        </w:tabs>
        <w:ind w:left="360" w:hanging="360"/>
      </w:pPr>
      <w:rPr>
        <w:color w:val="auto"/>
      </w:rPr>
    </w:lvl>
  </w:abstractNum>
  <w:abstractNum w:abstractNumId="9" w15:restartNumberingAfterBreak="0">
    <w:nsid w:val="00000008"/>
    <w:multiLevelType w:val="singleLevel"/>
    <w:tmpl w:val="00000008"/>
    <w:name w:val="WW8Num8"/>
    <w:lvl w:ilvl="0">
      <w:start w:val="1"/>
      <w:numFmt w:val="decimal"/>
      <w:lvlText w:val="%1."/>
      <w:lvlJc w:val="left"/>
      <w:pPr>
        <w:tabs>
          <w:tab w:val="num" w:pos="357"/>
        </w:tabs>
        <w:ind w:left="357" w:hanging="357"/>
      </w:pPr>
    </w:lvl>
  </w:abstractNum>
  <w:abstractNum w:abstractNumId="10" w15:restartNumberingAfterBreak="0">
    <w:nsid w:val="00000009"/>
    <w:multiLevelType w:val="singleLevel"/>
    <w:tmpl w:val="00000009"/>
    <w:name w:val="WW8Num9"/>
    <w:lvl w:ilvl="0">
      <w:start w:val="1"/>
      <w:numFmt w:val="lowerLetter"/>
      <w:lvlText w:val="%1)"/>
      <w:lvlJc w:val="left"/>
      <w:pPr>
        <w:tabs>
          <w:tab w:val="num" w:pos="360"/>
        </w:tabs>
        <w:ind w:left="360" w:hanging="360"/>
      </w:pPr>
    </w:lvl>
  </w:abstractNum>
  <w:abstractNum w:abstractNumId="11" w15:restartNumberingAfterBreak="0">
    <w:nsid w:val="0000000B"/>
    <w:multiLevelType w:val="singleLevel"/>
    <w:tmpl w:val="0000000B"/>
    <w:name w:val="WW8Num11"/>
    <w:lvl w:ilvl="0">
      <w:start w:val="1"/>
      <w:numFmt w:val="lowerLetter"/>
      <w:lvlText w:val="%1)"/>
      <w:lvlJc w:val="left"/>
      <w:pPr>
        <w:tabs>
          <w:tab w:val="num" w:pos="717"/>
        </w:tabs>
        <w:ind w:left="717" w:hanging="360"/>
      </w:pPr>
      <w:rPr>
        <w:color w:val="auto"/>
      </w:rPr>
    </w:lvl>
  </w:abstractNum>
  <w:abstractNum w:abstractNumId="12" w15:restartNumberingAfterBreak="0">
    <w:nsid w:val="0000000D"/>
    <w:multiLevelType w:val="singleLevel"/>
    <w:tmpl w:val="0000000D"/>
    <w:name w:val="WW8Num13"/>
    <w:lvl w:ilvl="0">
      <w:start w:val="1"/>
      <w:numFmt w:val="lowerLetter"/>
      <w:lvlText w:val="%1)"/>
      <w:lvlJc w:val="left"/>
      <w:pPr>
        <w:tabs>
          <w:tab w:val="num" w:pos="360"/>
        </w:tabs>
        <w:ind w:left="360" w:hanging="360"/>
      </w:pPr>
      <w:rPr>
        <w:color w:val="auto"/>
      </w:rPr>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0000000F"/>
    <w:multiLevelType w:val="singleLevel"/>
    <w:tmpl w:val="0000000F"/>
    <w:name w:val="WW8Num15"/>
    <w:lvl w:ilvl="0">
      <w:start w:val="1"/>
      <w:numFmt w:val="lowerLetter"/>
      <w:lvlText w:val="%1)"/>
      <w:lvlJc w:val="left"/>
      <w:pPr>
        <w:tabs>
          <w:tab w:val="num" w:pos="360"/>
        </w:tabs>
        <w:ind w:left="360" w:hanging="360"/>
      </w:pPr>
      <w:rPr>
        <w:i w:val="0"/>
      </w:rPr>
    </w:lvl>
  </w:abstractNum>
  <w:abstractNum w:abstractNumId="15" w15:restartNumberingAfterBreak="0">
    <w:nsid w:val="00000010"/>
    <w:multiLevelType w:val="singleLevel"/>
    <w:tmpl w:val="00000010"/>
    <w:name w:val="WW8Num16"/>
    <w:lvl w:ilvl="0">
      <w:start w:val="1"/>
      <w:numFmt w:val="lowerLetter"/>
      <w:lvlText w:val="%1)"/>
      <w:lvlJc w:val="left"/>
      <w:pPr>
        <w:tabs>
          <w:tab w:val="num" w:pos="405"/>
        </w:tabs>
        <w:ind w:left="405" w:hanging="360"/>
      </w:pPr>
    </w:lvl>
  </w:abstractNum>
  <w:abstractNum w:abstractNumId="16" w15:restartNumberingAfterBreak="0">
    <w:nsid w:val="00000011"/>
    <w:multiLevelType w:val="singleLevel"/>
    <w:tmpl w:val="00000011"/>
    <w:name w:val="WW8Num18"/>
    <w:lvl w:ilvl="0">
      <w:start w:val="1"/>
      <w:numFmt w:val="lowerLetter"/>
      <w:lvlText w:val="%1)"/>
      <w:lvlJc w:val="left"/>
      <w:pPr>
        <w:tabs>
          <w:tab w:val="num" w:pos="540"/>
        </w:tabs>
        <w:ind w:left="540" w:hanging="360"/>
      </w:pPr>
      <w:rPr>
        <w:strike w:val="0"/>
        <w:dstrike w:val="0"/>
      </w:rPr>
    </w:lvl>
  </w:abstractNum>
  <w:abstractNum w:abstractNumId="17" w15:restartNumberingAfterBreak="0">
    <w:nsid w:val="00000013"/>
    <w:multiLevelType w:val="singleLevel"/>
    <w:tmpl w:val="00000013"/>
    <w:name w:val="WW8Num20"/>
    <w:lvl w:ilvl="0">
      <w:start w:val="1"/>
      <w:numFmt w:val="lowerLetter"/>
      <w:lvlText w:val="%1)"/>
      <w:lvlJc w:val="left"/>
      <w:pPr>
        <w:tabs>
          <w:tab w:val="num" w:pos="720"/>
        </w:tabs>
        <w:ind w:left="720" w:hanging="360"/>
      </w:pPr>
    </w:lvl>
  </w:abstractNum>
  <w:abstractNum w:abstractNumId="18" w15:restartNumberingAfterBreak="0">
    <w:nsid w:val="00000014"/>
    <w:multiLevelType w:val="singleLevel"/>
    <w:tmpl w:val="00000014"/>
    <w:name w:val="WW8Num21"/>
    <w:lvl w:ilvl="0">
      <w:start w:val="1"/>
      <w:numFmt w:val="lowerLetter"/>
      <w:lvlText w:val="%1)"/>
      <w:lvlJc w:val="left"/>
      <w:pPr>
        <w:tabs>
          <w:tab w:val="num" w:pos="720"/>
        </w:tabs>
        <w:ind w:left="720" w:hanging="360"/>
      </w:pPr>
    </w:lvl>
  </w:abstractNum>
  <w:abstractNum w:abstractNumId="19" w15:restartNumberingAfterBreak="0">
    <w:nsid w:val="00000015"/>
    <w:multiLevelType w:val="multilevel"/>
    <w:tmpl w:val="00000015"/>
    <w:name w:val="WW8Num22"/>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20" w15:restartNumberingAfterBreak="0">
    <w:nsid w:val="00000016"/>
    <w:multiLevelType w:val="singleLevel"/>
    <w:tmpl w:val="00000016"/>
    <w:name w:val="WW8Num23"/>
    <w:lvl w:ilvl="0">
      <w:start w:val="1"/>
      <w:numFmt w:val="lowerLetter"/>
      <w:lvlText w:val="%1)"/>
      <w:lvlJc w:val="left"/>
      <w:pPr>
        <w:tabs>
          <w:tab w:val="num" w:pos="720"/>
        </w:tabs>
        <w:ind w:left="720" w:hanging="360"/>
      </w:pPr>
      <w:rPr>
        <w:strike w:val="0"/>
        <w:dstrike w:val="0"/>
      </w:rPr>
    </w:lvl>
  </w:abstractNum>
  <w:abstractNum w:abstractNumId="21" w15:restartNumberingAfterBreak="0">
    <w:nsid w:val="00000017"/>
    <w:multiLevelType w:val="multilevel"/>
    <w:tmpl w:val="00000017"/>
    <w:name w:val="WW8Num24"/>
    <w:lvl w:ilvl="0">
      <w:start w:val="1"/>
      <w:numFmt w:val="decimal"/>
      <w:suff w:val="nothing"/>
      <w:lvlText w:val="(%1)"/>
      <w:lvlJc w:val="left"/>
      <w:pPr>
        <w:tabs>
          <w:tab w:val="num" w:pos="0"/>
        </w:tabs>
        <w:ind w:left="0" w:firstLine="0"/>
      </w:pPr>
    </w:lvl>
    <w:lvl w:ilvl="1">
      <w:start w:val="1"/>
      <w:numFmt w:val="lowerLetter"/>
      <w:lvlText w:val="%2)"/>
      <w:lvlJc w:val="left"/>
      <w:pPr>
        <w:tabs>
          <w:tab w:val="num" w:pos="227"/>
        </w:tabs>
        <w:ind w:left="227" w:hanging="22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00000018"/>
    <w:multiLevelType w:val="singleLevel"/>
    <w:tmpl w:val="00000018"/>
    <w:name w:val="WW8Num25"/>
    <w:lvl w:ilvl="0">
      <w:start w:val="1"/>
      <w:numFmt w:val="decimal"/>
      <w:lvlText w:val="%1."/>
      <w:lvlJc w:val="left"/>
      <w:pPr>
        <w:tabs>
          <w:tab w:val="num" w:pos="360"/>
        </w:tabs>
        <w:ind w:left="360" w:hanging="360"/>
      </w:pPr>
    </w:lvl>
  </w:abstractNum>
  <w:abstractNum w:abstractNumId="23" w15:restartNumberingAfterBreak="0">
    <w:nsid w:val="00000019"/>
    <w:multiLevelType w:val="multilevel"/>
    <w:tmpl w:val="00000019"/>
    <w:name w:val="WW8Num26"/>
    <w:lvl w:ilvl="0">
      <w:start w:val="1"/>
      <w:numFmt w:val="decimal"/>
      <w:suff w:val="nothing"/>
      <w:lvlText w:val="(%1)"/>
      <w:lvlJc w:val="left"/>
      <w:pPr>
        <w:tabs>
          <w:tab w:val="num" w:pos="0"/>
        </w:tabs>
        <w:ind w:left="0" w:firstLine="0"/>
      </w:pPr>
    </w:lvl>
    <w:lvl w:ilvl="1">
      <w:start w:val="1"/>
      <w:numFmt w:val="lowerLetter"/>
      <w:lvlText w:val="%2)"/>
      <w:lvlJc w:val="left"/>
      <w:pPr>
        <w:tabs>
          <w:tab w:val="num" w:pos="227"/>
        </w:tabs>
        <w:ind w:left="227" w:hanging="22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0000001A"/>
    <w:multiLevelType w:val="singleLevel"/>
    <w:tmpl w:val="0000001A"/>
    <w:name w:val="WW8Num27"/>
    <w:lvl w:ilvl="0">
      <w:start w:val="1"/>
      <w:numFmt w:val="lowerLetter"/>
      <w:lvlText w:val="%1)"/>
      <w:lvlJc w:val="left"/>
      <w:pPr>
        <w:tabs>
          <w:tab w:val="num" w:pos="360"/>
        </w:tabs>
        <w:ind w:left="360" w:hanging="360"/>
      </w:pPr>
      <w:rPr>
        <w:color w:val="auto"/>
      </w:rPr>
    </w:lvl>
  </w:abstractNum>
  <w:abstractNum w:abstractNumId="25" w15:restartNumberingAfterBreak="0">
    <w:nsid w:val="0000001B"/>
    <w:multiLevelType w:val="singleLevel"/>
    <w:tmpl w:val="0000001B"/>
    <w:name w:val="WW8Num28"/>
    <w:lvl w:ilvl="0">
      <w:start w:val="1"/>
      <w:numFmt w:val="lowerLetter"/>
      <w:lvlText w:val="%1)"/>
      <w:lvlJc w:val="left"/>
      <w:pPr>
        <w:tabs>
          <w:tab w:val="num" w:pos="357"/>
        </w:tabs>
        <w:ind w:left="357" w:hanging="360"/>
      </w:pPr>
    </w:lvl>
  </w:abstractNum>
  <w:abstractNum w:abstractNumId="26" w15:restartNumberingAfterBreak="0">
    <w:nsid w:val="0000001C"/>
    <w:multiLevelType w:val="singleLevel"/>
    <w:tmpl w:val="0000001C"/>
    <w:name w:val="WW8Num29"/>
    <w:lvl w:ilvl="0">
      <w:start w:val="1"/>
      <w:numFmt w:val="lowerLetter"/>
      <w:lvlText w:val="%1)"/>
      <w:lvlJc w:val="left"/>
      <w:pPr>
        <w:tabs>
          <w:tab w:val="num" w:pos="360"/>
        </w:tabs>
        <w:ind w:left="360" w:hanging="360"/>
      </w:pPr>
      <w:rPr>
        <w:color w:val="auto"/>
      </w:rPr>
    </w:lvl>
  </w:abstractNum>
  <w:abstractNum w:abstractNumId="27" w15:restartNumberingAfterBreak="0">
    <w:nsid w:val="0000001D"/>
    <w:multiLevelType w:val="singleLevel"/>
    <w:tmpl w:val="0000001D"/>
    <w:name w:val="WW8Num30"/>
    <w:lvl w:ilvl="0">
      <w:start w:val="1"/>
      <w:numFmt w:val="lowerLetter"/>
      <w:lvlText w:val="%1)"/>
      <w:lvlJc w:val="left"/>
      <w:pPr>
        <w:tabs>
          <w:tab w:val="num" w:pos="360"/>
        </w:tabs>
        <w:ind w:left="360" w:hanging="360"/>
      </w:pPr>
      <w:rPr>
        <w:i w:val="0"/>
      </w:rPr>
    </w:lvl>
  </w:abstractNum>
  <w:abstractNum w:abstractNumId="28" w15:restartNumberingAfterBreak="0">
    <w:nsid w:val="0000001E"/>
    <w:multiLevelType w:val="singleLevel"/>
    <w:tmpl w:val="0000001E"/>
    <w:name w:val="WW8Num31"/>
    <w:lvl w:ilvl="0">
      <w:start w:val="1"/>
      <w:numFmt w:val="lowerLetter"/>
      <w:lvlText w:val="%1)"/>
      <w:lvlJc w:val="left"/>
      <w:pPr>
        <w:tabs>
          <w:tab w:val="num" w:pos="360"/>
        </w:tabs>
        <w:ind w:left="360" w:hanging="360"/>
      </w:pPr>
      <w:rPr>
        <w:color w:val="auto"/>
      </w:rPr>
    </w:lvl>
  </w:abstractNum>
  <w:abstractNum w:abstractNumId="29" w15:restartNumberingAfterBreak="0">
    <w:nsid w:val="0000001F"/>
    <w:multiLevelType w:val="singleLevel"/>
    <w:tmpl w:val="0000001F"/>
    <w:name w:val="WW8Num32"/>
    <w:lvl w:ilvl="0">
      <w:start w:val="1"/>
      <w:numFmt w:val="lowerLetter"/>
      <w:lvlText w:val="%1)"/>
      <w:lvlJc w:val="left"/>
      <w:pPr>
        <w:tabs>
          <w:tab w:val="num" w:pos="357"/>
        </w:tabs>
        <w:ind w:left="357" w:hanging="360"/>
      </w:pPr>
      <w:rPr>
        <w:color w:val="auto"/>
      </w:rPr>
    </w:lvl>
  </w:abstractNum>
  <w:abstractNum w:abstractNumId="30" w15:restartNumberingAfterBreak="0">
    <w:nsid w:val="00000020"/>
    <w:multiLevelType w:val="singleLevel"/>
    <w:tmpl w:val="00000020"/>
    <w:name w:val="WW8Num33"/>
    <w:lvl w:ilvl="0">
      <w:start w:val="1"/>
      <w:numFmt w:val="decimal"/>
      <w:lvlText w:val="%1."/>
      <w:lvlJc w:val="left"/>
      <w:pPr>
        <w:tabs>
          <w:tab w:val="num" w:pos="227"/>
        </w:tabs>
        <w:ind w:left="227" w:hanging="227"/>
      </w:pPr>
      <w:rPr>
        <w:b w:val="0"/>
        <w:sz w:val="18"/>
        <w:szCs w:val="18"/>
      </w:rPr>
    </w:lvl>
  </w:abstractNum>
  <w:abstractNum w:abstractNumId="31" w15:restartNumberingAfterBreak="0">
    <w:nsid w:val="00000021"/>
    <w:multiLevelType w:val="singleLevel"/>
    <w:tmpl w:val="00000021"/>
    <w:name w:val="WW8Num34"/>
    <w:lvl w:ilvl="0">
      <w:start w:val="1"/>
      <w:numFmt w:val="lowerLetter"/>
      <w:lvlText w:val="%1)"/>
      <w:lvlJc w:val="left"/>
      <w:pPr>
        <w:tabs>
          <w:tab w:val="num" w:pos="360"/>
        </w:tabs>
        <w:ind w:left="360" w:hanging="360"/>
      </w:pPr>
      <w:rPr>
        <w:color w:val="auto"/>
      </w:rPr>
    </w:lvl>
  </w:abstractNum>
  <w:abstractNum w:abstractNumId="32" w15:restartNumberingAfterBreak="0">
    <w:nsid w:val="00000022"/>
    <w:multiLevelType w:val="singleLevel"/>
    <w:tmpl w:val="00000022"/>
    <w:name w:val="WW8Num35"/>
    <w:lvl w:ilvl="0">
      <w:start w:val="1"/>
      <w:numFmt w:val="lowerLetter"/>
      <w:lvlText w:val="%1)"/>
      <w:lvlJc w:val="left"/>
      <w:pPr>
        <w:tabs>
          <w:tab w:val="num" w:pos="360"/>
        </w:tabs>
        <w:ind w:left="360" w:hanging="360"/>
      </w:pPr>
    </w:lvl>
  </w:abstractNum>
  <w:abstractNum w:abstractNumId="33" w15:restartNumberingAfterBreak="0">
    <w:nsid w:val="06DA07B6"/>
    <w:multiLevelType w:val="hybridMultilevel"/>
    <w:tmpl w:val="84820F08"/>
    <w:lvl w:ilvl="0" w:tplc="621433C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0B364A50"/>
    <w:multiLevelType w:val="multilevel"/>
    <w:tmpl w:val="ECBC92D6"/>
    <w:lvl w:ilvl="0">
      <w:start w:val="1"/>
      <w:numFmt w:val="decimal"/>
      <w:lvlText w:val="3.%1."/>
      <w:lvlJc w:val="left"/>
      <w:pPr>
        <w:tabs>
          <w:tab w:val="num" w:pos="425"/>
        </w:tabs>
        <w:ind w:left="425" w:hanging="425"/>
      </w:pPr>
      <w:rPr>
        <w:rFonts w:hint="default"/>
        <w:b w:val="0"/>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0CCE6714"/>
    <w:multiLevelType w:val="multilevel"/>
    <w:tmpl w:val="0514172E"/>
    <w:lvl w:ilvl="0">
      <w:start w:val="1"/>
      <w:numFmt w:val="decimal"/>
      <w:lvlText w:val="%1."/>
      <w:legacy w:legacy="1" w:legacySpace="0" w:legacyIndent="284"/>
      <w:lvlJc w:val="left"/>
      <w:pPr>
        <w:ind w:left="568" w:hanging="284"/>
      </w:pPr>
    </w:lvl>
    <w:lvl w:ilvl="1">
      <w:start w:val="1"/>
      <w:numFmt w:val="decimal"/>
      <w:isLgl/>
      <w:lvlText w:val="%1.%2."/>
      <w:lvlJc w:val="left"/>
      <w:pPr>
        <w:tabs>
          <w:tab w:val="num" w:pos="674"/>
        </w:tabs>
        <w:ind w:left="674" w:hanging="390"/>
      </w:pPr>
      <w:rPr>
        <w:rFonts w:hint="default"/>
        <w:b w:val="0"/>
      </w:rPr>
    </w:lvl>
    <w:lvl w:ilvl="2">
      <w:start w:val="1"/>
      <w:numFmt w:val="decimal"/>
      <w:isLgl/>
      <w:lvlText w:val="%1.%2.%3."/>
      <w:lvlJc w:val="left"/>
      <w:pPr>
        <w:tabs>
          <w:tab w:val="num" w:pos="1004"/>
        </w:tabs>
        <w:ind w:left="1004" w:hanging="720"/>
      </w:pPr>
      <w:rPr>
        <w:rFonts w:hint="default"/>
        <w:b w:val="0"/>
      </w:rPr>
    </w:lvl>
    <w:lvl w:ilvl="3">
      <w:start w:val="1"/>
      <w:numFmt w:val="decimal"/>
      <w:isLgl/>
      <w:lvlText w:val="%1.%2.%3.%4."/>
      <w:lvlJc w:val="left"/>
      <w:pPr>
        <w:tabs>
          <w:tab w:val="num" w:pos="1004"/>
        </w:tabs>
        <w:ind w:left="1004" w:hanging="720"/>
      </w:pPr>
      <w:rPr>
        <w:rFonts w:hint="default"/>
        <w:b w:val="0"/>
      </w:rPr>
    </w:lvl>
    <w:lvl w:ilvl="4">
      <w:start w:val="1"/>
      <w:numFmt w:val="decimal"/>
      <w:isLgl/>
      <w:lvlText w:val="%1.%2.%3.%4.%5."/>
      <w:lvlJc w:val="left"/>
      <w:pPr>
        <w:tabs>
          <w:tab w:val="num" w:pos="1364"/>
        </w:tabs>
        <w:ind w:left="1364" w:hanging="1080"/>
      </w:pPr>
      <w:rPr>
        <w:rFonts w:hint="default"/>
        <w:b w:val="0"/>
      </w:rPr>
    </w:lvl>
    <w:lvl w:ilvl="5">
      <w:start w:val="1"/>
      <w:numFmt w:val="decimal"/>
      <w:isLgl/>
      <w:lvlText w:val="%1.%2.%3.%4.%5.%6."/>
      <w:lvlJc w:val="left"/>
      <w:pPr>
        <w:tabs>
          <w:tab w:val="num" w:pos="1364"/>
        </w:tabs>
        <w:ind w:left="1364" w:hanging="1080"/>
      </w:pPr>
      <w:rPr>
        <w:rFonts w:hint="default"/>
        <w:b w:val="0"/>
      </w:rPr>
    </w:lvl>
    <w:lvl w:ilvl="6">
      <w:start w:val="1"/>
      <w:numFmt w:val="decimal"/>
      <w:isLgl/>
      <w:lvlText w:val="%1.%2.%3.%4.%5.%6.%7."/>
      <w:lvlJc w:val="left"/>
      <w:pPr>
        <w:tabs>
          <w:tab w:val="num" w:pos="1724"/>
        </w:tabs>
        <w:ind w:left="1724" w:hanging="1440"/>
      </w:pPr>
      <w:rPr>
        <w:rFonts w:hint="default"/>
        <w:b w:val="0"/>
      </w:rPr>
    </w:lvl>
    <w:lvl w:ilvl="7">
      <w:start w:val="1"/>
      <w:numFmt w:val="decimal"/>
      <w:isLgl/>
      <w:lvlText w:val="%1.%2.%3.%4.%5.%6.%7.%8."/>
      <w:lvlJc w:val="left"/>
      <w:pPr>
        <w:tabs>
          <w:tab w:val="num" w:pos="1724"/>
        </w:tabs>
        <w:ind w:left="1724" w:hanging="1440"/>
      </w:pPr>
      <w:rPr>
        <w:rFonts w:hint="default"/>
        <w:b w:val="0"/>
      </w:rPr>
    </w:lvl>
    <w:lvl w:ilvl="8">
      <w:start w:val="1"/>
      <w:numFmt w:val="decimal"/>
      <w:isLgl/>
      <w:lvlText w:val="%1.%2.%3.%4.%5.%6.%7.%8.%9."/>
      <w:lvlJc w:val="left"/>
      <w:pPr>
        <w:tabs>
          <w:tab w:val="num" w:pos="2084"/>
        </w:tabs>
        <w:ind w:left="2084" w:hanging="1800"/>
      </w:pPr>
      <w:rPr>
        <w:rFonts w:hint="default"/>
        <w:b w:val="0"/>
      </w:rPr>
    </w:lvl>
  </w:abstractNum>
  <w:abstractNum w:abstractNumId="37" w15:restartNumberingAfterBreak="0">
    <w:nsid w:val="0D244930"/>
    <w:multiLevelType w:val="multilevel"/>
    <w:tmpl w:val="93AE050E"/>
    <w:lvl w:ilvl="0">
      <w:start w:val="1"/>
      <w:numFmt w:val="decimal"/>
      <w:pStyle w:val="slovn-rove1-netunb"/>
      <w:lvlText w:val="%1."/>
      <w:lvlJc w:val="left"/>
      <w:pPr>
        <w:tabs>
          <w:tab w:val="num" w:pos="425"/>
        </w:tabs>
        <w:ind w:left="425" w:hanging="425"/>
      </w:pPr>
      <w:rPr>
        <w:rFonts w:cs="Times New Roman" w:hint="default"/>
        <w:b w:val="0"/>
        <w:bCs/>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2."/>
      <w:lvlJc w:val="left"/>
      <w:pPr>
        <w:tabs>
          <w:tab w:val="num" w:pos="425"/>
        </w:tabs>
        <w:ind w:left="425" w:hanging="425"/>
      </w:pPr>
      <w:rPr>
        <w:rFonts w:ascii="Koop Office" w:hAnsi="Koop Office" w:cs="Times New Roman" w:hint="default"/>
        <w:b/>
        <w:bCs w:val="0"/>
        <w:i w:val="0"/>
        <w:iCs w:val="0"/>
        <w:caps w:val="0"/>
        <w:smallCaps w:val="0"/>
        <w:strike w:val="0"/>
        <w:dstrike w:val="0"/>
        <w:vanish w:val="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38" w15:restartNumberingAfterBreak="0">
    <w:nsid w:val="11E3573A"/>
    <w:multiLevelType w:val="hybridMultilevel"/>
    <w:tmpl w:val="2B2CC0F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159475C0"/>
    <w:multiLevelType w:val="multilevel"/>
    <w:tmpl w:val="A876469A"/>
    <w:lvl w:ilvl="0">
      <w:start w:val="1"/>
      <w:numFmt w:val="ordinal"/>
      <w:lvlText w:val="%1"/>
      <w:lvlJc w:val="left"/>
      <w:pPr>
        <w:tabs>
          <w:tab w:val="num" w:pos="397"/>
        </w:tabs>
        <w:ind w:left="397" w:hanging="397"/>
      </w:pPr>
      <w:rPr>
        <w:rFonts w:hint="default"/>
      </w:rPr>
    </w:lvl>
    <w:lvl w:ilvl="1">
      <w:start w:val="1"/>
      <w:numFmt w:val="decimal"/>
      <w:lvlRestart w:val="0"/>
      <w:pStyle w:val="Pojistndruh"/>
      <w:isLgl/>
      <w:lvlText w:val="%1.%2."/>
      <w:lvlJc w:val="left"/>
      <w:pPr>
        <w:tabs>
          <w:tab w:val="num" w:pos="567"/>
        </w:tabs>
        <w:ind w:left="567" w:hanging="454"/>
      </w:pPr>
      <w:rPr>
        <w:rFonts w:hint="default"/>
      </w:rPr>
    </w:lvl>
    <w:lvl w:ilvl="2">
      <w:start w:val="1"/>
      <w:numFmt w:val="decimal"/>
      <w:lvlText w:val="%1.%2.%3"/>
      <w:lvlJc w:val="left"/>
      <w:pPr>
        <w:tabs>
          <w:tab w:val="num" w:pos="1513"/>
        </w:tabs>
        <w:ind w:left="1513" w:hanging="720"/>
      </w:pPr>
      <w:rPr>
        <w:rFonts w:hint="default"/>
      </w:rPr>
    </w:lvl>
    <w:lvl w:ilvl="3">
      <w:start w:val="1"/>
      <w:numFmt w:val="decimal"/>
      <w:lvlText w:val="%1.%2.%3.%4"/>
      <w:lvlJc w:val="left"/>
      <w:pPr>
        <w:tabs>
          <w:tab w:val="num" w:pos="1657"/>
        </w:tabs>
        <w:ind w:left="1657" w:hanging="864"/>
      </w:pPr>
      <w:rPr>
        <w:rFonts w:hint="default"/>
      </w:rPr>
    </w:lvl>
    <w:lvl w:ilvl="4">
      <w:start w:val="1"/>
      <w:numFmt w:val="ordinal"/>
      <w:lvlText w:val="%5"/>
      <w:lvlJc w:val="left"/>
      <w:pPr>
        <w:tabs>
          <w:tab w:val="num" w:pos="1801"/>
        </w:tabs>
        <w:ind w:left="1801" w:hanging="1008"/>
      </w:pPr>
      <w:rPr>
        <w:rFonts w:hint="default"/>
      </w:rPr>
    </w:lvl>
    <w:lvl w:ilvl="5">
      <w:start w:val="1"/>
      <w:numFmt w:val="ordinal"/>
      <w:lvlText w:val="%5%6"/>
      <w:lvlJc w:val="left"/>
      <w:pPr>
        <w:tabs>
          <w:tab w:val="num" w:pos="1945"/>
        </w:tabs>
        <w:ind w:left="1945" w:hanging="1152"/>
      </w:pPr>
      <w:rPr>
        <w:rFonts w:hint="default"/>
      </w:rPr>
    </w:lvl>
    <w:lvl w:ilvl="6">
      <w:start w:val="1"/>
      <w:numFmt w:val="decimal"/>
      <w:lvlText w:val="%1.%2.%3.%4.%5.%6.%7"/>
      <w:lvlJc w:val="left"/>
      <w:pPr>
        <w:tabs>
          <w:tab w:val="num" w:pos="2089"/>
        </w:tabs>
        <w:ind w:left="2089" w:hanging="1296"/>
      </w:pPr>
      <w:rPr>
        <w:rFonts w:hint="default"/>
      </w:rPr>
    </w:lvl>
    <w:lvl w:ilvl="7">
      <w:start w:val="1"/>
      <w:numFmt w:val="decimal"/>
      <w:lvlText w:val="%1.%2.%3.%4.%5.%6.%7.%8"/>
      <w:lvlJc w:val="left"/>
      <w:pPr>
        <w:tabs>
          <w:tab w:val="num" w:pos="2233"/>
        </w:tabs>
        <w:ind w:left="2233" w:hanging="1440"/>
      </w:pPr>
      <w:rPr>
        <w:rFonts w:hint="default"/>
      </w:rPr>
    </w:lvl>
    <w:lvl w:ilvl="8">
      <w:start w:val="1"/>
      <w:numFmt w:val="decimal"/>
      <w:lvlText w:val="%1.%2.%3.%4.%5.%6.%7.%8.%9"/>
      <w:lvlJc w:val="left"/>
      <w:pPr>
        <w:tabs>
          <w:tab w:val="num" w:pos="2377"/>
        </w:tabs>
        <w:ind w:left="2377" w:hanging="1584"/>
      </w:pPr>
      <w:rPr>
        <w:rFonts w:hint="default"/>
      </w:rPr>
    </w:lvl>
  </w:abstractNum>
  <w:abstractNum w:abstractNumId="40" w15:restartNumberingAfterBreak="0">
    <w:nsid w:val="165D2024"/>
    <w:multiLevelType w:val="multilevel"/>
    <w:tmpl w:val="01206E88"/>
    <w:lvl w:ilvl="0">
      <w:start w:val="1"/>
      <w:numFmt w:val="decimal"/>
      <w:lvlText w:val="%1."/>
      <w:lvlJc w:val="left"/>
      <w:pPr>
        <w:tabs>
          <w:tab w:val="num" w:pos="390"/>
        </w:tabs>
        <w:ind w:left="390" w:hanging="390"/>
      </w:pPr>
      <w:rPr>
        <w:rFonts w:hint="default"/>
      </w:rPr>
    </w:lvl>
    <w:lvl w:ilvl="1">
      <w:start w:val="1"/>
      <w:numFmt w:val="decimal"/>
      <w:lvlText w:val="2.1.%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3B04513C"/>
    <w:multiLevelType w:val="multilevel"/>
    <w:tmpl w:val="55AC14F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2" w15:restartNumberingAfterBreak="0">
    <w:nsid w:val="3F167471"/>
    <w:multiLevelType w:val="hybridMultilevel"/>
    <w:tmpl w:val="ECD2EE7A"/>
    <w:lvl w:ilvl="0" w:tplc="FFFFFFFF">
      <w:start w:val="1"/>
      <w:numFmt w:val="decimal"/>
      <w:lvlText w:val="%1."/>
      <w:lvlJc w:val="left"/>
      <w:pPr>
        <w:tabs>
          <w:tab w:val="num" w:pos="340"/>
        </w:tabs>
        <w:ind w:left="340" w:hanging="34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413F5FCA"/>
    <w:multiLevelType w:val="multilevel"/>
    <w:tmpl w:val="6DCA5B60"/>
    <w:lvl w:ilvl="0">
      <w:start w:val="1"/>
      <w:numFmt w:val="upperRoman"/>
      <w:pStyle w:val="lnek1VPP"/>
      <w:suff w:val="nothing"/>
      <w:lvlText w:val="Článek %1."/>
      <w:lvlJc w:val="left"/>
      <w:pPr>
        <w:ind w:left="0" w:firstLine="0"/>
      </w:pPr>
      <w:rPr>
        <w:rFonts w:ascii="Arial" w:hAnsi="Arial" w:hint="default"/>
        <w:b/>
        <w:i w:val="0"/>
        <w:caps w:val="0"/>
        <w:strike w:val="0"/>
        <w:dstrike w:val="0"/>
        <w:vanish w:val="0"/>
        <w:color w:val="auto"/>
        <w:sz w:val="1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upperRoman"/>
      <w:lvlRestart w:val="0"/>
      <w:pStyle w:val="lnekVPP"/>
      <w:suff w:val="nothing"/>
      <w:lvlText w:val="Článek %2."/>
      <w:lvlJc w:val="left"/>
      <w:pPr>
        <w:ind w:left="4962" w:firstLine="0"/>
      </w:pPr>
      <w:rPr>
        <w:rFonts w:ascii="Arial" w:hAnsi="Arial" w:hint="default"/>
        <w:b/>
        <w:i w:val="0"/>
        <w:caps w:val="0"/>
        <w:strike w:val="0"/>
        <w:dstrike w:val="0"/>
        <w:vanish w:val="0"/>
        <w:color w:val="FF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1"/>
        </w:tabs>
        <w:ind w:left="0" w:firstLine="181"/>
      </w:pPr>
      <w:rPr>
        <w:rFonts w:hint="default"/>
      </w:rPr>
    </w:lvl>
    <w:lvl w:ilvl="3">
      <w:start w:val="1"/>
      <w:numFmt w:val="lowerLetter"/>
      <w:lvlText w:val="%4)"/>
      <w:lvlJc w:val="left"/>
      <w:pPr>
        <w:tabs>
          <w:tab w:val="num" w:pos="786"/>
        </w:tabs>
        <w:ind w:left="786" w:hanging="360"/>
      </w:pPr>
      <w:rPr>
        <w:rFonts w:ascii="Arial" w:hAnsi="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hint="default"/>
        <w:b w:val="0"/>
        <w:i w:val="0"/>
        <w:caps w:val="0"/>
        <w:strike w:val="0"/>
        <w:dstrike w:val="0"/>
        <w:vanish w:val="0"/>
        <w:color w:val="auto"/>
        <w:sz w:val="1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lvlRestart w:val="0"/>
      <w:pStyle w:val="ST1VPP"/>
      <w:suff w:val="nothing"/>
      <w:lvlText w:val="ČÁST %6."/>
      <w:lvlJc w:val="left"/>
      <w:pPr>
        <w:ind w:left="0" w:firstLine="0"/>
      </w:pPr>
      <w:rPr>
        <w:rFonts w:ascii="Arial" w:hAnsi="Arial" w:hint="default"/>
        <w:b/>
        <w:i w:val="0"/>
        <w:strike w:val="0"/>
        <w:dstrike w:val="0"/>
        <w:vanish w:val="0"/>
        <w:sz w:val="17"/>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2"/>
      <w:numFmt w:val="upperRoman"/>
      <w:lvlRestart w:val="0"/>
      <w:pStyle w:val="STVPP"/>
      <w:suff w:val="nothing"/>
      <w:lvlText w:val="ČÁST %7."/>
      <w:lvlJc w:val="left"/>
      <w:pPr>
        <w:ind w:left="0" w:firstLine="0"/>
      </w:pPr>
      <w:rPr>
        <w:rFonts w:ascii="Arial" w:hAnsi="Arial" w:hint="default"/>
        <w:b/>
        <w:i w:val="0"/>
        <w:strike w:val="0"/>
        <w:dstrike w:val="0"/>
        <w:vanish w:val="0"/>
        <w:sz w:val="17"/>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upperLetter"/>
      <w:lvlRestart w:val="0"/>
      <w:pStyle w:val="bodVPPsvekmipsmeny"/>
      <w:lvlText w:val="%8)"/>
      <w:lvlJc w:val="left"/>
      <w:pPr>
        <w:tabs>
          <w:tab w:val="num" w:pos="541"/>
        </w:tabs>
        <w:ind w:left="0" w:firstLine="181"/>
      </w:pPr>
      <w:rPr>
        <w:rFonts w:hint="default"/>
      </w:rPr>
    </w:lvl>
    <w:lvl w:ilvl="8">
      <w:start w:val="1"/>
      <w:numFmt w:val="none"/>
      <w:suff w:val="nothing"/>
      <w:lvlText w:val="%9"/>
      <w:lvlJc w:val="left"/>
      <w:pPr>
        <w:ind w:left="0" w:firstLine="0"/>
      </w:pPr>
      <w:rPr>
        <w:rFonts w:hint="default"/>
      </w:rPr>
    </w:lvl>
  </w:abstractNum>
  <w:abstractNum w:abstractNumId="44" w15:restartNumberingAfterBreak="0">
    <w:nsid w:val="41954017"/>
    <w:multiLevelType w:val="multilevel"/>
    <w:tmpl w:val="F3D4C818"/>
    <w:lvl w:ilvl="0">
      <w:start w:val="1"/>
      <w:numFmt w:val="lowerLetter"/>
      <w:pStyle w:val="slovna"/>
      <w:lvlText w:val="%1)"/>
      <w:lvlJc w:val="left"/>
      <w:pPr>
        <w:tabs>
          <w:tab w:val="num" w:pos="357"/>
        </w:tabs>
        <w:ind w:left="357" w:hanging="357"/>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43030B5D"/>
    <w:multiLevelType w:val="multilevel"/>
    <w:tmpl w:val="32F44B2E"/>
    <w:lvl w:ilvl="0">
      <w:start w:val="1"/>
      <w:numFmt w:val="decimal"/>
      <w:lvlText w:val="%1."/>
      <w:lvlJc w:val="left"/>
      <w:pPr>
        <w:tabs>
          <w:tab w:val="num" w:pos="360"/>
        </w:tabs>
        <w:ind w:left="360" w:hanging="360"/>
      </w:pPr>
      <w:rPr>
        <w:rFonts w:hint="default"/>
        <w:b w:val="0"/>
        <w:i w:val="0"/>
        <w:sz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45087B1D"/>
    <w:multiLevelType w:val="multilevel"/>
    <w:tmpl w:val="809C6E04"/>
    <w:lvl w:ilvl="0">
      <w:start w:val="1"/>
      <w:numFmt w:val="decimal"/>
      <w:pStyle w:val="slovnChar"/>
      <w:lvlText w:val="(%1)"/>
      <w:lvlJc w:val="left"/>
      <w:pPr>
        <w:tabs>
          <w:tab w:val="num" w:pos="357"/>
        </w:tabs>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8" w15:restartNumberingAfterBreak="0">
    <w:nsid w:val="52BA60AD"/>
    <w:multiLevelType w:val="multilevel"/>
    <w:tmpl w:val="468CC4E4"/>
    <w:lvl w:ilvl="0">
      <w:start w:val="1"/>
      <w:numFmt w:val="decimal"/>
      <w:lvlText w:val="%1."/>
      <w:lvlJc w:val="left"/>
      <w:pPr>
        <w:tabs>
          <w:tab w:val="num" w:pos="340"/>
        </w:tabs>
        <w:ind w:left="340" w:hanging="340"/>
      </w:pPr>
      <w:rPr>
        <w:rFonts w:ascii="Times New Roman" w:hAnsi="Times New Roman"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97"/>
        </w:tabs>
        <w:ind w:left="397" w:hanging="397"/>
      </w:pPr>
      <w:rPr>
        <w:rFonts w:hint="default"/>
        <w:b w:val="0"/>
      </w:rPr>
    </w:lvl>
    <w:lvl w:ilvl="2">
      <w:start w:val="1"/>
      <w:numFmt w:val="decimal"/>
      <w:lvlRestart w:val="0"/>
      <w:pStyle w:val="nadpistabulky"/>
      <w:lvlText w:val="%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9" w15:restartNumberingAfterBreak="0">
    <w:nsid w:val="54C143C2"/>
    <w:multiLevelType w:val="multilevel"/>
    <w:tmpl w:val="55669D8C"/>
    <w:lvl w:ilvl="0">
      <w:start w:val="1"/>
      <w:numFmt w:val="decimal"/>
      <w:lvlText w:val="1.%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5E4F4E64"/>
    <w:multiLevelType w:val="singleLevel"/>
    <w:tmpl w:val="9C8AE066"/>
    <w:lvl w:ilvl="0">
      <w:start w:val="1"/>
      <w:numFmt w:val="decimal"/>
      <w:pStyle w:val="NormlnZarovnatdobloku"/>
      <w:lvlText w:val="%1."/>
      <w:lvlJc w:val="left"/>
      <w:pPr>
        <w:tabs>
          <w:tab w:val="num" w:pos="360"/>
        </w:tabs>
        <w:ind w:left="360" w:hanging="360"/>
      </w:pPr>
    </w:lvl>
  </w:abstractNum>
  <w:abstractNum w:abstractNumId="52" w15:restartNumberingAfterBreak="0">
    <w:nsid w:val="66FA5B12"/>
    <w:multiLevelType w:val="multilevel"/>
    <w:tmpl w:val="12663918"/>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53" w15:restartNumberingAfterBreak="0">
    <w:nsid w:val="67D63F2A"/>
    <w:multiLevelType w:val="multilevel"/>
    <w:tmpl w:val="EF8A3120"/>
    <w:lvl w:ilvl="0">
      <w:start w:val="1"/>
      <w:numFmt w:val="none"/>
      <w:pStyle w:val="IIx"/>
      <w:lvlText w:val="3."/>
      <w:lvlJc w:val="left"/>
      <w:pPr>
        <w:tabs>
          <w:tab w:val="num" w:pos="397"/>
        </w:tabs>
        <w:ind w:left="397" w:hanging="397"/>
      </w:pPr>
      <w:rPr>
        <w:rFonts w:hint="default"/>
      </w:rPr>
    </w:lvl>
    <w:lvl w:ilvl="1">
      <w:start w:val="1"/>
      <w:numFmt w:val="decimal"/>
      <w:lvlRestart w:val="0"/>
      <w:pStyle w:val="II3x"/>
      <w:isLgl/>
      <w:lvlText w:val="%1.%2."/>
      <w:lvlJc w:val="left"/>
      <w:pPr>
        <w:tabs>
          <w:tab w:val="num" w:pos="510"/>
        </w:tabs>
        <w:ind w:left="510" w:hanging="397"/>
      </w:pPr>
      <w:rPr>
        <w:rFonts w:hint="default"/>
      </w:rPr>
    </w:lvl>
    <w:lvl w:ilvl="2">
      <w:start w:val="1"/>
      <w:numFmt w:val="decimal"/>
      <w:lvlText w:val="%1.%2.%3"/>
      <w:lvlJc w:val="left"/>
      <w:pPr>
        <w:tabs>
          <w:tab w:val="num" w:pos="1400"/>
        </w:tabs>
        <w:ind w:left="1400" w:hanging="720"/>
      </w:pPr>
      <w:rPr>
        <w:rFonts w:hint="default"/>
      </w:rPr>
    </w:lvl>
    <w:lvl w:ilvl="3">
      <w:start w:val="1"/>
      <w:numFmt w:val="decimal"/>
      <w:lvlText w:val="%1.%2.%3.%4"/>
      <w:lvlJc w:val="left"/>
      <w:pPr>
        <w:tabs>
          <w:tab w:val="num" w:pos="1544"/>
        </w:tabs>
        <w:ind w:left="1544" w:hanging="864"/>
      </w:pPr>
      <w:rPr>
        <w:rFonts w:hint="default"/>
      </w:rPr>
    </w:lvl>
    <w:lvl w:ilvl="4">
      <w:start w:val="1"/>
      <w:numFmt w:val="ordinal"/>
      <w:lvlText w:val="%5"/>
      <w:lvlJc w:val="left"/>
      <w:pPr>
        <w:tabs>
          <w:tab w:val="num" w:pos="1688"/>
        </w:tabs>
        <w:ind w:left="1688" w:hanging="1008"/>
      </w:pPr>
      <w:rPr>
        <w:rFonts w:hint="default"/>
      </w:rPr>
    </w:lvl>
    <w:lvl w:ilvl="5">
      <w:start w:val="1"/>
      <w:numFmt w:val="ordinal"/>
      <w:lvlText w:val="%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54" w15:restartNumberingAfterBreak="0">
    <w:nsid w:val="6D762839"/>
    <w:multiLevelType w:val="hybridMultilevel"/>
    <w:tmpl w:val="901E4B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6F143213"/>
    <w:multiLevelType w:val="multilevel"/>
    <w:tmpl w:val="B9C689A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946"/>
        </w:tabs>
        <w:ind w:left="946" w:hanging="720"/>
      </w:pPr>
      <w:rPr>
        <w:rFonts w:hint="default"/>
      </w:rPr>
    </w:lvl>
    <w:lvl w:ilvl="3">
      <w:start w:val="1"/>
      <w:numFmt w:val="decimal"/>
      <w:lvlText w:val="%1.%2.%3.%4"/>
      <w:lvlJc w:val="left"/>
      <w:pPr>
        <w:tabs>
          <w:tab w:val="num" w:pos="1059"/>
        </w:tabs>
        <w:ind w:left="1059" w:hanging="720"/>
      </w:pPr>
      <w:rPr>
        <w:rFonts w:hint="default"/>
      </w:rPr>
    </w:lvl>
    <w:lvl w:ilvl="4">
      <w:start w:val="1"/>
      <w:numFmt w:val="decimal"/>
      <w:lvlText w:val="%1.%2.%3.%4.%5"/>
      <w:lvlJc w:val="left"/>
      <w:pPr>
        <w:tabs>
          <w:tab w:val="num" w:pos="1172"/>
        </w:tabs>
        <w:ind w:left="1172" w:hanging="720"/>
      </w:pPr>
      <w:rPr>
        <w:rFonts w:hint="default"/>
      </w:rPr>
    </w:lvl>
    <w:lvl w:ilvl="5">
      <w:start w:val="1"/>
      <w:numFmt w:val="decimal"/>
      <w:lvlText w:val="%1.%2.%3.%4.%5.%6"/>
      <w:lvlJc w:val="left"/>
      <w:pPr>
        <w:tabs>
          <w:tab w:val="num" w:pos="1645"/>
        </w:tabs>
        <w:ind w:left="1645" w:hanging="1080"/>
      </w:pPr>
      <w:rPr>
        <w:rFonts w:hint="default"/>
      </w:rPr>
    </w:lvl>
    <w:lvl w:ilvl="6">
      <w:start w:val="1"/>
      <w:numFmt w:val="decimal"/>
      <w:lvlText w:val="%1.%2.%3.%4.%5.%6.%7"/>
      <w:lvlJc w:val="left"/>
      <w:pPr>
        <w:tabs>
          <w:tab w:val="num" w:pos="1758"/>
        </w:tabs>
        <w:ind w:left="1758" w:hanging="1080"/>
      </w:pPr>
      <w:rPr>
        <w:rFonts w:hint="default"/>
      </w:rPr>
    </w:lvl>
    <w:lvl w:ilvl="7">
      <w:start w:val="1"/>
      <w:numFmt w:val="decimal"/>
      <w:lvlText w:val="%1.%2.%3.%4.%5.%6.%7.%8"/>
      <w:lvlJc w:val="left"/>
      <w:pPr>
        <w:tabs>
          <w:tab w:val="num" w:pos="2231"/>
        </w:tabs>
        <w:ind w:left="2231" w:hanging="1440"/>
      </w:pPr>
      <w:rPr>
        <w:rFonts w:hint="default"/>
      </w:rPr>
    </w:lvl>
    <w:lvl w:ilvl="8">
      <w:start w:val="1"/>
      <w:numFmt w:val="decimal"/>
      <w:lvlText w:val="%1.%2.%3.%4.%5.%6.%7.%8.%9"/>
      <w:lvlJc w:val="left"/>
      <w:pPr>
        <w:tabs>
          <w:tab w:val="num" w:pos="2344"/>
        </w:tabs>
        <w:ind w:left="2344" w:hanging="1440"/>
      </w:pPr>
      <w:rPr>
        <w:rFonts w:hint="default"/>
      </w:rPr>
    </w:lvl>
  </w:abstractNum>
  <w:num w:numId="1" w16cid:durableId="1178884070">
    <w:abstractNumId w:val="39"/>
  </w:num>
  <w:num w:numId="2" w16cid:durableId="1313633958">
    <w:abstractNumId w:val="48"/>
  </w:num>
  <w:num w:numId="3" w16cid:durableId="62029380">
    <w:abstractNumId w:val="53"/>
  </w:num>
  <w:num w:numId="4" w16cid:durableId="1427269369">
    <w:abstractNumId w:val="42"/>
    <w:lvlOverride w:ilvl="0">
      <w:startOverride w:val="1"/>
    </w:lvlOverride>
  </w:num>
  <w:num w:numId="5" w16cid:durableId="775174086">
    <w:abstractNumId w:val="36"/>
  </w:num>
  <w:num w:numId="6" w16cid:durableId="1627396915">
    <w:abstractNumId w:val="43"/>
  </w:num>
  <w:num w:numId="7" w16cid:durableId="462046481">
    <w:abstractNumId w:val="41"/>
  </w:num>
  <w:num w:numId="8" w16cid:durableId="1822383467">
    <w:abstractNumId w:val="46"/>
  </w:num>
  <w:num w:numId="9" w16cid:durableId="282225692">
    <w:abstractNumId w:val="44"/>
  </w:num>
  <w:num w:numId="10" w16cid:durableId="1005015575">
    <w:abstractNumId w:val="34"/>
  </w:num>
  <w:num w:numId="11" w16cid:durableId="222958204">
    <w:abstractNumId w:val="49"/>
  </w:num>
  <w:num w:numId="12" w16cid:durableId="1186408711">
    <w:abstractNumId w:val="40"/>
  </w:num>
  <w:num w:numId="13" w16cid:durableId="826555370">
    <w:abstractNumId w:val="0"/>
  </w:num>
  <w:num w:numId="14" w16cid:durableId="944269297">
    <w:abstractNumId w:val="38"/>
  </w:num>
  <w:num w:numId="15" w16cid:durableId="1655336343">
    <w:abstractNumId w:val="55"/>
  </w:num>
  <w:num w:numId="16" w16cid:durableId="45954379">
    <w:abstractNumId w:val="51"/>
  </w:num>
  <w:num w:numId="17" w16cid:durableId="761417897">
    <w:abstractNumId w:val="1"/>
  </w:num>
  <w:num w:numId="18" w16cid:durableId="607665758">
    <w:abstractNumId w:val="33"/>
  </w:num>
  <w:num w:numId="19" w16cid:durableId="1283072053">
    <w:abstractNumId w:val="54"/>
  </w:num>
  <w:num w:numId="20" w16cid:durableId="1154494726">
    <w:abstractNumId w:val="45"/>
  </w:num>
  <w:num w:numId="21" w16cid:durableId="1968974847">
    <w:abstractNumId w:val="52"/>
  </w:num>
  <w:num w:numId="22" w16cid:durableId="158081709">
    <w:abstractNumId w:val="37"/>
  </w:num>
  <w:num w:numId="23" w16cid:durableId="130833482">
    <w:abstractNumId w:val="50"/>
  </w:num>
  <w:num w:numId="24" w16cid:durableId="1390764382">
    <w:abstractNumId w:val="35"/>
  </w:num>
  <w:num w:numId="25" w16cid:durableId="588196181">
    <w:abstractNumId w:val="47"/>
  </w:num>
  <w:num w:numId="26" w16cid:durableId="15833681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FA5"/>
    <w:rsid w:val="00000F3F"/>
    <w:rsid w:val="0000274A"/>
    <w:rsid w:val="00003250"/>
    <w:rsid w:val="00005C5B"/>
    <w:rsid w:val="00015B76"/>
    <w:rsid w:val="000306E9"/>
    <w:rsid w:val="00042695"/>
    <w:rsid w:val="00051C66"/>
    <w:rsid w:val="00060CCF"/>
    <w:rsid w:val="00061570"/>
    <w:rsid w:val="00073961"/>
    <w:rsid w:val="00074EBE"/>
    <w:rsid w:val="00075630"/>
    <w:rsid w:val="000838A9"/>
    <w:rsid w:val="000931C2"/>
    <w:rsid w:val="00094F78"/>
    <w:rsid w:val="000A371E"/>
    <w:rsid w:val="000A51F2"/>
    <w:rsid w:val="000B6424"/>
    <w:rsid w:val="000C7185"/>
    <w:rsid w:val="000C74FB"/>
    <w:rsid w:val="000D5F58"/>
    <w:rsid w:val="000E792B"/>
    <w:rsid w:val="000F1CC6"/>
    <w:rsid w:val="00102502"/>
    <w:rsid w:val="001044D7"/>
    <w:rsid w:val="00104DDC"/>
    <w:rsid w:val="00107DF3"/>
    <w:rsid w:val="001101FD"/>
    <w:rsid w:val="00110B6A"/>
    <w:rsid w:val="001158A3"/>
    <w:rsid w:val="00115D8E"/>
    <w:rsid w:val="00122F71"/>
    <w:rsid w:val="00123EB1"/>
    <w:rsid w:val="00125A3A"/>
    <w:rsid w:val="0013308F"/>
    <w:rsid w:val="00134F11"/>
    <w:rsid w:val="0015127D"/>
    <w:rsid w:val="00154F87"/>
    <w:rsid w:val="00161644"/>
    <w:rsid w:val="001677EF"/>
    <w:rsid w:val="00170E6B"/>
    <w:rsid w:val="001716D9"/>
    <w:rsid w:val="00181E08"/>
    <w:rsid w:val="00183306"/>
    <w:rsid w:val="00195E6A"/>
    <w:rsid w:val="001A6CB8"/>
    <w:rsid w:val="001C0F03"/>
    <w:rsid w:val="001C1029"/>
    <w:rsid w:val="001C45B6"/>
    <w:rsid w:val="001C50B6"/>
    <w:rsid w:val="001E1217"/>
    <w:rsid w:val="001E25F6"/>
    <w:rsid w:val="001E3A7F"/>
    <w:rsid w:val="001E3C05"/>
    <w:rsid w:val="001E3EE9"/>
    <w:rsid w:val="001F7EBE"/>
    <w:rsid w:val="001F7FA5"/>
    <w:rsid w:val="001F7FF2"/>
    <w:rsid w:val="002021C3"/>
    <w:rsid w:val="00210547"/>
    <w:rsid w:val="00211C28"/>
    <w:rsid w:val="00213AEF"/>
    <w:rsid w:val="00227CA3"/>
    <w:rsid w:val="00227E6B"/>
    <w:rsid w:val="00231B14"/>
    <w:rsid w:val="00252D43"/>
    <w:rsid w:val="00253301"/>
    <w:rsid w:val="00265A35"/>
    <w:rsid w:val="00280532"/>
    <w:rsid w:val="00282942"/>
    <w:rsid w:val="00285741"/>
    <w:rsid w:val="002965B3"/>
    <w:rsid w:val="002B3133"/>
    <w:rsid w:val="002C4019"/>
    <w:rsid w:val="002D0528"/>
    <w:rsid w:val="002D0933"/>
    <w:rsid w:val="002D1D53"/>
    <w:rsid w:val="002D3349"/>
    <w:rsid w:val="002D4469"/>
    <w:rsid w:val="002D7585"/>
    <w:rsid w:val="002E1A08"/>
    <w:rsid w:val="002F0DB6"/>
    <w:rsid w:val="002F3FA6"/>
    <w:rsid w:val="002F423F"/>
    <w:rsid w:val="002F5CE0"/>
    <w:rsid w:val="002F6BD2"/>
    <w:rsid w:val="003030E0"/>
    <w:rsid w:val="0030575A"/>
    <w:rsid w:val="003070BB"/>
    <w:rsid w:val="003105AA"/>
    <w:rsid w:val="0031750F"/>
    <w:rsid w:val="0032128A"/>
    <w:rsid w:val="003246B8"/>
    <w:rsid w:val="00325DB8"/>
    <w:rsid w:val="00331499"/>
    <w:rsid w:val="00354276"/>
    <w:rsid w:val="00361D4E"/>
    <w:rsid w:val="00365D1A"/>
    <w:rsid w:val="00372294"/>
    <w:rsid w:val="00382AA8"/>
    <w:rsid w:val="00391B89"/>
    <w:rsid w:val="003969C6"/>
    <w:rsid w:val="003A108F"/>
    <w:rsid w:val="003A170F"/>
    <w:rsid w:val="003A562F"/>
    <w:rsid w:val="003A6D12"/>
    <w:rsid w:val="003C0821"/>
    <w:rsid w:val="003D7465"/>
    <w:rsid w:val="003E0FA1"/>
    <w:rsid w:val="003E2215"/>
    <w:rsid w:val="003E3C25"/>
    <w:rsid w:val="003E4C05"/>
    <w:rsid w:val="003E6E56"/>
    <w:rsid w:val="003F46B7"/>
    <w:rsid w:val="003F490C"/>
    <w:rsid w:val="003F6AD0"/>
    <w:rsid w:val="00401924"/>
    <w:rsid w:val="0040193C"/>
    <w:rsid w:val="00402D1B"/>
    <w:rsid w:val="00403E72"/>
    <w:rsid w:val="00413688"/>
    <w:rsid w:val="0041798D"/>
    <w:rsid w:val="004251F5"/>
    <w:rsid w:val="0042694E"/>
    <w:rsid w:val="00430312"/>
    <w:rsid w:val="00430859"/>
    <w:rsid w:val="00430D0D"/>
    <w:rsid w:val="00431A7B"/>
    <w:rsid w:val="004452A1"/>
    <w:rsid w:val="0044700A"/>
    <w:rsid w:val="00447447"/>
    <w:rsid w:val="00453A1C"/>
    <w:rsid w:val="00461984"/>
    <w:rsid w:val="00465EA7"/>
    <w:rsid w:val="00467B4D"/>
    <w:rsid w:val="004712F9"/>
    <w:rsid w:val="00472E08"/>
    <w:rsid w:val="00480388"/>
    <w:rsid w:val="004807A5"/>
    <w:rsid w:val="00482E10"/>
    <w:rsid w:val="004842A0"/>
    <w:rsid w:val="004859C0"/>
    <w:rsid w:val="004866A6"/>
    <w:rsid w:val="00494CD4"/>
    <w:rsid w:val="00494E94"/>
    <w:rsid w:val="0049526E"/>
    <w:rsid w:val="00496194"/>
    <w:rsid w:val="004A7618"/>
    <w:rsid w:val="004B29F0"/>
    <w:rsid w:val="004B63AB"/>
    <w:rsid w:val="004C19DF"/>
    <w:rsid w:val="004C2ACF"/>
    <w:rsid w:val="004C44AE"/>
    <w:rsid w:val="004D4ACF"/>
    <w:rsid w:val="004E1F0E"/>
    <w:rsid w:val="004E2EC1"/>
    <w:rsid w:val="004E6E98"/>
    <w:rsid w:val="004F5703"/>
    <w:rsid w:val="00501532"/>
    <w:rsid w:val="00503A9E"/>
    <w:rsid w:val="0051063B"/>
    <w:rsid w:val="00510BF0"/>
    <w:rsid w:val="00510F0A"/>
    <w:rsid w:val="0051277C"/>
    <w:rsid w:val="00514F8B"/>
    <w:rsid w:val="005168B1"/>
    <w:rsid w:val="00523C5B"/>
    <w:rsid w:val="00523E68"/>
    <w:rsid w:val="00525641"/>
    <w:rsid w:val="00525C6E"/>
    <w:rsid w:val="00534939"/>
    <w:rsid w:val="00541112"/>
    <w:rsid w:val="00542C68"/>
    <w:rsid w:val="00544691"/>
    <w:rsid w:val="0055117A"/>
    <w:rsid w:val="00551C82"/>
    <w:rsid w:val="00554981"/>
    <w:rsid w:val="00564305"/>
    <w:rsid w:val="005658D5"/>
    <w:rsid w:val="0056777E"/>
    <w:rsid w:val="00573C97"/>
    <w:rsid w:val="005743AB"/>
    <w:rsid w:val="00575558"/>
    <w:rsid w:val="005823FB"/>
    <w:rsid w:val="00584EAE"/>
    <w:rsid w:val="00587F04"/>
    <w:rsid w:val="005920C9"/>
    <w:rsid w:val="005A2D4A"/>
    <w:rsid w:val="005A3909"/>
    <w:rsid w:val="005A4311"/>
    <w:rsid w:val="005B2D91"/>
    <w:rsid w:val="005C1661"/>
    <w:rsid w:val="005C1848"/>
    <w:rsid w:val="005D0356"/>
    <w:rsid w:val="005D5936"/>
    <w:rsid w:val="005E32E5"/>
    <w:rsid w:val="005E3D84"/>
    <w:rsid w:val="005E6B74"/>
    <w:rsid w:val="005E76B8"/>
    <w:rsid w:val="005F1D10"/>
    <w:rsid w:val="005F5B84"/>
    <w:rsid w:val="00600FA3"/>
    <w:rsid w:val="00604FC4"/>
    <w:rsid w:val="00610487"/>
    <w:rsid w:val="00612382"/>
    <w:rsid w:val="0061661F"/>
    <w:rsid w:val="00623D9C"/>
    <w:rsid w:val="0062440E"/>
    <w:rsid w:val="00632CA3"/>
    <w:rsid w:val="0063425B"/>
    <w:rsid w:val="00641742"/>
    <w:rsid w:val="0065167A"/>
    <w:rsid w:val="0065696E"/>
    <w:rsid w:val="00663EF0"/>
    <w:rsid w:val="006643CF"/>
    <w:rsid w:val="006672DC"/>
    <w:rsid w:val="00667A02"/>
    <w:rsid w:val="006744DF"/>
    <w:rsid w:val="00675266"/>
    <w:rsid w:val="00691041"/>
    <w:rsid w:val="0069587C"/>
    <w:rsid w:val="006A088B"/>
    <w:rsid w:val="006A30F0"/>
    <w:rsid w:val="006A7065"/>
    <w:rsid w:val="006A797E"/>
    <w:rsid w:val="006B3BF8"/>
    <w:rsid w:val="006B689F"/>
    <w:rsid w:val="006C68E7"/>
    <w:rsid w:val="006D20BB"/>
    <w:rsid w:val="006E000F"/>
    <w:rsid w:val="006E7B37"/>
    <w:rsid w:val="006F0A54"/>
    <w:rsid w:val="00700576"/>
    <w:rsid w:val="00701C66"/>
    <w:rsid w:val="007031EC"/>
    <w:rsid w:val="00716822"/>
    <w:rsid w:val="0072588E"/>
    <w:rsid w:val="00727373"/>
    <w:rsid w:val="0073185B"/>
    <w:rsid w:val="00732B3C"/>
    <w:rsid w:val="007373E2"/>
    <w:rsid w:val="00744E23"/>
    <w:rsid w:val="0075028D"/>
    <w:rsid w:val="0075302B"/>
    <w:rsid w:val="00753788"/>
    <w:rsid w:val="00753E9E"/>
    <w:rsid w:val="00756D4B"/>
    <w:rsid w:val="00757B21"/>
    <w:rsid w:val="00757B6C"/>
    <w:rsid w:val="00760936"/>
    <w:rsid w:val="007630A7"/>
    <w:rsid w:val="00770D25"/>
    <w:rsid w:val="007718FE"/>
    <w:rsid w:val="00773825"/>
    <w:rsid w:val="00774A12"/>
    <w:rsid w:val="00775471"/>
    <w:rsid w:val="00786F28"/>
    <w:rsid w:val="00791165"/>
    <w:rsid w:val="00797980"/>
    <w:rsid w:val="007A1BD7"/>
    <w:rsid w:val="007A415D"/>
    <w:rsid w:val="007B024F"/>
    <w:rsid w:val="007B08D3"/>
    <w:rsid w:val="007B111C"/>
    <w:rsid w:val="007B245E"/>
    <w:rsid w:val="007B404E"/>
    <w:rsid w:val="007B4FFE"/>
    <w:rsid w:val="007B5333"/>
    <w:rsid w:val="007C0A18"/>
    <w:rsid w:val="007C111F"/>
    <w:rsid w:val="007C4997"/>
    <w:rsid w:val="007C781C"/>
    <w:rsid w:val="007D3328"/>
    <w:rsid w:val="007E1DE0"/>
    <w:rsid w:val="007E485D"/>
    <w:rsid w:val="007E4D63"/>
    <w:rsid w:val="007E5554"/>
    <w:rsid w:val="007E7CD5"/>
    <w:rsid w:val="00803CEA"/>
    <w:rsid w:val="00805CF7"/>
    <w:rsid w:val="00807281"/>
    <w:rsid w:val="00812717"/>
    <w:rsid w:val="00816599"/>
    <w:rsid w:val="00816E7B"/>
    <w:rsid w:val="008249A7"/>
    <w:rsid w:val="008325BB"/>
    <w:rsid w:val="00836509"/>
    <w:rsid w:val="008372C1"/>
    <w:rsid w:val="00840F3D"/>
    <w:rsid w:val="008441EC"/>
    <w:rsid w:val="00844CA6"/>
    <w:rsid w:val="00846F86"/>
    <w:rsid w:val="008470EB"/>
    <w:rsid w:val="00854638"/>
    <w:rsid w:val="008619BC"/>
    <w:rsid w:val="00862077"/>
    <w:rsid w:val="00882C42"/>
    <w:rsid w:val="00884D47"/>
    <w:rsid w:val="00885763"/>
    <w:rsid w:val="008920EA"/>
    <w:rsid w:val="008A1CA4"/>
    <w:rsid w:val="008A49CC"/>
    <w:rsid w:val="008A68C0"/>
    <w:rsid w:val="008A7DAA"/>
    <w:rsid w:val="008B259B"/>
    <w:rsid w:val="008B7F61"/>
    <w:rsid w:val="008D1F7D"/>
    <w:rsid w:val="008D64B3"/>
    <w:rsid w:val="008D70A1"/>
    <w:rsid w:val="008E0533"/>
    <w:rsid w:val="008E2051"/>
    <w:rsid w:val="008E23DE"/>
    <w:rsid w:val="008E33CB"/>
    <w:rsid w:val="008E4848"/>
    <w:rsid w:val="008E5B17"/>
    <w:rsid w:val="008E72D3"/>
    <w:rsid w:val="00906131"/>
    <w:rsid w:val="00907CC1"/>
    <w:rsid w:val="00915DCE"/>
    <w:rsid w:val="009166AF"/>
    <w:rsid w:val="0092138D"/>
    <w:rsid w:val="009217C5"/>
    <w:rsid w:val="00922C13"/>
    <w:rsid w:val="00926669"/>
    <w:rsid w:val="009302B6"/>
    <w:rsid w:val="009543CF"/>
    <w:rsid w:val="00955528"/>
    <w:rsid w:val="009558E8"/>
    <w:rsid w:val="00957DB0"/>
    <w:rsid w:val="00960D4E"/>
    <w:rsid w:val="00965EF8"/>
    <w:rsid w:val="0096731C"/>
    <w:rsid w:val="00970857"/>
    <w:rsid w:val="00973C82"/>
    <w:rsid w:val="00975448"/>
    <w:rsid w:val="00976A70"/>
    <w:rsid w:val="009817B8"/>
    <w:rsid w:val="00986EF6"/>
    <w:rsid w:val="0099019D"/>
    <w:rsid w:val="00992B50"/>
    <w:rsid w:val="00996E93"/>
    <w:rsid w:val="009A007C"/>
    <w:rsid w:val="009A0B24"/>
    <w:rsid w:val="009A107B"/>
    <w:rsid w:val="009B3D78"/>
    <w:rsid w:val="009C74A3"/>
    <w:rsid w:val="009C79E8"/>
    <w:rsid w:val="009D130E"/>
    <w:rsid w:val="009D38D6"/>
    <w:rsid w:val="009E1A8D"/>
    <w:rsid w:val="009E2922"/>
    <w:rsid w:val="009E56A6"/>
    <w:rsid w:val="009E73F2"/>
    <w:rsid w:val="009F39E8"/>
    <w:rsid w:val="009F4ECB"/>
    <w:rsid w:val="009F6AAD"/>
    <w:rsid w:val="00A03C7A"/>
    <w:rsid w:val="00A043C5"/>
    <w:rsid w:val="00A062E7"/>
    <w:rsid w:val="00A227BA"/>
    <w:rsid w:val="00A246A4"/>
    <w:rsid w:val="00A25035"/>
    <w:rsid w:val="00A27F88"/>
    <w:rsid w:val="00A35951"/>
    <w:rsid w:val="00A35A97"/>
    <w:rsid w:val="00A3683A"/>
    <w:rsid w:val="00A42CCB"/>
    <w:rsid w:val="00A51213"/>
    <w:rsid w:val="00A54706"/>
    <w:rsid w:val="00A66BA2"/>
    <w:rsid w:val="00A7611A"/>
    <w:rsid w:val="00A76899"/>
    <w:rsid w:val="00A81D2D"/>
    <w:rsid w:val="00A82A36"/>
    <w:rsid w:val="00A82B4F"/>
    <w:rsid w:val="00A90AAF"/>
    <w:rsid w:val="00A92333"/>
    <w:rsid w:val="00A96281"/>
    <w:rsid w:val="00A97A7D"/>
    <w:rsid w:val="00AA5DCE"/>
    <w:rsid w:val="00AB3149"/>
    <w:rsid w:val="00AB7574"/>
    <w:rsid w:val="00AD1575"/>
    <w:rsid w:val="00AD1787"/>
    <w:rsid w:val="00AD4C7D"/>
    <w:rsid w:val="00AD585B"/>
    <w:rsid w:val="00AE124D"/>
    <w:rsid w:val="00AE12F9"/>
    <w:rsid w:val="00AF5D63"/>
    <w:rsid w:val="00AF7FB5"/>
    <w:rsid w:val="00B00BAA"/>
    <w:rsid w:val="00B00E57"/>
    <w:rsid w:val="00B02BF3"/>
    <w:rsid w:val="00B13495"/>
    <w:rsid w:val="00B13604"/>
    <w:rsid w:val="00B1435D"/>
    <w:rsid w:val="00B150D7"/>
    <w:rsid w:val="00B2479C"/>
    <w:rsid w:val="00B30067"/>
    <w:rsid w:val="00B3263E"/>
    <w:rsid w:val="00B34ADB"/>
    <w:rsid w:val="00B353C9"/>
    <w:rsid w:val="00B41816"/>
    <w:rsid w:val="00B4253A"/>
    <w:rsid w:val="00B431C5"/>
    <w:rsid w:val="00B43AB5"/>
    <w:rsid w:val="00B52E03"/>
    <w:rsid w:val="00B647B0"/>
    <w:rsid w:val="00B65D70"/>
    <w:rsid w:val="00B813FD"/>
    <w:rsid w:val="00B83C44"/>
    <w:rsid w:val="00B8601A"/>
    <w:rsid w:val="00B8615D"/>
    <w:rsid w:val="00B90F3B"/>
    <w:rsid w:val="00BA1C10"/>
    <w:rsid w:val="00BA288D"/>
    <w:rsid w:val="00BA306F"/>
    <w:rsid w:val="00BB180E"/>
    <w:rsid w:val="00BB5535"/>
    <w:rsid w:val="00BB7D5F"/>
    <w:rsid w:val="00BC11AF"/>
    <w:rsid w:val="00BC476B"/>
    <w:rsid w:val="00BC59B4"/>
    <w:rsid w:val="00BC6EF9"/>
    <w:rsid w:val="00BD0B27"/>
    <w:rsid w:val="00BD117C"/>
    <w:rsid w:val="00BE154B"/>
    <w:rsid w:val="00BE2BC9"/>
    <w:rsid w:val="00BF064E"/>
    <w:rsid w:val="00BF1836"/>
    <w:rsid w:val="00BF6428"/>
    <w:rsid w:val="00C0430B"/>
    <w:rsid w:val="00C12D96"/>
    <w:rsid w:val="00C13167"/>
    <w:rsid w:val="00C16926"/>
    <w:rsid w:val="00C22521"/>
    <w:rsid w:val="00C23F4C"/>
    <w:rsid w:val="00C3121D"/>
    <w:rsid w:val="00C40E29"/>
    <w:rsid w:val="00C413F7"/>
    <w:rsid w:val="00C42A4B"/>
    <w:rsid w:val="00C4640F"/>
    <w:rsid w:val="00C510E6"/>
    <w:rsid w:val="00C65DF6"/>
    <w:rsid w:val="00C6701C"/>
    <w:rsid w:val="00C674F8"/>
    <w:rsid w:val="00C67EC7"/>
    <w:rsid w:val="00C70763"/>
    <w:rsid w:val="00C7103D"/>
    <w:rsid w:val="00C72492"/>
    <w:rsid w:val="00C7449B"/>
    <w:rsid w:val="00C75E73"/>
    <w:rsid w:val="00C84463"/>
    <w:rsid w:val="00C86D98"/>
    <w:rsid w:val="00C8718F"/>
    <w:rsid w:val="00C922C7"/>
    <w:rsid w:val="00C97AC6"/>
    <w:rsid w:val="00CA1045"/>
    <w:rsid w:val="00CA58E3"/>
    <w:rsid w:val="00CA74EC"/>
    <w:rsid w:val="00CC61C2"/>
    <w:rsid w:val="00CE397F"/>
    <w:rsid w:val="00CF1F01"/>
    <w:rsid w:val="00CF74EE"/>
    <w:rsid w:val="00D0089D"/>
    <w:rsid w:val="00D00EC6"/>
    <w:rsid w:val="00D121A9"/>
    <w:rsid w:val="00D15080"/>
    <w:rsid w:val="00D20D4D"/>
    <w:rsid w:val="00D2317B"/>
    <w:rsid w:val="00D2467D"/>
    <w:rsid w:val="00D2514A"/>
    <w:rsid w:val="00D26175"/>
    <w:rsid w:val="00D27A6A"/>
    <w:rsid w:val="00D31C98"/>
    <w:rsid w:val="00D34E76"/>
    <w:rsid w:val="00D462E3"/>
    <w:rsid w:val="00D537BA"/>
    <w:rsid w:val="00D56137"/>
    <w:rsid w:val="00D71C31"/>
    <w:rsid w:val="00D74000"/>
    <w:rsid w:val="00D90027"/>
    <w:rsid w:val="00D95380"/>
    <w:rsid w:val="00D95DD4"/>
    <w:rsid w:val="00D96038"/>
    <w:rsid w:val="00DA51CC"/>
    <w:rsid w:val="00DC3434"/>
    <w:rsid w:val="00DC562A"/>
    <w:rsid w:val="00DD365B"/>
    <w:rsid w:val="00DD6AD9"/>
    <w:rsid w:val="00DD6B7C"/>
    <w:rsid w:val="00DE29A4"/>
    <w:rsid w:val="00DE3E92"/>
    <w:rsid w:val="00DF0DD8"/>
    <w:rsid w:val="00DF17C8"/>
    <w:rsid w:val="00DF6533"/>
    <w:rsid w:val="00E152A8"/>
    <w:rsid w:val="00E20CC4"/>
    <w:rsid w:val="00E2177D"/>
    <w:rsid w:val="00E34306"/>
    <w:rsid w:val="00E3596B"/>
    <w:rsid w:val="00E5332D"/>
    <w:rsid w:val="00E6180D"/>
    <w:rsid w:val="00E61C9C"/>
    <w:rsid w:val="00E61F13"/>
    <w:rsid w:val="00E65448"/>
    <w:rsid w:val="00E657DD"/>
    <w:rsid w:val="00E72A5F"/>
    <w:rsid w:val="00E76648"/>
    <w:rsid w:val="00E84F59"/>
    <w:rsid w:val="00E86001"/>
    <w:rsid w:val="00E95BDA"/>
    <w:rsid w:val="00EA11A4"/>
    <w:rsid w:val="00EA7662"/>
    <w:rsid w:val="00EB1856"/>
    <w:rsid w:val="00EB2ECD"/>
    <w:rsid w:val="00EB77CB"/>
    <w:rsid w:val="00EC0F31"/>
    <w:rsid w:val="00EC43FD"/>
    <w:rsid w:val="00EC519F"/>
    <w:rsid w:val="00ED2096"/>
    <w:rsid w:val="00ED3212"/>
    <w:rsid w:val="00ED3A4C"/>
    <w:rsid w:val="00ED3F9E"/>
    <w:rsid w:val="00ED4D7C"/>
    <w:rsid w:val="00ED6B05"/>
    <w:rsid w:val="00ED77FF"/>
    <w:rsid w:val="00EE0A12"/>
    <w:rsid w:val="00EE122A"/>
    <w:rsid w:val="00EF2FCE"/>
    <w:rsid w:val="00EF7008"/>
    <w:rsid w:val="00F003C8"/>
    <w:rsid w:val="00F03D4C"/>
    <w:rsid w:val="00F06615"/>
    <w:rsid w:val="00F102D7"/>
    <w:rsid w:val="00F23083"/>
    <w:rsid w:val="00F250EF"/>
    <w:rsid w:val="00F64326"/>
    <w:rsid w:val="00F65F25"/>
    <w:rsid w:val="00F820A9"/>
    <w:rsid w:val="00F83FB1"/>
    <w:rsid w:val="00F86B54"/>
    <w:rsid w:val="00F946AE"/>
    <w:rsid w:val="00FA0F5C"/>
    <w:rsid w:val="00FA40C4"/>
    <w:rsid w:val="00FA63E1"/>
    <w:rsid w:val="00FB63A6"/>
    <w:rsid w:val="00FB6BC3"/>
    <w:rsid w:val="00FD74BE"/>
    <w:rsid w:val="00FF1439"/>
    <w:rsid w:val="00FF191F"/>
    <w:rsid w:val="00FF20F3"/>
    <w:rsid w:val="00FF345E"/>
    <w:rsid w:val="00FF3B6E"/>
    <w:rsid w:val="00FF73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D0E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30A7"/>
    <w:pPr>
      <w:jc w:val="both"/>
    </w:pPr>
    <w:rPr>
      <w:szCs w:val="24"/>
    </w:rPr>
  </w:style>
  <w:style w:type="paragraph" w:styleId="Nadpis1">
    <w:name w:val="heading 1"/>
    <w:basedOn w:val="Normln"/>
    <w:next w:val="Normln"/>
    <w:qFormat/>
    <w:pPr>
      <w:outlineLvl w:val="0"/>
    </w:pPr>
    <w:rPr>
      <w:rFonts w:cs="Arial"/>
      <w:b/>
      <w:bCs/>
      <w:kern w:val="32"/>
      <w:sz w:val="30"/>
      <w:szCs w:val="32"/>
    </w:rPr>
  </w:style>
  <w:style w:type="paragraph" w:styleId="Nadpis2">
    <w:name w:val="heading 2"/>
    <w:basedOn w:val="Normln"/>
    <w:next w:val="Normln"/>
    <w:qFormat/>
    <w:pPr>
      <w:jc w:val="left"/>
      <w:outlineLvl w:val="1"/>
    </w:pPr>
    <w:rPr>
      <w:rFonts w:cs="Arial"/>
      <w:b/>
      <w:bCs/>
      <w:iCs/>
      <w:sz w:val="24"/>
      <w:szCs w:val="28"/>
    </w:rPr>
  </w:style>
  <w:style w:type="paragraph" w:styleId="Nadpis3">
    <w:name w:val="heading 3"/>
    <w:basedOn w:val="Normln"/>
    <w:next w:val="Normln"/>
    <w:qFormat/>
    <w:pPr>
      <w:keepNext/>
      <w:jc w:val="center"/>
      <w:outlineLvl w:val="2"/>
    </w:pPr>
    <w:rPr>
      <w:rFonts w:cs="Arial"/>
      <w:b/>
      <w:bCs/>
      <w:szCs w:val="26"/>
    </w:rPr>
  </w:style>
  <w:style w:type="paragraph" w:styleId="Nadpis4">
    <w:name w:val="heading 4"/>
    <w:basedOn w:val="Normln"/>
    <w:next w:val="Normln"/>
    <w:qFormat/>
    <w:pPr>
      <w:tabs>
        <w:tab w:val="left" w:pos="4253"/>
      </w:tabs>
      <w:spacing w:before="120" w:after="60"/>
      <w:ind w:firstLine="397"/>
      <w:outlineLvl w:val="3"/>
    </w:pPr>
    <w:rPr>
      <w:b/>
      <w:bCs/>
    </w:rPr>
  </w:style>
  <w:style w:type="paragraph" w:styleId="Nadpis5">
    <w:name w:val="heading 5"/>
    <w:basedOn w:val="Normln"/>
    <w:next w:val="Normln"/>
    <w:qFormat/>
    <w:pPr>
      <w:tabs>
        <w:tab w:val="num" w:pos="340"/>
      </w:tabs>
      <w:ind w:left="340" w:hanging="340"/>
      <w:outlineLvl w:val="4"/>
    </w:pPr>
    <w:rPr>
      <w:bCs/>
      <w:iCs/>
      <w:szCs w:val="26"/>
    </w:rPr>
  </w:style>
  <w:style w:type="paragraph" w:styleId="Nadpis6">
    <w:name w:val="heading 6"/>
    <w:basedOn w:val="Normln"/>
    <w:next w:val="Normln"/>
    <w:qFormat/>
    <w:pPr>
      <w:jc w:val="center"/>
      <w:outlineLvl w:val="5"/>
    </w:pPr>
    <w:rPr>
      <w:b/>
      <w:bCs/>
      <w:szCs w:val="22"/>
    </w:rPr>
  </w:style>
  <w:style w:type="paragraph" w:styleId="Nadpis7">
    <w:name w:val="heading 7"/>
    <w:basedOn w:val="Normln"/>
    <w:next w:val="Normln"/>
    <w:qFormat/>
    <w:pPr>
      <w:outlineLvl w:val="6"/>
    </w:pPr>
  </w:style>
  <w:style w:type="paragraph" w:styleId="Nadpis8">
    <w:name w:val="heading 8"/>
    <w:basedOn w:val="Normln"/>
    <w:next w:val="Normln"/>
    <w:qFormat/>
    <w:pPr>
      <w:keepNext/>
      <w:spacing w:before="120"/>
      <w:ind w:left="426"/>
      <w:outlineLvl w:val="7"/>
    </w:pPr>
    <w:rPr>
      <w:b/>
      <w:bCs/>
    </w:rPr>
  </w:style>
  <w:style w:type="paragraph" w:styleId="Nadpis9">
    <w:name w:val="heading 9"/>
    <w:basedOn w:val="Normln"/>
    <w:next w:val="Normln"/>
    <w:qFormat/>
    <w:pPr>
      <w:keepNext/>
      <w:spacing w:before="120"/>
      <w:ind w:firstLine="426"/>
      <w:outlineLvl w:val="8"/>
    </w:pPr>
    <w:rPr>
      <w:b/>
      <w:bCs/>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Informace">
    <w:name w:val="Informace"/>
    <w:basedOn w:val="Normln"/>
    <w:pPr>
      <w:jc w:val="right"/>
    </w:pPr>
    <w:rPr>
      <w:i/>
    </w:rPr>
  </w:style>
  <w:style w:type="character" w:customStyle="1" w:styleId="NormlnTun">
    <w:name w:val="Normální + Tučné"/>
    <w:rPr>
      <w:b/>
      <w:bCs/>
    </w:rPr>
  </w:style>
  <w:style w:type="character" w:customStyle="1" w:styleId="InformaceChar">
    <w:name w:val="Informace Char"/>
    <w:rPr>
      <w:i/>
      <w:szCs w:val="24"/>
      <w:lang w:val="cs-CZ" w:eastAsia="cs-CZ" w:bidi="ar-SA"/>
    </w:rPr>
  </w:style>
  <w:style w:type="paragraph" w:customStyle="1" w:styleId="podpisy">
    <w:name w:val="podpisy"/>
    <w:basedOn w:val="Normln"/>
    <w:pPr>
      <w:jc w:val="center"/>
    </w:pPr>
    <w:rPr>
      <w:szCs w:val="20"/>
    </w:rPr>
  </w:style>
  <w:style w:type="paragraph" w:customStyle="1" w:styleId="NormodsazenVlevo07cm">
    <w:name w:val="Norm_odsazení + Vlevo:  07 cm"/>
    <w:basedOn w:val="NormodsazenVlevo1cm"/>
    <w:pPr>
      <w:ind w:left="397"/>
    </w:pPr>
  </w:style>
  <w:style w:type="paragraph" w:customStyle="1" w:styleId="NormodsazenVlevo1cm">
    <w:name w:val="Norm_odsazení + Vlevo:  1 cm"/>
    <w:basedOn w:val="Normodsazen"/>
    <w:pPr>
      <w:tabs>
        <w:tab w:val="right" w:leader="dot" w:pos="9639"/>
      </w:tabs>
      <w:ind w:left="567"/>
    </w:pPr>
    <w:rPr>
      <w:szCs w:val="20"/>
    </w:rPr>
  </w:style>
  <w:style w:type="paragraph" w:customStyle="1" w:styleId="Normodsazen">
    <w:name w:val="Norm_odsazení"/>
    <w:basedOn w:val="Normln"/>
    <w:pPr>
      <w:ind w:left="397"/>
    </w:pPr>
  </w:style>
  <w:style w:type="paragraph" w:customStyle="1" w:styleId="slodstlVPP">
    <w:name w:val="čísl. odst. čl. VPP"/>
    <w:next w:val="Normln"/>
    <w:pPr>
      <w:tabs>
        <w:tab w:val="left" w:pos="425"/>
        <w:tab w:val="num" w:pos="541"/>
      </w:tabs>
      <w:spacing w:before="162"/>
      <w:ind w:firstLine="181"/>
      <w:jc w:val="both"/>
      <w:outlineLvl w:val="2"/>
    </w:pPr>
    <w:rPr>
      <w:rFonts w:ascii="Arial" w:hAnsi="Arial"/>
      <w:noProof/>
      <w:sz w:val="14"/>
    </w:rPr>
  </w:style>
  <w:style w:type="paragraph" w:customStyle="1" w:styleId="slevy">
    <w:name w:val="slevy"/>
    <w:basedOn w:val="Normln"/>
    <w:pPr>
      <w:tabs>
        <w:tab w:val="left" w:leader="dot" w:pos="7088"/>
        <w:tab w:val="right" w:leader="dot" w:pos="9072"/>
      </w:tabs>
      <w:ind w:left="567"/>
    </w:pPr>
  </w:style>
  <w:style w:type="paragraph" w:customStyle="1" w:styleId="Normnasted">
    <w:name w:val="Norm_na_střed"/>
    <w:basedOn w:val="Normln"/>
    <w:pPr>
      <w:ind w:left="709" w:hanging="709"/>
      <w:jc w:val="center"/>
    </w:pPr>
    <w:rPr>
      <w:szCs w:val="20"/>
    </w:rPr>
  </w:style>
  <w:style w:type="paragraph" w:customStyle="1" w:styleId="Informacedobloku">
    <w:name w:val="Informace_do bloku"/>
    <w:basedOn w:val="Informace"/>
    <w:pPr>
      <w:ind w:left="340"/>
      <w:jc w:val="both"/>
    </w:pPr>
    <w:rPr>
      <w:iCs/>
      <w:szCs w:val="20"/>
    </w:rPr>
  </w:style>
  <w:style w:type="character" w:customStyle="1" w:styleId="NormnastedChar">
    <w:name w:val="Norm_na_střed Char"/>
    <w:rPr>
      <w:lang w:val="cs-CZ" w:eastAsia="cs-CZ" w:bidi="ar-SA"/>
    </w:rPr>
  </w:style>
  <w:style w:type="paragraph" w:customStyle="1" w:styleId="Infovlevo">
    <w:name w:val="Info_vlevo"/>
    <w:basedOn w:val="Informace"/>
    <w:pPr>
      <w:jc w:val="left"/>
    </w:pPr>
  </w:style>
  <w:style w:type="character" w:customStyle="1" w:styleId="InfovlevoChar">
    <w:name w:val="Info_vlevo Char"/>
    <w:basedOn w:val="InformaceChar"/>
    <w:rPr>
      <w:i/>
      <w:szCs w:val="24"/>
      <w:lang w:val="cs-CZ" w:eastAsia="cs-CZ" w:bidi="ar-SA"/>
    </w:rPr>
  </w:style>
  <w:style w:type="paragraph" w:customStyle="1" w:styleId="poznmky">
    <w:name w:val="poznámky"/>
    <w:basedOn w:val="Normln"/>
    <w:pPr>
      <w:tabs>
        <w:tab w:val="num" w:pos="567"/>
      </w:tabs>
      <w:ind w:left="567" w:hanging="227"/>
    </w:pPr>
    <w:rPr>
      <w:sz w:val="18"/>
    </w:rPr>
  </w:style>
  <w:style w:type="character" w:customStyle="1" w:styleId="poznmkyCharChar">
    <w:name w:val="poznámky Char Char"/>
    <w:rPr>
      <w:sz w:val="18"/>
      <w:szCs w:val="24"/>
      <w:lang w:val="cs-CZ" w:eastAsia="cs-CZ" w:bidi="ar-SA"/>
    </w:rPr>
  </w:style>
  <w:style w:type="paragraph" w:customStyle="1" w:styleId="poznbezsla">
    <w:name w:val="pozn_bez čísla"/>
    <w:basedOn w:val="poznmky"/>
    <w:pPr>
      <w:tabs>
        <w:tab w:val="clear" w:pos="567"/>
      </w:tabs>
      <w:ind w:firstLine="0"/>
    </w:pPr>
    <w:rPr>
      <w:szCs w:val="20"/>
    </w:rPr>
  </w:style>
  <w:style w:type="character" w:customStyle="1" w:styleId="Nadpis5CharChar">
    <w:name w:val="Nadpis 5 Char Char"/>
    <w:rPr>
      <w:bCs/>
      <w:iCs/>
      <w:szCs w:val="26"/>
      <w:lang w:val="cs-CZ" w:eastAsia="cs-CZ" w:bidi="ar-SA"/>
    </w:rPr>
  </w:style>
  <w:style w:type="character" w:customStyle="1" w:styleId="NormodsazenChar">
    <w:name w:val="Norm_odsazení Char"/>
    <w:rPr>
      <w:szCs w:val="24"/>
      <w:lang w:val="cs-CZ" w:eastAsia="cs-CZ" w:bidi="ar-SA"/>
    </w:rPr>
  </w:style>
  <w:style w:type="paragraph" w:customStyle="1" w:styleId="Normodsazbezcisla">
    <w:name w:val="Norm_odsaz_bezcisla"/>
    <w:basedOn w:val="Normln"/>
    <w:pPr>
      <w:tabs>
        <w:tab w:val="left" w:pos="340"/>
      </w:tabs>
      <w:ind w:left="681" w:hanging="454"/>
    </w:pPr>
    <w:rPr>
      <w:szCs w:val="20"/>
    </w:rPr>
  </w:style>
  <w:style w:type="character" w:customStyle="1" w:styleId="NormodsazbezcislaCharChar">
    <w:name w:val="Norm_odsaz_bezcisla Char Char"/>
    <w:rPr>
      <w:lang w:val="cs-CZ" w:eastAsia="cs-CZ" w:bidi="ar-SA"/>
    </w:rPr>
  </w:style>
  <w:style w:type="character" w:customStyle="1" w:styleId="podpisyChar">
    <w:name w:val="podpisy Char"/>
    <w:rPr>
      <w:lang w:val="cs-CZ" w:eastAsia="cs-CZ" w:bidi="ar-SA"/>
    </w:rPr>
  </w:style>
  <w:style w:type="paragraph" w:customStyle="1" w:styleId="Styl1">
    <w:name w:val="Styl1"/>
    <w:basedOn w:val="zvr"/>
    <w:pPr>
      <w:tabs>
        <w:tab w:val="clear" w:pos="340"/>
        <w:tab w:val="left" w:pos="-1440"/>
      </w:tabs>
      <w:spacing w:before="180" w:after="0"/>
      <w:ind w:left="227" w:firstLine="0"/>
    </w:pPr>
  </w:style>
  <w:style w:type="paragraph" w:customStyle="1" w:styleId="zvr">
    <w:name w:val="závěr"/>
    <w:basedOn w:val="Normln"/>
    <w:pPr>
      <w:tabs>
        <w:tab w:val="num" w:pos="340"/>
      </w:tabs>
      <w:spacing w:before="60" w:after="60"/>
      <w:ind w:left="340" w:hanging="340"/>
    </w:pPr>
    <w:rPr>
      <w:szCs w:val="20"/>
    </w:rPr>
  </w:style>
  <w:style w:type="character" w:customStyle="1" w:styleId="zvrCharChar">
    <w:name w:val="závěr Char Char"/>
    <w:rPr>
      <w:lang w:val="cs-CZ" w:eastAsia="cs-CZ" w:bidi="ar-SA"/>
    </w:rPr>
  </w:style>
  <w:style w:type="paragraph" w:customStyle="1" w:styleId="semnanynzn">
    <w:name w:val="se mění a nyní zní"/>
    <w:basedOn w:val="Normodsazen"/>
    <w:pPr>
      <w:keepNext/>
      <w:tabs>
        <w:tab w:val="num" w:pos="227"/>
      </w:tabs>
      <w:spacing w:before="180" w:after="60"/>
      <w:ind w:left="227" w:hanging="227"/>
    </w:pPr>
    <w:rPr>
      <w:szCs w:val="20"/>
    </w:rPr>
  </w:style>
  <w:style w:type="paragraph" w:customStyle="1" w:styleId="Nadpis5bezcisla">
    <w:name w:val="Nadpis5_bezcisla"/>
    <w:basedOn w:val="Nadpis5"/>
    <w:pPr>
      <w:tabs>
        <w:tab w:val="clear" w:pos="340"/>
      </w:tabs>
      <w:ind w:left="680" w:firstLine="0"/>
    </w:pPr>
  </w:style>
  <w:style w:type="paragraph" w:customStyle="1" w:styleId="sllnkI">
    <w:name w:val="Čísl_článků I"/>
    <w:basedOn w:val="Normln"/>
    <w:pPr>
      <w:tabs>
        <w:tab w:val="num" w:pos="340"/>
      </w:tabs>
      <w:ind w:left="340" w:hanging="340"/>
      <w:jc w:val="center"/>
    </w:pPr>
    <w:rPr>
      <w:b/>
    </w:rPr>
  </w:style>
  <w:style w:type="paragraph" w:customStyle="1" w:styleId="plohy">
    <w:name w:val="přílohy"/>
    <w:basedOn w:val="zvr"/>
    <w:pPr>
      <w:tabs>
        <w:tab w:val="clear" w:pos="340"/>
        <w:tab w:val="num" w:pos="1021"/>
      </w:tabs>
      <w:spacing w:after="0"/>
      <w:ind w:left="1021" w:hanging="170"/>
    </w:pPr>
  </w:style>
  <w:style w:type="paragraph" w:customStyle="1" w:styleId="Pojistnst">
    <w:name w:val="Pojistné_část"/>
    <w:basedOn w:val="Normln"/>
    <w:pPr>
      <w:keepNext/>
      <w:tabs>
        <w:tab w:val="num" w:pos="397"/>
      </w:tabs>
      <w:spacing w:after="120"/>
      <w:ind w:left="397" w:hanging="397"/>
    </w:pPr>
    <w:rPr>
      <w:b/>
    </w:rPr>
  </w:style>
  <w:style w:type="character" w:customStyle="1" w:styleId="Styl1Char">
    <w:name w:val="Styl1 Char"/>
    <w:basedOn w:val="zvrCharChar"/>
    <w:rPr>
      <w:lang w:val="cs-CZ" w:eastAsia="cs-CZ" w:bidi="ar-SA"/>
    </w:rPr>
  </w:style>
  <w:style w:type="paragraph" w:customStyle="1" w:styleId="Pojistndruh">
    <w:name w:val="Pojistné_druh"/>
    <w:basedOn w:val="Normln"/>
    <w:pPr>
      <w:numPr>
        <w:ilvl w:val="1"/>
        <w:numId w:val="1"/>
      </w:numPr>
    </w:pPr>
    <w:rPr>
      <w:szCs w:val="20"/>
    </w:rPr>
  </w:style>
  <w:style w:type="paragraph" w:customStyle="1" w:styleId="lnekVPP">
    <w:name w:val="článek VPP"/>
    <w:next w:val="Normln"/>
    <w:pPr>
      <w:keepNext/>
      <w:numPr>
        <w:ilvl w:val="1"/>
        <w:numId w:val="6"/>
      </w:numPr>
      <w:spacing w:before="200"/>
      <w:jc w:val="center"/>
      <w:outlineLvl w:val="1"/>
    </w:pPr>
    <w:rPr>
      <w:rFonts w:ascii="Arial" w:hAnsi="Arial"/>
      <w:b/>
      <w:noProof/>
      <w:sz w:val="14"/>
    </w:rPr>
  </w:style>
  <w:style w:type="paragraph" w:customStyle="1" w:styleId="II3x">
    <w:name w:val="II.3.x."/>
    <w:basedOn w:val="Normln"/>
    <w:pPr>
      <w:numPr>
        <w:ilvl w:val="1"/>
        <w:numId w:val="3"/>
      </w:numPr>
      <w:spacing w:before="120" w:after="120"/>
    </w:pPr>
  </w:style>
  <w:style w:type="paragraph" w:customStyle="1" w:styleId="IIx">
    <w:name w:val="II.x."/>
    <w:basedOn w:val="Normln"/>
    <w:pPr>
      <w:keepNext/>
      <w:numPr>
        <w:numId w:val="3"/>
      </w:numPr>
      <w:spacing w:after="120"/>
    </w:pPr>
    <w:rPr>
      <w:b/>
    </w:rPr>
  </w:style>
  <w:style w:type="paragraph" w:customStyle="1" w:styleId="StylNormodsazenVlevo09cm">
    <w:name w:val="Styl Norm_odsazení + Vlevo:  09 cm"/>
    <w:basedOn w:val="Normln"/>
    <w:pPr>
      <w:tabs>
        <w:tab w:val="right" w:leader="dot" w:pos="9639"/>
      </w:tabs>
      <w:ind w:left="510"/>
    </w:pPr>
    <w:rPr>
      <w:szCs w:val="20"/>
    </w:rPr>
  </w:style>
  <w:style w:type="paragraph" w:customStyle="1" w:styleId="StylNormodsazenPedsazen06cm">
    <w:name w:val="Styl Norm_odsazení + Předsazení:  06 cm"/>
    <w:basedOn w:val="Normodsazen"/>
    <w:pPr>
      <w:tabs>
        <w:tab w:val="right" w:leader="dot" w:pos="9639"/>
      </w:tabs>
    </w:pPr>
    <w:rPr>
      <w:szCs w:val="20"/>
    </w:rPr>
  </w:style>
  <w:style w:type="character" w:customStyle="1" w:styleId="StylNormodsazenPedsazen06cmChar">
    <w:name w:val="Styl Norm_odsazení + Předsazení:  06 cm Char"/>
    <w:basedOn w:val="NormodsazenChar"/>
    <w:rPr>
      <w:szCs w:val="24"/>
      <w:lang w:val="cs-CZ" w:eastAsia="cs-CZ" w:bidi="ar-SA"/>
    </w:rPr>
  </w:style>
  <w:style w:type="paragraph" w:customStyle="1" w:styleId="nadpistabulky">
    <w:name w:val="nadpis tabulky"/>
    <w:basedOn w:val="Normln"/>
    <w:pPr>
      <w:numPr>
        <w:ilvl w:val="2"/>
        <w:numId w:val="2"/>
      </w:numPr>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tabulkanadpis">
    <w:name w:val="tabulka_nadpis"/>
    <w:basedOn w:val="Normln"/>
    <w:pPr>
      <w:keepNext/>
    </w:pPr>
    <w:rPr>
      <w:b/>
    </w:rPr>
  </w:style>
  <w:style w:type="character" w:customStyle="1" w:styleId="IIxChar">
    <w:name w:val="II.x. Char"/>
    <w:rPr>
      <w:b/>
      <w:szCs w:val="24"/>
      <w:lang w:val="cs-CZ" w:eastAsia="cs-CZ" w:bidi="ar-SA"/>
    </w:rPr>
  </w:style>
  <w:style w:type="paragraph" w:customStyle="1" w:styleId="Normodsazeni">
    <w:name w:val="Norm_odsazeni"/>
    <w:basedOn w:val="NormodsazenVlevo07cm"/>
    <w:pPr>
      <w:ind w:left="340"/>
    </w:pPr>
  </w:style>
  <w:style w:type="paragraph" w:customStyle="1" w:styleId="zvrodsazen">
    <w:name w:val="závěr_odsazení"/>
    <w:basedOn w:val="Normln"/>
    <w:pPr>
      <w:tabs>
        <w:tab w:val="left" w:pos="340"/>
      </w:tabs>
      <w:ind w:left="340"/>
    </w:pPr>
    <w:rPr>
      <w:szCs w:val="20"/>
    </w:rPr>
  </w:style>
  <w:style w:type="character" w:customStyle="1" w:styleId="zvrodsazenCharChar">
    <w:name w:val="závěr_odsazení Char Char"/>
    <w:rPr>
      <w:lang w:val="cs-CZ" w:eastAsia="cs-CZ" w:bidi="ar-SA"/>
    </w:rPr>
  </w:style>
  <w:style w:type="character" w:styleId="Hypertextovodkaz">
    <w:name w:val="Hyperlink"/>
    <w:rPr>
      <w:color w:val="0000FF"/>
      <w:u w:val="single"/>
    </w:rPr>
  </w:style>
  <w:style w:type="paragraph" w:customStyle="1" w:styleId="podbodVPPsodr">
    <w:name w:val="podbod VPP s odr."/>
    <w:pPr>
      <w:numPr>
        <w:ilvl w:val="4"/>
        <w:numId w:val="6"/>
      </w:numPr>
      <w:tabs>
        <w:tab w:val="left" w:pos="295"/>
      </w:tabs>
      <w:jc w:val="both"/>
      <w:outlineLvl w:val="4"/>
    </w:pPr>
    <w:rPr>
      <w:rFonts w:ascii="Arial" w:hAnsi="Arial"/>
      <w:noProof/>
      <w:sz w:val="14"/>
    </w:rPr>
  </w:style>
  <w:style w:type="paragraph" w:customStyle="1" w:styleId="bodVPPsvekmipsmeny">
    <w:name w:val="bod VPP s vekými písmeny"/>
    <w:basedOn w:val="slodstlVPP"/>
    <w:next w:val="Normln"/>
    <w:pPr>
      <w:numPr>
        <w:ilvl w:val="7"/>
        <w:numId w:val="6"/>
      </w:numPr>
      <w:tabs>
        <w:tab w:val="clear" w:pos="541"/>
        <w:tab w:val="num" w:pos="360"/>
        <w:tab w:val="num" w:pos="2880"/>
      </w:tabs>
      <w:spacing w:before="0"/>
      <w:ind w:left="568" w:hanging="284"/>
      <w:outlineLvl w:val="7"/>
    </w:pPr>
  </w:style>
  <w:style w:type="paragraph" w:customStyle="1" w:styleId="lnek1VPP">
    <w:name w:val="Článek 1. VPP"/>
    <w:next w:val="Normln"/>
    <w:pPr>
      <w:keepNext/>
      <w:numPr>
        <w:numId w:val="6"/>
      </w:numPr>
      <w:jc w:val="center"/>
      <w:outlineLvl w:val="0"/>
    </w:pPr>
    <w:rPr>
      <w:noProof/>
    </w:rPr>
  </w:style>
  <w:style w:type="paragraph" w:customStyle="1" w:styleId="STVPP">
    <w:name w:val="ČÁST VPP"/>
    <w:basedOn w:val="ST1VPP"/>
    <w:next w:val="lnekVPP"/>
    <w:pPr>
      <w:numPr>
        <w:ilvl w:val="6"/>
      </w:numPr>
      <w:tabs>
        <w:tab w:val="num" w:pos="360"/>
        <w:tab w:val="num" w:pos="2520"/>
      </w:tabs>
      <w:spacing w:before="200"/>
      <w:ind w:left="568" w:hanging="284"/>
      <w:outlineLvl w:val="6"/>
    </w:pPr>
  </w:style>
  <w:style w:type="paragraph" w:customStyle="1" w:styleId="ST1VPP">
    <w:name w:val="ČÁST 1 VPP"/>
    <w:next w:val="Normln"/>
    <w:pPr>
      <w:keepNext/>
      <w:numPr>
        <w:ilvl w:val="5"/>
        <w:numId w:val="6"/>
      </w:numPr>
      <w:jc w:val="center"/>
      <w:outlineLvl w:val="5"/>
    </w:pPr>
    <w:rPr>
      <w:rFonts w:ascii="Arial" w:hAnsi="Arial"/>
      <w:b/>
      <w:caps/>
      <w:snapToGrid w:val="0"/>
      <w:sz w:val="17"/>
    </w:rPr>
  </w:style>
  <w:style w:type="paragraph" w:customStyle="1" w:styleId="slovnChar">
    <w:name w:val="číslování Char"/>
    <w:basedOn w:val="Normln"/>
    <w:pPr>
      <w:numPr>
        <w:numId w:val="8"/>
      </w:numPr>
      <w:spacing w:before="60"/>
    </w:pPr>
    <w:rPr>
      <w:rFonts w:ascii="Arial" w:hAnsi="Arial"/>
      <w:szCs w:val="20"/>
    </w:rPr>
  </w:style>
  <w:style w:type="paragraph" w:customStyle="1" w:styleId="slovna">
    <w:name w:val="číslování a)"/>
    <w:basedOn w:val="Normln"/>
    <w:pPr>
      <w:numPr>
        <w:numId w:val="9"/>
      </w:numPr>
      <w:spacing w:before="60"/>
    </w:pPr>
    <w:rPr>
      <w:rFonts w:ascii="Arial" w:hAnsi="Arial"/>
      <w:szCs w:val="20"/>
    </w:rPr>
  </w:style>
  <w:style w:type="paragraph" w:customStyle="1" w:styleId="BodyText3">
    <w:name w:val="Body Text 3"/>
    <w:basedOn w:val="Normln"/>
    <w:pPr>
      <w:tabs>
        <w:tab w:val="left" w:pos="-720"/>
      </w:tabs>
      <w:spacing w:line="360" w:lineRule="auto"/>
      <w:jc w:val="left"/>
    </w:pPr>
    <w:rPr>
      <w:szCs w:val="20"/>
    </w:rPr>
  </w:style>
  <w:style w:type="paragraph" w:customStyle="1" w:styleId="nor">
    <w:name w:val="nor"/>
    <w:basedOn w:val="Normln"/>
    <w:pPr>
      <w:jc w:val="left"/>
    </w:pPr>
    <w:rPr>
      <w:sz w:val="24"/>
    </w:rPr>
  </w:style>
  <w:style w:type="character" w:customStyle="1" w:styleId="zvraznntextVPP">
    <w:name w:val="zvýrazněný text VPP"/>
    <w:rPr>
      <w:rFonts w:ascii="Arial" w:hAnsi="Arial" w:cs="Arial"/>
      <w:b/>
      <w:bCs/>
      <w:color w:val="auto"/>
      <w:sz w:val="14"/>
      <w:szCs w:val="14"/>
      <w:vertAlign w:val="baseline"/>
    </w:rPr>
  </w:style>
  <w:style w:type="paragraph" w:customStyle="1" w:styleId="vkladpojmVPP">
    <w:name w:val="výklad pojmů VPP"/>
    <w:basedOn w:val="Normln"/>
    <w:pPr>
      <w:spacing w:before="160"/>
    </w:pPr>
    <w:rPr>
      <w:rFonts w:ascii="Arial" w:hAnsi="Arial" w:cs="Arial"/>
      <w:sz w:val="14"/>
      <w:szCs w:val="14"/>
    </w:rPr>
  </w:style>
  <w:style w:type="paragraph" w:customStyle="1" w:styleId="BodyText21">
    <w:name w:val="Body Text 21"/>
    <w:basedOn w:val="Normln"/>
    <w:rPr>
      <w:rFonts w:ascii="Arial" w:hAnsi="Arial" w:cs="Arial"/>
      <w:spacing w:val="-3"/>
      <w:szCs w:val="20"/>
    </w:rPr>
  </w:style>
  <w:style w:type="paragraph" w:customStyle="1" w:styleId="bododstVPP">
    <w:name w:val="bod odst. VPP"/>
    <w:basedOn w:val="Normln"/>
    <w:pPr>
      <w:widowControl w:val="0"/>
      <w:tabs>
        <w:tab w:val="left" w:pos="181"/>
      </w:tabs>
      <w:outlineLvl w:val="3"/>
    </w:pPr>
    <w:rPr>
      <w:rFonts w:ascii="Arial" w:hAnsi="Arial" w:cs="Arial"/>
      <w:sz w:val="14"/>
      <w:szCs w:val="14"/>
    </w:rPr>
  </w:style>
  <w:style w:type="paragraph" w:customStyle="1" w:styleId="Texttabulkykraj">
    <w:name w:val="Text tabulky kraj"/>
    <w:pPr>
      <w:jc w:val="center"/>
    </w:pPr>
    <w:rPr>
      <w:rFonts w:ascii="Arial" w:hAnsi="Arial" w:cs="Arial"/>
      <w:color w:val="000000"/>
      <w:sz w:val="16"/>
      <w:szCs w:val="16"/>
    </w:rPr>
  </w:style>
  <w:style w:type="character" w:customStyle="1" w:styleId="StylTitulekArialCharChar">
    <w:name w:val="Styl Titulek + Arial Char Char"/>
    <w:basedOn w:val="TitulekCharChar"/>
    <w:rPr>
      <w:rFonts w:ascii="Arial" w:hAnsi="Arial" w:cs="Arial"/>
      <w:b/>
      <w:bCs/>
      <w:lang w:val="cs-CZ"/>
    </w:rPr>
  </w:style>
  <w:style w:type="character" w:customStyle="1" w:styleId="TitulekCharChar">
    <w:name w:val="Titulek Char Char"/>
    <w:rPr>
      <w:rFonts w:ascii="Arial" w:hAnsi="Arial" w:cs="Arial"/>
      <w:b/>
      <w:bCs/>
      <w:lang w:val="cs-CZ"/>
    </w:rPr>
  </w:style>
  <w:style w:type="paragraph" w:customStyle="1" w:styleId="TitulekTitulekChar">
    <w:name w:val="Titulek.Titulek Char"/>
    <w:basedOn w:val="Normln"/>
    <w:next w:val="Normln"/>
    <w:pPr>
      <w:spacing w:before="120" w:after="120"/>
      <w:jc w:val="left"/>
    </w:pPr>
    <w:rPr>
      <w:rFonts w:ascii="Arial" w:hAnsi="Arial" w:cs="Arial"/>
      <w:b/>
      <w:bCs/>
      <w:szCs w:val="20"/>
    </w:rPr>
  </w:style>
  <w:style w:type="paragraph" w:customStyle="1" w:styleId="Tabulkadolokyhlavika">
    <w:name w:val="Tabulka doložky hlavička"/>
    <w:basedOn w:val="Texttabulkykraj"/>
    <w:pPr>
      <w:keepNext/>
    </w:pPr>
    <w:rPr>
      <w:b/>
    </w:rPr>
  </w:style>
  <w:style w:type="paragraph" w:customStyle="1" w:styleId="Tabulkadoloky1sloupec">
    <w:name w:val="Tabulka doložky 1. sloupec"/>
    <w:basedOn w:val="Texttabulkykraj"/>
    <w:rPr>
      <w:rFonts w:ascii="Times New Roman" w:hAnsi="Times New Roman"/>
    </w:rPr>
  </w:style>
  <w:style w:type="paragraph" w:customStyle="1" w:styleId="Tabulkadoloky2sloupec">
    <w:name w:val="Tabulka doložky 2.sloupec"/>
    <w:basedOn w:val="Texttabulkykraj"/>
    <w:pPr>
      <w:jc w:val="left"/>
    </w:pPr>
    <w:rPr>
      <w:rFonts w:ascii="Times New Roman" w:hAnsi="Times New Roman"/>
    </w:rPr>
  </w:style>
  <w:style w:type="character" w:customStyle="1" w:styleId="tx1">
    <w:name w:val="tx1"/>
    <w:rPr>
      <w:b/>
      <w:bCs/>
    </w:rPr>
  </w:style>
  <w:style w:type="paragraph" w:styleId="Zkladntext2">
    <w:name w:val="Body Text 2"/>
    <w:basedOn w:val="Normln"/>
    <w:pPr>
      <w:tabs>
        <w:tab w:val="left" w:pos="-720"/>
      </w:tabs>
      <w:jc w:val="left"/>
    </w:pPr>
    <w:rPr>
      <w:sz w:val="22"/>
      <w:szCs w:val="20"/>
    </w:rPr>
  </w:style>
  <w:style w:type="paragraph" w:styleId="Zkladntext">
    <w:name w:val="Body Text"/>
    <w:basedOn w:val="Normln"/>
    <w:pPr>
      <w:spacing w:after="120"/>
      <w:jc w:val="left"/>
    </w:pPr>
    <w:rPr>
      <w:sz w:val="24"/>
    </w:rPr>
  </w:style>
  <w:style w:type="paragraph" w:styleId="Zkladntext3">
    <w:name w:val="Body Text 3"/>
    <w:basedOn w:val="Normln"/>
    <w:pPr>
      <w:numPr>
        <w:ilvl w:val="12"/>
      </w:numPr>
      <w:tabs>
        <w:tab w:val="left" w:pos="6237"/>
      </w:tabs>
    </w:pPr>
    <w:rPr>
      <w:b/>
      <w:szCs w:val="20"/>
    </w:rPr>
  </w:style>
  <w:style w:type="character" w:styleId="Sledovanodkaz">
    <w:name w:val="FollowedHyperlink"/>
    <w:rPr>
      <w:color w:val="800080"/>
      <w:u w:val="single"/>
    </w:rPr>
  </w:style>
  <w:style w:type="character" w:styleId="slostrnky">
    <w:name w:val="page number"/>
    <w:basedOn w:val="Standardnpsmoodstavce"/>
  </w:style>
  <w:style w:type="paragraph" w:styleId="Zkladntextodsazen">
    <w:name w:val="Body Text Indent"/>
    <w:basedOn w:val="Normln"/>
    <w:pPr>
      <w:numPr>
        <w:ilvl w:val="12"/>
      </w:numPr>
      <w:tabs>
        <w:tab w:val="left" w:pos="6237"/>
      </w:tabs>
      <w:ind w:left="284"/>
    </w:pPr>
    <w:rPr>
      <w:szCs w:val="20"/>
    </w:rPr>
  </w:style>
  <w:style w:type="paragraph" w:styleId="Seznam">
    <w:name w:val="List"/>
    <w:basedOn w:val="Normln"/>
    <w:rsid w:val="00BA1C10"/>
    <w:pPr>
      <w:ind w:left="283" w:hanging="283"/>
    </w:pPr>
  </w:style>
  <w:style w:type="paragraph" w:styleId="Seznam2">
    <w:name w:val="List 2"/>
    <w:basedOn w:val="Normln"/>
    <w:rsid w:val="00BA1C10"/>
    <w:pPr>
      <w:ind w:left="566" w:hanging="283"/>
    </w:pPr>
  </w:style>
  <w:style w:type="paragraph" w:styleId="Seznam3">
    <w:name w:val="List 3"/>
    <w:basedOn w:val="Normln"/>
    <w:rsid w:val="00BA1C10"/>
    <w:pPr>
      <w:ind w:left="849" w:hanging="283"/>
    </w:pPr>
  </w:style>
  <w:style w:type="paragraph" w:styleId="Seznamsodrkami2">
    <w:name w:val="List Bullet 2"/>
    <w:basedOn w:val="Normln"/>
    <w:rsid w:val="00BA1C10"/>
    <w:pPr>
      <w:numPr>
        <w:numId w:val="13"/>
      </w:numPr>
    </w:pPr>
  </w:style>
  <w:style w:type="paragraph" w:customStyle="1" w:styleId="Pedmt">
    <w:name w:val="Předmět"/>
    <w:basedOn w:val="Normln"/>
    <w:rsid w:val="00BA1C10"/>
  </w:style>
  <w:style w:type="paragraph" w:styleId="Zkladntext-prvnodsazen">
    <w:name w:val="Body Text First Indent"/>
    <w:basedOn w:val="Zkladntext"/>
    <w:rsid w:val="00BA1C10"/>
    <w:pPr>
      <w:ind w:firstLine="210"/>
      <w:jc w:val="both"/>
    </w:pPr>
    <w:rPr>
      <w:sz w:val="20"/>
    </w:rPr>
  </w:style>
  <w:style w:type="paragraph" w:styleId="Zkladntext-prvnodsazen2">
    <w:name w:val="Body Text First Indent 2"/>
    <w:basedOn w:val="Zkladntextodsazen"/>
    <w:rsid w:val="00BA1C10"/>
    <w:pPr>
      <w:numPr>
        <w:ilvl w:val="0"/>
      </w:numPr>
      <w:tabs>
        <w:tab w:val="clear" w:pos="6237"/>
      </w:tabs>
      <w:spacing w:after="120"/>
      <w:ind w:left="283" w:firstLine="210"/>
    </w:pPr>
    <w:rPr>
      <w:szCs w:val="24"/>
    </w:rPr>
  </w:style>
  <w:style w:type="paragraph" w:styleId="Seznam5">
    <w:name w:val="List 5"/>
    <w:basedOn w:val="Normln"/>
    <w:rsid w:val="006C68E7"/>
    <w:pPr>
      <w:ind w:left="1415" w:hanging="283"/>
    </w:pPr>
  </w:style>
  <w:style w:type="paragraph" w:styleId="Zkladntextodsazen3">
    <w:name w:val="Body Text Indent 3"/>
    <w:basedOn w:val="Normln"/>
    <w:rsid w:val="00F06615"/>
    <w:pPr>
      <w:ind w:left="284"/>
      <w:jc w:val="left"/>
    </w:pPr>
    <w:rPr>
      <w:rFonts w:ascii="Arial" w:hAnsi="Arial"/>
      <w:sz w:val="18"/>
      <w:szCs w:val="20"/>
    </w:rPr>
  </w:style>
  <w:style w:type="paragraph" w:styleId="Textvbloku">
    <w:name w:val="Block Text"/>
    <w:basedOn w:val="Normln"/>
    <w:rsid w:val="00F06615"/>
    <w:pPr>
      <w:tabs>
        <w:tab w:val="left" w:pos="-720"/>
        <w:tab w:val="left" w:pos="426"/>
      </w:tabs>
      <w:spacing w:line="360" w:lineRule="auto"/>
      <w:ind w:left="284" w:right="27"/>
    </w:pPr>
    <w:rPr>
      <w:rFonts w:ascii="Arial" w:hAnsi="Arial" w:cs="Arial"/>
      <w:i/>
      <w:szCs w:val="20"/>
      <w:u w:val="dotted"/>
    </w:rPr>
  </w:style>
  <w:style w:type="paragraph" w:styleId="Normlnweb">
    <w:name w:val="Normal (Web)"/>
    <w:basedOn w:val="Normln"/>
    <w:rsid w:val="00F06615"/>
    <w:pPr>
      <w:spacing w:before="100" w:after="100"/>
      <w:jc w:val="left"/>
    </w:pPr>
    <w:rPr>
      <w:rFonts w:ascii="Arial Unicode MS" w:eastAsia="Arial Unicode MS" w:hAnsi="Arial Unicode MS"/>
      <w:sz w:val="24"/>
    </w:rPr>
  </w:style>
  <w:style w:type="paragraph" w:styleId="Textkomente">
    <w:name w:val="annotation text"/>
    <w:basedOn w:val="Normln"/>
    <w:semiHidden/>
    <w:rsid w:val="00F06615"/>
    <w:rPr>
      <w:szCs w:val="20"/>
    </w:rPr>
  </w:style>
  <w:style w:type="paragraph" w:customStyle="1" w:styleId="NormlnZarovnatdobloku">
    <w:name w:val="Normální + Zarovnat do bloku"/>
    <w:aliases w:val="Před:  3 b."/>
    <w:basedOn w:val="Zkladntextodsazen"/>
    <w:rsid w:val="00F06615"/>
    <w:pPr>
      <w:numPr>
        <w:ilvl w:val="0"/>
        <w:numId w:val="16"/>
      </w:numPr>
      <w:tabs>
        <w:tab w:val="clear" w:pos="6237"/>
        <w:tab w:val="left" w:pos="426"/>
      </w:tabs>
    </w:pPr>
    <w:rPr>
      <w:rFonts w:ascii="Arial" w:hAnsi="Arial"/>
      <w:sz w:val="28"/>
    </w:rPr>
  </w:style>
  <w:style w:type="paragraph" w:customStyle="1" w:styleId="Texttabulky">
    <w:name w:val="Text tabulky"/>
    <w:rsid w:val="00F06615"/>
    <w:pPr>
      <w:jc w:val="both"/>
    </w:pPr>
    <w:rPr>
      <w:rFonts w:ascii="Arial" w:hAnsi="Arial"/>
      <w:color w:val="000000"/>
      <w:sz w:val="16"/>
    </w:rPr>
  </w:style>
  <w:style w:type="paragraph" w:customStyle="1" w:styleId="Zkladntext21">
    <w:name w:val="Základní text 21"/>
    <w:basedOn w:val="Normln"/>
    <w:rsid w:val="00F06615"/>
    <w:pPr>
      <w:suppressAutoHyphens/>
      <w:spacing w:after="120" w:line="480" w:lineRule="auto"/>
      <w:jc w:val="left"/>
    </w:pPr>
    <w:rPr>
      <w:sz w:val="24"/>
      <w:lang w:eastAsia="ar-SA"/>
    </w:rPr>
  </w:style>
  <w:style w:type="paragraph" w:customStyle="1" w:styleId="Zkladntext31">
    <w:name w:val="Základní text 31"/>
    <w:basedOn w:val="Normln"/>
    <w:rsid w:val="00F06615"/>
    <w:pPr>
      <w:suppressAutoHyphens/>
      <w:spacing w:after="120"/>
      <w:jc w:val="left"/>
    </w:pPr>
    <w:rPr>
      <w:sz w:val="16"/>
      <w:szCs w:val="16"/>
      <w:lang w:eastAsia="ar-SA"/>
    </w:rPr>
  </w:style>
  <w:style w:type="paragraph" w:customStyle="1" w:styleId="Textkomente1">
    <w:name w:val="Text komentáře1"/>
    <w:basedOn w:val="Normln"/>
    <w:rsid w:val="00F06615"/>
    <w:pPr>
      <w:suppressAutoHyphens/>
      <w:jc w:val="left"/>
    </w:pPr>
    <w:rPr>
      <w:rFonts w:ascii="Arial" w:hAnsi="Arial"/>
      <w:szCs w:val="20"/>
      <w:lang w:eastAsia="ar-SA"/>
    </w:rPr>
  </w:style>
  <w:style w:type="paragraph" w:styleId="Seznamsodrkami">
    <w:name w:val="List Bullet"/>
    <w:basedOn w:val="Normln"/>
    <w:rsid w:val="00564305"/>
    <w:pPr>
      <w:numPr>
        <w:numId w:val="17"/>
      </w:numPr>
    </w:pPr>
  </w:style>
  <w:style w:type="paragraph" w:styleId="Pokraovnseznamu2">
    <w:name w:val="List Continue 2"/>
    <w:basedOn w:val="Normln"/>
    <w:rsid w:val="00564305"/>
    <w:pPr>
      <w:spacing w:after="120"/>
      <w:ind w:left="566"/>
    </w:pPr>
  </w:style>
  <w:style w:type="paragraph" w:styleId="Titulek">
    <w:name w:val="caption"/>
    <w:basedOn w:val="Normln"/>
    <w:next w:val="Normln"/>
    <w:qFormat/>
    <w:rsid w:val="00564305"/>
    <w:rPr>
      <w:b/>
      <w:bCs/>
      <w:szCs w:val="20"/>
    </w:rPr>
  </w:style>
  <w:style w:type="paragraph" w:styleId="Zkladntextodsazen2">
    <w:name w:val="Body Text Indent 2"/>
    <w:basedOn w:val="Normln"/>
    <w:rsid w:val="00CF1F01"/>
    <w:pPr>
      <w:spacing w:after="120" w:line="480" w:lineRule="auto"/>
      <w:ind w:left="283"/>
      <w:jc w:val="left"/>
    </w:pPr>
    <w:rPr>
      <w:sz w:val="24"/>
    </w:rPr>
  </w:style>
  <w:style w:type="character" w:styleId="Siln">
    <w:name w:val="Strong"/>
    <w:qFormat/>
    <w:rsid w:val="00AF5D63"/>
    <w:rPr>
      <w:b/>
      <w:bCs/>
    </w:rPr>
  </w:style>
  <w:style w:type="character" w:styleId="Odkaznakoment">
    <w:name w:val="annotation reference"/>
    <w:uiPriority w:val="99"/>
    <w:rsid w:val="00AF5D63"/>
    <w:rPr>
      <w:sz w:val="16"/>
      <w:szCs w:val="16"/>
    </w:rPr>
  </w:style>
  <w:style w:type="paragraph" w:styleId="Pokraovnseznamu">
    <w:name w:val="List Continue"/>
    <w:basedOn w:val="Normln"/>
    <w:rsid w:val="00AF5D63"/>
    <w:pPr>
      <w:spacing w:after="120"/>
      <w:ind w:left="283"/>
      <w:jc w:val="left"/>
    </w:pPr>
    <w:rPr>
      <w:sz w:val="24"/>
    </w:rPr>
  </w:style>
  <w:style w:type="paragraph" w:styleId="Odstavecseseznamem">
    <w:name w:val="List Paragraph"/>
    <w:basedOn w:val="Normln"/>
    <w:uiPriority w:val="34"/>
    <w:qFormat/>
    <w:rsid w:val="008470EB"/>
    <w:pPr>
      <w:ind w:left="720"/>
      <w:jc w:val="left"/>
    </w:pPr>
    <w:rPr>
      <w:rFonts w:ascii="Koop Office" w:eastAsia="Calibri" w:hAnsi="Koop Office"/>
      <w:sz w:val="22"/>
      <w:szCs w:val="22"/>
    </w:rPr>
  </w:style>
  <w:style w:type="paragraph" w:customStyle="1" w:styleId="Default">
    <w:name w:val="Default"/>
    <w:rsid w:val="00E61F13"/>
    <w:pPr>
      <w:autoSpaceDE w:val="0"/>
      <w:autoSpaceDN w:val="0"/>
      <w:adjustRightInd w:val="0"/>
    </w:pPr>
    <w:rPr>
      <w:rFonts w:ascii="Koop Office" w:hAnsi="Koop Office" w:cs="Koop Office"/>
      <w:color w:val="000000"/>
      <w:sz w:val="24"/>
      <w:szCs w:val="24"/>
    </w:rPr>
  </w:style>
  <w:style w:type="paragraph" w:styleId="Textbubliny">
    <w:name w:val="Balloon Text"/>
    <w:basedOn w:val="Normln"/>
    <w:link w:val="TextbublinyChar"/>
    <w:rsid w:val="00926669"/>
    <w:rPr>
      <w:rFonts w:ascii="Tahoma" w:hAnsi="Tahoma" w:cs="Tahoma"/>
      <w:sz w:val="16"/>
      <w:szCs w:val="16"/>
    </w:rPr>
  </w:style>
  <w:style w:type="character" w:customStyle="1" w:styleId="TextbublinyChar">
    <w:name w:val="Text bubliny Char"/>
    <w:link w:val="Textbubliny"/>
    <w:rsid w:val="00926669"/>
    <w:rPr>
      <w:rFonts w:ascii="Tahoma" w:hAnsi="Tahoma" w:cs="Tahoma"/>
      <w:sz w:val="16"/>
      <w:szCs w:val="16"/>
    </w:rPr>
  </w:style>
  <w:style w:type="paragraph" w:customStyle="1" w:styleId="slovn-rove1">
    <w:name w:val="Číslování - úroveň 1"/>
    <w:basedOn w:val="Normln"/>
    <w:qFormat/>
    <w:rsid w:val="00604FC4"/>
    <w:pPr>
      <w:keepNext/>
      <w:numPr>
        <w:numId w:val="21"/>
      </w:numPr>
      <w:spacing w:before="120" w:after="120"/>
    </w:pPr>
    <w:rPr>
      <w:rFonts w:ascii="Koop Office" w:hAnsi="Koop Office"/>
      <w:b/>
    </w:rPr>
  </w:style>
  <w:style w:type="paragraph" w:customStyle="1" w:styleId="slovn-rove2">
    <w:name w:val="číslování - úroveň 2"/>
    <w:basedOn w:val="slovn-rove1"/>
    <w:qFormat/>
    <w:rsid w:val="00604FC4"/>
    <w:pPr>
      <w:numPr>
        <w:ilvl w:val="1"/>
      </w:numPr>
      <w:tabs>
        <w:tab w:val="left" w:pos="454"/>
      </w:tabs>
    </w:pPr>
  </w:style>
  <w:style w:type="paragraph" w:customStyle="1" w:styleId="slovn-rove3">
    <w:name w:val="číslování - úroveň 3"/>
    <w:basedOn w:val="slovn-rove2"/>
    <w:qFormat/>
    <w:rsid w:val="00604FC4"/>
    <w:pPr>
      <w:numPr>
        <w:ilvl w:val="2"/>
      </w:numPr>
      <w:tabs>
        <w:tab w:val="left" w:pos="510"/>
      </w:tabs>
      <w:spacing w:after="0"/>
    </w:pPr>
  </w:style>
  <w:style w:type="paragraph" w:customStyle="1" w:styleId="slovn-rove1-netun">
    <w:name w:val="Číslování - úroveň 1 - netučné"/>
    <w:basedOn w:val="slovn-rove1"/>
    <w:link w:val="slovn-rove1-netunChar"/>
    <w:qFormat/>
    <w:rsid w:val="00604FC4"/>
    <w:pPr>
      <w:keepNext w:val="0"/>
      <w:spacing w:after="0"/>
    </w:pPr>
    <w:rPr>
      <w:b w:val="0"/>
    </w:rPr>
  </w:style>
  <w:style w:type="character" w:customStyle="1" w:styleId="slovn-rove1-netunChar">
    <w:name w:val="Číslování - úroveň 1 - netučné Char"/>
    <w:link w:val="slovn-rove1-netun"/>
    <w:rsid w:val="00604FC4"/>
    <w:rPr>
      <w:rFonts w:ascii="Koop Office" w:hAnsi="Koop Office"/>
      <w:szCs w:val="24"/>
    </w:rPr>
  </w:style>
  <w:style w:type="paragraph" w:customStyle="1" w:styleId="slovn-rove1-netunb">
    <w:name w:val="Číslování - úroveň 1 - netučné b"/>
    <w:basedOn w:val="Normln"/>
    <w:qFormat/>
    <w:rsid w:val="00480388"/>
    <w:pPr>
      <w:numPr>
        <w:numId w:val="22"/>
      </w:numPr>
      <w:spacing w:before="120" w:after="120"/>
    </w:pPr>
    <w:rPr>
      <w:rFonts w:ascii="Koop Office" w:hAnsi="Koop Office"/>
    </w:rPr>
  </w:style>
  <w:style w:type="paragraph" w:customStyle="1" w:styleId="odrka">
    <w:name w:val="odrážka"/>
    <w:basedOn w:val="Normln"/>
    <w:qFormat/>
    <w:rsid w:val="00480388"/>
    <w:pPr>
      <w:numPr>
        <w:numId w:val="24"/>
      </w:numPr>
      <w:spacing w:before="120"/>
      <w:ind w:left="357" w:hanging="357"/>
    </w:pPr>
    <w:rPr>
      <w:rFonts w:ascii="Calibri" w:eastAsia="Calibri" w:hAnsi="Calibri"/>
      <w:sz w:val="22"/>
      <w:szCs w:val="22"/>
      <w:lang w:eastAsia="en-US"/>
    </w:rPr>
  </w:style>
  <w:style w:type="paragraph" w:customStyle="1" w:styleId="slovn">
    <w:name w:val="číslování"/>
    <w:basedOn w:val="Normln"/>
    <w:qFormat/>
    <w:rsid w:val="00480388"/>
    <w:pPr>
      <w:numPr>
        <w:numId w:val="25"/>
      </w:numPr>
      <w:tabs>
        <w:tab w:val="num" w:pos="360"/>
      </w:tabs>
      <w:autoSpaceDE w:val="0"/>
      <w:autoSpaceDN w:val="0"/>
      <w:adjustRightInd w:val="0"/>
      <w:spacing w:before="120"/>
    </w:pPr>
    <w:rPr>
      <w:rFonts w:ascii="Calibri" w:hAnsi="Calibri" w:cs="KoopCondPro"/>
      <w:sz w:val="22"/>
      <w:szCs w:val="20"/>
      <w:lang w:eastAsia="en-US"/>
    </w:rPr>
  </w:style>
  <w:style w:type="paragraph" w:customStyle="1" w:styleId="odrkadruh">
    <w:name w:val="odrážka druhá"/>
    <w:basedOn w:val="odrka"/>
    <w:qFormat/>
    <w:rsid w:val="00480388"/>
    <w:pPr>
      <w:numPr>
        <w:numId w:val="23"/>
      </w:numPr>
      <w:tabs>
        <w:tab w:val="num" w:pos="360"/>
      </w:tabs>
      <w:ind w:left="709" w:hanging="283"/>
    </w:pPr>
  </w:style>
  <w:style w:type="paragraph" w:customStyle="1" w:styleId="Nadpislnk">
    <w:name w:val="Nadpis článků"/>
    <w:basedOn w:val="Normln"/>
    <w:qFormat/>
    <w:rsid w:val="007C0A18"/>
    <w:pPr>
      <w:keepNext/>
      <w:keepLines/>
      <w:spacing w:before="240" w:after="120"/>
      <w:jc w:val="center"/>
    </w:pPr>
    <w:rPr>
      <w:rFonts w:ascii="Koop Office" w:hAnsi="Koop Office"/>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015044">
      <w:bodyDiv w:val="1"/>
      <w:marLeft w:val="0"/>
      <w:marRight w:val="0"/>
      <w:marTop w:val="0"/>
      <w:marBottom w:val="0"/>
      <w:divBdr>
        <w:top w:val="none" w:sz="0" w:space="0" w:color="auto"/>
        <w:left w:val="none" w:sz="0" w:space="0" w:color="auto"/>
        <w:bottom w:val="none" w:sz="0" w:space="0" w:color="auto"/>
        <w:right w:val="none" w:sz="0" w:space="0" w:color="auto"/>
      </w:divBdr>
    </w:div>
    <w:div w:id="190756885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op.cz"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koop.cz"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0B827B26E12847BE8EDDD05B29BA65" ma:contentTypeVersion="13" ma:contentTypeDescription="Create a new document." ma:contentTypeScope="" ma:versionID="985b56e10e56a73ea13371730c13c2de">
  <xsd:schema xmlns:xsd="http://www.w3.org/2001/XMLSchema" xmlns:xs="http://www.w3.org/2001/XMLSchema" xmlns:p="http://schemas.microsoft.com/office/2006/metadata/properties" xmlns:ns2="04c72281-f65a-410c-abaf-44d79abbd233" targetNamespace="http://schemas.microsoft.com/office/2006/metadata/properties" ma:root="true" ma:fieldsID="a1246f29af1279611a8a0d46cbcb8721" ns2:_="">
    <xsd:import namespace="04c72281-f65a-410c-abaf-44d79abbd2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c72281-f65a-410c-abaf-44d79abbd2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17E1DA-64A3-C64C-9D55-D793FA2DAB69}">
  <ds:schemaRefs>
    <ds:schemaRef ds:uri="http://schemas.microsoft.com/sharepoint/v3/contenttype/forms"/>
  </ds:schemaRefs>
</ds:datastoreItem>
</file>

<file path=customXml/itemProps2.xml><?xml version="1.0" encoding="utf-8"?>
<ds:datastoreItem xmlns:ds="http://schemas.openxmlformats.org/officeDocument/2006/customXml" ds:itemID="{1189F99D-11C4-4EBF-9B75-0210A6041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c72281-f65a-410c-abaf-44d79abbd2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6509</Words>
  <Characters>38404</Characters>
  <Application>Microsoft Office Word</Application>
  <DocSecurity>0</DocSecurity>
  <Lines>320</Lines>
  <Paragraphs>89</Paragraphs>
  <ScaleCrop>false</ScaleCrop>
  <HeadingPairs>
    <vt:vector size="2" baseType="variant">
      <vt:variant>
        <vt:lpstr>Název</vt:lpstr>
      </vt:variant>
      <vt:variant>
        <vt:i4>1</vt:i4>
      </vt:variant>
    </vt:vector>
  </HeadingPairs>
  <TitlesOfParts>
    <vt:vector size="1" baseType="lpstr">
      <vt:lpstr>verze 3</vt:lpstr>
    </vt:vector>
  </TitlesOfParts>
  <Manager/>
  <Company/>
  <LinksUpToDate>false</LinksUpToDate>
  <CharactersWithSpaces>44824</CharactersWithSpaces>
  <SharedDoc>false</SharedDoc>
  <HLinks>
    <vt:vector size="12" baseType="variant">
      <vt:variant>
        <vt:i4>8060972</vt:i4>
      </vt:variant>
      <vt:variant>
        <vt:i4>20</vt:i4>
      </vt:variant>
      <vt:variant>
        <vt:i4>0</vt:i4>
      </vt:variant>
      <vt:variant>
        <vt:i4>5</vt:i4>
      </vt:variant>
      <vt:variant>
        <vt:lpwstr>http://www.koop.cz/</vt:lpwstr>
      </vt:variant>
      <vt:variant>
        <vt:lpwstr/>
      </vt:variant>
      <vt:variant>
        <vt:i4>8060972</vt:i4>
      </vt:variant>
      <vt:variant>
        <vt:i4>18</vt:i4>
      </vt:variant>
      <vt:variant>
        <vt:i4>0</vt:i4>
      </vt:variant>
      <vt:variant>
        <vt:i4>5</vt:i4>
      </vt:variant>
      <vt:variant>
        <vt:lpwstr>http://www.koop.cz/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verze 3</dc:title>
  <dc:subject/>
  <dc:creator/>
  <cp:keywords/>
  <cp:lastModifiedBy/>
  <cp:revision>2</cp:revision>
  <cp:lastPrinted>2023-08-17T05:43:00Z</cp:lastPrinted>
  <dcterms:created xsi:type="dcterms:W3CDTF">2023-09-01T07:46:00Z</dcterms:created>
  <dcterms:modified xsi:type="dcterms:W3CDTF">2023-09-01T07:49:00Z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e48620-e1d6-4326-a693-35eea4b7be04_Enabled">
    <vt:lpwstr>true</vt:lpwstr>
  </property>
  <property fmtid="{D5CDD505-2E9C-101B-9397-08002B2CF9AE}" pid="3" name="MSIP_Label_06e48620-e1d6-4326-a693-35eea4b7be04_SetDate">
    <vt:lpwstr>2023-08-17T11:00:05Z</vt:lpwstr>
  </property>
  <property fmtid="{D5CDD505-2E9C-101B-9397-08002B2CF9AE}" pid="4" name="MSIP_Label_06e48620-e1d6-4326-a693-35eea4b7be04_Method">
    <vt:lpwstr>Privileged</vt:lpwstr>
  </property>
  <property fmtid="{D5CDD505-2E9C-101B-9397-08002B2CF9AE}" pid="5" name="MSIP_Label_06e48620-e1d6-4326-a693-35eea4b7be04_Name">
    <vt:lpwstr>VIGCZ103S02</vt:lpwstr>
  </property>
  <property fmtid="{D5CDD505-2E9C-101B-9397-08002B2CF9AE}" pid="6" name="MSIP_Label_06e48620-e1d6-4326-a693-35eea4b7be04_SiteId">
    <vt:lpwstr>1cf16eb8-8983-4f6f-9c5f-66decda360c4</vt:lpwstr>
  </property>
  <property fmtid="{D5CDD505-2E9C-101B-9397-08002B2CF9AE}" pid="7" name="MSIP_Label_06e48620-e1d6-4326-a693-35eea4b7be04_ActionId">
    <vt:lpwstr>160f10c1-3753-4d69-9865-785d1d39023f</vt:lpwstr>
  </property>
  <property fmtid="{D5CDD505-2E9C-101B-9397-08002B2CF9AE}" pid="8" name="MSIP_Label_06e48620-e1d6-4326-a693-35eea4b7be04_ContentBits">
    <vt:lpwstr>3</vt:lpwstr>
  </property>
</Properties>
</file>