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29" w:rsidRPr="00943D9C" w:rsidRDefault="00A77629">
      <w:pPr>
        <w:pStyle w:val="Nzev"/>
        <w:rPr>
          <w:rFonts w:ascii="Calibri" w:hAnsi="Calibri" w:cs="Times New Roman"/>
        </w:rPr>
      </w:pPr>
      <w:r w:rsidRPr="00943D9C">
        <w:rPr>
          <w:rFonts w:ascii="Calibri" w:hAnsi="Calibri" w:cs="Times New Roman"/>
        </w:rPr>
        <w:t>Smlouva o poskytnutí služby</w:t>
      </w:r>
    </w:p>
    <w:p w:rsidR="00A77629" w:rsidRPr="00943D9C" w:rsidRDefault="00A77629">
      <w:pPr>
        <w:overflowPunct w:val="0"/>
        <w:autoSpaceDE w:val="0"/>
        <w:jc w:val="center"/>
        <w:rPr>
          <w:rFonts w:ascii="Calibri" w:hAnsi="Calibri"/>
          <w:b/>
          <w:bCs/>
          <w:sz w:val="28"/>
        </w:rPr>
      </w:pPr>
      <w:r w:rsidRPr="00943D9C">
        <w:rPr>
          <w:rFonts w:ascii="Calibri" w:hAnsi="Calibri"/>
          <w:b/>
          <w:bCs/>
          <w:sz w:val="28"/>
        </w:rPr>
        <w:t xml:space="preserve">č. </w:t>
      </w:r>
      <w:r w:rsidR="008056A4">
        <w:rPr>
          <w:rFonts w:ascii="Calibri" w:hAnsi="Calibri"/>
          <w:b/>
          <w:bCs/>
          <w:sz w:val="28"/>
        </w:rPr>
        <w:t>008/2016</w:t>
      </w:r>
      <w:r w:rsidR="00B96B6C" w:rsidRPr="00943D9C">
        <w:rPr>
          <w:rFonts w:ascii="Calibri" w:hAnsi="Calibri"/>
          <w:b/>
          <w:bCs/>
          <w:sz w:val="28"/>
        </w:rPr>
        <w:t>/LD</w:t>
      </w:r>
    </w:p>
    <w:p w:rsidR="00366E24" w:rsidRPr="00943D9C" w:rsidRDefault="00366E24" w:rsidP="00366E24">
      <w:pPr>
        <w:pStyle w:val="Default"/>
        <w:jc w:val="center"/>
        <w:rPr>
          <w:rFonts w:ascii="Calibri" w:hAnsi="Calibri"/>
        </w:rPr>
      </w:pPr>
      <w:r w:rsidRPr="00943D9C">
        <w:rPr>
          <w:rFonts w:ascii="Calibri" w:hAnsi="Calibri"/>
          <w:bCs/>
        </w:rPr>
        <w:t xml:space="preserve">uzavřená podle § 1746 odst. 2 zákona č. </w:t>
      </w:r>
      <w:r w:rsidRPr="00943D9C">
        <w:rPr>
          <w:rFonts w:ascii="Calibri" w:hAnsi="Calibri"/>
          <w:sz w:val="23"/>
          <w:szCs w:val="23"/>
        </w:rPr>
        <w:t xml:space="preserve">89/2012 Sb., občanský zákoník, </w:t>
      </w:r>
    </w:p>
    <w:p w:rsidR="00A77629" w:rsidRPr="00943D9C" w:rsidRDefault="00A77629" w:rsidP="00366E24">
      <w:pPr>
        <w:overflowPunct w:val="0"/>
        <w:autoSpaceDE w:val="0"/>
        <w:rPr>
          <w:rFonts w:ascii="Calibri" w:hAnsi="Calibri"/>
          <w:b/>
          <w:bCs/>
          <w:sz w:val="20"/>
          <w:szCs w:val="20"/>
        </w:rPr>
      </w:pPr>
    </w:p>
    <w:p w:rsidR="00A77629" w:rsidRPr="00943D9C" w:rsidRDefault="00A77629">
      <w:pPr>
        <w:overflowPunct w:val="0"/>
        <w:autoSpaceDE w:val="0"/>
        <w:jc w:val="center"/>
        <w:rPr>
          <w:rFonts w:ascii="Calibri" w:hAnsi="Calibri"/>
          <w:b/>
          <w:bCs/>
        </w:rPr>
      </w:pPr>
      <w:r w:rsidRPr="00943D9C">
        <w:rPr>
          <w:rFonts w:ascii="Calibri" w:hAnsi="Calibri"/>
          <w:b/>
          <w:bCs/>
        </w:rPr>
        <w:t>mezi smluvními stranami</w:t>
      </w:r>
    </w:p>
    <w:p w:rsidR="00A77629" w:rsidRPr="00943D9C" w:rsidRDefault="00A77629">
      <w:pPr>
        <w:overflowPunct w:val="0"/>
        <w:autoSpaceDE w:val="0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A77629" w:rsidRPr="003C7513" w:rsidRDefault="00A77629">
      <w:pPr>
        <w:pStyle w:val="Zkladntext21"/>
        <w:rPr>
          <w:rFonts w:ascii="Calibri" w:hAnsi="Calibri"/>
          <w:b/>
          <w:sz w:val="20"/>
        </w:rPr>
      </w:pPr>
      <w:r w:rsidRPr="003C7513">
        <w:rPr>
          <w:rFonts w:ascii="Calibri" w:hAnsi="Calibri"/>
          <w:b/>
          <w:sz w:val="20"/>
        </w:rPr>
        <w:t>1.</w:t>
      </w:r>
      <w:r w:rsidRPr="003C7513">
        <w:rPr>
          <w:rFonts w:ascii="Calibri" w:hAnsi="Calibri"/>
          <w:b/>
          <w:sz w:val="20"/>
        </w:rPr>
        <w:tab/>
        <w:t xml:space="preserve">SPORTaS,s.r.o. </w:t>
      </w:r>
    </w:p>
    <w:p w:rsidR="00A77629" w:rsidRPr="003C7513" w:rsidRDefault="00A77629">
      <w:pPr>
        <w:pStyle w:val="Zkladntext21"/>
        <w:ind w:left="705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je registrována v obchodním rejstříku u Krajského soudu v Ústí nad Labem, oddíl C, vložka 10590</w:t>
      </w:r>
    </w:p>
    <w:p w:rsidR="00A77629" w:rsidRPr="003C7513" w:rsidRDefault="00A77629">
      <w:pPr>
        <w:pStyle w:val="Zkladntext21"/>
        <w:ind w:left="705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se sídlem: </w:t>
      </w:r>
      <w:r w:rsidRPr="003C7513">
        <w:rPr>
          <w:rFonts w:ascii="Calibri" w:hAnsi="Calibri"/>
          <w:sz w:val="20"/>
        </w:rPr>
        <w:tab/>
        <w:t xml:space="preserve">436 01 Litvínov, </w:t>
      </w:r>
      <w:r w:rsidR="00B96B6C" w:rsidRPr="003C7513">
        <w:rPr>
          <w:rFonts w:ascii="Calibri" w:hAnsi="Calibri"/>
          <w:sz w:val="20"/>
        </w:rPr>
        <w:t>Jiráskova 413</w:t>
      </w:r>
    </w:p>
    <w:p w:rsidR="00A77629" w:rsidRPr="003C7513" w:rsidRDefault="00A77629">
      <w:pPr>
        <w:pStyle w:val="Zkladntext21"/>
        <w:ind w:left="705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zastoupena:</w:t>
      </w:r>
      <w:r w:rsidRPr="003C7513">
        <w:rPr>
          <w:rFonts w:ascii="Calibri" w:hAnsi="Calibri"/>
          <w:sz w:val="20"/>
        </w:rPr>
        <w:tab/>
        <w:t>Ing. Miroslavem Otcovským, jednatelem</w:t>
      </w:r>
    </w:p>
    <w:p w:rsidR="00A77629" w:rsidRPr="003C7513" w:rsidRDefault="00A77629">
      <w:pPr>
        <w:pStyle w:val="Zkladntext21"/>
        <w:ind w:left="705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IČO:</w:t>
      </w:r>
      <w:r w:rsidRPr="003C7513"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ab/>
        <w:t>25005430</w:t>
      </w:r>
    </w:p>
    <w:p w:rsidR="00A77629" w:rsidRPr="003C7513" w:rsidRDefault="00A77629">
      <w:pPr>
        <w:pStyle w:val="Zkladntext21"/>
        <w:ind w:left="705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DIČ:</w:t>
      </w:r>
      <w:r w:rsidRPr="003C7513">
        <w:rPr>
          <w:rFonts w:ascii="Calibri" w:hAnsi="Calibri"/>
          <w:sz w:val="20"/>
        </w:rPr>
        <w:tab/>
      </w:r>
      <w:r w:rsidRPr="003C7513">
        <w:rPr>
          <w:rFonts w:ascii="Calibri" w:hAnsi="Calibri"/>
          <w:sz w:val="20"/>
        </w:rPr>
        <w:tab/>
        <w:t>CZ25005430</w:t>
      </w:r>
    </w:p>
    <w:p w:rsidR="00A77629" w:rsidRPr="003C7513" w:rsidRDefault="00A77629">
      <w:pPr>
        <w:pStyle w:val="Zkladntext21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ab/>
        <w:t xml:space="preserve">(dále jen </w:t>
      </w:r>
      <w:r w:rsidRPr="003C7513">
        <w:rPr>
          <w:rFonts w:ascii="Calibri" w:hAnsi="Calibri"/>
          <w:b/>
          <w:sz w:val="20"/>
        </w:rPr>
        <w:t>poskytovatel</w:t>
      </w:r>
      <w:r w:rsidRPr="003C7513">
        <w:rPr>
          <w:rFonts w:ascii="Calibri" w:hAnsi="Calibri"/>
          <w:sz w:val="20"/>
        </w:rPr>
        <w:t>) na straně jedné</w:t>
      </w:r>
    </w:p>
    <w:p w:rsidR="00A77629" w:rsidRPr="003C7513" w:rsidRDefault="00A77629">
      <w:pPr>
        <w:pStyle w:val="Zkladntext21"/>
        <w:rPr>
          <w:rFonts w:ascii="Calibri" w:hAnsi="Calibri"/>
          <w:sz w:val="20"/>
        </w:rPr>
      </w:pPr>
    </w:p>
    <w:p w:rsidR="00841AED" w:rsidRPr="003C7513" w:rsidRDefault="00A77629" w:rsidP="00841AED">
      <w:pPr>
        <w:rPr>
          <w:rFonts w:ascii="Calibri" w:hAnsi="Calibri"/>
          <w:b/>
          <w:sz w:val="20"/>
          <w:szCs w:val="20"/>
        </w:rPr>
      </w:pPr>
      <w:r w:rsidRPr="003C7513">
        <w:rPr>
          <w:rFonts w:ascii="Calibri" w:hAnsi="Calibri"/>
          <w:b/>
          <w:bCs/>
          <w:sz w:val="20"/>
          <w:szCs w:val="20"/>
        </w:rPr>
        <w:t>2.</w:t>
      </w:r>
      <w:r w:rsidRPr="003C7513">
        <w:rPr>
          <w:rFonts w:ascii="Calibri" w:hAnsi="Calibri"/>
          <w:b/>
          <w:bCs/>
          <w:sz w:val="20"/>
          <w:szCs w:val="20"/>
        </w:rPr>
        <w:tab/>
      </w:r>
      <w:r w:rsidR="00527865" w:rsidRPr="003C7513">
        <w:rPr>
          <w:rFonts w:ascii="Calibri" w:hAnsi="Calibri"/>
          <w:b/>
          <w:bCs/>
          <w:sz w:val="20"/>
          <w:szCs w:val="20"/>
        </w:rPr>
        <w:t xml:space="preserve">Základní škola Litvínov </w:t>
      </w:r>
      <w:r w:rsidR="00943D9C" w:rsidRPr="003C7513">
        <w:rPr>
          <w:rFonts w:ascii="Calibri" w:hAnsi="Calibri"/>
          <w:b/>
          <w:bCs/>
          <w:sz w:val="20"/>
          <w:szCs w:val="20"/>
        </w:rPr>
        <w:t>–</w:t>
      </w:r>
      <w:r w:rsidR="00527865" w:rsidRPr="003C7513">
        <w:rPr>
          <w:rFonts w:ascii="Calibri" w:hAnsi="Calibri"/>
          <w:b/>
          <w:bCs/>
          <w:sz w:val="20"/>
          <w:szCs w:val="20"/>
        </w:rPr>
        <w:t xml:space="preserve"> </w:t>
      </w:r>
      <w:r w:rsidR="00943D9C" w:rsidRPr="003C7513">
        <w:rPr>
          <w:rFonts w:ascii="Calibri" w:hAnsi="Calibri"/>
          <w:b/>
          <w:bCs/>
          <w:sz w:val="20"/>
          <w:szCs w:val="20"/>
        </w:rPr>
        <w:t>Hamr, Mládežnická 220, okres Most</w:t>
      </w:r>
    </w:p>
    <w:p w:rsidR="00841AED" w:rsidRPr="003C7513" w:rsidRDefault="00841AED" w:rsidP="00841AED">
      <w:pPr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b/>
          <w:sz w:val="20"/>
          <w:szCs w:val="20"/>
        </w:rPr>
        <w:tab/>
      </w:r>
      <w:r w:rsidR="001554F1" w:rsidRPr="003C7513">
        <w:rPr>
          <w:rFonts w:ascii="Calibri" w:hAnsi="Calibri"/>
          <w:sz w:val="20"/>
          <w:szCs w:val="20"/>
        </w:rPr>
        <w:t>Se sídlem:</w:t>
      </w:r>
      <w:r w:rsidR="00C545E3" w:rsidRPr="003C7513">
        <w:rPr>
          <w:rFonts w:ascii="Calibri" w:hAnsi="Calibri"/>
          <w:sz w:val="20"/>
          <w:szCs w:val="20"/>
        </w:rPr>
        <w:t xml:space="preserve"> </w:t>
      </w:r>
      <w:r w:rsidR="00C545E3" w:rsidRPr="003C7513">
        <w:rPr>
          <w:rFonts w:ascii="Calibri" w:hAnsi="Calibri"/>
          <w:sz w:val="20"/>
          <w:szCs w:val="20"/>
        </w:rPr>
        <w:tab/>
      </w:r>
      <w:r w:rsidR="00943D9C" w:rsidRPr="003C7513">
        <w:rPr>
          <w:rFonts w:ascii="Calibri" w:hAnsi="Calibri"/>
          <w:sz w:val="20"/>
          <w:szCs w:val="20"/>
        </w:rPr>
        <w:t>435 41</w:t>
      </w:r>
      <w:r w:rsidR="00527865" w:rsidRPr="003C7513">
        <w:rPr>
          <w:rFonts w:ascii="Calibri" w:hAnsi="Calibri"/>
          <w:sz w:val="20"/>
          <w:szCs w:val="20"/>
        </w:rPr>
        <w:t xml:space="preserve"> Litvínov – </w:t>
      </w:r>
      <w:r w:rsidR="00943D9C" w:rsidRPr="003C7513">
        <w:rPr>
          <w:rFonts w:ascii="Calibri" w:hAnsi="Calibri"/>
          <w:sz w:val="20"/>
          <w:szCs w:val="20"/>
        </w:rPr>
        <w:t>Hamr</w:t>
      </w:r>
      <w:r w:rsidR="00527865" w:rsidRPr="003C7513">
        <w:rPr>
          <w:rFonts w:ascii="Calibri" w:hAnsi="Calibri"/>
          <w:sz w:val="20"/>
          <w:szCs w:val="20"/>
        </w:rPr>
        <w:t xml:space="preserve">, </w:t>
      </w:r>
      <w:r w:rsidR="00943D9C" w:rsidRPr="003C7513">
        <w:rPr>
          <w:rFonts w:ascii="Calibri" w:hAnsi="Calibri"/>
          <w:sz w:val="20"/>
          <w:szCs w:val="20"/>
        </w:rPr>
        <w:t>Mládežnická 220</w:t>
      </w:r>
    </w:p>
    <w:p w:rsidR="00841AED" w:rsidRPr="003C7513" w:rsidRDefault="001554F1" w:rsidP="00841AED">
      <w:pPr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ab/>
        <w:t>Zastoupena:</w:t>
      </w:r>
      <w:r w:rsidRPr="003C7513">
        <w:rPr>
          <w:rFonts w:ascii="Calibri" w:hAnsi="Calibri"/>
          <w:sz w:val="20"/>
          <w:szCs w:val="20"/>
        </w:rPr>
        <w:tab/>
      </w:r>
      <w:r w:rsidR="00841AED" w:rsidRPr="003C7513">
        <w:rPr>
          <w:rFonts w:ascii="Calibri" w:hAnsi="Calibri"/>
          <w:sz w:val="20"/>
          <w:szCs w:val="20"/>
        </w:rPr>
        <w:t xml:space="preserve"> </w:t>
      </w:r>
      <w:r w:rsidR="00943D9C" w:rsidRPr="003C7513">
        <w:rPr>
          <w:rFonts w:ascii="Calibri" w:hAnsi="Calibri"/>
          <w:sz w:val="20"/>
          <w:szCs w:val="20"/>
        </w:rPr>
        <w:t>Mgr. Radkou Jirkovskou</w:t>
      </w:r>
      <w:r w:rsidR="00A245EC" w:rsidRPr="003C7513">
        <w:rPr>
          <w:rFonts w:ascii="Calibri" w:hAnsi="Calibri"/>
          <w:sz w:val="20"/>
          <w:szCs w:val="20"/>
        </w:rPr>
        <w:t>, ředitelkou školy</w:t>
      </w:r>
    </w:p>
    <w:p w:rsidR="001554F1" w:rsidRPr="003C7513" w:rsidRDefault="00841AED" w:rsidP="00841AED">
      <w:pPr>
        <w:ind w:firstLine="708"/>
        <w:rPr>
          <w:rFonts w:ascii="Calibri" w:hAnsi="Calibri"/>
          <w:sz w:val="20"/>
          <w:szCs w:val="20"/>
        </w:rPr>
      </w:pPr>
      <w:r w:rsidRPr="003C7513">
        <w:rPr>
          <w:rFonts w:ascii="Calibri" w:hAnsi="Calibri"/>
          <w:sz w:val="20"/>
          <w:szCs w:val="20"/>
        </w:rPr>
        <w:t>IČO:</w:t>
      </w:r>
      <w:r w:rsidRPr="003C7513">
        <w:rPr>
          <w:rFonts w:ascii="Calibri" w:hAnsi="Calibri"/>
          <w:sz w:val="20"/>
          <w:szCs w:val="20"/>
        </w:rPr>
        <w:tab/>
      </w:r>
      <w:r w:rsidR="00C545E3" w:rsidRPr="003C7513">
        <w:rPr>
          <w:rFonts w:ascii="Calibri" w:hAnsi="Calibri"/>
          <w:sz w:val="20"/>
          <w:szCs w:val="20"/>
        </w:rPr>
        <w:tab/>
      </w:r>
      <w:r w:rsidR="00943D9C" w:rsidRPr="003C7513">
        <w:rPr>
          <w:rFonts w:ascii="Calibri" w:hAnsi="Calibri"/>
          <w:sz w:val="20"/>
          <w:szCs w:val="20"/>
        </w:rPr>
        <w:t>47324287</w:t>
      </w:r>
      <w:r w:rsidR="00A245EC" w:rsidRPr="003C7513">
        <w:rPr>
          <w:rFonts w:ascii="Calibri" w:hAnsi="Calibri"/>
          <w:sz w:val="20"/>
          <w:szCs w:val="20"/>
        </w:rPr>
        <w:tab/>
      </w:r>
      <w:r w:rsidRPr="003C7513">
        <w:rPr>
          <w:rFonts w:ascii="Calibri" w:hAnsi="Calibri"/>
          <w:sz w:val="20"/>
          <w:szCs w:val="20"/>
        </w:rPr>
        <w:tab/>
      </w:r>
    </w:p>
    <w:p w:rsidR="00841AED" w:rsidRPr="003C7513" w:rsidRDefault="00E70657" w:rsidP="00841AED">
      <w:pPr>
        <w:ind w:firstLine="708"/>
        <w:rPr>
          <w:rFonts w:ascii="Calibri" w:hAnsi="Calibri"/>
          <w:sz w:val="20"/>
          <w:szCs w:val="20"/>
        </w:rPr>
      </w:pPr>
      <w:bookmarkStart w:id="0" w:name="_GoBack"/>
      <w:bookmarkEnd w:id="0"/>
      <w:r w:rsidRPr="003C7513">
        <w:rPr>
          <w:rFonts w:ascii="Calibri" w:hAnsi="Calibri"/>
          <w:sz w:val="20"/>
          <w:szCs w:val="20"/>
        </w:rPr>
        <w:t xml:space="preserve"> </w:t>
      </w:r>
      <w:r w:rsidR="009D374F" w:rsidRPr="003C7513">
        <w:rPr>
          <w:rFonts w:ascii="Calibri" w:hAnsi="Calibri"/>
          <w:sz w:val="20"/>
          <w:szCs w:val="20"/>
        </w:rPr>
        <w:t>(d</w:t>
      </w:r>
      <w:r w:rsidR="00841AED" w:rsidRPr="003C7513">
        <w:rPr>
          <w:rFonts w:ascii="Calibri" w:hAnsi="Calibri"/>
          <w:sz w:val="20"/>
          <w:szCs w:val="20"/>
        </w:rPr>
        <w:t xml:space="preserve">ále jen </w:t>
      </w:r>
      <w:r w:rsidR="00841AED" w:rsidRPr="003C7513">
        <w:rPr>
          <w:rFonts w:ascii="Calibri" w:hAnsi="Calibri"/>
          <w:b/>
          <w:sz w:val="20"/>
          <w:szCs w:val="20"/>
        </w:rPr>
        <w:t>objednatel</w:t>
      </w:r>
      <w:r w:rsidR="00841AED" w:rsidRPr="003C7513">
        <w:rPr>
          <w:rFonts w:ascii="Calibri" w:hAnsi="Calibri"/>
          <w:sz w:val="20"/>
          <w:szCs w:val="20"/>
        </w:rPr>
        <w:t xml:space="preserve"> na straně druhé</w:t>
      </w:r>
      <w:r w:rsidR="009D374F" w:rsidRPr="003C7513">
        <w:rPr>
          <w:rFonts w:ascii="Calibri" w:hAnsi="Calibri"/>
          <w:sz w:val="20"/>
          <w:szCs w:val="20"/>
        </w:rPr>
        <w:t>)</w:t>
      </w:r>
    </w:p>
    <w:p w:rsidR="00A77629" w:rsidRPr="003C7513" w:rsidRDefault="00A77629" w:rsidP="00AA0768">
      <w:pPr>
        <w:pStyle w:val="Zkladntext21"/>
        <w:rPr>
          <w:rFonts w:ascii="Calibri" w:hAnsi="Calibri"/>
          <w:b/>
          <w:bCs/>
          <w:sz w:val="20"/>
        </w:rPr>
      </w:pPr>
    </w:p>
    <w:p w:rsidR="00A77629" w:rsidRPr="003C7513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 xml:space="preserve">čl. 1 </w:t>
      </w:r>
    </w:p>
    <w:p w:rsidR="00A77629" w:rsidRPr="003C7513" w:rsidRDefault="00A77629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Předmět plnění</w:t>
      </w:r>
    </w:p>
    <w:p w:rsidR="00A77629" w:rsidRPr="003C7513" w:rsidRDefault="00C809A5" w:rsidP="00E7442A">
      <w:pPr>
        <w:pStyle w:val="Zkladntext21"/>
        <w:ind w:left="709" w:hanging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1.1</w:t>
      </w:r>
      <w:r w:rsidRPr="003C7513">
        <w:rPr>
          <w:rFonts w:ascii="Calibri" w:hAnsi="Calibri"/>
          <w:sz w:val="20"/>
        </w:rPr>
        <w:tab/>
      </w:r>
      <w:r w:rsidR="00841FA5" w:rsidRPr="003C7513">
        <w:rPr>
          <w:rFonts w:ascii="Calibri" w:hAnsi="Calibri"/>
          <w:sz w:val="20"/>
        </w:rPr>
        <w:t>Poskytovatel se zavazuje, že v době dle vzájemně odsouhlaseného rozvrhu, za splnění podmínky, že daná doba nebude státním svátkem, poskytne objednateli k využívání plavecký bazén za účelem plaveckého výcviku</w:t>
      </w:r>
      <w:r w:rsidR="00841FA5" w:rsidRPr="003C7513">
        <w:rPr>
          <w:rFonts w:ascii="Calibri" w:hAnsi="Calibri"/>
          <w:b/>
          <w:sz w:val="20"/>
        </w:rPr>
        <w:t xml:space="preserve"> </w:t>
      </w:r>
      <w:r w:rsidR="00527865" w:rsidRPr="003C7513">
        <w:rPr>
          <w:rFonts w:ascii="Calibri" w:hAnsi="Calibri"/>
          <w:sz w:val="20"/>
        </w:rPr>
        <w:t xml:space="preserve">dětí </w:t>
      </w:r>
      <w:r w:rsidR="00492C12" w:rsidRPr="00492C12">
        <w:rPr>
          <w:rFonts w:ascii="Calibri" w:hAnsi="Calibri"/>
          <w:b/>
          <w:sz w:val="20"/>
        </w:rPr>
        <w:t xml:space="preserve">3. </w:t>
      </w:r>
      <w:r w:rsidR="00492C12">
        <w:rPr>
          <w:rFonts w:ascii="Calibri" w:hAnsi="Calibri"/>
          <w:b/>
          <w:sz w:val="20"/>
        </w:rPr>
        <w:t>a</w:t>
      </w:r>
      <w:r w:rsidR="00492C12" w:rsidRPr="00492C12">
        <w:rPr>
          <w:rFonts w:ascii="Calibri" w:hAnsi="Calibri"/>
          <w:b/>
          <w:sz w:val="20"/>
        </w:rPr>
        <w:t xml:space="preserve"> 4. </w:t>
      </w:r>
      <w:r w:rsidR="00DB1E1E">
        <w:rPr>
          <w:rFonts w:ascii="Calibri" w:hAnsi="Calibri"/>
          <w:b/>
          <w:sz w:val="20"/>
        </w:rPr>
        <w:t xml:space="preserve">ročníků </w:t>
      </w:r>
      <w:r w:rsidR="00943D9C" w:rsidRPr="003C7513">
        <w:rPr>
          <w:rFonts w:ascii="Calibri" w:hAnsi="Calibri"/>
          <w:sz w:val="20"/>
        </w:rPr>
        <w:t>základní</w:t>
      </w:r>
      <w:r w:rsidR="00527865" w:rsidRPr="003C7513">
        <w:rPr>
          <w:rFonts w:ascii="Calibri" w:hAnsi="Calibri"/>
          <w:sz w:val="20"/>
        </w:rPr>
        <w:t xml:space="preserve"> školy </w:t>
      </w:r>
      <w:r w:rsidR="00841FA5" w:rsidRPr="003C7513">
        <w:rPr>
          <w:rFonts w:ascii="Calibri" w:hAnsi="Calibri"/>
          <w:sz w:val="20"/>
        </w:rPr>
        <w:t xml:space="preserve">a to v rozsahu </w:t>
      </w:r>
      <w:r w:rsidR="00492C12">
        <w:rPr>
          <w:rFonts w:ascii="Calibri" w:hAnsi="Calibri"/>
          <w:b/>
          <w:sz w:val="20"/>
        </w:rPr>
        <w:t>20</w:t>
      </w:r>
      <w:r w:rsidR="00943D9C" w:rsidRPr="003C7513">
        <w:rPr>
          <w:rFonts w:ascii="Calibri" w:hAnsi="Calibri"/>
          <w:b/>
          <w:sz w:val="20"/>
        </w:rPr>
        <w:t xml:space="preserve"> lekcí </w:t>
      </w:r>
      <w:r w:rsidR="00841FA5" w:rsidRPr="003C7513">
        <w:rPr>
          <w:rFonts w:ascii="Calibri" w:hAnsi="Calibri"/>
          <w:sz w:val="20"/>
        </w:rPr>
        <w:t>v objektu „Krytý plavecký bazén“ v Litvínově, v ulici Ukrajinská 2051, jehož je vlastníkem a provozovatelem. Změna níže uvedeného termínu je možná po vzájemné dohodě.</w:t>
      </w:r>
    </w:p>
    <w:p w:rsidR="00A77629" w:rsidRPr="003C7513" w:rsidRDefault="00C809A5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1.2</w:t>
      </w:r>
      <w:r w:rsidRPr="003C7513">
        <w:rPr>
          <w:rFonts w:ascii="Calibri" w:hAnsi="Calibri"/>
          <w:bCs/>
          <w:sz w:val="20"/>
        </w:rPr>
        <w:tab/>
      </w:r>
      <w:r w:rsidR="00A77629" w:rsidRPr="003C7513">
        <w:rPr>
          <w:rFonts w:ascii="Calibri" w:hAnsi="Calibri"/>
          <w:sz w:val="20"/>
        </w:rPr>
        <w:t>Objednatel má právo vedle bazénu užívat i společné prostory plaveckého bazénu a to plaveckou halu, vstupní halu, šatny, převlékárny, sušárny, sprchy, WC a využívat všech služeb, jejichž poskytování je s užíváním plaveckého bazénu spojeno.</w:t>
      </w:r>
    </w:p>
    <w:p w:rsidR="002938D6" w:rsidRPr="003C7513" w:rsidRDefault="002938D6" w:rsidP="00C809A5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E33658" w:rsidRPr="003C7513" w:rsidRDefault="00E33658" w:rsidP="00E33658">
      <w:pPr>
        <w:pStyle w:val="Zkladntext23"/>
        <w:jc w:val="left"/>
        <w:rPr>
          <w:rFonts w:ascii="Calibri" w:hAnsi="Calibri"/>
          <w:b/>
          <w:bCs/>
          <w:sz w:val="20"/>
        </w:rPr>
      </w:pPr>
    </w:p>
    <w:p w:rsidR="00E33658" w:rsidRPr="003C7513" w:rsidRDefault="00E33658" w:rsidP="00E33658">
      <w:pPr>
        <w:pStyle w:val="Zkladntext23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2</w:t>
      </w:r>
    </w:p>
    <w:p w:rsidR="00E33658" w:rsidRPr="003C7513" w:rsidRDefault="00E33658" w:rsidP="00E33658">
      <w:pPr>
        <w:pStyle w:val="Zkladntext23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Cena</w:t>
      </w:r>
    </w:p>
    <w:p w:rsidR="00E33658" w:rsidRPr="003C7513" w:rsidRDefault="00E33658" w:rsidP="00E33658">
      <w:pPr>
        <w:pStyle w:val="Zkladntext23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2.1</w:t>
      </w:r>
      <w:r w:rsidRPr="003C7513">
        <w:rPr>
          <w:rFonts w:ascii="Calibri" w:hAnsi="Calibri"/>
          <w:sz w:val="20"/>
        </w:rPr>
        <w:tab/>
        <w:t xml:space="preserve"> Cena dle čl. 1 odst. 1.1 je stanovena:</w:t>
      </w:r>
    </w:p>
    <w:p w:rsidR="00E33658" w:rsidRDefault="00E33658" w:rsidP="00E33658">
      <w:pPr>
        <w:pStyle w:val="Zkladntext23"/>
        <w:ind w:firstLine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na částku </w:t>
      </w:r>
      <w:r>
        <w:rPr>
          <w:rFonts w:ascii="Calibri" w:hAnsi="Calibri"/>
          <w:b/>
          <w:sz w:val="20"/>
        </w:rPr>
        <w:t>56 800</w:t>
      </w:r>
      <w:r w:rsidRPr="003C7513">
        <w:rPr>
          <w:rFonts w:ascii="Calibri" w:hAnsi="Calibri"/>
          <w:b/>
          <w:sz w:val="20"/>
        </w:rPr>
        <w:t>,-Kč</w:t>
      </w:r>
      <w:r w:rsidRPr="003C7513">
        <w:rPr>
          <w:rFonts w:ascii="Calibri" w:hAnsi="Calibri"/>
          <w:sz w:val="20"/>
        </w:rPr>
        <w:t xml:space="preserve"> </w:t>
      </w:r>
      <w:r w:rsidRPr="003C7513">
        <w:rPr>
          <w:rFonts w:ascii="Calibri" w:hAnsi="Calibri"/>
          <w:b/>
          <w:sz w:val="20"/>
        </w:rPr>
        <w:t>vč. DPH</w:t>
      </w:r>
      <w:r w:rsidRPr="003C7513">
        <w:rPr>
          <w:rFonts w:ascii="Calibri" w:hAnsi="Calibri"/>
          <w:sz w:val="20"/>
        </w:rPr>
        <w:t>, slovy: „</w:t>
      </w:r>
      <w:r w:rsidR="0008618B">
        <w:rPr>
          <w:rFonts w:ascii="Calibri" w:hAnsi="Calibri"/>
          <w:sz w:val="20"/>
        </w:rPr>
        <w:t>padesát šest</w:t>
      </w:r>
      <w:r>
        <w:rPr>
          <w:rFonts w:ascii="Calibri" w:hAnsi="Calibri"/>
          <w:sz w:val="20"/>
        </w:rPr>
        <w:t xml:space="preserve"> tisíc osm set </w:t>
      </w:r>
      <w:r w:rsidRPr="003C7513">
        <w:rPr>
          <w:rFonts w:ascii="Calibri" w:hAnsi="Calibri"/>
          <w:sz w:val="20"/>
        </w:rPr>
        <w:t>korun českých “.</w:t>
      </w:r>
    </w:p>
    <w:p w:rsidR="00E33658" w:rsidRPr="00887A25" w:rsidRDefault="00E33658" w:rsidP="00E33658">
      <w:pPr>
        <w:pStyle w:val="Zkladntext23"/>
        <w:ind w:left="142" w:firstLine="567"/>
        <w:jc w:val="left"/>
        <w:rPr>
          <w:rFonts w:ascii="Calibri" w:hAnsi="Calibri"/>
          <w:sz w:val="20"/>
        </w:rPr>
      </w:pPr>
      <w:r w:rsidRPr="00887A25">
        <w:rPr>
          <w:rFonts w:ascii="Calibri" w:hAnsi="Calibri"/>
          <w:sz w:val="20"/>
        </w:rPr>
        <w:t xml:space="preserve">Rozpis jednotlivých lekcí </w:t>
      </w:r>
      <w:r>
        <w:rPr>
          <w:rFonts w:ascii="Calibri" w:hAnsi="Calibri"/>
          <w:sz w:val="20"/>
        </w:rPr>
        <w:t>a cen viz čl. 6, odst. 6.1</w:t>
      </w:r>
    </w:p>
    <w:p w:rsidR="00E33658" w:rsidRDefault="00E33658" w:rsidP="00E33658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2.2</w:t>
      </w:r>
      <w:r>
        <w:rPr>
          <w:rFonts w:ascii="Calibri" w:hAnsi="Calibri"/>
          <w:sz w:val="20"/>
        </w:rPr>
        <w:tab/>
        <w:t xml:space="preserve">Z ceny dle čl. 2. 1 uhradí Objednatel </w:t>
      </w:r>
      <w:r>
        <w:rPr>
          <w:rFonts w:ascii="Calibri" w:hAnsi="Calibri"/>
          <w:b/>
          <w:sz w:val="20"/>
        </w:rPr>
        <w:t>15 200</w:t>
      </w:r>
      <w:r w:rsidRPr="00082CEE">
        <w:rPr>
          <w:rFonts w:ascii="Calibri" w:hAnsi="Calibri"/>
          <w:b/>
          <w:sz w:val="20"/>
        </w:rPr>
        <w:t>,- Kč vč. DPH</w:t>
      </w:r>
      <w:r>
        <w:rPr>
          <w:rFonts w:ascii="Calibri" w:hAnsi="Calibri"/>
          <w:sz w:val="20"/>
        </w:rPr>
        <w:t xml:space="preserve">, slovy: </w:t>
      </w:r>
      <w:r w:rsidR="005F216B">
        <w:rPr>
          <w:rFonts w:ascii="Calibri" w:hAnsi="Calibri"/>
          <w:sz w:val="20"/>
        </w:rPr>
        <w:t>„</w:t>
      </w:r>
      <w:r>
        <w:rPr>
          <w:rFonts w:ascii="Calibri" w:hAnsi="Calibri"/>
          <w:sz w:val="20"/>
        </w:rPr>
        <w:t>patnáct tisíc dvě sta korun českých</w:t>
      </w:r>
      <w:r w:rsidR="005F216B">
        <w:rPr>
          <w:rFonts w:ascii="Calibri" w:hAnsi="Calibri"/>
          <w:sz w:val="20"/>
        </w:rPr>
        <w:t>“</w:t>
      </w:r>
      <w:r>
        <w:rPr>
          <w:rFonts w:ascii="Calibri" w:hAnsi="Calibri"/>
          <w:sz w:val="20"/>
        </w:rPr>
        <w:t xml:space="preserve"> a Město Litvínov na základě Smlouvy o poskytnutí služby uhradí </w:t>
      </w:r>
      <w:r>
        <w:rPr>
          <w:rFonts w:ascii="Calibri" w:hAnsi="Calibri"/>
          <w:b/>
          <w:sz w:val="20"/>
        </w:rPr>
        <w:t>20 800</w:t>
      </w:r>
      <w:r w:rsidRPr="00082CEE">
        <w:rPr>
          <w:rFonts w:ascii="Calibri" w:hAnsi="Calibri"/>
          <w:b/>
          <w:sz w:val="20"/>
        </w:rPr>
        <w:t>,- Kč vč. DPH</w:t>
      </w:r>
      <w:r>
        <w:rPr>
          <w:rFonts w:ascii="Calibri" w:hAnsi="Calibri"/>
          <w:sz w:val="20"/>
        </w:rPr>
        <w:t>, slovy: „dvacet tisíc osm set korun českých“, za plavecký výcvik žáků 3 a, b.</w:t>
      </w:r>
    </w:p>
    <w:p w:rsidR="00E33658" w:rsidRDefault="00E33658" w:rsidP="00E33658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</w:t>
      </w:r>
      <w:r>
        <w:rPr>
          <w:rFonts w:ascii="Calibri" w:hAnsi="Calibri"/>
          <w:sz w:val="20"/>
        </w:rPr>
        <w:tab/>
        <w:t xml:space="preserve">Částku, za plavecký výcvik tříd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Calibri" w:hAnsi="Calibri"/>
            <w:sz w:val="20"/>
          </w:rPr>
          <w:t xml:space="preserve">4 a, </w:t>
        </w:r>
      </w:smartTag>
      <w:r>
        <w:rPr>
          <w:rFonts w:ascii="Calibri" w:hAnsi="Calibri"/>
          <w:sz w:val="20"/>
        </w:rPr>
        <w:t xml:space="preserve">b, ve výši </w:t>
      </w:r>
      <w:r w:rsidRPr="00946C83">
        <w:rPr>
          <w:rFonts w:ascii="Calibri" w:hAnsi="Calibri"/>
          <w:b/>
          <w:sz w:val="20"/>
        </w:rPr>
        <w:t>20</w:t>
      </w:r>
      <w:r>
        <w:rPr>
          <w:rFonts w:ascii="Calibri" w:hAnsi="Calibri"/>
          <w:sz w:val="20"/>
        </w:rPr>
        <w:t xml:space="preserve"> 8</w:t>
      </w:r>
      <w:r w:rsidRPr="00614CB4">
        <w:rPr>
          <w:rFonts w:ascii="Calibri" w:hAnsi="Calibri"/>
          <w:b/>
          <w:sz w:val="20"/>
        </w:rPr>
        <w:t>00,- Kč vč. DPH</w:t>
      </w:r>
      <w:r>
        <w:rPr>
          <w:rFonts w:ascii="Calibri" w:hAnsi="Calibri"/>
          <w:sz w:val="20"/>
        </w:rPr>
        <w:t xml:space="preserve">, slovy: </w:t>
      </w:r>
      <w:r w:rsidR="00F204BD">
        <w:rPr>
          <w:rFonts w:ascii="Calibri" w:hAnsi="Calibri"/>
          <w:sz w:val="20"/>
        </w:rPr>
        <w:t>„</w:t>
      </w:r>
      <w:r>
        <w:rPr>
          <w:rFonts w:ascii="Calibri" w:hAnsi="Calibri"/>
          <w:sz w:val="20"/>
        </w:rPr>
        <w:t>dvacet tisíc osm set korun českých</w:t>
      </w:r>
      <w:r w:rsidR="00F204BD">
        <w:rPr>
          <w:rFonts w:ascii="Calibri" w:hAnsi="Calibri"/>
          <w:sz w:val="20"/>
        </w:rPr>
        <w:t>“</w:t>
      </w:r>
      <w:r>
        <w:rPr>
          <w:rFonts w:ascii="Calibri" w:hAnsi="Calibri"/>
          <w:sz w:val="20"/>
        </w:rPr>
        <w:t xml:space="preserve">, uhradí dle předběžného příslibu Město Litvínov na základě Smlouvy o poskytnutí služby pro rok 2017. </w:t>
      </w:r>
    </w:p>
    <w:p w:rsidR="00E33658" w:rsidRDefault="00E33658" w:rsidP="005F216B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2.3.1</w:t>
      </w:r>
      <w:r>
        <w:rPr>
          <w:rFonts w:ascii="Calibri" w:hAnsi="Calibri"/>
          <w:sz w:val="20"/>
        </w:rPr>
        <w:tab/>
        <w:t xml:space="preserve">V případě neuzavření smlouvy mezi poskytovatelem a Městem Litvínov hradí tuto částku objednatel. </w:t>
      </w:r>
    </w:p>
    <w:p w:rsidR="00E33658" w:rsidRPr="003C7513" w:rsidRDefault="00E33658" w:rsidP="00E33658">
      <w:pPr>
        <w:pStyle w:val="BodyText21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2.</w:t>
      </w:r>
      <w:r w:rsidR="005F216B">
        <w:rPr>
          <w:rFonts w:ascii="Calibri" w:hAnsi="Calibri"/>
          <w:sz w:val="20"/>
        </w:rPr>
        <w:t>4</w:t>
      </w:r>
      <w:r w:rsidRPr="003C7513">
        <w:rPr>
          <w:rFonts w:ascii="Calibri" w:hAnsi="Calibri"/>
          <w:sz w:val="20"/>
        </w:rPr>
        <w:tab/>
        <w:t>Stanovená cena je splatná na základě daňového dokladu – faktury, která bude vystavena po ukončení kurzu. Splatnost faktury je 14 dní. Za datum úhrady se považuje den, kdy byla příslušná částka připsána na účet poskytovatele popř. uhrazena v hotovosti.</w:t>
      </w:r>
    </w:p>
    <w:p w:rsidR="00A77629" w:rsidRPr="003C7513" w:rsidRDefault="00A77629" w:rsidP="00C809A5">
      <w:pPr>
        <w:pStyle w:val="Zkladntext21"/>
        <w:jc w:val="left"/>
        <w:rPr>
          <w:rFonts w:ascii="Calibri" w:hAnsi="Calibri"/>
          <w:b/>
          <w:bCs/>
          <w:sz w:val="20"/>
        </w:rPr>
      </w:pPr>
    </w:p>
    <w:p w:rsidR="00A77629" w:rsidRPr="003C7513" w:rsidRDefault="00A77629" w:rsidP="009D374F">
      <w:pPr>
        <w:pStyle w:val="Zkladntext21"/>
        <w:ind w:left="720" w:hanging="720"/>
        <w:jc w:val="left"/>
        <w:rPr>
          <w:rFonts w:ascii="Calibri" w:hAnsi="Calibri"/>
          <w:sz w:val="20"/>
        </w:rPr>
      </w:pPr>
    </w:p>
    <w:p w:rsidR="00E7442A" w:rsidRPr="003C7513" w:rsidRDefault="00E7442A" w:rsidP="00E7442A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3</w:t>
      </w:r>
    </w:p>
    <w:p w:rsidR="00E7442A" w:rsidRDefault="00E7442A" w:rsidP="00E7442A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Povinnosti poskytovatele</w:t>
      </w:r>
    </w:p>
    <w:p w:rsidR="00E7442A" w:rsidRPr="003C7513" w:rsidRDefault="005F216B" w:rsidP="005F216B">
      <w:pPr>
        <w:pStyle w:val="Zkladntext21"/>
        <w:ind w:left="708" w:hanging="708"/>
        <w:jc w:val="left"/>
        <w:rPr>
          <w:rFonts w:ascii="Calibri" w:hAnsi="Calibri"/>
          <w:bCs/>
          <w:sz w:val="20"/>
        </w:rPr>
      </w:pPr>
      <w:r w:rsidRPr="005F216B">
        <w:rPr>
          <w:rFonts w:ascii="Calibri" w:hAnsi="Calibri"/>
          <w:bCs/>
          <w:sz w:val="20"/>
        </w:rPr>
        <w:t>3.1</w:t>
      </w:r>
      <w:r>
        <w:rPr>
          <w:rFonts w:ascii="Calibri" w:hAnsi="Calibri"/>
          <w:bCs/>
          <w:sz w:val="20"/>
        </w:rPr>
        <w:t xml:space="preserve">      </w:t>
      </w:r>
      <w:r>
        <w:rPr>
          <w:rFonts w:ascii="Calibri" w:hAnsi="Calibri"/>
          <w:bCs/>
          <w:sz w:val="20"/>
        </w:rPr>
        <w:tab/>
        <w:t xml:space="preserve"> </w:t>
      </w:r>
      <w:r w:rsidR="00E7442A" w:rsidRPr="003C7513">
        <w:rPr>
          <w:rFonts w:ascii="Calibri" w:hAnsi="Calibri"/>
          <w:sz w:val="20"/>
        </w:rPr>
        <w:t>Poskytovatel je povinen:</w:t>
      </w:r>
    </w:p>
    <w:p w:rsidR="00E7442A" w:rsidRPr="003C7513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výuku odborně, kvalifikovanými zaměstnanci a řídit se příslušnými předpisy MŠMT ČR, kt</w:t>
      </w:r>
      <w:r w:rsidR="005F216B">
        <w:rPr>
          <w:rFonts w:ascii="Calibri" w:hAnsi="Calibri"/>
          <w:sz w:val="20"/>
        </w:rPr>
        <w:t>eré se vztahují k výuce plavání</w:t>
      </w:r>
    </w:p>
    <w:p w:rsidR="00E7442A" w:rsidRPr="003C7513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převzít po převzetí dětí k výuce v prostoru bazénu, až do opětovného předání dětí pedagogickému doprovodu </w:t>
      </w:r>
      <w:r w:rsidR="005F216B">
        <w:rPr>
          <w:rFonts w:ascii="Calibri" w:hAnsi="Calibri"/>
          <w:sz w:val="20"/>
        </w:rPr>
        <w:t>základní</w:t>
      </w:r>
      <w:r w:rsidRPr="003C7513">
        <w:rPr>
          <w:rFonts w:ascii="Calibri" w:hAnsi="Calibri"/>
          <w:sz w:val="20"/>
        </w:rPr>
        <w:t xml:space="preserve"> školy, plnou zodpovědnost</w:t>
      </w:r>
      <w:r w:rsidRPr="003C7513">
        <w:rPr>
          <w:rFonts w:ascii="Calibri" w:hAnsi="Calibri"/>
          <w:color w:val="FF0000"/>
          <w:sz w:val="20"/>
        </w:rPr>
        <w:t xml:space="preserve"> </w:t>
      </w:r>
      <w:r w:rsidRPr="003C7513">
        <w:rPr>
          <w:rFonts w:ascii="Calibri" w:hAnsi="Calibri"/>
          <w:sz w:val="20"/>
        </w:rPr>
        <w:t>za bezpečn</w:t>
      </w:r>
      <w:r w:rsidR="005F216B">
        <w:rPr>
          <w:rFonts w:ascii="Calibri" w:hAnsi="Calibri"/>
          <w:sz w:val="20"/>
        </w:rPr>
        <w:t>ost dětí</w:t>
      </w:r>
    </w:p>
    <w:p w:rsidR="00E7442A" w:rsidRPr="003C7513" w:rsidRDefault="00E7442A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poskytnout účastníkům plaveckého kurzu v případě potřeby první pomoc, či ošetření drobných poranění, která si děti způsobily v průběhu výuky. O této skutečnosti neprodleně informovat jak do</w:t>
      </w:r>
      <w:r w:rsidR="005F216B">
        <w:rPr>
          <w:rFonts w:ascii="Calibri" w:hAnsi="Calibri"/>
          <w:sz w:val="20"/>
        </w:rPr>
        <w:t>provod dětí, tak ředitele školy</w:t>
      </w:r>
    </w:p>
    <w:p w:rsidR="00E7442A" w:rsidRPr="003C7513" w:rsidRDefault="005F216B" w:rsidP="00E7442A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E7442A" w:rsidRPr="003C7513">
        <w:rPr>
          <w:rFonts w:ascii="Calibri" w:hAnsi="Calibri"/>
          <w:sz w:val="20"/>
        </w:rPr>
        <w:t>oskytnout objednateli Návštěvní řád a provozní řád</w:t>
      </w:r>
    </w:p>
    <w:p w:rsidR="00C27A04" w:rsidRPr="003C7513" w:rsidRDefault="005F216B" w:rsidP="00943D9C">
      <w:pPr>
        <w:pStyle w:val="Zkladntext21"/>
        <w:numPr>
          <w:ilvl w:val="0"/>
          <w:numId w:val="4"/>
        </w:numPr>
        <w:ind w:hanging="69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</w:t>
      </w:r>
      <w:r w:rsidR="00E7442A" w:rsidRPr="003C7513">
        <w:rPr>
          <w:rFonts w:ascii="Calibri" w:hAnsi="Calibri"/>
          <w:sz w:val="20"/>
        </w:rPr>
        <w:t>ředložit objednateli před zahájením kurzu tematický plán výuky a časový harmonogram</w:t>
      </w:r>
    </w:p>
    <w:p w:rsidR="00D253D2" w:rsidRDefault="00D253D2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D13FF8" w:rsidRDefault="00D13FF8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D13FF8" w:rsidRDefault="00D13FF8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0457BD" w:rsidRDefault="000457BD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2376A7" w:rsidRDefault="002376A7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2376A7" w:rsidRPr="003C7513" w:rsidRDefault="002376A7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p w:rsidR="00A77629" w:rsidRPr="003C7513" w:rsidRDefault="00A77629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3C7513">
        <w:rPr>
          <w:rFonts w:ascii="Calibri" w:hAnsi="Calibri"/>
          <w:b/>
          <w:bCs/>
          <w:sz w:val="20"/>
          <w:szCs w:val="20"/>
        </w:rPr>
        <w:t>čl. 4</w:t>
      </w:r>
    </w:p>
    <w:p w:rsidR="00A77629" w:rsidRPr="003C7513" w:rsidRDefault="00A77629" w:rsidP="00C809A5">
      <w:pPr>
        <w:overflowPunct w:val="0"/>
        <w:autoSpaceDE w:val="0"/>
        <w:jc w:val="center"/>
        <w:rPr>
          <w:rFonts w:ascii="Calibri" w:hAnsi="Calibri"/>
          <w:b/>
          <w:bCs/>
          <w:sz w:val="20"/>
          <w:szCs w:val="20"/>
        </w:rPr>
      </w:pPr>
      <w:r w:rsidRPr="003C7513">
        <w:rPr>
          <w:rFonts w:ascii="Calibri" w:hAnsi="Calibri"/>
          <w:b/>
          <w:bCs/>
          <w:sz w:val="20"/>
          <w:szCs w:val="20"/>
        </w:rPr>
        <w:t>Povinnosti objednatele</w:t>
      </w:r>
    </w:p>
    <w:p w:rsidR="00A77629" w:rsidRPr="003C7513" w:rsidRDefault="005F216B" w:rsidP="005F216B">
      <w:pPr>
        <w:pStyle w:val="Zkladntext21"/>
        <w:numPr>
          <w:ilvl w:val="1"/>
          <w:numId w:val="24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</w:t>
      </w:r>
      <w:r w:rsidR="00A77629" w:rsidRPr="003C7513">
        <w:rPr>
          <w:rFonts w:ascii="Calibri" w:hAnsi="Calibri"/>
          <w:sz w:val="20"/>
        </w:rPr>
        <w:t>Objednatel je povinen:</w:t>
      </w:r>
    </w:p>
    <w:p w:rsidR="00277470" w:rsidRPr="003C7513" w:rsidRDefault="005F216B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předat jmenný seznam dětí</w:t>
      </w:r>
      <w:r w:rsidR="00277470" w:rsidRPr="003C7513">
        <w:rPr>
          <w:rFonts w:ascii="Calibri" w:hAnsi="Calibri"/>
          <w:sz w:val="20"/>
        </w:rPr>
        <w:t xml:space="preserve"> z</w:t>
      </w:r>
      <w:r>
        <w:rPr>
          <w:rFonts w:ascii="Calibri" w:hAnsi="Calibri"/>
          <w:sz w:val="20"/>
        </w:rPr>
        <w:t>e</w:t>
      </w:r>
      <w:r w:rsidR="00277470" w:rsidRPr="003C751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Z</w:t>
      </w:r>
      <w:r w:rsidR="00277470" w:rsidRPr="003C7513">
        <w:rPr>
          <w:rFonts w:ascii="Calibri" w:hAnsi="Calibri"/>
          <w:sz w:val="20"/>
        </w:rPr>
        <w:t>Š přihlášených do plaveckého výcviku, které se účastní výcviku. Seznam bude obsahovat informaci o zdravotní pojišťovně, u které je dítě pojištěno. Doprovázející pedagog bude mít u sebe telefonní kontakt na zákonné zástupce dítěte.</w:t>
      </w:r>
    </w:p>
    <w:p w:rsidR="00277470" w:rsidRPr="003C7513" w:rsidRDefault="00277470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řádné osprchování dětí před i po ukončení lekce.</w:t>
      </w:r>
    </w:p>
    <w:p w:rsidR="00277470" w:rsidRPr="003C7513" w:rsidRDefault="00277470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 zabezpečit dozor a asistenci u dětí, které potřebují vykonat tělesnou potřebu.</w:t>
      </w:r>
    </w:p>
    <w:p w:rsidR="00A77629" w:rsidRPr="003C7513" w:rsidRDefault="00A77629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dodržovat Návštěvní a Provozní řád,</w:t>
      </w:r>
    </w:p>
    <w:p w:rsidR="00277470" w:rsidRPr="003C7513" w:rsidRDefault="00277470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zajistit vlastní dozor a dohled potřebným počtem dospělých osob nad účastníky plaveckého výcviku od okamžiku vstupu do objektu Krytého plaveckého bazénu až do předání k výcviku v prostoru bazénu a opětovně od předání z plaveckého výcviku v prostoru bazénu do opuštění objektu Krytého plaveckého bazénu, a to v potřebném rozsahu odpovídajícím příslušným právním předpisům,</w:t>
      </w:r>
    </w:p>
    <w:p w:rsidR="00277470" w:rsidRPr="003C7513" w:rsidRDefault="00277470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užívat prostory vymezené touto smlouvou řádně a pouze ke stanovenému účelu,</w:t>
      </w:r>
      <w:r w:rsidRPr="003C7513" w:rsidDel="008E34E9">
        <w:rPr>
          <w:rFonts w:ascii="Calibri" w:hAnsi="Calibri"/>
          <w:sz w:val="20"/>
        </w:rPr>
        <w:t xml:space="preserve"> </w:t>
      </w:r>
    </w:p>
    <w:p w:rsidR="00A77629" w:rsidRPr="003C7513" w:rsidRDefault="00A77629" w:rsidP="005F216B">
      <w:pPr>
        <w:pStyle w:val="Zkladntext21"/>
        <w:numPr>
          <w:ilvl w:val="0"/>
          <w:numId w:val="17"/>
        </w:numPr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uhradit v plné výši škodu, která poskytovateli vznikne porušením ustanovení této smlouvy.</w:t>
      </w:r>
    </w:p>
    <w:p w:rsidR="00A77629" w:rsidRPr="003C7513" w:rsidRDefault="00A77629" w:rsidP="00C809A5">
      <w:pPr>
        <w:pStyle w:val="Zkladntext21"/>
        <w:ind w:left="708"/>
        <w:jc w:val="left"/>
        <w:rPr>
          <w:rFonts w:ascii="Calibri" w:hAnsi="Calibri"/>
          <w:sz w:val="20"/>
        </w:rPr>
      </w:pPr>
    </w:p>
    <w:p w:rsidR="0044342C" w:rsidRPr="00916683" w:rsidRDefault="0044342C" w:rsidP="0044342C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čl. 5</w:t>
      </w:r>
    </w:p>
    <w:p w:rsidR="0044342C" w:rsidRPr="00916683" w:rsidRDefault="0044342C" w:rsidP="0044342C">
      <w:pPr>
        <w:pStyle w:val="Zkladntext21"/>
        <w:ind w:left="284" w:hanging="284"/>
        <w:jc w:val="center"/>
        <w:rPr>
          <w:rFonts w:ascii="Calibri" w:hAnsi="Calibri"/>
          <w:b/>
          <w:bCs/>
          <w:sz w:val="20"/>
        </w:rPr>
      </w:pPr>
      <w:r w:rsidRPr="00916683">
        <w:rPr>
          <w:rFonts w:ascii="Calibri" w:hAnsi="Calibri"/>
          <w:b/>
          <w:bCs/>
          <w:sz w:val="20"/>
        </w:rPr>
        <w:t>Smluvní pokuta a náhrada škody</w:t>
      </w:r>
    </w:p>
    <w:p w:rsidR="0044342C" w:rsidRDefault="0044342C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916683">
        <w:rPr>
          <w:rFonts w:ascii="Calibri" w:hAnsi="Calibri"/>
          <w:bCs/>
          <w:sz w:val="20"/>
        </w:rPr>
        <w:t>5.1</w:t>
      </w:r>
      <w:r w:rsidRPr="00916683">
        <w:rPr>
          <w:rFonts w:ascii="Calibri" w:hAnsi="Calibri"/>
          <w:b/>
          <w:bCs/>
          <w:sz w:val="20"/>
        </w:rPr>
        <w:tab/>
      </w:r>
      <w:r w:rsidRPr="00916683">
        <w:rPr>
          <w:rFonts w:ascii="Calibri" w:hAnsi="Calibri"/>
          <w:sz w:val="20"/>
        </w:rPr>
        <w:t>Pokud objednatel nesplní svoji povinnost úhrady ceny plnění ve sjednané výši a době dle čl. 2 smlouvy, je povinen zaplatit poskytovateli smluvní pokutu ve výši 0,3 % z ujednané částky za každý kalendářní den prodlení.</w:t>
      </w:r>
    </w:p>
    <w:p w:rsidR="00F204BD" w:rsidRDefault="00F204BD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44342C" w:rsidRPr="00916683" w:rsidRDefault="0044342C" w:rsidP="0044342C">
      <w:pPr>
        <w:pStyle w:val="Zkladntext21"/>
        <w:ind w:left="708" w:hanging="7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5.2</w:t>
      </w:r>
      <w:r>
        <w:rPr>
          <w:rFonts w:ascii="Calibri" w:hAnsi="Calibri"/>
          <w:sz w:val="20"/>
        </w:rPr>
        <w:tab/>
      </w:r>
      <w:r w:rsidRPr="00916683">
        <w:rPr>
          <w:rFonts w:ascii="Calibri" w:hAnsi="Calibri"/>
          <w:sz w:val="20"/>
        </w:rPr>
        <w:t>Pokud poskytovatel nebude plnit povinnosti uvedené v článku 3 smlouvy, je povinen uhradit objednateli škodu vzniklou v souvislosti s neplněním těchto povinností</w:t>
      </w:r>
      <w:r>
        <w:rPr>
          <w:color w:val="1F497D"/>
        </w:rPr>
        <w:t>.</w:t>
      </w:r>
    </w:p>
    <w:p w:rsidR="00A77629" w:rsidRPr="003C7513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3C7513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čl. 6</w:t>
      </w:r>
    </w:p>
    <w:p w:rsidR="00A77629" w:rsidRPr="003C7513" w:rsidRDefault="00A77629" w:rsidP="00C809A5">
      <w:pPr>
        <w:pStyle w:val="Zkladntext21"/>
        <w:ind w:left="708" w:hanging="708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Platnost smlouvy</w:t>
      </w:r>
    </w:p>
    <w:p w:rsidR="00943D9C" w:rsidRPr="000457BD" w:rsidRDefault="00C809A5" w:rsidP="000457BD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6.1</w:t>
      </w:r>
      <w:r w:rsidR="00A77629" w:rsidRPr="003C7513">
        <w:rPr>
          <w:rFonts w:ascii="Calibri" w:hAnsi="Calibri"/>
          <w:b/>
          <w:bCs/>
          <w:sz w:val="20"/>
        </w:rPr>
        <w:tab/>
        <w:t xml:space="preserve"> </w:t>
      </w:r>
      <w:r w:rsidR="00A77629" w:rsidRPr="003C7513">
        <w:rPr>
          <w:rFonts w:ascii="Calibri" w:hAnsi="Calibri"/>
          <w:sz w:val="20"/>
        </w:rPr>
        <w:t xml:space="preserve">Tato smlouva se uzavírá na dobu určitou </w:t>
      </w:r>
      <w:r w:rsidR="009E51E8" w:rsidRPr="003C7513">
        <w:rPr>
          <w:rFonts w:ascii="Calibri" w:hAnsi="Calibri"/>
          <w:b/>
          <w:sz w:val="20"/>
        </w:rPr>
        <w:t>od</w:t>
      </w:r>
      <w:r w:rsidR="009E51E8" w:rsidRPr="003C7513">
        <w:rPr>
          <w:rFonts w:ascii="Calibri" w:hAnsi="Calibri"/>
          <w:sz w:val="20"/>
        </w:rPr>
        <w:t xml:space="preserve"> </w:t>
      </w:r>
      <w:r w:rsidR="00946C83">
        <w:rPr>
          <w:rFonts w:ascii="Calibri" w:hAnsi="Calibri"/>
          <w:b/>
          <w:sz w:val="20"/>
        </w:rPr>
        <w:t>6</w:t>
      </w:r>
      <w:r w:rsidR="00217507">
        <w:rPr>
          <w:rFonts w:ascii="Calibri" w:hAnsi="Calibri"/>
          <w:b/>
          <w:sz w:val="20"/>
        </w:rPr>
        <w:t>. 9. 201</w:t>
      </w:r>
      <w:r w:rsidR="00946C83">
        <w:rPr>
          <w:rFonts w:ascii="Calibri" w:hAnsi="Calibri"/>
          <w:b/>
          <w:sz w:val="20"/>
        </w:rPr>
        <w:t>6</w:t>
      </w:r>
      <w:r w:rsidR="00217507">
        <w:rPr>
          <w:rFonts w:ascii="Calibri" w:hAnsi="Calibri"/>
          <w:b/>
          <w:sz w:val="20"/>
        </w:rPr>
        <w:t xml:space="preserve"> do </w:t>
      </w:r>
      <w:r w:rsidR="00946C83">
        <w:rPr>
          <w:rFonts w:ascii="Calibri" w:hAnsi="Calibri"/>
          <w:b/>
          <w:sz w:val="20"/>
        </w:rPr>
        <w:t>18. 04. 2017</w:t>
      </w:r>
      <w:r w:rsidR="000457BD">
        <w:rPr>
          <w:rFonts w:ascii="Calibri" w:hAnsi="Calibri"/>
          <w:b/>
          <w:sz w:val="20"/>
        </w:rPr>
        <w:t xml:space="preserve"> </w:t>
      </w:r>
      <w:r w:rsidR="000457BD">
        <w:rPr>
          <w:rFonts w:ascii="Calibri" w:hAnsi="Calibri"/>
          <w:sz w:val="20"/>
        </w:rPr>
        <w:t>s níže uvedenými termíny jednotlivých plaveckých kurzů</w:t>
      </w:r>
    </w:p>
    <w:tbl>
      <w:tblPr>
        <w:tblW w:w="8239" w:type="dxa"/>
        <w:tblInd w:w="9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11"/>
        <w:gridCol w:w="909"/>
        <w:gridCol w:w="960"/>
        <w:gridCol w:w="960"/>
        <w:gridCol w:w="1062"/>
        <w:gridCol w:w="1417"/>
      </w:tblGrid>
      <w:tr w:rsidR="00F204BD" w:rsidRPr="00F204BD" w:rsidTr="00F204BD">
        <w:trPr>
          <w:trHeight w:val="517"/>
        </w:trPr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Třída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den</w:t>
            </w:r>
          </w:p>
        </w:tc>
        <w:tc>
          <w:tcPr>
            <w:tcW w:w="1920" w:type="dxa"/>
            <w:gridSpan w:val="2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Termín výcviku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čas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lekce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Cena kurzu vč. DPH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0"/>
                <w:szCs w:val="20"/>
              </w:rPr>
              <w:t>poznámka</w:t>
            </w:r>
          </w:p>
        </w:tc>
      </w:tr>
      <w:tr w:rsidR="00F204BD" w:rsidRPr="00F204BD" w:rsidTr="00F204BD">
        <w:trPr>
          <w:trHeight w:val="315"/>
        </w:trPr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 xml:space="preserve"> 3a,b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101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6. 9. 2016 -</w:t>
            </w:r>
          </w:p>
        </w:tc>
        <w:tc>
          <w:tcPr>
            <w:tcW w:w="90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DB1E1E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8. 11. 2016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11.00-12.30</w:t>
            </w: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10x90</w:t>
            </w:r>
          </w:p>
        </w:tc>
        <w:tc>
          <w:tcPr>
            <w:tcW w:w="1062" w:type="dxa"/>
            <w:tcBorders>
              <w:top w:val="double" w:sz="4" w:space="0" w:color="auto"/>
            </w:tcBorders>
            <w:shd w:val="clear" w:color="000000" w:fill="FFFF00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20800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úhrada MěÚ</w:t>
            </w:r>
          </w:p>
        </w:tc>
      </w:tr>
      <w:tr w:rsidR="00F204BD" w:rsidRPr="00F204BD" w:rsidTr="00F204B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7600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doplatek škola</w:t>
            </w:r>
          </w:p>
        </w:tc>
      </w:tr>
      <w:tr w:rsidR="00F204BD" w:rsidRPr="00F204BD" w:rsidTr="00F204B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celkem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28400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204BD" w:rsidRPr="00F204BD" w:rsidTr="00F204B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 xml:space="preserve"> 4a, 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úterý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7. 2. 2017 -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F204BD" w:rsidRPr="00F204BD" w:rsidRDefault="00DB1E1E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18. 4. 2017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09.15-10.45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10x90</w:t>
            </w:r>
          </w:p>
        </w:tc>
        <w:tc>
          <w:tcPr>
            <w:tcW w:w="1062" w:type="dxa"/>
            <w:shd w:val="clear" w:color="000000" w:fill="FFFF00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20800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úhrada MěÚ</w:t>
            </w:r>
          </w:p>
        </w:tc>
      </w:tr>
      <w:tr w:rsidR="00F204BD" w:rsidRPr="00F204BD" w:rsidTr="00F204B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7600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doplatek škola</w:t>
            </w:r>
          </w:p>
        </w:tc>
      </w:tr>
      <w:tr w:rsidR="00F204BD" w:rsidRPr="00F204BD" w:rsidTr="00F204B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celkem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b/>
                <w:bCs/>
                <w:color w:val="000000"/>
                <w:kern w:val="0"/>
                <w:sz w:val="16"/>
                <w:szCs w:val="16"/>
              </w:rPr>
              <w:t>28400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204BD" w:rsidRPr="00F204BD" w:rsidRDefault="00F204BD" w:rsidP="00F204B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</w:pPr>
            <w:r w:rsidRPr="00F204BD"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 w:rsidR="00480B8D" w:rsidRPr="003C7513" w:rsidRDefault="00480B8D" w:rsidP="00943D9C">
      <w:pPr>
        <w:pStyle w:val="Zkladntext21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</w:p>
    <w:p w:rsidR="00082CEE" w:rsidRPr="003C7513" w:rsidRDefault="00082CEE" w:rsidP="00943D9C">
      <w:pPr>
        <w:pStyle w:val="Zkladntext21"/>
        <w:jc w:val="left"/>
        <w:rPr>
          <w:rFonts w:ascii="Calibri" w:hAnsi="Calibri"/>
          <w:b/>
          <w:sz w:val="20"/>
        </w:rPr>
      </w:pPr>
    </w:p>
    <w:p w:rsidR="00946C83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6. 2</w:t>
      </w:r>
      <w:r>
        <w:rPr>
          <w:rFonts w:ascii="Calibri" w:hAnsi="Calibri"/>
          <w:sz w:val="20"/>
        </w:rPr>
        <w:tab/>
      </w:r>
      <w:r w:rsidRPr="008872A2">
        <w:rPr>
          <w:rFonts w:ascii="Calibri" w:hAnsi="Calibri"/>
          <w:sz w:val="20"/>
        </w:rPr>
        <w:t>Objednatel má právo vypovědět smlouvu o poskytnutí služby be</w:t>
      </w:r>
      <w:r>
        <w:rPr>
          <w:rFonts w:ascii="Calibri" w:hAnsi="Calibri"/>
          <w:sz w:val="20"/>
        </w:rPr>
        <w:t xml:space="preserve">z udání důvodu. Výpovědní doba </w:t>
      </w:r>
      <w:r w:rsidRPr="008872A2">
        <w:rPr>
          <w:rFonts w:ascii="Calibri" w:hAnsi="Calibri"/>
          <w:sz w:val="20"/>
        </w:rPr>
        <w:t>se sjednává v délce 14 dní a počíná běžet v den doručení výpov</w:t>
      </w:r>
      <w:r>
        <w:rPr>
          <w:rFonts w:ascii="Calibri" w:hAnsi="Calibri"/>
          <w:sz w:val="20"/>
        </w:rPr>
        <w:t xml:space="preserve">ědi. V takovém případě mu bude </w:t>
      </w:r>
      <w:r w:rsidRPr="008872A2">
        <w:rPr>
          <w:rFonts w:ascii="Calibri" w:hAnsi="Calibri"/>
          <w:sz w:val="20"/>
        </w:rPr>
        <w:t>vrácena zbylá část ze sjednané ceny plaveckého kurzu</w:t>
      </w:r>
      <w:r>
        <w:rPr>
          <w:rFonts w:ascii="Calibri" w:hAnsi="Calibri"/>
          <w:sz w:val="20"/>
        </w:rPr>
        <w:t>, byla-li uhrazena před ukončením kurzu.</w:t>
      </w:r>
      <w:r w:rsidRPr="00887A25">
        <w:rPr>
          <w:rFonts w:ascii="Calibri" w:hAnsi="Calibri"/>
          <w:sz w:val="20"/>
        </w:rPr>
        <w:t xml:space="preserve"> </w:t>
      </w:r>
    </w:p>
    <w:p w:rsidR="00F204BD" w:rsidRDefault="00F204BD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</w:p>
    <w:p w:rsidR="00946C83" w:rsidRPr="00CC1C05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6. 3</w:t>
      </w:r>
      <w:r>
        <w:rPr>
          <w:rFonts w:ascii="Calibri" w:hAnsi="Calibri"/>
          <w:sz w:val="20"/>
        </w:rPr>
        <w:tab/>
        <w:t>Dojde-li k výpovědi z důvodu nedostatečného finančního krytí plaveckého kurzu, viz bod 2. 2. 1, nebude poskytovatel vůči objednateli uplatňovat žádné sankce.</w:t>
      </w:r>
    </w:p>
    <w:p w:rsidR="00F204BD" w:rsidRDefault="00F204BD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</w:p>
    <w:p w:rsidR="00946C83" w:rsidRPr="006202C2" w:rsidRDefault="00946C83" w:rsidP="00946C83">
      <w:pPr>
        <w:pStyle w:val="Zkladntext22"/>
        <w:ind w:left="705" w:hanging="705"/>
        <w:jc w:val="left"/>
        <w:rPr>
          <w:rFonts w:ascii="Calibri" w:hAnsi="Calibri"/>
          <w:sz w:val="20"/>
        </w:rPr>
      </w:pPr>
      <w:r w:rsidRPr="008872A2">
        <w:rPr>
          <w:rFonts w:ascii="Calibri" w:hAnsi="Calibri"/>
          <w:sz w:val="20"/>
        </w:rPr>
        <w:t>6.</w:t>
      </w:r>
      <w:r>
        <w:rPr>
          <w:rFonts w:ascii="Calibri" w:hAnsi="Calibri"/>
          <w:sz w:val="20"/>
        </w:rPr>
        <w:t>4</w:t>
      </w:r>
      <w:r w:rsidRPr="008872A2">
        <w:rPr>
          <w:rFonts w:ascii="Calibri" w:hAnsi="Calibri"/>
          <w:sz w:val="20"/>
        </w:rPr>
        <w:tab/>
        <w:t>Poskytova</w:t>
      </w:r>
      <w:r>
        <w:rPr>
          <w:rFonts w:ascii="Calibri" w:hAnsi="Calibri"/>
          <w:sz w:val="20"/>
        </w:rPr>
        <w:t>te</w:t>
      </w:r>
      <w:r w:rsidRPr="008872A2">
        <w:rPr>
          <w:rFonts w:ascii="Calibri" w:hAnsi="Calibri"/>
          <w:sz w:val="20"/>
        </w:rPr>
        <w:t xml:space="preserve">l, má právo smlouvu vypovědět okamžitě, a to ze závažných provozních důvodů zabraňujících výuce plavání. </w:t>
      </w:r>
    </w:p>
    <w:p w:rsidR="00946C83" w:rsidRDefault="00946C83" w:rsidP="00946C83">
      <w:pPr>
        <w:pStyle w:val="Zkladntext22"/>
        <w:rPr>
          <w:rFonts w:ascii="Calibri" w:hAnsi="Calibri"/>
          <w:b/>
          <w:bCs/>
          <w:sz w:val="20"/>
        </w:rPr>
      </w:pPr>
    </w:p>
    <w:p w:rsidR="00A77629" w:rsidRPr="003C7513" w:rsidRDefault="00A77629" w:rsidP="00082CEE">
      <w:pPr>
        <w:pStyle w:val="Zkladntext21"/>
        <w:jc w:val="left"/>
        <w:rPr>
          <w:rFonts w:ascii="Calibri" w:hAnsi="Calibri"/>
          <w:sz w:val="20"/>
        </w:rPr>
      </w:pPr>
    </w:p>
    <w:p w:rsidR="00F204BD" w:rsidRDefault="00F204BD">
      <w:pPr>
        <w:widowControl/>
        <w:suppressAutoHyphens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</w:rPr>
        <w:br w:type="page"/>
      </w:r>
    </w:p>
    <w:p w:rsidR="00A77629" w:rsidRPr="003C7513" w:rsidRDefault="00A77629" w:rsidP="00C809A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lastRenderedPageBreak/>
        <w:t>čl. 7</w:t>
      </w:r>
    </w:p>
    <w:p w:rsidR="00A77629" w:rsidRPr="003C7513" w:rsidRDefault="00A77629" w:rsidP="00C809A5">
      <w:pPr>
        <w:pStyle w:val="Zkladntext21"/>
        <w:jc w:val="center"/>
        <w:rPr>
          <w:rFonts w:ascii="Calibri" w:hAnsi="Calibri"/>
          <w:b/>
          <w:bCs/>
          <w:sz w:val="20"/>
        </w:rPr>
      </w:pPr>
      <w:r w:rsidRPr="003C7513">
        <w:rPr>
          <w:rFonts w:ascii="Calibri" w:hAnsi="Calibri"/>
          <w:b/>
          <w:bCs/>
          <w:sz w:val="20"/>
        </w:rPr>
        <w:t>Závěrečná ustanovení</w:t>
      </w:r>
    </w:p>
    <w:p w:rsidR="00102935" w:rsidRPr="003C7513" w:rsidRDefault="00C809A5" w:rsidP="00082CEE">
      <w:pPr>
        <w:pStyle w:val="Zkladntext21"/>
        <w:ind w:left="709" w:hanging="709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7.1</w:t>
      </w:r>
      <w:r w:rsidR="00A77629" w:rsidRPr="003C7513">
        <w:rPr>
          <w:rFonts w:ascii="Calibri" w:hAnsi="Calibri"/>
          <w:b/>
          <w:bCs/>
          <w:sz w:val="20"/>
        </w:rPr>
        <w:tab/>
        <w:t xml:space="preserve"> </w:t>
      </w:r>
      <w:r w:rsidR="00277470" w:rsidRPr="003C7513">
        <w:rPr>
          <w:rFonts w:ascii="Calibri" w:hAnsi="Calibri"/>
          <w:sz w:val="20"/>
        </w:rPr>
        <w:t>Změny smlouvy jsou možné pouze písemně se souhlasem obou stran. Právní vztah vzniklý mezi smluvními stranami se řídí českým právním řádem.</w:t>
      </w:r>
    </w:p>
    <w:p w:rsidR="00F204BD" w:rsidRDefault="00F204BD" w:rsidP="00277470">
      <w:pPr>
        <w:pStyle w:val="Zkladntext21"/>
        <w:ind w:left="705" w:hanging="705"/>
        <w:jc w:val="left"/>
        <w:rPr>
          <w:rFonts w:ascii="Calibri" w:hAnsi="Calibri"/>
          <w:sz w:val="20"/>
        </w:rPr>
      </w:pPr>
    </w:p>
    <w:p w:rsidR="007F125A" w:rsidRDefault="00A91B68" w:rsidP="00277470">
      <w:pPr>
        <w:pStyle w:val="Zkladntext21"/>
        <w:ind w:left="705" w:hanging="705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>7.2</w:t>
      </w:r>
      <w:r w:rsidRPr="003C7513">
        <w:rPr>
          <w:rFonts w:ascii="Calibri" w:hAnsi="Calibri"/>
          <w:sz w:val="20"/>
        </w:rPr>
        <w:tab/>
      </w:r>
      <w:r w:rsidR="007F125A" w:rsidRPr="003C7513">
        <w:rPr>
          <w:rFonts w:ascii="Calibri" w:hAnsi="Calibri"/>
          <w:sz w:val="20"/>
        </w:rPr>
        <w:t xml:space="preserve">Účastníci </w:t>
      </w:r>
      <w:r w:rsidR="00277470" w:rsidRPr="003C7513">
        <w:rPr>
          <w:rFonts w:ascii="Calibri" w:hAnsi="Calibri"/>
          <w:sz w:val="20"/>
        </w:rPr>
        <w:t xml:space="preserve">si </w:t>
      </w:r>
      <w:r w:rsidR="007F125A" w:rsidRPr="003C7513">
        <w:rPr>
          <w:rFonts w:ascii="Calibri" w:hAnsi="Calibri"/>
          <w:sz w:val="20"/>
        </w:rPr>
        <w:t>smlouvu přečetli, s jejím obsahem souhlasí, což stvrzují vlastnoručními podpisy a otiskem razítka.</w:t>
      </w:r>
    </w:p>
    <w:p w:rsidR="00F204BD" w:rsidRDefault="00F204BD" w:rsidP="007F125A">
      <w:pPr>
        <w:pStyle w:val="Zkladntext21"/>
        <w:jc w:val="left"/>
        <w:rPr>
          <w:rFonts w:ascii="Calibri" w:hAnsi="Calibri"/>
          <w:bCs/>
          <w:sz w:val="20"/>
        </w:rPr>
      </w:pPr>
    </w:p>
    <w:p w:rsidR="00A91B68" w:rsidRDefault="00C809A5" w:rsidP="007F125A">
      <w:pPr>
        <w:pStyle w:val="Zkladntext21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bCs/>
          <w:sz w:val="20"/>
        </w:rPr>
        <w:t>7.</w:t>
      </w:r>
      <w:r w:rsidR="007F125A" w:rsidRPr="003C7513">
        <w:rPr>
          <w:rFonts w:ascii="Calibri" w:hAnsi="Calibri"/>
          <w:bCs/>
          <w:sz w:val="20"/>
        </w:rPr>
        <w:t>3</w:t>
      </w:r>
      <w:r w:rsidR="00A77629" w:rsidRPr="003C7513">
        <w:rPr>
          <w:rFonts w:ascii="Calibri" w:hAnsi="Calibri"/>
          <w:b/>
          <w:bCs/>
          <w:sz w:val="20"/>
        </w:rPr>
        <w:tab/>
      </w:r>
      <w:r w:rsidR="00A91B68" w:rsidRPr="003C7513">
        <w:rPr>
          <w:rFonts w:ascii="Calibri" w:hAnsi="Calibri"/>
          <w:sz w:val="20"/>
        </w:rPr>
        <w:t>Smlouva je vyhotovena ve dvou stejnopisech, z nichž po jednom obdrží každá smluvní strana.</w:t>
      </w:r>
    </w:p>
    <w:p w:rsidR="00DB1E1E" w:rsidRDefault="00DB1E1E" w:rsidP="007F125A">
      <w:pPr>
        <w:pStyle w:val="Zkladntext21"/>
        <w:jc w:val="left"/>
        <w:rPr>
          <w:rFonts w:ascii="Calibri" w:hAnsi="Calibri"/>
          <w:sz w:val="20"/>
        </w:rPr>
      </w:pPr>
    </w:p>
    <w:p w:rsidR="00DB1E1E" w:rsidRDefault="00DB1E1E" w:rsidP="00DB1E1E">
      <w:pPr>
        <w:autoSpaceDE w:val="0"/>
        <w:autoSpaceDN w:val="0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7. 4</w:t>
      </w:r>
      <w:r>
        <w:rPr>
          <w:rFonts w:ascii="Calibri" w:hAnsi="Calibri"/>
          <w:sz w:val="20"/>
        </w:rPr>
        <w:tab/>
      </w:r>
      <w:r w:rsidRPr="00A92C8B">
        <w:rPr>
          <w:rFonts w:ascii="Calibri" w:eastAsia="Calibri" w:hAnsi="Calibri" w:cs="Arial"/>
          <w:sz w:val="20"/>
          <w:szCs w:val="20"/>
        </w:rPr>
        <w:t xml:space="preserve">Tato Smlouva bude v plném rozsahu uveřejněna v informačním systému registru smluv dle zákona </w:t>
      </w:r>
    </w:p>
    <w:p w:rsidR="00DB1E1E" w:rsidRDefault="00DB1E1E" w:rsidP="00DB1E1E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č. 340/2015 Sb., zákona o registru smluv.</w:t>
      </w:r>
    </w:p>
    <w:p w:rsidR="00DB1E1E" w:rsidRDefault="00DB1E1E" w:rsidP="00DB1E1E">
      <w:pPr>
        <w:autoSpaceDE w:val="0"/>
        <w:autoSpaceDN w:val="0"/>
        <w:ind w:firstLine="709"/>
        <w:jc w:val="both"/>
        <w:rPr>
          <w:rFonts w:ascii="Calibri" w:eastAsia="Calibri" w:hAnsi="Calibri" w:cs="Arial"/>
          <w:sz w:val="20"/>
          <w:szCs w:val="20"/>
        </w:rPr>
      </w:pPr>
    </w:p>
    <w:p w:rsidR="00DB1E1E" w:rsidRPr="00A92C8B" w:rsidRDefault="00DB1E1E" w:rsidP="00DB1E1E">
      <w:pPr>
        <w:autoSpaceDE w:val="0"/>
        <w:autoSpaceDN w:val="0"/>
        <w:ind w:left="705" w:hanging="705"/>
        <w:jc w:val="both"/>
        <w:rPr>
          <w:rFonts w:ascii="Calibri" w:eastAsia="Calibri" w:hAnsi="Calibri" w:cs="Arial"/>
          <w:sz w:val="20"/>
          <w:szCs w:val="20"/>
        </w:rPr>
      </w:pPr>
      <w:r w:rsidRPr="00A92C8B">
        <w:rPr>
          <w:rFonts w:ascii="Calibri" w:eastAsia="Calibri" w:hAnsi="Calibri" w:cs="Arial"/>
          <w:sz w:val="20"/>
          <w:szCs w:val="20"/>
        </w:rPr>
        <w:t>7.5</w:t>
      </w:r>
      <w:r w:rsidRPr="00A92C8B">
        <w:rPr>
          <w:rFonts w:ascii="Calibri" w:eastAsia="Calibri" w:hAnsi="Calibri" w:cs="Arial"/>
          <w:sz w:val="20"/>
          <w:szCs w:val="20"/>
        </w:rPr>
        <w:tab/>
      </w:r>
      <w:r>
        <w:rPr>
          <w:rFonts w:ascii="Calibri" w:eastAsia="Calibri" w:hAnsi="Calibri" w:cs="Arial"/>
          <w:sz w:val="20"/>
          <w:szCs w:val="20"/>
        </w:rPr>
        <w:t>Tato Smlouva</w:t>
      </w:r>
      <w:r w:rsidRPr="00A92C8B">
        <w:rPr>
          <w:rFonts w:ascii="Calibri" w:eastAsia="Calibri" w:hAnsi="Calibri" w:cs="Arial"/>
          <w:sz w:val="20"/>
          <w:szCs w:val="20"/>
        </w:rPr>
        <w:t xml:space="preserve"> nabývá účinnosti dnem, kdy město Litvínov uveřejní Smlouvu v informačním systému registru smluv.</w:t>
      </w:r>
    </w:p>
    <w:p w:rsidR="00DB1E1E" w:rsidRPr="003C7513" w:rsidRDefault="00DB1E1E" w:rsidP="007F125A">
      <w:pPr>
        <w:pStyle w:val="Zkladntext21"/>
        <w:jc w:val="left"/>
        <w:rPr>
          <w:rFonts w:ascii="Calibri" w:hAnsi="Calibri"/>
          <w:sz w:val="20"/>
        </w:rPr>
      </w:pPr>
    </w:p>
    <w:p w:rsidR="00A77629" w:rsidRPr="003C7513" w:rsidRDefault="00A77629" w:rsidP="00297116">
      <w:pPr>
        <w:pStyle w:val="Zkladntext21"/>
        <w:jc w:val="left"/>
        <w:rPr>
          <w:rFonts w:ascii="Calibri" w:hAnsi="Calibri"/>
          <w:sz w:val="20"/>
        </w:rPr>
      </w:pPr>
    </w:p>
    <w:p w:rsidR="00A77629" w:rsidRPr="003C7513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3C7513">
        <w:rPr>
          <w:rFonts w:ascii="Calibri" w:hAnsi="Calibri"/>
          <w:sz w:val="20"/>
        </w:rPr>
        <w:t xml:space="preserve">V Litvínově, dne </w:t>
      </w:r>
      <w:r w:rsidR="00F204BD">
        <w:rPr>
          <w:rFonts w:ascii="Calibri" w:hAnsi="Calibri"/>
          <w:sz w:val="20"/>
        </w:rPr>
        <w:t>31. 08</w:t>
      </w:r>
      <w:r w:rsidR="00D44F57">
        <w:rPr>
          <w:rFonts w:ascii="Calibri" w:hAnsi="Calibri"/>
          <w:sz w:val="20"/>
        </w:rPr>
        <w:t>. 2016</w:t>
      </w:r>
    </w:p>
    <w:p w:rsidR="00297116" w:rsidRPr="003C7513" w:rsidRDefault="00297116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</w:p>
    <w:p w:rsidR="00A77629" w:rsidRPr="00F204BD" w:rsidRDefault="00A77629" w:rsidP="00C809A5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Objednatel:</w:t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</w:r>
      <w:r w:rsidR="007F125A" w:rsidRPr="00F204BD">
        <w:rPr>
          <w:rFonts w:ascii="Calibri" w:hAnsi="Calibri"/>
          <w:sz w:val="20"/>
        </w:rPr>
        <w:tab/>
        <w:t>Poskytovatel:</w:t>
      </w:r>
    </w:p>
    <w:p w:rsidR="00297116" w:rsidRPr="00F204BD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297116" w:rsidRPr="00F204BD" w:rsidRDefault="00297116" w:rsidP="00C809A5">
      <w:pPr>
        <w:pStyle w:val="Zkladntext21"/>
        <w:jc w:val="left"/>
        <w:rPr>
          <w:rFonts w:ascii="Calibri" w:hAnsi="Calibri"/>
          <w:sz w:val="20"/>
        </w:rPr>
      </w:pPr>
    </w:p>
    <w:p w:rsidR="00D44F57" w:rsidRDefault="00D44F57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DB1E1E" w:rsidRPr="00F204BD" w:rsidRDefault="00DB1E1E" w:rsidP="00C809A5">
      <w:pPr>
        <w:pStyle w:val="Zkladntext21"/>
        <w:jc w:val="left"/>
        <w:rPr>
          <w:rFonts w:ascii="Calibri" w:hAnsi="Calibri"/>
          <w:sz w:val="20"/>
        </w:rPr>
      </w:pPr>
    </w:p>
    <w:p w:rsidR="00F9258C" w:rsidRPr="00F204BD" w:rsidRDefault="00F9258C" w:rsidP="00F9258C">
      <w:pPr>
        <w:pStyle w:val="Zkladntext21"/>
        <w:ind w:left="708" w:hanging="708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…………………………………………………….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>…………………………………………..</w:t>
      </w:r>
    </w:p>
    <w:p w:rsidR="00F9258C" w:rsidRPr="00F204BD" w:rsidRDefault="00F9258C" w:rsidP="00F9258C">
      <w:pPr>
        <w:rPr>
          <w:rFonts w:ascii="Calibri" w:hAnsi="Calibri"/>
          <w:bCs/>
          <w:sz w:val="20"/>
          <w:szCs w:val="20"/>
        </w:rPr>
      </w:pPr>
      <w:r w:rsidRPr="00F204BD">
        <w:rPr>
          <w:rFonts w:ascii="Calibri" w:hAnsi="Calibri"/>
          <w:bCs/>
          <w:sz w:val="20"/>
          <w:szCs w:val="20"/>
        </w:rPr>
        <w:t>Základní škola</w:t>
      </w:r>
      <w:r w:rsidR="005C2629" w:rsidRPr="00F204BD">
        <w:rPr>
          <w:rFonts w:ascii="Calibri" w:hAnsi="Calibri"/>
          <w:bCs/>
          <w:sz w:val="20"/>
          <w:szCs w:val="20"/>
        </w:rPr>
        <w:t xml:space="preserve"> Litvínov – Hamr,</w:t>
      </w:r>
      <w:r w:rsidR="006D471B" w:rsidRPr="00F204BD">
        <w:rPr>
          <w:rFonts w:ascii="Calibri" w:hAnsi="Calibri"/>
          <w:bCs/>
          <w:sz w:val="20"/>
          <w:szCs w:val="20"/>
        </w:rPr>
        <w:tab/>
      </w:r>
      <w:r w:rsidR="006D471B"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bCs/>
          <w:sz w:val="20"/>
          <w:szCs w:val="20"/>
        </w:rPr>
        <w:tab/>
      </w:r>
      <w:r w:rsidRPr="00F204BD">
        <w:rPr>
          <w:rFonts w:ascii="Calibri" w:hAnsi="Calibri"/>
          <w:sz w:val="20"/>
          <w:szCs w:val="20"/>
        </w:rPr>
        <w:t>SPORTaS, s.r.o.</w:t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bCs/>
          <w:sz w:val="20"/>
        </w:rPr>
        <w:t>Mládežnická 220, okres Most</w:t>
      </w:r>
      <w:r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bCs/>
          <w:sz w:val="20"/>
        </w:rPr>
        <w:tab/>
      </w:r>
      <w:r w:rsidR="005C2629" w:rsidRPr="00F204BD">
        <w:rPr>
          <w:rFonts w:ascii="Calibri" w:hAnsi="Calibri"/>
          <w:bCs/>
          <w:sz w:val="20"/>
        </w:rPr>
        <w:tab/>
      </w:r>
      <w:r w:rsidRPr="00F204BD">
        <w:rPr>
          <w:rFonts w:ascii="Calibri" w:hAnsi="Calibri"/>
          <w:sz w:val="20"/>
        </w:rPr>
        <w:t>Ing. Miroslav Otcovský</w:t>
      </w:r>
      <w:r w:rsidRPr="00F204BD">
        <w:rPr>
          <w:rFonts w:ascii="Calibri" w:hAnsi="Calibri"/>
          <w:sz w:val="20"/>
        </w:rPr>
        <w:tab/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bCs/>
          <w:sz w:val="20"/>
        </w:rPr>
        <w:t>Mgr. Radka Jirkovská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  <w:t>Jednatel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</w:p>
    <w:p w:rsidR="00F9258C" w:rsidRPr="00F204BD" w:rsidRDefault="00F9258C" w:rsidP="00F9258C">
      <w:pPr>
        <w:pStyle w:val="Zkladntext21"/>
        <w:jc w:val="left"/>
        <w:rPr>
          <w:rFonts w:ascii="Calibri" w:hAnsi="Calibri"/>
          <w:sz w:val="20"/>
        </w:rPr>
      </w:pPr>
      <w:r w:rsidRPr="00F204BD">
        <w:rPr>
          <w:rFonts w:ascii="Calibri" w:hAnsi="Calibri"/>
          <w:sz w:val="20"/>
        </w:rPr>
        <w:t>Ředitelka školy</w:t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  <w:r w:rsidRPr="00F204BD">
        <w:rPr>
          <w:rFonts w:ascii="Calibri" w:hAnsi="Calibri"/>
          <w:sz w:val="20"/>
        </w:rPr>
        <w:tab/>
      </w:r>
    </w:p>
    <w:sectPr w:rsidR="00F9258C" w:rsidRPr="00F204BD" w:rsidSect="0044342C">
      <w:footnotePr>
        <w:pos w:val="beneathText"/>
      </w:footnotePr>
      <w:pgSz w:w="11905" w:h="16837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105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4B772A4"/>
    <w:multiLevelType w:val="hybridMultilevel"/>
    <w:tmpl w:val="88B885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3E5BB7"/>
    <w:multiLevelType w:val="multilevel"/>
    <w:tmpl w:val="F0243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4F1B68"/>
    <w:multiLevelType w:val="multilevel"/>
    <w:tmpl w:val="1A48A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353281"/>
    <w:multiLevelType w:val="hybridMultilevel"/>
    <w:tmpl w:val="E32809EE"/>
    <w:lvl w:ilvl="0" w:tplc="C8A8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F87F70"/>
    <w:multiLevelType w:val="multilevel"/>
    <w:tmpl w:val="90B043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F412A0"/>
    <w:multiLevelType w:val="hybridMultilevel"/>
    <w:tmpl w:val="C1C41180"/>
    <w:lvl w:ilvl="0" w:tplc="E0D03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F73CF"/>
    <w:multiLevelType w:val="multilevel"/>
    <w:tmpl w:val="1F0EA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11B3551"/>
    <w:multiLevelType w:val="multilevel"/>
    <w:tmpl w:val="22A69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526C3D56"/>
    <w:multiLevelType w:val="hybridMultilevel"/>
    <w:tmpl w:val="4A783094"/>
    <w:lvl w:ilvl="0" w:tplc="6FD821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4AB0"/>
    <w:multiLevelType w:val="multilevel"/>
    <w:tmpl w:val="F7B6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7D6D2B"/>
    <w:multiLevelType w:val="hybridMultilevel"/>
    <w:tmpl w:val="E21CC6EC"/>
    <w:lvl w:ilvl="0" w:tplc="3A680D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9164A"/>
    <w:multiLevelType w:val="multilevel"/>
    <w:tmpl w:val="80D26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8126D5"/>
    <w:multiLevelType w:val="multilevel"/>
    <w:tmpl w:val="C5A27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49677BF"/>
    <w:multiLevelType w:val="multilevel"/>
    <w:tmpl w:val="6D8AC4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AC06B6F"/>
    <w:multiLevelType w:val="multilevel"/>
    <w:tmpl w:val="F0243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ACD5318"/>
    <w:multiLevelType w:val="multilevel"/>
    <w:tmpl w:val="F0243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9"/>
  </w:num>
  <w:num w:numId="14">
    <w:abstractNumId w:val="17"/>
  </w:num>
  <w:num w:numId="15">
    <w:abstractNumId w:val="15"/>
  </w:num>
  <w:num w:numId="16">
    <w:abstractNumId w:val="21"/>
  </w:num>
  <w:num w:numId="17">
    <w:abstractNumId w:val="8"/>
  </w:num>
  <w:num w:numId="18">
    <w:abstractNumId w:val="20"/>
  </w:num>
  <w:num w:numId="19">
    <w:abstractNumId w:val="13"/>
  </w:num>
  <w:num w:numId="20">
    <w:abstractNumId w:val="18"/>
  </w:num>
  <w:num w:numId="21">
    <w:abstractNumId w:val="2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A5"/>
    <w:rsid w:val="000457BD"/>
    <w:rsid w:val="00082CEE"/>
    <w:rsid w:val="0008618B"/>
    <w:rsid w:val="000D0F9D"/>
    <w:rsid w:val="00102935"/>
    <w:rsid w:val="001554F1"/>
    <w:rsid w:val="0018720B"/>
    <w:rsid w:val="001C1B12"/>
    <w:rsid w:val="00217507"/>
    <w:rsid w:val="002376A7"/>
    <w:rsid w:val="00277470"/>
    <w:rsid w:val="002938D6"/>
    <w:rsid w:val="00297116"/>
    <w:rsid w:val="002D77CD"/>
    <w:rsid w:val="0035571E"/>
    <w:rsid w:val="00366E24"/>
    <w:rsid w:val="0038462E"/>
    <w:rsid w:val="003C7513"/>
    <w:rsid w:val="00425837"/>
    <w:rsid w:val="0044342C"/>
    <w:rsid w:val="004534D6"/>
    <w:rsid w:val="00480B8D"/>
    <w:rsid w:val="00492C12"/>
    <w:rsid w:val="004C5728"/>
    <w:rsid w:val="004E4E1E"/>
    <w:rsid w:val="00527865"/>
    <w:rsid w:val="00590617"/>
    <w:rsid w:val="005C2629"/>
    <w:rsid w:val="005F216B"/>
    <w:rsid w:val="00667678"/>
    <w:rsid w:val="00681DAE"/>
    <w:rsid w:val="006D471B"/>
    <w:rsid w:val="006E5A5F"/>
    <w:rsid w:val="00772955"/>
    <w:rsid w:val="007A46C8"/>
    <w:rsid w:val="007F125A"/>
    <w:rsid w:val="008056A4"/>
    <w:rsid w:val="00841AED"/>
    <w:rsid w:val="00841FA5"/>
    <w:rsid w:val="00943D9C"/>
    <w:rsid w:val="00946C83"/>
    <w:rsid w:val="009D374F"/>
    <w:rsid w:val="009E15E6"/>
    <w:rsid w:val="009E51E8"/>
    <w:rsid w:val="00A245EC"/>
    <w:rsid w:val="00A45B1F"/>
    <w:rsid w:val="00A5570D"/>
    <w:rsid w:val="00A61B2F"/>
    <w:rsid w:val="00A77629"/>
    <w:rsid w:val="00A91B68"/>
    <w:rsid w:val="00AA0768"/>
    <w:rsid w:val="00AF6D8E"/>
    <w:rsid w:val="00B33DF4"/>
    <w:rsid w:val="00B96B6C"/>
    <w:rsid w:val="00BF165D"/>
    <w:rsid w:val="00C27A04"/>
    <w:rsid w:val="00C545E3"/>
    <w:rsid w:val="00C809A5"/>
    <w:rsid w:val="00C90E09"/>
    <w:rsid w:val="00CA3142"/>
    <w:rsid w:val="00CA5C58"/>
    <w:rsid w:val="00D13FF8"/>
    <w:rsid w:val="00D14B7C"/>
    <w:rsid w:val="00D253D2"/>
    <w:rsid w:val="00D2648B"/>
    <w:rsid w:val="00D44F57"/>
    <w:rsid w:val="00D76DAA"/>
    <w:rsid w:val="00DB1E1E"/>
    <w:rsid w:val="00E33658"/>
    <w:rsid w:val="00E4141F"/>
    <w:rsid w:val="00E70657"/>
    <w:rsid w:val="00E7442A"/>
    <w:rsid w:val="00EB59FD"/>
    <w:rsid w:val="00F204BD"/>
    <w:rsid w:val="00F36FC2"/>
    <w:rsid w:val="00F9258C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8B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648B"/>
    <w:rPr>
      <w:rFonts w:ascii="Times New Roman" w:hAnsi="Times New Roman" w:cs="Times New Roman"/>
    </w:rPr>
  </w:style>
  <w:style w:type="character" w:customStyle="1" w:styleId="WW8Num3z0">
    <w:name w:val="WW8Num3z0"/>
    <w:rsid w:val="00D2648B"/>
    <w:rPr>
      <w:b/>
    </w:rPr>
  </w:style>
  <w:style w:type="character" w:customStyle="1" w:styleId="WW8Num5z0">
    <w:name w:val="WW8Num5z0"/>
    <w:rsid w:val="00D2648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2648B"/>
  </w:style>
  <w:style w:type="character" w:customStyle="1" w:styleId="WW-Absatz-Standardschriftart">
    <w:name w:val="WW-Absatz-Standardschriftart"/>
    <w:rsid w:val="00D2648B"/>
  </w:style>
  <w:style w:type="character" w:customStyle="1" w:styleId="WW-Absatz-Standardschriftart1">
    <w:name w:val="WW-Absatz-Standardschriftart1"/>
    <w:rsid w:val="00D2648B"/>
  </w:style>
  <w:style w:type="character" w:customStyle="1" w:styleId="WW-Absatz-Standardschriftart11">
    <w:name w:val="WW-Absatz-Standardschriftart11"/>
    <w:rsid w:val="00D2648B"/>
  </w:style>
  <w:style w:type="character" w:customStyle="1" w:styleId="WW-Absatz-Standardschriftart111">
    <w:name w:val="WW-Absatz-Standardschriftart111"/>
    <w:rsid w:val="00D2648B"/>
  </w:style>
  <w:style w:type="character" w:customStyle="1" w:styleId="WW8Num4z0">
    <w:name w:val="WW8Num4z0"/>
    <w:rsid w:val="00D2648B"/>
    <w:rPr>
      <w:b/>
    </w:rPr>
  </w:style>
  <w:style w:type="character" w:customStyle="1" w:styleId="WW8Num6z0">
    <w:name w:val="WW8Num6z0"/>
    <w:rsid w:val="00D2648B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D2648B"/>
  </w:style>
  <w:style w:type="character" w:customStyle="1" w:styleId="WW-Absatz-Standardschriftart11111">
    <w:name w:val="WW-Absatz-Standardschriftart11111"/>
    <w:rsid w:val="00D2648B"/>
  </w:style>
  <w:style w:type="character" w:customStyle="1" w:styleId="WW8Num10z0">
    <w:name w:val="WW8Num10z0"/>
    <w:rsid w:val="00D2648B"/>
    <w:rPr>
      <w:b/>
    </w:rPr>
  </w:style>
  <w:style w:type="character" w:customStyle="1" w:styleId="WW8Num12z0">
    <w:name w:val="WW8Num12z0"/>
    <w:rsid w:val="00D2648B"/>
    <w:rPr>
      <w:b/>
    </w:rPr>
  </w:style>
  <w:style w:type="character" w:customStyle="1" w:styleId="WW-Absatz-Standardschriftart111111">
    <w:name w:val="WW-Absatz-Standardschriftart111111"/>
    <w:rsid w:val="00D2648B"/>
  </w:style>
  <w:style w:type="character" w:customStyle="1" w:styleId="WW-Absatz-Standardschriftart1111111">
    <w:name w:val="WW-Absatz-Standardschriftart1111111"/>
    <w:rsid w:val="00D2648B"/>
  </w:style>
  <w:style w:type="character" w:customStyle="1" w:styleId="WW8Num7z0">
    <w:name w:val="WW8Num7z0"/>
    <w:rsid w:val="00D2648B"/>
    <w:rPr>
      <w:b/>
    </w:rPr>
  </w:style>
  <w:style w:type="character" w:customStyle="1" w:styleId="Symbolyproslovn">
    <w:name w:val="Symboly pro číslování"/>
    <w:rsid w:val="00D2648B"/>
  </w:style>
  <w:style w:type="paragraph" w:customStyle="1" w:styleId="Nadpis">
    <w:name w:val="Nadpis"/>
    <w:basedOn w:val="Normln"/>
    <w:next w:val="Zkladntext"/>
    <w:rsid w:val="00D2648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2648B"/>
    <w:pPr>
      <w:spacing w:after="120"/>
    </w:pPr>
  </w:style>
  <w:style w:type="paragraph" w:styleId="Seznam">
    <w:name w:val="List"/>
    <w:basedOn w:val="Zkladntext"/>
    <w:semiHidden/>
    <w:rsid w:val="00D2648B"/>
    <w:rPr>
      <w:rFonts w:cs="Tahoma"/>
    </w:rPr>
  </w:style>
  <w:style w:type="paragraph" w:customStyle="1" w:styleId="Popisek">
    <w:name w:val="Popisek"/>
    <w:basedOn w:val="Normln"/>
    <w:rsid w:val="00D2648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2648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2648B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D2648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D2648B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BodyText21">
    <w:name w:val="Body Text 21"/>
    <w:basedOn w:val="Normln"/>
    <w:uiPriority w:val="99"/>
    <w:rsid w:val="006E5A5F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2">
    <w:name w:val="Základní text 22"/>
    <w:basedOn w:val="Normln"/>
    <w:rsid w:val="00946C83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3">
    <w:name w:val="Základní text 23"/>
    <w:basedOn w:val="Normln"/>
    <w:rsid w:val="00E33658"/>
    <w:pPr>
      <w:overflowPunct w:val="0"/>
      <w:autoSpaceDE w:val="0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8B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648B"/>
    <w:rPr>
      <w:rFonts w:ascii="Times New Roman" w:hAnsi="Times New Roman" w:cs="Times New Roman"/>
    </w:rPr>
  </w:style>
  <w:style w:type="character" w:customStyle="1" w:styleId="WW8Num3z0">
    <w:name w:val="WW8Num3z0"/>
    <w:rsid w:val="00D2648B"/>
    <w:rPr>
      <w:b/>
    </w:rPr>
  </w:style>
  <w:style w:type="character" w:customStyle="1" w:styleId="WW8Num5z0">
    <w:name w:val="WW8Num5z0"/>
    <w:rsid w:val="00D2648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2648B"/>
  </w:style>
  <w:style w:type="character" w:customStyle="1" w:styleId="WW-Absatz-Standardschriftart">
    <w:name w:val="WW-Absatz-Standardschriftart"/>
    <w:rsid w:val="00D2648B"/>
  </w:style>
  <w:style w:type="character" w:customStyle="1" w:styleId="WW-Absatz-Standardschriftart1">
    <w:name w:val="WW-Absatz-Standardschriftart1"/>
    <w:rsid w:val="00D2648B"/>
  </w:style>
  <w:style w:type="character" w:customStyle="1" w:styleId="WW-Absatz-Standardschriftart11">
    <w:name w:val="WW-Absatz-Standardschriftart11"/>
    <w:rsid w:val="00D2648B"/>
  </w:style>
  <w:style w:type="character" w:customStyle="1" w:styleId="WW-Absatz-Standardschriftart111">
    <w:name w:val="WW-Absatz-Standardschriftart111"/>
    <w:rsid w:val="00D2648B"/>
  </w:style>
  <w:style w:type="character" w:customStyle="1" w:styleId="WW8Num4z0">
    <w:name w:val="WW8Num4z0"/>
    <w:rsid w:val="00D2648B"/>
    <w:rPr>
      <w:b/>
    </w:rPr>
  </w:style>
  <w:style w:type="character" w:customStyle="1" w:styleId="WW8Num6z0">
    <w:name w:val="WW8Num6z0"/>
    <w:rsid w:val="00D2648B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D2648B"/>
  </w:style>
  <w:style w:type="character" w:customStyle="1" w:styleId="WW-Absatz-Standardschriftart11111">
    <w:name w:val="WW-Absatz-Standardschriftart11111"/>
    <w:rsid w:val="00D2648B"/>
  </w:style>
  <w:style w:type="character" w:customStyle="1" w:styleId="WW8Num10z0">
    <w:name w:val="WW8Num10z0"/>
    <w:rsid w:val="00D2648B"/>
    <w:rPr>
      <w:b/>
    </w:rPr>
  </w:style>
  <w:style w:type="character" w:customStyle="1" w:styleId="WW8Num12z0">
    <w:name w:val="WW8Num12z0"/>
    <w:rsid w:val="00D2648B"/>
    <w:rPr>
      <w:b/>
    </w:rPr>
  </w:style>
  <w:style w:type="character" w:customStyle="1" w:styleId="WW-Absatz-Standardschriftart111111">
    <w:name w:val="WW-Absatz-Standardschriftart111111"/>
    <w:rsid w:val="00D2648B"/>
  </w:style>
  <w:style w:type="character" w:customStyle="1" w:styleId="WW-Absatz-Standardschriftart1111111">
    <w:name w:val="WW-Absatz-Standardschriftart1111111"/>
    <w:rsid w:val="00D2648B"/>
  </w:style>
  <w:style w:type="character" w:customStyle="1" w:styleId="WW8Num7z0">
    <w:name w:val="WW8Num7z0"/>
    <w:rsid w:val="00D2648B"/>
    <w:rPr>
      <w:b/>
    </w:rPr>
  </w:style>
  <w:style w:type="character" w:customStyle="1" w:styleId="Symbolyproslovn">
    <w:name w:val="Symboly pro číslování"/>
    <w:rsid w:val="00D2648B"/>
  </w:style>
  <w:style w:type="paragraph" w:customStyle="1" w:styleId="Nadpis">
    <w:name w:val="Nadpis"/>
    <w:basedOn w:val="Normln"/>
    <w:next w:val="Zkladntext"/>
    <w:rsid w:val="00D2648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D2648B"/>
    <w:pPr>
      <w:spacing w:after="120"/>
    </w:pPr>
  </w:style>
  <w:style w:type="paragraph" w:styleId="Seznam">
    <w:name w:val="List"/>
    <w:basedOn w:val="Zkladntext"/>
    <w:semiHidden/>
    <w:rsid w:val="00D2648B"/>
    <w:rPr>
      <w:rFonts w:cs="Tahoma"/>
    </w:rPr>
  </w:style>
  <w:style w:type="paragraph" w:customStyle="1" w:styleId="Popisek">
    <w:name w:val="Popisek"/>
    <w:basedOn w:val="Normln"/>
    <w:rsid w:val="00D2648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2648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D2648B"/>
    <w:pPr>
      <w:overflowPunct w:val="0"/>
      <w:autoSpaceDE w:val="0"/>
      <w:jc w:val="center"/>
    </w:pPr>
    <w:rPr>
      <w:rFonts w:ascii="Arial" w:hAnsi="Arial" w:cs="Arial"/>
      <w:b/>
      <w:bCs/>
      <w:sz w:val="28"/>
      <w:szCs w:val="20"/>
    </w:rPr>
  </w:style>
  <w:style w:type="paragraph" w:styleId="Podtitul">
    <w:name w:val="Subtitle"/>
    <w:basedOn w:val="Nadpis"/>
    <w:next w:val="Zkladntext"/>
    <w:qFormat/>
    <w:rsid w:val="00D2648B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D2648B"/>
    <w:pPr>
      <w:overflowPunct w:val="0"/>
      <w:autoSpaceDE w:val="0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9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09A5"/>
    <w:rPr>
      <w:rFonts w:ascii="Tahoma" w:eastAsia="Arial Unicode MS" w:hAnsi="Tahoma" w:cs="Tahoma"/>
      <w:kern w:val="1"/>
      <w:sz w:val="16"/>
      <w:szCs w:val="16"/>
    </w:rPr>
  </w:style>
  <w:style w:type="paragraph" w:customStyle="1" w:styleId="Default">
    <w:name w:val="Default"/>
    <w:rsid w:val="007F1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374F"/>
    <w:rPr>
      <w:rFonts w:eastAsia="Arial Unicode MS"/>
      <w:kern w:val="1"/>
    </w:rPr>
  </w:style>
  <w:style w:type="paragraph" w:customStyle="1" w:styleId="BodyText21">
    <w:name w:val="Body Text 21"/>
    <w:basedOn w:val="Normln"/>
    <w:uiPriority w:val="99"/>
    <w:rsid w:val="006E5A5F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2">
    <w:name w:val="Základní text 22"/>
    <w:basedOn w:val="Normln"/>
    <w:rsid w:val="00946C83"/>
    <w:pPr>
      <w:overflowPunct w:val="0"/>
      <w:autoSpaceDE w:val="0"/>
      <w:jc w:val="both"/>
    </w:pPr>
    <w:rPr>
      <w:rFonts w:ascii="Arial" w:hAnsi="Arial"/>
      <w:szCs w:val="20"/>
    </w:rPr>
  </w:style>
  <w:style w:type="paragraph" w:customStyle="1" w:styleId="Zkladntext23">
    <w:name w:val="Základní text 23"/>
    <w:basedOn w:val="Normln"/>
    <w:rsid w:val="00E33658"/>
    <w:pPr>
      <w:overflowPunct w:val="0"/>
      <w:autoSpaceDE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6FECD-CA12-49C2-B1D0-E5E3B5EE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Bílý</dc:creator>
  <cp:lastModifiedBy>asistentka</cp:lastModifiedBy>
  <cp:revision>2</cp:revision>
  <cp:lastPrinted>2016-09-14T06:06:00Z</cp:lastPrinted>
  <dcterms:created xsi:type="dcterms:W3CDTF">2016-09-14T06:29:00Z</dcterms:created>
  <dcterms:modified xsi:type="dcterms:W3CDTF">2016-09-14T06:29:00Z</dcterms:modified>
</cp:coreProperties>
</file>