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4D" w:rsidRPr="005A584D" w:rsidRDefault="00D426A6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proofErr w:type="gramStart"/>
      <w:r>
        <w:rPr>
          <w:rFonts w:ascii="Franklin Gothic Book" w:hAnsi="Franklin Gothic Book"/>
          <w:sz w:val="24"/>
          <w:szCs w:val="24"/>
        </w:rPr>
        <w:t>Č.j.</w:t>
      </w:r>
      <w:proofErr w:type="gramEnd"/>
      <w:r w:rsidR="00F10D29">
        <w:rPr>
          <w:rFonts w:ascii="Franklin Gothic Book" w:hAnsi="Franklin Gothic Book"/>
          <w:sz w:val="24"/>
          <w:szCs w:val="24"/>
        </w:rPr>
        <w:t xml:space="preserve"> ND/</w:t>
      </w:r>
      <w:r w:rsidR="0056478E">
        <w:rPr>
          <w:rFonts w:ascii="Franklin Gothic Book" w:hAnsi="Franklin Gothic Book"/>
          <w:sz w:val="24"/>
          <w:szCs w:val="24"/>
        </w:rPr>
        <w:t>5530/600300/2023</w:t>
      </w:r>
    </w:p>
    <w:p w:rsidR="002B6ACC" w:rsidRDefault="00D3694B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>
            <wp:extent cx="2430780" cy="390525"/>
            <wp:effectExtent l="0" t="0" r="0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80" w:rsidRPr="005A584D" w:rsidRDefault="000B2F80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3C0624" w:rsidRDefault="00740371" w:rsidP="003C0624">
      <w:pPr>
        <w:pStyle w:val="Nzev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ke Smlouvě o dílo </w:t>
      </w:r>
      <w:r w:rsidR="003C0624">
        <w:rPr>
          <w:rFonts w:ascii="Arial" w:hAnsi="Arial" w:cs="Arial"/>
          <w:sz w:val="22"/>
          <w:szCs w:val="22"/>
        </w:rPr>
        <w:t xml:space="preserve"> č. THS ND</w:t>
      </w:r>
      <w:r w:rsidR="00A23515">
        <w:rPr>
          <w:rFonts w:ascii="Arial" w:hAnsi="Arial" w:cs="Arial"/>
          <w:sz w:val="22"/>
          <w:szCs w:val="22"/>
        </w:rPr>
        <w:t xml:space="preserve"> </w:t>
      </w:r>
      <w:r w:rsidR="000A6945">
        <w:rPr>
          <w:rFonts w:ascii="Arial" w:hAnsi="Arial" w:cs="Arial"/>
          <w:sz w:val="22"/>
          <w:szCs w:val="22"/>
        </w:rPr>
        <w:t>1</w:t>
      </w:r>
      <w:r w:rsidR="00BF42A2">
        <w:rPr>
          <w:rFonts w:ascii="Arial" w:hAnsi="Arial" w:cs="Arial"/>
          <w:sz w:val="22"/>
          <w:szCs w:val="22"/>
        </w:rPr>
        <w:t>7</w:t>
      </w:r>
      <w:r w:rsidR="00D818AB">
        <w:rPr>
          <w:rFonts w:ascii="Arial" w:hAnsi="Arial" w:cs="Arial"/>
          <w:sz w:val="22"/>
          <w:szCs w:val="22"/>
        </w:rPr>
        <w:t>/</w:t>
      </w:r>
      <w:r w:rsidR="00397BDA">
        <w:rPr>
          <w:rFonts w:ascii="Arial" w:hAnsi="Arial" w:cs="Arial"/>
          <w:sz w:val="22"/>
          <w:szCs w:val="22"/>
        </w:rPr>
        <w:t>202</w:t>
      </w:r>
      <w:r w:rsidR="00F662DC">
        <w:rPr>
          <w:rFonts w:ascii="Arial" w:hAnsi="Arial" w:cs="Arial"/>
          <w:sz w:val="22"/>
          <w:szCs w:val="22"/>
        </w:rPr>
        <w:t>3</w:t>
      </w:r>
    </w:p>
    <w:p w:rsidR="006928F6" w:rsidRPr="00BF42A2" w:rsidRDefault="006928F6" w:rsidP="003C0624">
      <w:pPr>
        <w:pStyle w:val="Nzev"/>
        <w:outlineLvl w:val="0"/>
        <w:rPr>
          <w:rFonts w:ascii="Arial" w:hAnsi="Arial" w:cs="Arial"/>
          <w:sz w:val="22"/>
          <w:szCs w:val="22"/>
        </w:rPr>
      </w:pPr>
      <w:proofErr w:type="spellStart"/>
      <w:r w:rsidRPr="00BF42A2">
        <w:rPr>
          <w:rFonts w:ascii="Arial" w:hAnsi="Arial" w:cs="Arial"/>
          <w:sz w:val="22"/>
          <w:szCs w:val="22"/>
        </w:rPr>
        <w:t>Tendermaket</w:t>
      </w:r>
      <w:proofErr w:type="spellEnd"/>
      <w:r w:rsidRPr="00BF42A2">
        <w:rPr>
          <w:rFonts w:ascii="Arial" w:hAnsi="Arial" w:cs="Arial"/>
          <w:sz w:val="22"/>
          <w:szCs w:val="22"/>
        </w:rPr>
        <w:t>: T004/2</w:t>
      </w:r>
      <w:r w:rsidR="00F662DC" w:rsidRPr="00BF42A2">
        <w:rPr>
          <w:rFonts w:ascii="Arial" w:hAnsi="Arial" w:cs="Arial"/>
          <w:sz w:val="22"/>
          <w:szCs w:val="22"/>
        </w:rPr>
        <w:t>3</w:t>
      </w:r>
      <w:r w:rsidRPr="00BF42A2">
        <w:rPr>
          <w:rFonts w:ascii="Arial" w:hAnsi="Arial" w:cs="Arial"/>
          <w:sz w:val="22"/>
          <w:szCs w:val="22"/>
        </w:rPr>
        <w:t>V</w:t>
      </w:r>
      <w:r w:rsidR="00F662DC" w:rsidRPr="00BF42A2">
        <w:rPr>
          <w:rFonts w:ascii="Arial" w:hAnsi="Arial" w:cs="Arial"/>
          <w:sz w:val="22"/>
          <w:szCs w:val="22"/>
        </w:rPr>
        <w:t>/00001298</w:t>
      </w:r>
    </w:p>
    <w:p w:rsidR="00881BFD" w:rsidRPr="00BF42A2" w:rsidRDefault="00881BFD" w:rsidP="003C0624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:rsidR="005A584D" w:rsidRPr="00BF42A2" w:rsidRDefault="005500F5" w:rsidP="0056463D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Název akce: </w:t>
      </w:r>
      <w:r w:rsidR="00365D9A" w:rsidRPr="00BF42A2">
        <w:rPr>
          <w:rFonts w:ascii="Arial" w:hAnsi="Arial" w:cs="Arial"/>
          <w:b/>
          <w:sz w:val="22"/>
          <w:szCs w:val="22"/>
        </w:rPr>
        <w:tab/>
      </w:r>
      <w:r w:rsidR="00F662DC" w:rsidRPr="00BF42A2">
        <w:rPr>
          <w:rFonts w:ascii="Arial" w:hAnsi="Arial" w:cs="Arial"/>
          <w:b/>
          <w:sz w:val="22"/>
          <w:szCs w:val="22"/>
        </w:rPr>
        <w:t>Výměna podokenních jednotek SEVESO v HB ND.</w:t>
      </w:r>
    </w:p>
    <w:p w:rsidR="0056463D" w:rsidRPr="00BF42A2" w:rsidRDefault="0056463D" w:rsidP="0056463D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5A584D" w:rsidRPr="00BF42A2" w:rsidRDefault="005A584D" w:rsidP="00495C1F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I. </w:t>
      </w:r>
      <w:r w:rsidR="00495C1F" w:rsidRPr="00BF42A2">
        <w:rPr>
          <w:rFonts w:ascii="Arial" w:hAnsi="Arial" w:cs="Arial"/>
          <w:b/>
          <w:sz w:val="22"/>
          <w:szCs w:val="22"/>
        </w:rPr>
        <w:tab/>
      </w:r>
      <w:r w:rsidRPr="00BF42A2">
        <w:rPr>
          <w:rFonts w:ascii="Arial" w:hAnsi="Arial" w:cs="Arial"/>
          <w:b/>
          <w:sz w:val="22"/>
          <w:szCs w:val="22"/>
        </w:rPr>
        <w:t xml:space="preserve">Smluvní strany </w:t>
      </w:r>
    </w:p>
    <w:p w:rsidR="005A584D" w:rsidRPr="00BF42A2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097" w:type="dxa"/>
        <w:tblInd w:w="1" w:type="dxa"/>
        <w:tblLook w:val="04A0" w:firstRow="1" w:lastRow="0" w:firstColumn="1" w:lastColumn="0" w:noHBand="0" w:noVBand="1"/>
      </w:tblPr>
      <w:tblGrid>
        <w:gridCol w:w="2307"/>
        <w:gridCol w:w="4790"/>
      </w:tblGrid>
      <w:tr w:rsidR="00F662DC" w:rsidRPr="00BF42A2" w:rsidTr="00460289">
        <w:trPr>
          <w:trHeight w:val="262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tabs>
                <w:tab w:val="center" w:pos="1418"/>
              </w:tabs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  <w:b/>
              </w:rPr>
              <w:t xml:space="preserve">Objednatel </w:t>
            </w:r>
            <w:r w:rsidRPr="00BF42A2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  <w:b/>
              </w:rPr>
              <w:t xml:space="preserve">: Národní divadlo  </w:t>
            </w:r>
          </w:p>
        </w:tc>
      </w:tr>
      <w:tr w:rsidR="00F662DC" w:rsidRPr="00BF42A2" w:rsidTr="00460289">
        <w:trPr>
          <w:trHeight w:val="28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tabs>
                <w:tab w:val="center" w:pos="1702"/>
              </w:tabs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se sídlem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: Ostrovní 1, 112 30 Praha 1 </w:t>
            </w:r>
          </w:p>
        </w:tc>
      </w:tr>
      <w:tr w:rsidR="00F662DC" w:rsidRPr="00BF42A2" w:rsidTr="00460289">
        <w:trPr>
          <w:trHeight w:val="28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tabs>
                <w:tab w:val="center" w:pos="1419"/>
              </w:tabs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zastoupené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662DC" w:rsidRPr="00BF42A2" w:rsidRDefault="00F662DC" w:rsidP="00460289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: Prof. </w:t>
            </w:r>
            <w:proofErr w:type="spellStart"/>
            <w:r w:rsidRPr="00BF42A2">
              <w:rPr>
                <w:rFonts w:ascii="Arial" w:hAnsi="Arial" w:cs="Arial"/>
              </w:rPr>
              <w:t>MgA</w:t>
            </w:r>
            <w:proofErr w:type="spellEnd"/>
            <w:r w:rsidRPr="00BF42A2">
              <w:rPr>
                <w:rFonts w:ascii="Arial" w:hAnsi="Arial" w:cs="Arial"/>
              </w:rPr>
              <w:t xml:space="preserve">. Jan Burian, generální ředitel ND </w:t>
            </w:r>
          </w:p>
        </w:tc>
      </w:tr>
      <w:tr w:rsidR="00035B7C" w:rsidRPr="00BF42A2" w:rsidTr="00460289">
        <w:trPr>
          <w:trHeight w:val="28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tabs>
                <w:tab w:val="center" w:pos="709"/>
                <w:tab w:val="center" w:pos="1419"/>
              </w:tabs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IČ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: 000 23 337 </w:t>
            </w:r>
          </w:p>
        </w:tc>
      </w:tr>
      <w:tr w:rsidR="00035B7C" w:rsidRPr="00BF42A2" w:rsidTr="00460289">
        <w:trPr>
          <w:trHeight w:val="28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tabs>
                <w:tab w:val="center" w:pos="709"/>
                <w:tab w:val="center" w:pos="1419"/>
              </w:tabs>
              <w:spacing w:line="259" w:lineRule="auto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DIČ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  <w:r w:rsidRPr="00BF42A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BF42A2">
              <w:rPr>
                <w:rFonts w:ascii="Arial" w:hAnsi="Arial" w:cs="Arial"/>
              </w:rPr>
              <w:t xml:space="preserve">: CZ 000 23 337 </w:t>
            </w:r>
          </w:p>
        </w:tc>
      </w:tr>
      <w:tr w:rsidR="00035B7C" w:rsidRPr="00BF42A2" w:rsidTr="00460289">
        <w:trPr>
          <w:trHeight w:val="28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35B7C" w:rsidRDefault="00035B7C" w:rsidP="00035B7C">
            <w:r w:rsidRPr="00A53D27">
              <w:rPr>
                <w:rFonts w:ascii="Arial" w:hAnsi="Arial" w:cs="Arial"/>
                <w:sz w:val="22"/>
              </w:rPr>
              <w:t xml:space="preserve">(dále jen objednatel)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5B7C" w:rsidRDefault="00035B7C" w:rsidP="00035B7C"/>
        </w:tc>
      </w:tr>
      <w:tr w:rsidR="00035B7C" w:rsidRPr="00BF42A2" w:rsidTr="00460289">
        <w:trPr>
          <w:trHeight w:val="28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tabs>
                <w:tab w:val="center" w:pos="1419"/>
              </w:tabs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035B7C" w:rsidRPr="00BF42A2" w:rsidTr="00460289">
        <w:trPr>
          <w:trHeight w:val="28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tabs>
                <w:tab w:val="center" w:pos="709"/>
                <w:tab w:val="center" w:pos="1419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5B7C" w:rsidRPr="00BF42A2" w:rsidRDefault="00035B7C" w:rsidP="00035B7C">
            <w:pPr>
              <w:spacing w:line="259" w:lineRule="auto"/>
              <w:ind w:left="1"/>
              <w:rPr>
                <w:rFonts w:ascii="Arial" w:hAnsi="Arial" w:cs="Arial"/>
              </w:rPr>
            </w:pPr>
          </w:p>
        </w:tc>
      </w:tr>
    </w:tbl>
    <w:p w:rsidR="00035B7C" w:rsidRDefault="00035B7C" w:rsidP="00F662DC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:rsidR="00F662DC" w:rsidRPr="00BF42A2" w:rsidRDefault="00F662DC" w:rsidP="00F662DC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F662DC" w:rsidRPr="00BF42A2" w:rsidRDefault="00F662DC" w:rsidP="00F662DC">
      <w:pPr>
        <w:tabs>
          <w:tab w:val="center" w:pos="1418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Zhotovitel </w:t>
      </w:r>
      <w:r w:rsidRPr="00BF42A2">
        <w:rPr>
          <w:rFonts w:ascii="Arial" w:hAnsi="Arial" w:cs="Arial"/>
          <w:b/>
          <w:sz w:val="22"/>
          <w:szCs w:val="22"/>
        </w:rPr>
        <w:tab/>
      </w:r>
      <w:r w:rsidRPr="00BF42A2">
        <w:rPr>
          <w:rFonts w:ascii="Arial" w:hAnsi="Arial" w:cs="Arial"/>
          <w:b/>
          <w:sz w:val="22"/>
          <w:szCs w:val="22"/>
        </w:rPr>
        <w:tab/>
        <w:t xml:space="preserve">: ZKM Praha, s.r.o. </w:t>
      </w:r>
    </w:p>
    <w:p w:rsidR="00F662DC" w:rsidRPr="00BF42A2" w:rsidRDefault="00F662DC" w:rsidP="00F662DC">
      <w:pPr>
        <w:tabs>
          <w:tab w:val="center" w:pos="1418"/>
        </w:tabs>
        <w:spacing w:line="259" w:lineRule="auto"/>
        <w:rPr>
          <w:rFonts w:ascii="Arial" w:hAnsi="Arial" w:cs="Arial"/>
          <w:bCs/>
          <w:sz w:val="22"/>
          <w:szCs w:val="22"/>
        </w:rPr>
      </w:pPr>
      <w:r w:rsidRPr="00BF42A2">
        <w:rPr>
          <w:rFonts w:ascii="Arial" w:hAnsi="Arial" w:cs="Arial"/>
          <w:bCs/>
          <w:sz w:val="22"/>
          <w:szCs w:val="22"/>
        </w:rPr>
        <w:t xml:space="preserve">se sídlem </w:t>
      </w:r>
      <w:r w:rsidRPr="00BF42A2">
        <w:rPr>
          <w:rFonts w:ascii="Arial" w:hAnsi="Arial" w:cs="Arial"/>
          <w:bCs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bCs/>
          <w:sz w:val="22"/>
          <w:szCs w:val="22"/>
        </w:rPr>
        <w:tab/>
        <w:t xml:space="preserve">: Rosečská 140 00 Praha 4 </w:t>
      </w:r>
    </w:p>
    <w:p w:rsidR="00F662DC" w:rsidRPr="00BF42A2" w:rsidRDefault="00BF42A2" w:rsidP="00F662DC">
      <w:pPr>
        <w:tabs>
          <w:tab w:val="center" w:pos="1418"/>
        </w:tabs>
        <w:spacing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:</w:t>
      </w:r>
      <w:r w:rsidR="00F662DC" w:rsidRPr="00BF42A2">
        <w:rPr>
          <w:rFonts w:ascii="Arial" w:hAnsi="Arial" w:cs="Arial"/>
          <w:bCs/>
          <w:sz w:val="22"/>
          <w:szCs w:val="22"/>
        </w:rPr>
        <w:t xml:space="preserve">43005721 </w:t>
      </w:r>
    </w:p>
    <w:p w:rsidR="00F662DC" w:rsidRPr="00BF42A2" w:rsidRDefault="00BF42A2" w:rsidP="00F662DC">
      <w:pPr>
        <w:tabs>
          <w:tab w:val="center" w:pos="1421"/>
        </w:tabs>
        <w:spacing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:</w:t>
      </w:r>
      <w:r w:rsidR="00F662DC" w:rsidRPr="00BF42A2">
        <w:rPr>
          <w:rFonts w:ascii="Arial" w:hAnsi="Arial" w:cs="Arial"/>
          <w:bCs/>
          <w:sz w:val="22"/>
          <w:szCs w:val="22"/>
        </w:rPr>
        <w:t xml:space="preserve">CZ43005721 </w:t>
      </w:r>
    </w:p>
    <w:p w:rsidR="00F662DC" w:rsidRPr="00BF42A2" w:rsidRDefault="00F662DC" w:rsidP="00F662DC">
      <w:pPr>
        <w:tabs>
          <w:tab w:val="center" w:pos="1418"/>
        </w:tabs>
        <w:spacing w:line="259" w:lineRule="auto"/>
        <w:rPr>
          <w:rFonts w:ascii="Arial" w:hAnsi="Arial" w:cs="Arial"/>
          <w:bCs/>
          <w:sz w:val="22"/>
          <w:szCs w:val="22"/>
        </w:rPr>
      </w:pPr>
      <w:r w:rsidRPr="00BF42A2">
        <w:rPr>
          <w:rFonts w:ascii="Arial" w:hAnsi="Arial" w:cs="Arial"/>
          <w:bCs/>
          <w:sz w:val="22"/>
          <w:szCs w:val="22"/>
        </w:rPr>
        <w:t xml:space="preserve">(dále jen zhotovitel) </w:t>
      </w:r>
      <w:bookmarkStart w:id="0" w:name="_GoBack"/>
      <w:bookmarkEnd w:id="0"/>
    </w:p>
    <w:p w:rsidR="002B6ACC" w:rsidRPr="00BF42A2" w:rsidRDefault="00F662DC" w:rsidP="005A584D">
      <w:pPr>
        <w:rPr>
          <w:rFonts w:ascii="Arial" w:hAnsi="Arial" w:cs="Arial"/>
          <w:sz w:val="22"/>
          <w:szCs w:val="22"/>
        </w:rPr>
      </w:pPr>
      <w:r w:rsidRPr="00BF42A2" w:rsidDel="00F662DC">
        <w:rPr>
          <w:rFonts w:ascii="Arial" w:hAnsi="Arial" w:cs="Arial"/>
          <w:b/>
          <w:sz w:val="22"/>
          <w:szCs w:val="22"/>
        </w:rPr>
        <w:t xml:space="preserve"> </w:t>
      </w:r>
    </w:p>
    <w:p w:rsidR="002B6ACC" w:rsidRPr="00BF42A2" w:rsidRDefault="002B6ACC" w:rsidP="005A584D">
      <w:pPr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2B6ACC" w:rsidRPr="00BF42A2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2B6ACC" w:rsidRPr="00BF42A2" w:rsidRDefault="00740371" w:rsidP="005A584D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DODATEK Č. 1 KE </w:t>
      </w:r>
      <w:r w:rsidR="002B6ACC" w:rsidRPr="00BF42A2">
        <w:rPr>
          <w:rFonts w:ascii="Arial" w:hAnsi="Arial" w:cs="Arial"/>
          <w:sz w:val="22"/>
          <w:szCs w:val="22"/>
        </w:rPr>
        <w:t>SMLOUV</w:t>
      </w:r>
      <w:r w:rsidRPr="00BF42A2">
        <w:rPr>
          <w:rFonts w:ascii="Arial" w:hAnsi="Arial" w:cs="Arial"/>
          <w:sz w:val="22"/>
          <w:szCs w:val="22"/>
        </w:rPr>
        <w:t>Ě</w:t>
      </w:r>
      <w:r w:rsidR="002B6ACC" w:rsidRPr="00BF42A2">
        <w:rPr>
          <w:rFonts w:ascii="Arial" w:hAnsi="Arial" w:cs="Arial"/>
          <w:sz w:val="22"/>
          <w:szCs w:val="22"/>
        </w:rPr>
        <w:t xml:space="preserve"> O DÍLO</w:t>
      </w:r>
      <w:r w:rsidRPr="00BF42A2">
        <w:rPr>
          <w:rFonts w:ascii="Arial" w:hAnsi="Arial" w:cs="Arial"/>
          <w:sz w:val="22"/>
          <w:szCs w:val="22"/>
        </w:rPr>
        <w:t xml:space="preserve"> Č. THS ND 1</w:t>
      </w:r>
      <w:r w:rsidR="00F662DC" w:rsidRPr="00BF42A2">
        <w:rPr>
          <w:rFonts w:ascii="Arial" w:hAnsi="Arial" w:cs="Arial"/>
          <w:sz w:val="22"/>
          <w:szCs w:val="22"/>
        </w:rPr>
        <w:t>7</w:t>
      </w:r>
      <w:r w:rsidRPr="00BF42A2">
        <w:rPr>
          <w:rFonts w:ascii="Arial" w:hAnsi="Arial" w:cs="Arial"/>
          <w:sz w:val="22"/>
          <w:szCs w:val="22"/>
        </w:rPr>
        <w:t>/202</w:t>
      </w:r>
      <w:r w:rsidR="00F662DC" w:rsidRPr="00BF42A2">
        <w:rPr>
          <w:rFonts w:ascii="Arial" w:hAnsi="Arial" w:cs="Arial"/>
          <w:sz w:val="22"/>
          <w:szCs w:val="22"/>
        </w:rPr>
        <w:t>3</w:t>
      </w:r>
      <w:r w:rsidRPr="00BF42A2">
        <w:rPr>
          <w:rFonts w:ascii="Arial" w:hAnsi="Arial" w:cs="Arial"/>
          <w:sz w:val="22"/>
          <w:szCs w:val="22"/>
        </w:rPr>
        <w:t xml:space="preserve"> (dále také jen „dodatek“)</w:t>
      </w:r>
    </w:p>
    <w:p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BF42A2">
          <w:rPr>
            <w:rFonts w:ascii="Arial" w:hAnsi="Arial" w:cs="Arial"/>
            <w:sz w:val="22"/>
            <w:szCs w:val="22"/>
          </w:rPr>
          <w:t>2586 a</w:t>
        </w:r>
      </w:smartTag>
      <w:r w:rsidRPr="00BF42A2">
        <w:rPr>
          <w:rFonts w:ascii="Arial" w:hAnsi="Arial" w:cs="Arial"/>
          <w:sz w:val="22"/>
          <w:szCs w:val="22"/>
        </w:rPr>
        <w:t xml:space="preserve"> násl. </w:t>
      </w:r>
      <w:r w:rsidR="00FA3887" w:rsidRPr="00BF42A2">
        <w:rPr>
          <w:rFonts w:ascii="Arial" w:hAnsi="Arial" w:cs="Arial"/>
          <w:sz w:val="22"/>
          <w:szCs w:val="22"/>
        </w:rPr>
        <w:t xml:space="preserve">zákona č. 89/2012 Sb., </w:t>
      </w:r>
      <w:r w:rsidRPr="00BF42A2">
        <w:rPr>
          <w:rFonts w:ascii="Arial" w:hAnsi="Arial" w:cs="Arial"/>
          <w:sz w:val="22"/>
          <w:szCs w:val="22"/>
        </w:rPr>
        <w:t xml:space="preserve">občanského </w:t>
      </w:r>
      <w:r w:rsidR="00FA3887" w:rsidRPr="00BF42A2">
        <w:rPr>
          <w:rFonts w:ascii="Arial" w:hAnsi="Arial" w:cs="Arial"/>
          <w:sz w:val="22"/>
          <w:szCs w:val="22"/>
        </w:rPr>
        <w:t>zákoníku, ve znění pozdějších předpisů, (dále jen „občanský zákoník“)</w:t>
      </w:r>
    </w:p>
    <w:p w:rsidR="005E3933" w:rsidRPr="00BF42A2" w:rsidRDefault="005E3933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</w:p>
    <w:p w:rsidR="005A584D" w:rsidRPr="00BF42A2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:rsidR="005A584D" w:rsidRPr="00BF42A2" w:rsidRDefault="005A584D" w:rsidP="00495C1F">
      <w:pPr>
        <w:pStyle w:val="Zkladntextodsazen"/>
        <w:tabs>
          <w:tab w:val="clear" w:pos="284"/>
          <w:tab w:val="clear" w:pos="1418"/>
        </w:tabs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II. </w:t>
      </w:r>
      <w:r w:rsidR="00495C1F" w:rsidRPr="00BF42A2">
        <w:rPr>
          <w:rFonts w:ascii="Arial" w:hAnsi="Arial" w:cs="Arial"/>
          <w:b/>
          <w:sz w:val="22"/>
          <w:szCs w:val="22"/>
        </w:rPr>
        <w:tab/>
      </w:r>
      <w:r w:rsidR="00740371" w:rsidRPr="00BF42A2">
        <w:rPr>
          <w:rFonts w:ascii="Arial" w:hAnsi="Arial" w:cs="Arial"/>
          <w:b/>
          <w:sz w:val="22"/>
          <w:szCs w:val="22"/>
        </w:rPr>
        <w:t>Úvodní ustanovení</w:t>
      </w:r>
    </w:p>
    <w:p w:rsidR="002B6ACC" w:rsidRPr="00BF42A2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6928F6" w:rsidRPr="00BF42A2" w:rsidRDefault="00740371" w:rsidP="00B97E85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Vzhledem k tomu, že v průběhu provádění díla</w:t>
      </w:r>
      <w:r w:rsidR="000F791B" w:rsidRPr="00BF42A2">
        <w:rPr>
          <w:rFonts w:ascii="Arial" w:hAnsi="Arial" w:cs="Arial"/>
          <w:sz w:val="22"/>
          <w:szCs w:val="22"/>
        </w:rPr>
        <w:t xml:space="preserve"> došlo na straně výrobce parapetních jednotek GEA ke změně termínu dodávky,</w:t>
      </w:r>
      <w:r w:rsidR="00BF42A2">
        <w:rPr>
          <w:rFonts w:ascii="Arial" w:hAnsi="Arial" w:cs="Arial"/>
          <w:sz w:val="22"/>
          <w:szCs w:val="22"/>
        </w:rPr>
        <w:t xml:space="preserve"> </w:t>
      </w:r>
      <w:r w:rsidRPr="00BF42A2">
        <w:rPr>
          <w:rFonts w:ascii="Arial" w:hAnsi="Arial" w:cs="Arial"/>
          <w:sz w:val="22"/>
          <w:szCs w:val="22"/>
        </w:rPr>
        <w:t xml:space="preserve">vyskytla </w:t>
      </w:r>
      <w:r w:rsidR="000F791B" w:rsidRPr="00BF42A2">
        <w:rPr>
          <w:rFonts w:ascii="Arial" w:hAnsi="Arial" w:cs="Arial"/>
          <w:sz w:val="22"/>
          <w:szCs w:val="22"/>
        </w:rPr>
        <w:t xml:space="preserve">se </w:t>
      </w:r>
      <w:r w:rsidRPr="00BF42A2">
        <w:rPr>
          <w:rFonts w:ascii="Arial" w:hAnsi="Arial" w:cs="Arial"/>
          <w:sz w:val="22"/>
          <w:szCs w:val="22"/>
        </w:rPr>
        <w:t>potřeb</w:t>
      </w:r>
      <w:r w:rsidR="00457FB5" w:rsidRPr="00BF42A2">
        <w:rPr>
          <w:rFonts w:ascii="Arial" w:hAnsi="Arial" w:cs="Arial"/>
          <w:sz w:val="22"/>
          <w:szCs w:val="22"/>
        </w:rPr>
        <w:t>a</w:t>
      </w:r>
      <w:r w:rsidR="00BF42A2">
        <w:rPr>
          <w:rFonts w:ascii="Arial" w:hAnsi="Arial" w:cs="Arial"/>
          <w:sz w:val="22"/>
          <w:szCs w:val="22"/>
        </w:rPr>
        <w:t xml:space="preserve"> změny smluvních podmínek</w:t>
      </w:r>
      <w:r w:rsidRPr="00BF42A2">
        <w:rPr>
          <w:rFonts w:ascii="Arial" w:hAnsi="Arial" w:cs="Arial"/>
          <w:sz w:val="22"/>
          <w:szCs w:val="22"/>
        </w:rPr>
        <w:t xml:space="preserve"> spočívající v prodloužení termínu pro dokončení díla</w:t>
      </w:r>
      <w:r w:rsidR="000F791B" w:rsidRPr="00BF42A2">
        <w:rPr>
          <w:rFonts w:ascii="Arial" w:hAnsi="Arial" w:cs="Arial"/>
          <w:sz w:val="22"/>
          <w:szCs w:val="22"/>
        </w:rPr>
        <w:t>. Ú</w:t>
      </w:r>
      <w:r w:rsidR="00B743F1" w:rsidRPr="00BF42A2">
        <w:rPr>
          <w:rFonts w:ascii="Arial" w:hAnsi="Arial" w:cs="Arial"/>
          <w:sz w:val="22"/>
          <w:szCs w:val="22"/>
        </w:rPr>
        <w:t xml:space="preserve">častníci smluvního vztahu </w:t>
      </w:r>
      <w:r w:rsidR="000F791B" w:rsidRPr="00BF42A2">
        <w:rPr>
          <w:rFonts w:ascii="Arial" w:hAnsi="Arial" w:cs="Arial"/>
          <w:sz w:val="22"/>
          <w:szCs w:val="22"/>
        </w:rPr>
        <w:t xml:space="preserve">se </w:t>
      </w:r>
      <w:r w:rsidR="00B743F1" w:rsidRPr="00BF42A2">
        <w:rPr>
          <w:rFonts w:ascii="Arial" w:hAnsi="Arial" w:cs="Arial"/>
          <w:sz w:val="22"/>
          <w:szCs w:val="22"/>
        </w:rPr>
        <w:t>dohodli na změně a doplnění smlouvy o dílo č. THS ND 1</w:t>
      </w:r>
      <w:r w:rsidR="000F791B" w:rsidRPr="00BF42A2">
        <w:rPr>
          <w:rFonts w:ascii="Arial" w:hAnsi="Arial" w:cs="Arial"/>
          <w:sz w:val="22"/>
          <w:szCs w:val="22"/>
        </w:rPr>
        <w:t>7</w:t>
      </w:r>
      <w:r w:rsidR="00B743F1" w:rsidRPr="00BF42A2">
        <w:rPr>
          <w:rFonts w:ascii="Arial" w:hAnsi="Arial" w:cs="Arial"/>
          <w:sz w:val="22"/>
          <w:szCs w:val="22"/>
        </w:rPr>
        <w:t>/202</w:t>
      </w:r>
      <w:r w:rsidR="000F791B" w:rsidRPr="00BF42A2">
        <w:rPr>
          <w:rFonts w:ascii="Arial" w:hAnsi="Arial" w:cs="Arial"/>
          <w:sz w:val="22"/>
          <w:szCs w:val="22"/>
        </w:rPr>
        <w:t>3</w:t>
      </w:r>
      <w:r w:rsidR="00BF42A2">
        <w:rPr>
          <w:rFonts w:ascii="Arial" w:hAnsi="Arial" w:cs="Arial"/>
          <w:sz w:val="22"/>
          <w:szCs w:val="22"/>
        </w:rPr>
        <w:t xml:space="preserve"> ze dne 18.7.2023</w:t>
      </w:r>
      <w:r w:rsidR="00B743F1" w:rsidRPr="00BF42A2">
        <w:rPr>
          <w:rFonts w:ascii="Arial" w:hAnsi="Arial" w:cs="Arial"/>
          <w:sz w:val="22"/>
          <w:szCs w:val="22"/>
        </w:rPr>
        <w:t xml:space="preserve"> takto:</w:t>
      </w:r>
    </w:p>
    <w:p w:rsidR="00E64021" w:rsidRPr="00BF42A2" w:rsidRDefault="00E64021" w:rsidP="005A584D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993B87" w:rsidRPr="00BF42A2" w:rsidRDefault="00993B87" w:rsidP="00993B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43F1" w:rsidRPr="00BF42A2" w:rsidRDefault="002B6ACC" w:rsidP="005A584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>III.</w:t>
      </w:r>
      <w:r w:rsidR="005500F5" w:rsidRPr="00BF42A2">
        <w:rPr>
          <w:rFonts w:ascii="Arial" w:hAnsi="Arial" w:cs="Arial"/>
          <w:b/>
          <w:sz w:val="22"/>
          <w:szCs w:val="22"/>
        </w:rPr>
        <w:t xml:space="preserve"> </w:t>
      </w:r>
      <w:r w:rsidR="00B743F1" w:rsidRPr="00BF42A2">
        <w:rPr>
          <w:rFonts w:ascii="Arial" w:hAnsi="Arial" w:cs="Arial"/>
          <w:b/>
          <w:sz w:val="22"/>
          <w:szCs w:val="22"/>
        </w:rPr>
        <w:t xml:space="preserve"> Změna ustanovení Smlouvy </w:t>
      </w:r>
    </w:p>
    <w:p w:rsidR="00B743F1" w:rsidRPr="00BF42A2" w:rsidRDefault="00B743F1" w:rsidP="00B743F1">
      <w:pPr>
        <w:pStyle w:val="Odstavecseseznamem"/>
        <w:numPr>
          <w:ilvl w:val="0"/>
          <w:numId w:val="4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Článek V – Doba plnění díla se ruší a nově zní:</w:t>
      </w:r>
    </w:p>
    <w:p w:rsidR="00B743F1" w:rsidRPr="00BF42A2" w:rsidRDefault="00B743F1" w:rsidP="00B743F1">
      <w:pPr>
        <w:pStyle w:val="Odstavecseseznamem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743F1" w:rsidRPr="00BF42A2" w:rsidRDefault="00B743F1" w:rsidP="00B743F1">
      <w:pPr>
        <w:pStyle w:val="Odstavecseseznamem"/>
        <w:numPr>
          <w:ilvl w:val="0"/>
          <w:numId w:val="5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Zahájení prací   </w:t>
      </w:r>
      <w:r w:rsidRPr="00BF42A2">
        <w:rPr>
          <w:rFonts w:ascii="Arial" w:hAnsi="Arial" w:cs="Arial"/>
          <w:sz w:val="22"/>
          <w:szCs w:val="22"/>
        </w:rPr>
        <w:tab/>
      </w:r>
      <w:proofErr w:type="gramStart"/>
      <w:r w:rsidR="005E3933">
        <w:rPr>
          <w:rFonts w:ascii="Arial" w:hAnsi="Arial" w:cs="Arial"/>
          <w:sz w:val="22"/>
          <w:szCs w:val="22"/>
        </w:rPr>
        <w:t>31.7</w:t>
      </w:r>
      <w:r w:rsidRPr="00BF42A2">
        <w:rPr>
          <w:rFonts w:ascii="Arial" w:hAnsi="Arial" w:cs="Arial"/>
          <w:sz w:val="22"/>
          <w:szCs w:val="22"/>
        </w:rPr>
        <w:t>.202</w:t>
      </w:r>
      <w:r w:rsidR="000F791B" w:rsidRPr="00BF42A2">
        <w:rPr>
          <w:rFonts w:ascii="Arial" w:hAnsi="Arial" w:cs="Arial"/>
          <w:sz w:val="22"/>
          <w:szCs w:val="22"/>
        </w:rPr>
        <w:t>3</w:t>
      </w:r>
      <w:proofErr w:type="gramEnd"/>
    </w:p>
    <w:p w:rsidR="002B6ACC" w:rsidRPr="00BF42A2" w:rsidRDefault="00B743F1" w:rsidP="00B743F1">
      <w:pPr>
        <w:pStyle w:val="Odstavecseseznamem"/>
        <w:numPr>
          <w:ilvl w:val="0"/>
          <w:numId w:val="5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Dokončení a předání díla objednateli:</w:t>
      </w:r>
      <w:r w:rsidRPr="00BF42A2">
        <w:rPr>
          <w:rFonts w:ascii="Arial" w:hAnsi="Arial" w:cs="Arial"/>
          <w:sz w:val="22"/>
          <w:szCs w:val="22"/>
        </w:rPr>
        <w:tab/>
      </w:r>
      <w:r w:rsidRPr="00BF42A2">
        <w:rPr>
          <w:rFonts w:ascii="Arial" w:hAnsi="Arial" w:cs="Arial"/>
          <w:sz w:val="22"/>
          <w:szCs w:val="22"/>
        </w:rPr>
        <w:tab/>
        <w:t xml:space="preserve">nejpozději do </w:t>
      </w:r>
      <w:r w:rsidR="000F791B" w:rsidRPr="00BF42A2">
        <w:rPr>
          <w:rFonts w:ascii="Arial" w:hAnsi="Arial" w:cs="Arial"/>
          <w:sz w:val="22"/>
          <w:szCs w:val="22"/>
        </w:rPr>
        <w:t>3</w:t>
      </w:r>
      <w:r w:rsidR="005E3933">
        <w:rPr>
          <w:rFonts w:ascii="Arial" w:hAnsi="Arial" w:cs="Arial"/>
          <w:sz w:val="22"/>
          <w:szCs w:val="22"/>
        </w:rPr>
        <w:t>0.</w:t>
      </w:r>
      <w:r w:rsidRPr="00BF42A2">
        <w:rPr>
          <w:rFonts w:ascii="Arial" w:hAnsi="Arial" w:cs="Arial"/>
          <w:sz w:val="22"/>
          <w:szCs w:val="22"/>
        </w:rPr>
        <w:t>9.202</w:t>
      </w:r>
      <w:r w:rsidR="000F791B" w:rsidRPr="00BF42A2">
        <w:rPr>
          <w:rFonts w:ascii="Arial" w:hAnsi="Arial" w:cs="Arial"/>
          <w:sz w:val="22"/>
          <w:szCs w:val="22"/>
        </w:rPr>
        <w:t>3</w:t>
      </w:r>
    </w:p>
    <w:p w:rsidR="002B6ACC" w:rsidRPr="00BF42A2" w:rsidRDefault="002B6ACC" w:rsidP="005A584D">
      <w:pPr>
        <w:jc w:val="both"/>
        <w:rPr>
          <w:rFonts w:ascii="Arial" w:hAnsi="Arial" w:cs="Arial"/>
          <w:sz w:val="22"/>
          <w:szCs w:val="22"/>
        </w:rPr>
      </w:pPr>
    </w:p>
    <w:p w:rsidR="002B6ACC" w:rsidRPr="00BF42A2" w:rsidRDefault="002B6ACC" w:rsidP="00B743F1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:rsidR="002B72F8" w:rsidRPr="00BF42A2" w:rsidRDefault="002B72F8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:rsidR="002B6ACC" w:rsidRPr="00BF42A2" w:rsidRDefault="00B743F1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lastRenderedPageBreak/>
        <w:t>IV</w:t>
      </w:r>
      <w:r w:rsidR="002B6ACC" w:rsidRPr="00BF42A2">
        <w:rPr>
          <w:rFonts w:ascii="Arial" w:hAnsi="Arial" w:cs="Arial"/>
          <w:b/>
          <w:sz w:val="22"/>
          <w:szCs w:val="22"/>
        </w:rPr>
        <w:t>.</w:t>
      </w:r>
      <w:r w:rsidR="000472D7" w:rsidRPr="00BF42A2">
        <w:rPr>
          <w:rFonts w:ascii="Arial" w:hAnsi="Arial" w:cs="Arial"/>
          <w:b/>
          <w:sz w:val="22"/>
          <w:szCs w:val="22"/>
        </w:rPr>
        <w:t xml:space="preserve"> </w:t>
      </w:r>
      <w:r w:rsidR="002B6ACC" w:rsidRPr="00BF42A2">
        <w:rPr>
          <w:rFonts w:ascii="Arial" w:hAnsi="Arial" w:cs="Arial"/>
          <w:b/>
          <w:sz w:val="22"/>
          <w:szCs w:val="22"/>
        </w:rPr>
        <w:t>Závěrečná ustanovení</w:t>
      </w:r>
    </w:p>
    <w:p w:rsidR="002B6ACC" w:rsidRPr="00BF42A2" w:rsidRDefault="002B6ACC" w:rsidP="005A584D">
      <w:pPr>
        <w:pStyle w:val="Zkladntextodsazen3"/>
        <w:ind w:left="0"/>
        <w:rPr>
          <w:rFonts w:ascii="Arial" w:hAnsi="Arial" w:cs="Arial"/>
          <w:sz w:val="22"/>
          <w:szCs w:val="22"/>
          <w:u w:val="single"/>
        </w:rPr>
      </w:pPr>
    </w:p>
    <w:p w:rsidR="002B6ACC" w:rsidRPr="00BF42A2" w:rsidRDefault="00BF42A2" w:rsidP="00900610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1</w:t>
      </w:r>
      <w:r w:rsidR="002B6ACC" w:rsidRPr="00BF42A2">
        <w:rPr>
          <w:rFonts w:ascii="Arial" w:hAnsi="Arial" w:cs="Arial"/>
          <w:sz w:val="22"/>
          <w:szCs w:val="22"/>
        </w:rPr>
        <w:t xml:space="preserve"> se vyhotovuje ve dvou výtiscích s platností originálu, z nichž po jednom potvrzeném obdrží každá smluvní strana. </w:t>
      </w:r>
      <w:r w:rsidR="00B743F1" w:rsidRPr="00BF42A2">
        <w:rPr>
          <w:rFonts w:ascii="Arial" w:hAnsi="Arial" w:cs="Arial"/>
          <w:sz w:val="22"/>
          <w:szCs w:val="22"/>
        </w:rPr>
        <w:t>Tento dodatek č. 1</w:t>
      </w:r>
      <w:r w:rsidR="002B6ACC" w:rsidRPr="00BF42A2">
        <w:rPr>
          <w:rFonts w:ascii="Arial" w:hAnsi="Arial" w:cs="Arial"/>
          <w:sz w:val="22"/>
          <w:szCs w:val="22"/>
        </w:rPr>
        <w:t xml:space="preserve"> nabývá platnosti </w:t>
      </w:r>
      <w:r w:rsidR="00AA3B66" w:rsidRPr="00BF42A2">
        <w:rPr>
          <w:rFonts w:ascii="Arial" w:hAnsi="Arial" w:cs="Arial"/>
          <w:sz w:val="22"/>
          <w:szCs w:val="22"/>
        </w:rPr>
        <w:t xml:space="preserve">dnem jejího podpisu </w:t>
      </w:r>
      <w:r w:rsidR="00967D6C" w:rsidRPr="00BF42A2">
        <w:rPr>
          <w:rFonts w:ascii="Arial" w:hAnsi="Arial" w:cs="Arial"/>
          <w:sz w:val="22"/>
          <w:szCs w:val="22"/>
        </w:rPr>
        <w:t xml:space="preserve">oběma </w:t>
      </w:r>
      <w:r w:rsidR="00AA3B66" w:rsidRPr="00BF42A2">
        <w:rPr>
          <w:rFonts w:ascii="Arial" w:hAnsi="Arial" w:cs="Arial"/>
          <w:sz w:val="22"/>
          <w:szCs w:val="22"/>
        </w:rPr>
        <w:t xml:space="preserve">smluvními stranami </w:t>
      </w:r>
      <w:r w:rsidR="002B6ACC" w:rsidRPr="00BF42A2">
        <w:rPr>
          <w:rFonts w:ascii="Arial" w:hAnsi="Arial" w:cs="Arial"/>
          <w:sz w:val="22"/>
          <w:szCs w:val="22"/>
        </w:rPr>
        <w:t xml:space="preserve">a účinnosti dnem jejího </w:t>
      </w:r>
      <w:r w:rsidR="00AA3B66" w:rsidRPr="00BF42A2">
        <w:rPr>
          <w:rFonts w:ascii="Arial" w:hAnsi="Arial" w:cs="Arial"/>
          <w:sz w:val="22"/>
          <w:szCs w:val="22"/>
        </w:rPr>
        <w:t xml:space="preserve">uveřejnění v registru smluv dle zákona č. 340/2015 Sb. </w:t>
      </w:r>
      <w:r w:rsidR="002B6ACC" w:rsidRPr="00BF42A2">
        <w:rPr>
          <w:rFonts w:ascii="Arial" w:hAnsi="Arial" w:cs="Arial"/>
          <w:sz w:val="22"/>
          <w:szCs w:val="22"/>
        </w:rPr>
        <w:t xml:space="preserve"> </w:t>
      </w:r>
      <w:r w:rsidR="00B743F1" w:rsidRPr="00BF42A2">
        <w:rPr>
          <w:rFonts w:ascii="Arial" w:hAnsi="Arial" w:cs="Arial"/>
          <w:sz w:val="22"/>
          <w:szCs w:val="22"/>
        </w:rPr>
        <w:t xml:space="preserve"> </w:t>
      </w:r>
    </w:p>
    <w:p w:rsidR="002B6ACC" w:rsidRPr="00BF42A2" w:rsidRDefault="002B6ACC" w:rsidP="00900610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Práva a povinnosti vyplývající z této smlouvy se řídí občanským zákoníkem</w:t>
      </w:r>
      <w:r w:rsidR="00846A3D" w:rsidRPr="00BF42A2">
        <w:rPr>
          <w:rFonts w:ascii="Arial" w:hAnsi="Arial" w:cs="Arial"/>
          <w:sz w:val="22"/>
          <w:szCs w:val="22"/>
        </w:rPr>
        <w:t>,</w:t>
      </w:r>
      <w:r w:rsidRPr="00BF42A2">
        <w:rPr>
          <w:rFonts w:ascii="Arial" w:hAnsi="Arial" w:cs="Arial"/>
          <w:sz w:val="22"/>
          <w:szCs w:val="22"/>
        </w:rPr>
        <w:t xml:space="preserve"> není-li v této smlouvě stanoveno jinak.</w:t>
      </w:r>
    </w:p>
    <w:p w:rsidR="002B6ACC" w:rsidRPr="00BF42A2" w:rsidRDefault="002B6ACC" w:rsidP="00900610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>Obě smluvní strany prohlašují, že</w:t>
      </w:r>
      <w:r w:rsidR="00B743F1" w:rsidRPr="00BF42A2">
        <w:rPr>
          <w:rFonts w:ascii="Arial" w:hAnsi="Arial" w:cs="Arial"/>
          <w:sz w:val="22"/>
          <w:szCs w:val="22"/>
        </w:rPr>
        <w:t xml:space="preserve"> dodatek</w:t>
      </w:r>
      <w:r w:rsidRPr="00BF42A2">
        <w:rPr>
          <w:rFonts w:ascii="Arial" w:hAnsi="Arial" w:cs="Arial"/>
          <w:sz w:val="22"/>
          <w:szCs w:val="22"/>
        </w:rPr>
        <w:t xml:space="preserve"> přečetly, s jejím obsahem souhlasí a na důkaz toho připojují své podpisy.</w:t>
      </w:r>
    </w:p>
    <w:p w:rsidR="000B703C" w:rsidRPr="00BF42A2" w:rsidRDefault="00B743F1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C4C94" w:rsidRPr="00BF42A2" w:rsidRDefault="00BC4C94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C4C94" w:rsidRPr="00BF42A2" w:rsidRDefault="00BC4C94" w:rsidP="009E1D8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2"/>
          <w:szCs w:val="22"/>
        </w:rPr>
      </w:pPr>
    </w:p>
    <w:p w:rsidR="00BC4C94" w:rsidRPr="00BF42A2" w:rsidRDefault="00BC4C94" w:rsidP="009E1D8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rPr>
          <w:rFonts w:ascii="Arial" w:hAnsi="Arial" w:cs="Arial"/>
          <w:sz w:val="22"/>
          <w:szCs w:val="22"/>
        </w:rPr>
      </w:pPr>
    </w:p>
    <w:p w:rsidR="000B703C" w:rsidRPr="00BF42A2" w:rsidRDefault="000B703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0B703C" w:rsidRPr="00BF42A2" w:rsidRDefault="000B703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:rsidR="00BF42A2" w:rsidRPr="00BF42A2" w:rsidRDefault="00BF42A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V Praze dne ………………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V Praze dne ………………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F42A2" w:rsidRPr="00BF42A2" w:rsidRDefault="00BF42A2" w:rsidP="00BF42A2">
      <w:pPr>
        <w:tabs>
          <w:tab w:val="center" w:pos="4537"/>
          <w:tab w:val="center" w:pos="5723"/>
        </w:tabs>
        <w:ind w:left="-12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Za zhotovitele: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Za objednatele: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BF42A2" w:rsidRPr="00BF42A2" w:rsidRDefault="00BF42A2" w:rsidP="00BF42A2">
      <w:pPr>
        <w:tabs>
          <w:tab w:val="center" w:pos="4537"/>
          <w:tab w:val="center" w:pos="6395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:rsidR="00BF42A2" w:rsidRPr="00BF42A2" w:rsidRDefault="00BF42A2" w:rsidP="00BF42A2">
      <w:pPr>
        <w:tabs>
          <w:tab w:val="center" w:pos="4537"/>
          <w:tab w:val="center" w:pos="5736"/>
        </w:tabs>
        <w:ind w:left="-12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ZKM </w:t>
      </w:r>
      <w:proofErr w:type="spellStart"/>
      <w:r w:rsidRPr="00BF42A2">
        <w:rPr>
          <w:rFonts w:ascii="Arial" w:hAnsi="Arial" w:cs="Arial"/>
          <w:sz w:val="22"/>
          <w:szCs w:val="22"/>
        </w:rPr>
        <w:t>Praha,s.r.o</w:t>
      </w:r>
      <w:proofErr w:type="spellEnd"/>
      <w:r w:rsidRPr="00BF42A2">
        <w:rPr>
          <w:rFonts w:ascii="Arial" w:hAnsi="Arial" w:cs="Arial"/>
          <w:sz w:val="22"/>
          <w:szCs w:val="22"/>
        </w:rPr>
        <w:t xml:space="preserve">.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Národní divadlo </w:t>
      </w:r>
    </w:p>
    <w:p w:rsidR="00BF42A2" w:rsidRPr="00BF42A2" w:rsidRDefault="00BF42A2" w:rsidP="00BF42A2">
      <w:pPr>
        <w:tabs>
          <w:tab w:val="center" w:pos="4537"/>
          <w:tab w:val="center" w:pos="5999"/>
        </w:tabs>
        <w:ind w:left="-12"/>
        <w:rPr>
          <w:rFonts w:ascii="Arial" w:hAnsi="Arial" w:cs="Arial"/>
          <w:sz w:val="22"/>
          <w:szCs w:val="22"/>
        </w:rPr>
      </w:pPr>
      <w:proofErr w:type="spellStart"/>
      <w:r w:rsidRPr="00BF42A2">
        <w:rPr>
          <w:rFonts w:ascii="Arial" w:hAnsi="Arial" w:cs="Arial"/>
          <w:sz w:val="22"/>
          <w:szCs w:val="22"/>
        </w:rPr>
        <w:t>Kutzendörfer</w:t>
      </w:r>
      <w:proofErr w:type="spellEnd"/>
      <w:r w:rsidRPr="00BF42A2">
        <w:rPr>
          <w:rFonts w:ascii="Arial" w:hAnsi="Arial" w:cs="Arial"/>
          <w:sz w:val="22"/>
          <w:szCs w:val="22"/>
        </w:rPr>
        <w:t xml:space="preserve"> Michal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prof. </w:t>
      </w:r>
      <w:proofErr w:type="spellStart"/>
      <w:r w:rsidRPr="00BF42A2">
        <w:rPr>
          <w:rFonts w:ascii="Arial" w:hAnsi="Arial" w:cs="Arial"/>
          <w:sz w:val="22"/>
          <w:szCs w:val="22"/>
        </w:rPr>
        <w:t>MgA</w:t>
      </w:r>
      <w:proofErr w:type="spellEnd"/>
      <w:r w:rsidRPr="00BF42A2">
        <w:rPr>
          <w:rFonts w:ascii="Arial" w:hAnsi="Arial" w:cs="Arial"/>
          <w:sz w:val="22"/>
          <w:szCs w:val="22"/>
        </w:rPr>
        <w:t xml:space="preserve"> Jan Burian </w:t>
      </w:r>
    </w:p>
    <w:p w:rsidR="00BF42A2" w:rsidRPr="00BF42A2" w:rsidRDefault="00BF42A2" w:rsidP="00BF42A2">
      <w:pPr>
        <w:tabs>
          <w:tab w:val="center" w:pos="4537"/>
          <w:tab w:val="center" w:pos="5944"/>
        </w:tabs>
        <w:ind w:left="-12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jednatel společnosti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generální ředitel ND </w:t>
      </w:r>
    </w:p>
    <w:p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:rsidR="000472D7" w:rsidRPr="00BF42A2" w:rsidRDefault="000472D7" w:rsidP="00BF42A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sectPr w:rsidR="000472D7" w:rsidRPr="00BF42A2" w:rsidSect="00B33233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2A" w:rsidRDefault="002D522A">
      <w:r>
        <w:separator/>
      </w:r>
    </w:p>
  </w:endnote>
  <w:endnote w:type="continuationSeparator" w:id="0">
    <w:p w:rsidR="002D522A" w:rsidRDefault="002D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350766"/>
      <w:docPartObj>
        <w:docPartGallery w:val="Page Numbers (Bottom of Page)"/>
        <w:docPartUnique/>
      </w:docPartObj>
    </w:sdtPr>
    <w:sdtEndPr/>
    <w:sdtContent>
      <w:p w:rsidR="00365D9A" w:rsidRDefault="0092781E">
        <w:pPr>
          <w:pStyle w:val="Zpat"/>
          <w:jc w:val="center"/>
        </w:pPr>
        <w:r>
          <w:fldChar w:fldCharType="begin"/>
        </w:r>
        <w:r w:rsidR="00365D9A">
          <w:instrText>PAGE   \* MERGEFORMAT</w:instrText>
        </w:r>
        <w:r>
          <w:fldChar w:fldCharType="separate"/>
        </w:r>
        <w:r w:rsidR="00035B7C">
          <w:rPr>
            <w:noProof/>
          </w:rPr>
          <w:t>2</w:t>
        </w:r>
        <w:r>
          <w:fldChar w:fldCharType="end"/>
        </w:r>
      </w:p>
    </w:sdtContent>
  </w:sdt>
  <w:p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CC" w:rsidRPr="00735B5D" w:rsidRDefault="0092781E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2B6ACC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2B6ACC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864AE9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2A" w:rsidRDefault="002D522A">
      <w:r>
        <w:separator/>
      </w:r>
    </w:p>
  </w:footnote>
  <w:footnote w:type="continuationSeparator" w:id="0">
    <w:p w:rsidR="002D522A" w:rsidRDefault="002D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 w15:restartNumberingAfterBreak="0">
    <w:nsid w:val="044041A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0B0896"/>
    <w:multiLevelType w:val="hybridMultilevel"/>
    <w:tmpl w:val="63948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E7DA7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304B578D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380D0A84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4870B8"/>
    <w:multiLevelType w:val="hybridMultilevel"/>
    <w:tmpl w:val="EA321C54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2598976E">
      <w:start w:val="1"/>
      <w:numFmt w:val="lowerLetter"/>
      <w:suff w:val="space"/>
      <w:lvlText w:val="%2."/>
      <w:lvlJc w:val="left"/>
      <w:pPr>
        <w:ind w:left="851" w:hanging="171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942B8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6072E6"/>
    <w:multiLevelType w:val="hybridMultilevel"/>
    <w:tmpl w:val="32CC3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0587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273F44"/>
    <w:multiLevelType w:val="hybridMultilevel"/>
    <w:tmpl w:val="46605C5A"/>
    <w:lvl w:ilvl="0" w:tplc="95AC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A6E2D"/>
    <w:multiLevelType w:val="hybridMultilevel"/>
    <w:tmpl w:val="2A3214C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4C8AA4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20639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137405C"/>
    <w:multiLevelType w:val="hybridMultilevel"/>
    <w:tmpl w:val="4B5A1BE4"/>
    <w:lvl w:ilvl="0" w:tplc="7C30A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5" w15:restartNumberingAfterBreak="0">
    <w:nsid w:val="66307E2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8B65A2C"/>
    <w:multiLevelType w:val="hybridMultilevel"/>
    <w:tmpl w:val="5F5602FE"/>
    <w:lvl w:ilvl="0" w:tplc="3904C9C6">
      <w:start w:val="5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7" w15:restartNumberingAfterBreak="0">
    <w:nsid w:val="6AF166E7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0A2B2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0176886"/>
    <w:multiLevelType w:val="hybridMultilevel"/>
    <w:tmpl w:val="41FCDAF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DE3E3F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3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F87DA2"/>
    <w:multiLevelType w:val="hybridMultilevel"/>
    <w:tmpl w:val="2F066C62"/>
    <w:lvl w:ilvl="0" w:tplc="08C0F706">
      <w:start w:val="5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7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0"/>
  </w:num>
  <w:num w:numId="5">
    <w:abstractNumId w:val="22"/>
  </w:num>
  <w:num w:numId="6">
    <w:abstractNumId w:val="18"/>
  </w:num>
  <w:num w:numId="7">
    <w:abstractNumId w:val="42"/>
  </w:num>
  <w:num w:numId="8">
    <w:abstractNumId w:val="34"/>
  </w:num>
  <w:num w:numId="9">
    <w:abstractNumId w:val="6"/>
  </w:num>
  <w:num w:numId="10">
    <w:abstractNumId w:val="45"/>
  </w:num>
  <w:num w:numId="11">
    <w:abstractNumId w:val="28"/>
  </w:num>
  <w:num w:numId="12">
    <w:abstractNumId w:val="44"/>
  </w:num>
  <w:num w:numId="13">
    <w:abstractNumId w:val="30"/>
  </w:num>
  <w:num w:numId="14">
    <w:abstractNumId w:val="9"/>
  </w:num>
  <w:num w:numId="15">
    <w:abstractNumId w:val="11"/>
  </w:num>
  <w:num w:numId="16">
    <w:abstractNumId w:val="14"/>
  </w:num>
  <w:num w:numId="17">
    <w:abstractNumId w:val="23"/>
  </w:num>
  <w:num w:numId="18">
    <w:abstractNumId w:val="33"/>
  </w:num>
  <w:num w:numId="19">
    <w:abstractNumId w:val="21"/>
  </w:num>
  <w:num w:numId="20">
    <w:abstractNumId w:val="12"/>
  </w:num>
  <w:num w:numId="21">
    <w:abstractNumId w:val="48"/>
  </w:num>
  <w:num w:numId="22">
    <w:abstractNumId w:val="43"/>
  </w:num>
  <w:num w:numId="23">
    <w:abstractNumId w:val="3"/>
  </w:num>
  <w:num w:numId="24">
    <w:abstractNumId w:val="38"/>
  </w:num>
  <w:num w:numId="25">
    <w:abstractNumId w:val="0"/>
  </w:num>
  <w:num w:numId="26">
    <w:abstractNumId w:val="47"/>
  </w:num>
  <w:num w:numId="27">
    <w:abstractNumId w:val="2"/>
  </w:num>
  <w:num w:numId="28">
    <w:abstractNumId w:val="29"/>
  </w:num>
  <w:num w:numId="29">
    <w:abstractNumId w:val="20"/>
  </w:num>
  <w:num w:numId="30">
    <w:abstractNumId w:val="40"/>
  </w:num>
  <w:num w:numId="31">
    <w:abstractNumId w:val="8"/>
  </w:num>
  <w:num w:numId="32">
    <w:abstractNumId w:val="19"/>
  </w:num>
  <w:num w:numId="33">
    <w:abstractNumId w:val="25"/>
  </w:num>
  <w:num w:numId="34">
    <w:abstractNumId w:val="37"/>
  </w:num>
  <w:num w:numId="35">
    <w:abstractNumId w:val="41"/>
  </w:num>
  <w:num w:numId="36">
    <w:abstractNumId w:val="35"/>
  </w:num>
  <w:num w:numId="37">
    <w:abstractNumId w:val="4"/>
  </w:num>
  <w:num w:numId="38">
    <w:abstractNumId w:val="26"/>
  </w:num>
  <w:num w:numId="39">
    <w:abstractNumId w:val="31"/>
  </w:num>
  <w:num w:numId="40">
    <w:abstractNumId w:val="39"/>
  </w:num>
  <w:num w:numId="41">
    <w:abstractNumId w:val="15"/>
  </w:num>
  <w:num w:numId="42">
    <w:abstractNumId w:val="17"/>
  </w:num>
  <w:num w:numId="43">
    <w:abstractNumId w:val="32"/>
  </w:num>
  <w:num w:numId="44">
    <w:abstractNumId w:val="46"/>
  </w:num>
  <w:num w:numId="45">
    <w:abstractNumId w:val="36"/>
  </w:num>
  <w:num w:numId="46">
    <w:abstractNumId w:val="24"/>
  </w:num>
  <w:num w:numId="47">
    <w:abstractNumId w:val="1"/>
  </w:num>
  <w:num w:numId="48">
    <w:abstractNumId w:val="13"/>
    <w:lvlOverride w:ilvl="0">
      <w:startOverride w:val="1"/>
    </w:lvlOverride>
  </w:num>
  <w:num w:numId="49">
    <w:abstractNumId w:val="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59F"/>
    <w:rsid w:val="000179CD"/>
    <w:rsid w:val="0002289F"/>
    <w:rsid w:val="00025110"/>
    <w:rsid w:val="00026050"/>
    <w:rsid w:val="00027028"/>
    <w:rsid w:val="000271D8"/>
    <w:rsid w:val="000301E6"/>
    <w:rsid w:val="00031230"/>
    <w:rsid w:val="00035B7C"/>
    <w:rsid w:val="00036F8E"/>
    <w:rsid w:val="0003762A"/>
    <w:rsid w:val="000418D3"/>
    <w:rsid w:val="00045B12"/>
    <w:rsid w:val="000472D7"/>
    <w:rsid w:val="0004785C"/>
    <w:rsid w:val="00047AFB"/>
    <w:rsid w:val="00051B80"/>
    <w:rsid w:val="00052C80"/>
    <w:rsid w:val="00056465"/>
    <w:rsid w:val="00066C65"/>
    <w:rsid w:val="00066DB8"/>
    <w:rsid w:val="00067A17"/>
    <w:rsid w:val="00074F79"/>
    <w:rsid w:val="00076E9B"/>
    <w:rsid w:val="00077578"/>
    <w:rsid w:val="00082FF5"/>
    <w:rsid w:val="0008610E"/>
    <w:rsid w:val="00087F72"/>
    <w:rsid w:val="000937ED"/>
    <w:rsid w:val="00093D16"/>
    <w:rsid w:val="000A02E5"/>
    <w:rsid w:val="000A1919"/>
    <w:rsid w:val="000A44B8"/>
    <w:rsid w:val="000A6945"/>
    <w:rsid w:val="000A6A5B"/>
    <w:rsid w:val="000A7396"/>
    <w:rsid w:val="000B1560"/>
    <w:rsid w:val="000B2F80"/>
    <w:rsid w:val="000B37BA"/>
    <w:rsid w:val="000B703C"/>
    <w:rsid w:val="000C0AE3"/>
    <w:rsid w:val="000D20D1"/>
    <w:rsid w:val="000E1619"/>
    <w:rsid w:val="000E2B8A"/>
    <w:rsid w:val="000E2DA9"/>
    <w:rsid w:val="000E2E63"/>
    <w:rsid w:val="000E677B"/>
    <w:rsid w:val="000F016B"/>
    <w:rsid w:val="000F0C72"/>
    <w:rsid w:val="000F5E66"/>
    <w:rsid w:val="000F791B"/>
    <w:rsid w:val="00106B98"/>
    <w:rsid w:val="00113224"/>
    <w:rsid w:val="00120D04"/>
    <w:rsid w:val="001256E0"/>
    <w:rsid w:val="0013702B"/>
    <w:rsid w:val="001372CB"/>
    <w:rsid w:val="0013785E"/>
    <w:rsid w:val="00141458"/>
    <w:rsid w:val="001420D4"/>
    <w:rsid w:val="00142F49"/>
    <w:rsid w:val="0014540C"/>
    <w:rsid w:val="0015112D"/>
    <w:rsid w:val="00153289"/>
    <w:rsid w:val="0015394D"/>
    <w:rsid w:val="00153F85"/>
    <w:rsid w:val="00154FF5"/>
    <w:rsid w:val="00156665"/>
    <w:rsid w:val="0016187C"/>
    <w:rsid w:val="00164DE4"/>
    <w:rsid w:val="001658B7"/>
    <w:rsid w:val="0016724C"/>
    <w:rsid w:val="00173786"/>
    <w:rsid w:val="0017717C"/>
    <w:rsid w:val="00177E89"/>
    <w:rsid w:val="00177F83"/>
    <w:rsid w:val="00180F25"/>
    <w:rsid w:val="00182102"/>
    <w:rsid w:val="0018531A"/>
    <w:rsid w:val="00185586"/>
    <w:rsid w:val="00185CDD"/>
    <w:rsid w:val="00186764"/>
    <w:rsid w:val="0018703D"/>
    <w:rsid w:val="00187056"/>
    <w:rsid w:val="001873CD"/>
    <w:rsid w:val="0018765C"/>
    <w:rsid w:val="00190B6C"/>
    <w:rsid w:val="001911BB"/>
    <w:rsid w:val="00191B5E"/>
    <w:rsid w:val="00195B01"/>
    <w:rsid w:val="00197EC5"/>
    <w:rsid w:val="001A104E"/>
    <w:rsid w:val="001A266F"/>
    <w:rsid w:val="001A4AE6"/>
    <w:rsid w:val="001A51A3"/>
    <w:rsid w:val="001A6BDA"/>
    <w:rsid w:val="001A7AFB"/>
    <w:rsid w:val="001B2683"/>
    <w:rsid w:val="001B4305"/>
    <w:rsid w:val="001C4261"/>
    <w:rsid w:val="001C47AC"/>
    <w:rsid w:val="001D1418"/>
    <w:rsid w:val="001D4252"/>
    <w:rsid w:val="001D495D"/>
    <w:rsid w:val="001D5342"/>
    <w:rsid w:val="001D5572"/>
    <w:rsid w:val="001D60DE"/>
    <w:rsid w:val="001D62BB"/>
    <w:rsid w:val="001D6C92"/>
    <w:rsid w:val="001D6E88"/>
    <w:rsid w:val="001F06C8"/>
    <w:rsid w:val="001F224E"/>
    <w:rsid w:val="001F2696"/>
    <w:rsid w:val="001F2DF0"/>
    <w:rsid w:val="001F521E"/>
    <w:rsid w:val="001F6A90"/>
    <w:rsid w:val="002030AF"/>
    <w:rsid w:val="00207375"/>
    <w:rsid w:val="00210F1B"/>
    <w:rsid w:val="002155B8"/>
    <w:rsid w:val="0022291E"/>
    <w:rsid w:val="00223B66"/>
    <w:rsid w:val="002249E8"/>
    <w:rsid w:val="00224D35"/>
    <w:rsid w:val="00226F6A"/>
    <w:rsid w:val="00230D2B"/>
    <w:rsid w:val="00234556"/>
    <w:rsid w:val="00243CC7"/>
    <w:rsid w:val="00244BFA"/>
    <w:rsid w:val="00245F87"/>
    <w:rsid w:val="0024740B"/>
    <w:rsid w:val="0025157E"/>
    <w:rsid w:val="00252CB9"/>
    <w:rsid w:val="00252E86"/>
    <w:rsid w:val="0025308D"/>
    <w:rsid w:val="00254A95"/>
    <w:rsid w:val="00257C70"/>
    <w:rsid w:val="0026058A"/>
    <w:rsid w:val="00261C97"/>
    <w:rsid w:val="002643A4"/>
    <w:rsid w:val="002741DD"/>
    <w:rsid w:val="00277A1C"/>
    <w:rsid w:val="00277A45"/>
    <w:rsid w:val="00280E98"/>
    <w:rsid w:val="0028465E"/>
    <w:rsid w:val="00291583"/>
    <w:rsid w:val="00296412"/>
    <w:rsid w:val="00296622"/>
    <w:rsid w:val="0029767C"/>
    <w:rsid w:val="002A4776"/>
    <w:rsid w:val="002A4AA8"/>
    <w:rsid w:val="002A765A"/>
    <w:rsid w:val="002B09A9"/>
    <w:rsid w:val="002B3624"/>
    <w:rsid w:val="002B386F"/>
    <w:rsid w:val="002B51D2"/>
    <w:rsid w:val="002B5C32"/>
    <w:rsid w:val="002B5F0C"/>
    <w:rsid w:val="002B6ACC"/>
    <w:rsid w:val="002B6DB0"/>
    <w:rsid w:val="002B72F8"/>
    <w:rsid w:val="002C0AD6"/>
    <w:rsid w:val="002C2DAB"/>
    <w:rsid w:val="002C3032"/>
    <w:rsid w:val="002C417F"/>
    <w:rsid w:val="002C47B3"/>
    <w:rsid w:val="002C68AA"/>
    <w:rsid w:val="002D1DCB"/>
    <w:rsid w:val="002D522A"/>
    <w:rsid w:val="002D5317"/>
    <w:rsid w:val="002D70C2"/>
    <w:rsid w:val="002E3DBB"/>
    <w:rsid w:val="002E65D9"/>
    <w:rsid w:val="002E68FF"/>
    <w:rsid w:val="002F3DD4"/>
    <w:rsid w:val="002F49E1"/>
    <w:rsid w:val="002F4C9C"/>
    <w:rsid w:val="002F5699"/>
    <w:rsid w:val="002F636A"/>
    <w:rsid w:val="00300181"/>
    <w:rsid w:val="00302ED8"/>
    <w:rsid w:val="00303E29"/>
    <w:rsid w:val="00303E7F"/>
    <w:rsid w:val="0032030B"/>
    <w:rsid w:val="003244E3"/>
    <w:rsid w:val="00324E84"/>
    <w:rsid w:val="0032550A"/>
    <w:rsid w:val="0032614C"/>
    <w:rsid w:val="00330C16"/>
    <w:rsid w:val="00331123"/>
    <w:rsid w:val="003360AD"/>
    <w:rsid w:val="00336DF0"/>
    <w:rsid w:val="003408EF"/>
    <w:rsid w:val="0034435D"/>
    <w:rsid w:val="00345825"/>
    <w:rsid w:val="00347993"/>
    <w:rsid w:val="00347AE1"/>
    <w:rsid w:val="00351249"/>
    <w:rsid w:val="003532C8"/>
    <w:rsid w:val="00354961"/>
    <w:rsid w:val="00357F29"/>
    <w:rsid w:val="0036151D"/>
    <w:rsid w:val="00361A9B"/>
    <w:rsid w:val="00361FEA"/>
    <w:rsid w:val="00365D05"/>
    <w:rsid w:val="00365D9A"/>
    <w:rsid w:val="00367AFE"/>
    <w:rsid w:val="0037139D"/>
    <w:rsid w:val="00373D27"/>
    <w:rsid w:val="003814EC"/>
    <w:rsid w:val="0039447A"/>
    <w:rsid w:val="0039749A"/>
    <w:rsid w:val="00397BDA"/>
    <w:rsid w:val="003A0EC4"/>
    <w:rsid w:val="003A1634"/>
    <w:rsid w:val="003A194D"/>
    <w:rsid w:val="003A1FFB"/>
    <w:rsid w:val="003A31D6"/>
    <w:rsid w:val="003A4BA4"/>
    <w:rsid w:val="003B64EF"/>
    <w:rsid w:val="003B6BE5"/>
    <w:rsid w:val="003B6D2D"/>
    <w:rsid w:val="003C0624"/>
    <w:rsid w:val="003C4B04"/>
    <w:rsid w:val="003D04C4"/>
    <w:rsid w:val="003D0D42"/>
    <w:rsid w:val="003D3475"/>
    <w:rsid w:val="003D39E1"/>
    <w:rsid w:val="003D7F89"/>
    <w:rsid w:val="003E1FBB"/>
    <w:rsid w:val="003E4C1E"/>
    <w:rsid w:val="003E5406"/>
    <w:rsid w:val="003F26D3"/>
    <w:rsid w:val="00400C0E"/>
    <w:rsid w:val="004036A7"/>
    <w:rsid w:val="004065ED"/>
    <w:rsid w:val="00406762"/>
    <w:rsid w:val="00407189"/>
    <w:rsid w:val="0040760C"/>
    <w:rsid w:val="004105B1"/>
    <w:rsid w:val="00413251"/>
    <w:rsid w:val="00414FF1"/>
    <w:rsid w:val="004172EA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41559"/>
    <w:rsid w:val="00450821"/>
    <w:rsid w:val="00450DAE"/>
    <w:rsid w:val="0045605F"/>
    <w:rsid w:val="00457FB5"/>
    <w:rsid w:val="00460CF5"/>
    <w:rsid w:val="0046201B"/>
    <w:rsid w:val="00462579"/>
    <w:rsid w:val="00462EE0"/>
    <w:rsid w:val="004720BA"/>
    <w:rsid w:val="004779B4"/>
    <w:rsid w:val="004916B2"/>
    <w:rsid w:val="0049466A"/>
    <w:rsid w:val="00495697"/>
    <w:rsid w:val="00495C1F"/>
    <w:rsid w:val="004A0230"/>
    <w:rsid w:val="004A3717"/>
    <w:rsid w:val="004A3A75"/>
    <w:rsid w:val="004A50E3"/>
    <w:rsid w:val="004A5A9B"/>
    <w:rsid w:val="004B206C"/>
    <w:rsid w:val="004B592E"/>
    <w:rsid w:val="004C200B"/>
    <w:rsid w:val="004C5F9E"/>
    <w:rsid w:val="004C744E"/>
    <w:rsid w:val="004D00AB"/>
    <w:rsid w:val="004D2D4A"/>
    <w:rsid w:val="004D5D01"/>
    <w:rsid w:val="004D5F21"/>
    <w:rsid w:val="004D7487"/>
    <w:rsid w:val="004E0170"/>
    <w:rsid w:val="004E1DC3"/>
    <w:rsid w:val="0050090F"/>
    <w:rsid w:val="00501742"/>
    <w:rsid w:val="0050269C"/>
    <w:rsid w:val="00502A36"/>
    <w:rsid w:val="005041A6"/>
    <w:rsid w:val="00507ECB"/>
    <w:rsid w:val="00511128"/>
    <w:rsid w:val="00513DEB"/>
    <w:rsid w:val="00521F1A"/>
    <w:rsid w:val="005240CF"/>
    <w:rsid w:val="00527A19"/>
    <w:rsid w:val="005316F3"/>
    <w:rsid w:val="00542B29"/>
    <w:rsid w:val="0054379C"/>
    <w:rsid w:val="005457DA"/>
    <w:rsid w:val="005500F5"/>
    <w:rsid w:val="005541ED"/>
    <w:rsid w:val="00554E2B"/>
    <w:rsid w:val="005569E8"/>
    <w:rsid w:val="005577AD"/>
    <w:rsid w:val="00564491"/>
    <w:rsid w:val="0056463D"/>
    <w:rsid w:val="0056478E"/>
    <w:rsid w:val="005651A2"/>
    <w:rsid w:val="00565E5E"/>
    <w:rsid w:val="005704BF"/>
    <w:rsid w:val="00571D13"/>
    <w:rsid w:val="0057403F"/>
    <w:rsid w:val="00580AAA"/>
    <w:rsid w:val="00583E7E"/>
    <w:rsid w:val="0058403F"/>
    <w:rsid w:val="00584BF4"/>
    <w:rsid w:val="00586B23"/>
    <w:rsid w:val="00587AB9"/>
    <w:rsid w:val="00587CC5"/>
    <w:rsid w:val="00591577"/>
    <w:rsid w:val="00592DF5"/>
    <w:rsid w:val="005957CC"/>
    <w:rsid w:val="005A0DA5"/>
    <w:rsid w:val="005A15CA"/>
    <w:rsid w:val="005A45B4"/>
    <w:rsid w:val="005A584D"/>
    <w:rsid w:val="005A6459"/>
    <w:rsid w:val="005A6B8D"/>
    <w:rsid w:val="005B04EC"/>
    <w:rsid w:val="005B1412"/>
    <w:rsid w:val="005B3AF7"/>
    <w:rsid w:val="005B3DC0"/>
    <w:rsid w:val="005B7962"/>
    <w:rsid w:val="005C0064"/>
    <w:rsid w:val="005C0CEE"/>
    <w:rsid w:val="005C0F60"/>
    <w:rsid w:val="005C242C"/>
    <w:rsid w:val="005C4843"/>
    <w:rsid w:val="005C65FF"/>
    <w:rsid w:val="005C6E1B"/>
    <w:rsid w:val="005C7891"/>
    <w:rsid w:val="005D15E4"/>
    <w:rsid w:val="005D2A29"/>
    <w:rsid w:val="005E3933"/>
    <w:rsid w:val="005E4D87"/>
    <w:rsid w:val="005E731C"/>
    <w:rsid w:val="005F1257"/>
    <w:rsid w:val="005F232E"/>
    <w:rsid w:val="005F4081"/>
    <w:rsid w:val="005F65D6"/>
    <w:rsid w:val="005F6FCD"/>
    <w:rsid w:val="00611354"/>
    <w:rsid w:val="0061170E"/>
    <w:rsid w:val="00615AD8"/>
    <w:rsid w:val="006178E9"/>
    <w:rsid w:val="00617B0F"/>
    <w:rsid w:val="006207D5"/>
    <w:rsid w:val="00621482"/>
    <w:rsid w:val="00622F95"/>
    <w:rsid w:val="00623821"/>
    <w:rsid w:val="00626372"/>
    <w:rsid w:val="00630C6C"/>
    <w:rsid w:val="00634BD4"/>
    <w:rsid w:val="0063696C"/>
    <w:rsid w:val="00645020"/>
    <w:rsid w:val="006530C4"/>
    <w:rsid w:val="0065510A"/>
    <w:rsid w:val="006569A9"/>
    <w:rsid w:val="00661DF1"/>
    <w:rsid w:val="0067153C"/>
    <w:rsid w:val="006728CD"/>
    <w:rsid w:val="006734C6"/>
    <w:rsid w:val="00675E33"/>
    <w:rsid w:val="006760B4"/>
    <w:rsid w:val="00676EF0"/>
    <w:rsid w:val="00682AD6"/>
    <w:rsid w:val="006843D2"/>
    <w:rsid w:val="00690113"/>
    <w:rsid w:val="00692272"/>
    <w:rsid w:val="006928F6"/>
    <w:rsid w:val="00692A5A"/>
    <w:rsid w:val="006938E5"/>
    <w:rsid w:val="006A1B33"/>
    <w:rsid w:val="006A25B5"/>
    <w:rsid w:val="006A4813"/>
    <w:rsid w:val="006A76DC"/>
    <w:rsid w:val="006B13CB"/>
    <w:rsid w:val="006B416A"/>
    <w:rsid w:val="006B43D4"/>
    <w:rsid w:val="006C233A"/>
    <w:rsid w:val="006C48B7"/>
    <w:rsid w:val="006D1620"/>
    <w:rsid w:val="006D1CF5"/>
    <w:rsid w:val="006D223B"/>
    <w:rsid w:val="006D3C40"/>
    <w:rsid w:val="006D536A"/>
    <w:rsid w:val="006D617F"/>
    <w:rsid w:val="006D6FDD"/>
    <w:rsid w:val="006E1487"/>
    <w:rsid w:val="006E35F8"/>
    <w:rsid w:val="006E3A1A"/>
    <w:rsid w:val="006F60CF"/>
    <w:rsid w:val="00700011"/>
    <w:rsid w:val="00701048"/>
    <w:rsid w:val="007010B5"/>
    <w:rsid w:val="0070120B"/>
    <w:rsid w:val="0070158F"/>
    <w:rsid w:val="007017A4"/>
    <w:rsid w:val="00712467"/>
    <w:rsid w:val="00715BF1"/>
    <w:rsid w:val="00715E9E"/>
    <w:rsid w:val="00721F00"/>
    <w:rsid w:val="00723E1A"/>
    <w:rsid w:val="0072529D"/>
    <w:rsid w:val="007302CE"/>
    <w:rsid w:val="007302E2"/>
    <w:rsid w:val="00731A49"/>
    <w:rsid w:val="00735B5D"/>
    <w:rsid w:val="00740371"/>
    <w:rsid w:val="00741AA0"/>
    <w:rsid w:val="00742647"/>
    <w:rsid w:val="00746BA1"/>
    <w:rsid w:val="00747794"/>
    <w:rsid w:val="00753F13"/>
    <w:rsid w:val="00754A8F"/>
    <w:rsid w:val="00756B33"/>
    <w:rsid w:val="007570EE"/>
    <w:rsid w:val="0075798D"/>
    <w:rsid w:val="00760382"/>
    <w:rsid w:val="007640E2"/>
    <w:rsid w:val="007718B6"/>
    <w:rsid w:val="00771D5F"/>
    <w:rsid w:val="00772E52"/>
    <w:rsid w:val="00774E30"/>
    <w:rsid w:val="007755AE"/>
    <w:rsid w:val="00775A01"/>
    <w:rsid w:val="00776C8E"/>
    <w:rsid w:val="00777A55"/>
    <w:rsid w:val="00780ECD"/>
    <w:rsid w:val="007852A4"/>
    <w:rsid w:val="00785512"/>
    <w:rsid w:val="00790E3E"/>
    <w:rsid w:val="0079424A"/>
    <w:rsid w:val="007946F5"/>
    <w:rsid w:val="007A20E5"/>
    <w:rsid w:val="007A4263"/>
    <w:rsid w:val="007A5697"/>
    <w:rsid w:val="007A5C16"/>
    <w:rsid w:val="007A6B35"/>
    <w:rsid w:val="007A7212"/>
    <w:rsid w:val="007B28FF"/>
    <w:rsid w:val="007B7269"/>
    <w:rsid w:val="007C3309"/>
    <w:rsid w:val="007C3D2A"/>
    <w:rsid w:val="007C3EEA"/>
    <w:rsid w:val="007C5908"/>
    <w:rsid w:val="007C640C"/>
    <w:rsid w:val="007C7A8B"/>
    <w:rsid w:val="007D53ED"/>
    <w:rsid w:val="007E0F25"/>
    <w:rsid w:val="007E1265"/>
    <w:rsid w:val="007E282D"/>
    <w:rsid w:val="007E5AFF"/>
    <w:rsid w:val="007F3F7C"/>
    <w:rsid w:val="007F7F45"/>
    <w:rsid w:val="007F7FFA"/>
    <w:rsid w:val="008030D0"/>
    <w:rsid w:val="008031C4"/>
    <w:rsid w:val="0080341B"/>
    <w:rsid w:val="00804A24"/>
    <w:rsid w:val="008155B3"/>
    <w:rsid w:val="008230A3"/>
    <w:rsid w:val="008244E4"/>
    <w:rsid w:val="0083328F"/>
    <w:rsid w:val="008347D9"/>
    <w:rsid w:val="00834E2B"/>
    <w:rsid w:val="008363B6"/>
    <w:rsid w:val="00841263"/>
    <w:rsid w:val="00843EDE"/>
    <w:rsid w:val="00846A3D"/>
    <w:rsid w:val="008514D0"/>
    <w:rsid w:val="00851E40"/>
    <w:rsid w:val="00852439"/>
    <w:rsid w:val="00852F87"/>
    <w:rsid w:val="00853FBC"/>
    <w:rsid w:val="008557B5"/>
    <w:rsid w:val="00855FCD"/>
    <w:rsid w:val="008578B6"/>
    <w:rsid w:val="00860095"/>
    <w:rsid w:val="00860962"/>
    <w:rsid w:val="00862C0B"/>
    <w:rsid w:val="008638D5"/>
    <w:rsid w:val="00864AE9"/>
    <w:rsid w:val="00881BFD"/>
    <w:rsid w:val="00884207"/>
    <w:rsid w:val="00885AC4"/>
    <w:rsid w:val="008860E9"/>
    <w:rsid w:val="00893094"/>
    <w:rsid w:val="008934C7"/>
    <w:rsid w:val="00894214"/>
    <w:rsid w:val="00894C13"/>
    <w:rsid w:val="008A0576"/>
    <w:rsid w:val="008A2BEF"/>
    <w:rsid w:val="008A3BDA"/>
    <w:rsid w:val="008A4B1F"/>
    <w:rsid w:val="008A5A1A"/>
    <w:rsid w:val="008A7667"/>
    <w:rsid w:val="008B0671"/>
    <w:rsid w:val="008B2FC4"/>
    <w:rsid w:val="008B38EA"/>
    <w:rsid w:val="008B4DF1"/>
    <w:rsid w:val="008B71DA"/>
    <w:rsid w:val="008C201B"/>
    <w:rsid w:val="008C4426"/>
    <w:rsid w:val="008C4E0A"/>
    <w:rsid w:val="008C7000"/>
    <w:rsid w:val="008C7166"/>
    <w:rsid w:val="008C78E7"/>
    <w:rsid w:val="008C7D2C"/>
    <w:rsid w:val="008D12A8"/>
    <w:rsid w:val="008D3421"/>
    <w:rsid w:val="008D7F7B"/>
    <w:rsid w:val="008E00EE"/>
    <w:rsid w:val="008E0B84"/>
    <w:rsid w:val="008F0C52"/>
    <w:rsid w:val="00900610"/>
    <w:rsid w:val="00900C74"/>
    <w:rsid w:val="00903089"/>
    <w:rsid w:val="009040C8"/>
    <w:rsid w:val="0090433D"/>
    <w:rsid w:val="00905D8B"/>
    <w:rsid w:val="0091072D"/>
    <w:rsid w:val="00911C96"/>
    <w:rsid w:val="00927242"/>
    <w:rsid w:val="0092781E"/>
    <w:rsid w:val="00933594"/>
    <w:rsid w:val="00933FC3"/>
    <w:rsid w:val="00934118"/>
    <w:rsid w:val="009420AE"/>
    <w:rsid w:val="00942F60"/>
    <w:rsid w:val="0094667C"/>
    <w:rsid w:val="0094712C"/>
    <w:rsid w:val="0096677F"/>
    <w:rsid w:val="00967D6C"/>
    <w:rsid w:val="00972453"/>
    <w:rsid w:val="009747A2"/>
    <w:rsid w:val="009820F5"/>
    <w:rsid w:val="0098410A"/>
    <w:rsid w:val="00985AA8"/>
    <w:rsid w:val="009869A7"/>
    <w:rsid w:val="00992B30"/>
    <w:rsid w:val="00993B87"/>
    <w:rsid w:val="00993E5A"/>
    <w:rsid w:val="0099578C"/>
    <w:rsid w:val="009961C8"/>
    <w:rsid w:val="00997971"/>
    <w:rsid w:val="009A1EF4"/>
    <w:rsid w:val="009A4A91"/>
    <w:rsid w:val="009A5226"/>
    <w:rsid w:val="009A7F2D"/>
    <w:rsid w:val="009B301E"/>
    <w:rsid w:val="009B64D2"/>
    <w:rsid w:val="009B784D"/>
    <w:rsid w:val="009C3674"/>
    <w:rsid w:val="009C4BAB"/>
    <w:rsid w:val="009C5108"/>
    <w:rsid w:val="009C5AFE"/>
    <w:rsid w:val="009C7885"/>
    <w:rsid w:val="009D0847"/>
    <w:rsid w:val="009D08AA"/>
    <w:rsid w:val="009D1089"/>
    <w:rsid w:val="009D1C8E"/>
    <w:rsid w:val="009D361F"/>
    <w:rsid w:val="009D378A"/>
    <w:rsid w:val="009D379B"/>
    <w:rsid w:val="009E1D84"/>
    <w:rsid w:val="009E5A36"/>
    <w:rsid w:val="009F39C6"/>
    <w:rsid w:val="009F4DFA"/>
    <w:rsid w:val="009F58EC"/>
    <w:rsid w:val="009F61E0"/>
    <w:rsid w:val="009F6EF3"/>
    <w:rsid w:val="00A035F7"/>
    <w:rsid w:val="00A03E7E"/>
    <w:rsid w:val="00A046DB"/>
    <w:rsid w:val="00A0750D"/>
    <w:rsid w:val="00A1086D"/>
    <w:rsid w:val="00A1137F"/>
    <w:rsid w:val="00A12279"/>
    <w:rsid w:val="00A154BE"/>
    <w:rsid w:val="00A1678B"/>
    <w:rsid w:val="00A16E7F"/>
    <w:rsid w:val="00A17EE9"/>
    <w:rsid w:val="00A20E4C"/>
    <w:rsid w:val="00A20EDC"/>
    <w:rsid w:val="00A216E8"/>
    <w:rsid w:val="00A23515"/>
    <w:rsid w:val="00A23AFB"/>
    <w:rsid w:val="00A24C30"/>
    <w:rsid w:val="00A33E82"/>
    <w:rsid w:val="00A37336"/>
    <w:rsid w:val="00A47C92"/>
    <w:rsid w:val="00A51598"/>
    <w:rsid w:val="00A53C09"/>
    <w:rsid w:val="00A542D5"/>
    <w:rsid w:val="00A57F0F"/>
    <w:rsid w:val="00A61AD3"/>
    <w:rsid w:val="00A61C73"/>
    <w:rsid w:val="00A62582"/>
    <w:rsid w:val="00A62980"/>
    <w:rsid w:val="00A63BE0"/>
    <w:rsid w:val="00A74A3A"/>
    <w:rsid w:val="00A80C79"/>
    <w:rsid w:val="00A87A9B"/>
    <w:rsid w:val="00A94899"/>
    <w:rsid w:val="00A95903"/>
    <w:rsid w:val="00AA1649"/>
    <w:rsid w:val="00AA1903"/>
    <w:rsid w:val="00AA2D46"/>
    <w:rsid w:val="00AA3B66"/>
    <w:rsid w:val="00AA5F0E"/>
    <w:rsid w:val="00AB3C3F"/>
    <w:rsid w:val="00AB49F4"/>
    <w:rsid w:val="00AB5849"/>
    <w:rsid w:val="00AB6451"/>
    <w:rsid w:val="00AB6C0A"/>
    <w:rsid w:val="00AB7850"/>
    <w:rsid w:val="00AC30AE"/>
    <w:rsid w:val="00AD0B8C"/>
    <w:rsid w:val="00AD4328"/>
    <w:rsid w:val="00AE1ECC"/>
    <w:rsid w:val="00AE336D"/>
    <w:rsid w:val="00AE5467"/>
    <w:rsid w:val="00AF07CA"/>
    <w:rsid w:val="00AF27B0"/>
    <w:rsid w:val="00AF581E"/>
    <w:rsid w:val="00B013C7"/>
    <w:rsid w:val="00B0219B"/>
    <w:rsid w:val="00B035FA"/>
    <w:rsid w:val="00B03CCD"/>
    <w:rsid w:val="00B0462F"/>
    <w:rsid w:val="00B076A5"/>
    <w:rsid w:val="00B07B93"/>
    <w:rsid w:val="00B10736"/>
    <w:rsid w:val="00B12A3E"/>
    <w:rsid w:val="00B132A5"/>
    <w:rsid w:val="00B15510"/>
    <w:rsid w:val="00B164A0"/>
    <w:rsid w:val="00B21C43"/>
    <w:rsid w:val="00B30219"/>
    <w:rsid w:val="00B30236"/>
    <w:rsid w:val="00B318C6"/>
    <w:rsid w:val="00B33233"/>
    <w:rsid w:val="00B36F4F"/>
    <w:rsid w:val="00B37913"/>
    <w:rsid w:val="00B413E0"/>
    <w:rsid w:val="00B416DE"/>
    <w:rsid w:val="00B437B8"/>
    <w:rsid w:val="00B60CA6"/>
    <w:rsid w:val="00B61206"/>
    <w:rsid w:val="00B64417"/>
    <w:rsid w:val="00B71429"/>
    <w:rsid w:val="00B727BC"/>
    <w:rsid w:val="00B72F28"/>
    <w:rsid w:val="00B743F1"/>
    <w:rsid w:val="00B84C62"/>
    <w:rsid w:val="00B855C9"/>
    <w:rsid w:val="00B8696A"/>
    <w:rsid w:val="00B87789"/>
    <w:rsid w:val="00B877D3"/>
    <w:rsid w:val="00B956A5"/>
    <w:rsid w:val="00B95F70"/>
    <w:rsid w:val="00B97E85"/>
    <w:rsid w:val="00BA7E59"/>
    <w:rsid w:val="00BB0870"/>
    <w:rsid w:val="00BB1597"/>
    <w:rsid w:val="00BB195A"/>
    <w:rsid w:val="00BB1BD7"/>
    <w:rsid w:val="00BB4499"/>
    <w:rsid w:val="00BB4C19"/>
    <w:rsid w:val="00BB611F"/>
    <w:rsid w:val="00BC1DA6"/>
    <w:rsid w:val="00BC4C94"/>
    <w:rsid w:val="00BD1049"/>
    <w:rsid w:val="00BD172E"/>
    <w:rsid w:val="00BD37C3"/>
    <w:rsid w:val="00BE04A9"/>
    <w:rsid w:val="00BE0AAD"/>
    <w:rsid w:val="00BE4F5A"/>
    <w:rsid w:val="00BE6640"/>
    <w:rsid w:val="00BF19AC"/>
    <w:rsid w:val="00BF1A7B"/>
    <w:rsid w:val="00BF42A2"/>
    <w:rsid w:val="00BF4DC7"/>
    <w:rsid w:val="00C009D7"/>
    <w:rsid w:val="00C03148"/>
    <w:rsid w:val="00C07B1B"/>
    <w:rsid w:val="00C1066A"/>
    <w:rsid w:val="00C168C2"/>
    <w:rsid w:val="00C1746C"/>
    <w:rsid w:val="00C219CD"/>
    <w:rsid w:val="00C23276"/>
    <w:rsid w:val="00C25094"/>
    <w:rsid w:val="00C2559D"/>
    <w:rsid w:val="00C26C4C"/>
    <w:rsid w:val="00C32924"/>
    <w:rsid w:val="00C33DF3"/>
    <w:rsid w:val="00C363F3"/>
    <w:rsid w:val="00C377BC"/>
    <w:rsid w:val="00C40ED2"/>
    <w:rsid w:val="00C42C69"/>
    <w:rsid w:val="00C45F81"/>
    <w:rsid w:val="00C46BBB"/>
    <w:rsid w:val="00C47277"/>
    <w:rsid w:val="00C535A0"/>
    <w:rsid w:val="00C540FB"/>
    <w:rsid w:val="00C54693"/>
    <w:rsid w:val="00C5547B"/>
    <w:rsid w:val="00C55A59"/>
    <w:rsid w:val="00C55D54"/>
    <w:rsid w:val="00C55EF2"/>
    <w:rsid w:val="00C56DE2"/>
    <w:rsid w:val="00C5746D"/>
    <w:rsid w:val="00C739BD"/>
    <w:rsid w:val="00C76BE8"/>
    <w:rsid w:val="00C8674F"/>
    <w:rsid w:val="00C91757"/>
    <w:rsid w:val="00C91BEE"/>
    <w:rsid w:val="00C9439B"/>
    <w:rsid w:val="00C9752A"/>
    <w:rsid w:val="00CA01D0"/>
    <w:rsid w:val="00CA328B"/>
    <w:rsid w:val="00CA3882"/>
    <w:rsid w:val="00CA49E2"/>
    <w:rsid w:val="00CA4D63"/>
    <w:rsid w:val="00CA4F32"/>
    <w:rsid w:val="00CA74B6"/>
    <w:rsid w:val="00CA7528"/>
    <w:rsid w:val="00CB3404"/>
    <w:rsid w:val="00CB75CD"/>
    <w:rsid w:val="00CC1DC2"/>
    <w:rsid w:val="00CC1FC6"/>
    <w:rsid w:val="00CC27C7"/>
    <w:rsid w:val="00CC7687"/>
    <w:rsid w:val="00CD38DE"/>
    <w:rsid w:val="00CE494E"/>
    <w:rsid w:val="00CE670C"/>
    <w:rsid w:val="00CF13AD"/>
    <w:rsid w:val="00CF1483"/>
    <w:rsid w:val="00CF189A"/>
    <w:rsid w:val="00CF39DC"/>
    <w:rsid w:val="00CF736A"/>
    <w:rsid w:val="00CF7859"/>
    <w:rsid w:val="00D10018"/>
    <w:rsid w:val="00D1052D"/>
    <w:rsid w:val="00D1112E"/>
    <w:rsid w:val="00D21515"/>
    <w:rsid w:val="00D22612"/>
    <w:rsid w:val="00D24CFB"/>
    <w:rsid w:val="00D272E5"/>
    <w:rsid w:val="00D30AAE"/>
    <w:rsid w:val="00D348C7"/>
    <w:rsid w:val="00D35C7A"/>
    <w:rsid w:val="00D3694B"/>
    <w:rsid w:val="00D37163"/>
    <w:rsid w:val="00D426A6"/>
    <w:rsid w:val="00D520E6"/>
    <w:rsid w:val="00D527AC"/>
    <w:rsid w:val="00D528FF"/>
    <w:rsid w:val="00D539A8"/>
    <w:rsid w:val="00D601B8"/>
    <w:rsid w:val="00D625CB"/>
    <w:rsid w:val="00D62735"/>
    <w:rsid w:val="00D63783"/>
    <w:rsid w:val="00D66E45"/>
    <w:rsid w:val="00D67E2B"/>
    <w:rsid w:val="00D70CFA"/>
    <w:rsid w:val="00D72E5F"/>
    <w:rsid w:val="00D74278"/>
    <w:rsid w:val="00D7494F"/>
    <w:rsid w:val="00D765B0"/>
    <w:rsid w:val="00D76E7E"/>
    <w:rsid w:val="00D77559"/>
    <w:rsid w:val="00D775EE"/>
    <w:rsid w:val="00D8059F"/>
    <w:rsid w:val="00D80A46"/>
    <w:rsid w:val="00D818AB"/>
    <w:rsid w:val="00D8246A"/>
    <w:rsid w:val="00D83341"/>
    <w:rsid w:val="00D85100"/>
    <w:rsid w:val="00D92961"/>
    <w:rsid w:val="00D9359B"/>
    <w:rsid w:val="00D973AD"/>
    <w:rsid w:val="00D97B1C"/>
    <w:rsid w:val="00DA1F5B"/>
    <w:rsid w:val="00DA2929"/>
    <w:rsid w:val="00DB04B1"/>
    <w:rsid w:val="00DB1FD0"/>
    <w:rsid w:val="00DB2B48"/>
    <w:rsid w:val="00DB74EC"/>
    <w:rsid w:val="00DC4260"/>
    <w:rsid w:val="00DC4692"/>
    <w:rsid w:val="00DC46FA"/>
    <w:rsid w:val="00DC64F0"/>
    <w:rsid w:val="00DD1C15"/>
    <w:rsid w:val="00DD406D"/>
    <w:rsid w:val="00DD6AE6"/>
    <w:rsid w:val="00DD7D45"/>
    <w:rsid w:val="00DD7D8C"/>
    <w:rsid w:val="00DE1D4B"/>
    <w:rsid w:val="00DE4EE3"/>
    <w:rsid w:val="00DE68A8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25E8"/>
    <w:rsid w:val="00E13182"/>
    <w:rsid w:val="00E16205"/>
    <w:rsid w:val="00E16815"/>
    <w:rsid w:val="00E207FE"/>
    <w:rsid w:val="00E24DBE"/>
    <w:rsid w:val="00E30232"/>
    <w:rsid w:val="00E3727B"/>
    <w:rsid w:val="00E372EB"/>
    <w:rsid w:val="00E415F5"/>
    <w:rsid w:val="00E4160D"/>
    <w:rsid w:val="00E417F0"/>
    <w:rsid w:val="00E42426"/>
    <w:rsid w:val="00E42D64"/>
    <w:rsid w:val="00E51485"/>
    <w:rsid w:val="00E55030"/>
    <w:rsid w:val="00E55C7B"/>
    <w:rsid w:val="00E621EE"/>
    <w:rsid w:val="00E64021"/>
    <w:rsid w:val="00E65CCF"/>
    <w:rsid w:val="00E66113"/>
    <w:rsid w:val="00E7239A"/>
    <w:rsid w:val="00E72590"/>
    <w:rsid w:val="00E7464A"/>
    <w:rsid w:val="00E806AB"/>
    <w:rsid w:val="00E91E67"/>
    <w:rsid w:val="00E92263"/>
    <w:rsid w:val="00E93286"/>
    <w:rsid w:val="00E960A3"/>
    <w:rsid w:val="00EA082D"/>
    <w:rsid w:val="00EA203B"/>
    <w:rsid w:val="00EA381B"/>
    <w:rsid w:val="00EA4A94"/>
    <w:rsid w:val="00EA4BC7"/>
    <w:rsid w:val="00EA74DC"/>
    <w:rsid w:val="00EA7DE1"/>
    <w:rsid w:val="00EB5BE7"/>
    <w:rsid w:val="00EB7F9D"/>
    <w:rsid w:val="00EC0847"/>
    <w:rsid w:val="00EC29B4"/>
    <w:rsid w:val="00EC2C4A"/>
    <w:rsid w:val="00EC55A2"/>
    <w:rsid w:val="00EC5D09"/>
    <w:rsid w:val="00EC5D82"/>
    <w:rsid w:val="00ED0A95"/>
    <w:rsid w:val="00EE28E6"/>
    <w:rsid w:val="00EE4AE6"/>
    <w:rsid w:val="00EE5E9B"/>
    <w:rsid w:val="00EF0481"/>
    <w:rsid w:val="00EF0A49"/>
    <w:rsid w:val="00F00C1D"/>
    <w:rsid w:val="00F01AC1"/>
    <w:rsid w:val="00F05F7F"/>
    <w:rsid w:val="00F10D29"/>
    <w:rsid w:val="00F25D6C"/>
    <w:rsid w:val="00F260AE"/>
    <w:rsid w:val="00F27884"/>
    <w:rsid w:val="00F33B32"/>
    <w:rsid w:val="00F3454D"/>
    <w:rsid w:val="00F356FC"/>
    <w:rsid w:val="00F36964"/>
    <w:rsid w:val="00F37ECF"/>
    <w:rsid w:val="00F40101"/>
    <w:rsid w:val="00F41977"/>
    <w:rsid w:val="00F422F6"/>
    <w:rsid w:val="00F43E73"/>
    <w:rsid w:val="00F44468"/>
    <w:rsid w:val="00F4637B"/>
    <w:rsid w:val="00F53F47"/>
    <w:rsid w:val="00F54D56"/>
    <w:rsid w:val="00F55FAF"/>
    <w:rsid w:val="00F56964"/>
    <w:rsid w:val="00F569D8"/>
    <w:rsid w:val="00F56D69"/>
    <w:rsid w:val="00F60131"/>
    <w:rsid w:val="00F6377E"/>
    <w:rsid w:val="00F662DC"/>
    <w:rsid w:val="00F76265"/>
    <w:rsid w:val="00F763B9"/>
    <w:rsid w:val="00F77FB5"/>
    <w:rsid w:val="00F802D2"/>
    <w:rsid w:val="00F93CBE"/>
    <w:rsid w:val="00F97BF9"/>
    <w:rsid w:val="00FA3887"/>
    <w:rsid w:val="00FA6CF0"/>
    <w:rsid w:val="00FA7056"/>
    <w:rsid w:val="00FB3185"/>
    <w:rsid w:val="00FB5206"/>
    <w:rsid w:val="00FB7BAD"/>
    <w:rsid w:val="00FC1BCA"/>
    <w:rsid w:val="00FC2C70"/>
    <w:rsid w:val="00FC4103"/>
    <w:rsid w:val="00FC5311"/>
    <w:rsid w:val="00FC638B"/>
    <w:rsid w:val="00FD14FB"/>
    <w:rsid w:val="00FD1ACF"/>
    <w:rsid w:val="00FD63C8"/>
    <w:rsid w:val="00FD69AB"/>
    <w:rsid w:val="00FD7C6D"/>
    <w:rsid w:val="00FE2A7B"/>
    <w:rsid w:val="00FE35D2"/>
    <w:rsid w:val="00FE408D"/>
    <w:rsid w:val="00FE4F31"/>
    <w:rsid w:val="00FE5B47"/>
    <w:rsid w:val="00FE6601"/>
    <w:rsid w:val="00FE76A7"/>
    <w:rsid w:val="00FF149D"/>
    <w:rsid w:val="00FF1E06"/>
    <w:rsid w:val="00FF1F88"/>
    <w:rsid w:val="00FF23C2"/>
    <w:rsid w:val="00FF41B8"/>
    <w:rsid w:val="00FF54B2"/>
    <w:rsid w:val="00FF6A3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41C17"/>
  <w15:docId w15:val="{2D3F2932-DD60-49FD-8F8F-E341314B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3479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4813"/>
    <w:pPr>
      <w:ind w:left="720"/>
      <w:contextualSpacing/>
    </w:pPr>
  </w:style>
  <w:style w:type="table" w:customStyle="1" w:styleId="TableGrid">
    <w:name w:val="TableGrid"/>
    <w:rsid w:val="00F662DC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EA5E-9980-49A5-B065-1D84D9A7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Casková Miroslava</dc:creator>
  <cp:lastModifiedBy>Casková Miroslava</cp:lastModifiedBy>
  <cp:revision>5</cp:revision>
  <cp:lastPrinted>2023-08-25T08:13:00Z</cp:lastPrinted>
  <dcterms:created xsi:type="dcterms:W3CDTF">2023-08-25T08:15:00Z</dcterms:created>
  <dcterms:modified xsi:type="dcterms:W3CDTF">2023-08-31T09:35:00Z</dcterms:modified>
</cp:coreProperties>
</file>