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ZEOS Brnířov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Brnířov čp. 101, 34506 Kdyne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Brnířov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7 337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Hluboká u Kdyně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16 427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2 877,37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Kdyně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26 908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3 808,03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Kdyně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Rybníku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1 033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Pleš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29 633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3 884,30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Prapořiště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48 192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7 854,32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Železná u Smolova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14 735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2 401,51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144 736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22 118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48N23/30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4812330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30.08.2023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22 118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30.08.2023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