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3AE58A12" w:rsidR="001D3094" w:rsidRPr="0064032A"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sidRPr="0064032A">
        <w:rPr>
          <w:rFonts w:ascii="Times New Roman" w:hAnsi="Times New Roman"/>
        </w:rPr>
        <w:t>SO/202</w:t>
      </w:r>
      <w:r w:rsidR="007C0A85" w:rsidRPr="0064032A">
        <w:rPr>
          <w:rFonts w:ascii="Times New Roman" w:hAnsi="Times New Roman"/>
        </w:rPr>
        <w:t>3</w:t>
      </w:r>
      <w:r w:rsidR="0064032A" w:rsidRPr="0064032A">
        <w:rPr>
          <w:rFonts w:ascii="Times New Roman" w:hAnsi="Times New Roman"/>
        </w:rPr>
        <w:t>0046</w:t>
      </w:r>
    </w:p>
    <w:p w14:paraId="2AB1D235" w14:textId="7F3E9D32" w:rsidR="00957B43" w:rsidRPr="0064032A" w:rsidRDefault="00BC6384" w:rsidP="001D3094">
      <w:pPr>
        <w:ind w:left="2836" w:firstLine="709"/>
        <w:rPr>
          <w:rFonts w:ascii="Times New Roman" w:hAnsi="Times New Roman"/>
          <w:sz w:val="6"/>
          <w:szCs w:val="6"/>
        </w:rPr>
      </w:pPr>
      <w:r w:rsidRPr="0064032A">
        <w:rPr>
          <w:rFonts w:ascii="Times New Roman" w:hAnsi="Times New Roman"/>
          <w:sz w:val="6"/>
          <w:szCs w:val="6"/>
        </w:rPr>
        <w:tab/>
      </w:r>
    </w:p>
    <w:p w14:paraId="0F9AA192" w14:textId="5DDEC714" w:rsidR="001D3094" w:rsidRDefault="001D3094" w:rsidP="001D3094">
      <w:pPr>
        <w:ind w:left="2836" w:firstLine="709"/>
        <w:rPr>
          <w:rFonts w:ascii="Times New Roman" w:hAnsi="Times New Roman"/>
          <w:sz w:val="14"/>
          <w:szCs w:val="14"/>
        </w:rPr>
      </w:pPr>
      <w:r w:rsidRPr="0064032A">
        <w:rPr>
          <w:rFonts w:ascii="Times New Roman" w:hAnsi="Times New Roman"/>
          <w:sz w:val="14"/>
          <w:szCs w:val="14"/>
        </w:rPr>
        <w:t xml:space="preserve">                      </w:t>
      </w:r>
      <w:r w:rsidR="0040238F" w:rsidRPr="0064032A">
        <w:rPr>
          <w:rFonts w:ascii="Times New Roman" w:hAnsi="Times New Roman"/>
          <w:sz w:val="14"/>
          <w:szCs w:val="14"/>
        </w:rPr>
        <w:t xml:space="preserve"> </w:t>
      </w:r>
      <w:r w:rsidRPr="0064032A">
        <w:rPr>
          <w:rFonts w:ascii="Times New Roman" w:hAnsi="Times New Roman"/>
          <w:sz w:val="14"/>
          <w:szCs w:val="14"/>
        </w:rPr>
        <w:t>ověřovací kód účastníka pro změnu poskytovatele služby přístupu k internetu: SO/20</w:t>
      </w:r>
      <w:r w:rsidR="009519F3" w:rsidRPr="0064032A">
        <w:rPr>
          <w:rFonts w:ascii="Times New Roman" w:hAnsi="Times New Roman"/>
          <w:sz w:val="14"/>
          <w:szCs w:val="14"/>
        </w:rPr>
        <w:t>23</w:t>
      </w:r>
      <w:r w:rsidR="0064032A" w:rsidRPr="0064032A">
        <w:rPr>
          <w:rFonts w:ascii="Times New Roman" w:hAnsi="Times New Roman"/>
          <w:sz w:val="14"/>
          <w:szCs w:val="14"/>
        </w:rPr>
        <w:t>0046</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443916BB" w:rsidR="00957B43" w:rsidRPr="007F2C36" w:rsidRDefault="00DA510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7F2C36">
              <w:rPr>
                <w:rFonts w:ascii="Times New Roman" w:eastAsia="Calibri" w:hAnsi="Times New Roman"/>
                <w:b/>
                <w:sz w:val="22"/>
                <w:szCs w:val="22"/>
              </w:rPr>
              <w:t>ABAS IPS Management</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122B5B38" w:rsidR="00957B43" w:rsidRPr="007F2C36" w:rsidRDefault="00DA5104">
            <w:pPr>
              <w:tabs>
                <w:tab w:val="left" w:pos="0"/>
                <w:tab w:val="left" w:leader="underscore" w:pos="4706"/>
                <w:tab w:val="left" w:pos="4990"/>
                <w:tab w:val="left" w:leader="underscore" w:pos="9639"/>
              </w:tabs>
              <w:rPr>
                <w:rFonts w:ascii="Times New Roman" w:eastAsia="Calibri" w:hAnsi="Times New Roman"/>
                <w:b/>
                <w:sz w:val="22"/>
                <w:szCs w:val="22"/>
              </w:rPr>
            </w:pPr>
            <w:r w:rsidRPr="007F2C36">
              <w:rPr>
                <w:rFonts w:ascii="Times New Roman" w:eastAsia="Calibri" w:hAnsi="Times New Roman"/>
                <w:sz w:val="22"/>
                <w:szCs w:val="22"/>
              </w:rPr>
              <w:t>Českobratrská 692/15, 702 00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1B057B79" w:rsidR="00957B43" w:rsidRPr="007F2C36" w:rsidRDefault="007F2C36">
            <w:pPr>
              <w:tabs>
                <w:tab w:val="left" w:pos="0"/>
                <w:tab w:val="left" w:leader="underscore" w:pos="4706"/>
                <w:tab w:val="left" w:pos="4990"/>
                <w:tab w:val="left" w:leader="underscore" w:pos="9639"/>
              </w:tabs>
              <w:rPr>
                <w:rFonts w:ascii="Times New Roman" w:eastAsia="Calibri" w:hAnsi="Times New Roman"/>
                <w:b/>
                <w:sz w:val="22"/>
                <w:szCs w:val="22"/>
              </w:rPr>
            </w:pPr>
            <w:r w:rsidRPr="007F2C36">
              <w:rPr>
                <w:rFonts w:ascii="Times New Roman" w:eastAsia="Calibri" w:hAnsi="Times New Roman"/>
                <w:sz w:val="22"/>
                <w:szCs w:val="22"/>
              </w:rPr>
              <w:t>prokuristou</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0BFCE9D9" w:rsidR="00957B43" w:rsidRPr="007F2C36" w:rsidRDefault="007F2C36">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7F2C36">
              <w:rPr>
                <w:rFonts w:ascii="Times New Roman" w:eastAsia="Calibri" w:hAnsi="Times New Roman"/>
                <w:sz w:val="22"/>
                <w:szCs w:val="22"/>
              </w:rPr>
              <w:t xml:space="preserve">Vladimírou </w:t>
            </w:r>
            <w:proofErr w:type="spellStart"/>
            <w:r w:rsidRPr="007F2C36">
              <w:rPr>
                <w:rFonts w:ascii="Times New Roman" w:eastAsia="Calibri" w:hAnsi="Times New Roman"/>
                <w:sz w:val="22"/>
                <w:szCs w:val="22"/>
              </w:rPr>
              <w:t>Popardowskou</w:t>
            </w:r>
            <w:proofErr w:type="spellEnd"/>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Pr="007F2C36"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7F2C36">
              <w:rPr>
                <w:rFonts w:ascii="Times New Roman" w:eastAsia="Calibri" w:hAnsi="Times New Roman"/>
                <w:sz w:val="22"/>
                <w:szCs w:val="22"/>
              </w:rPr>
              <w:t>IČO:</w:t>
            </w:r>
          </w:p>
        </w:tc>
        <w:tc>
          <w:tcPr>
            <w:tcW w:w="3243" w:type="dxa"/>
            <w:shd w:val="clear" w:color="auto" w:fill="auto"/>
          </w:tcPr>
          <w:p w14:paraId="18F31EC3" w14:textId="303065F9" w:rsidR="00957B43" w:rsidRPr="007F2C36" w:rsidRDefault="00DA5104">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7F2C36">
              <w:rPr>
                <w:rFonts w:ascii="Times New Roman" w:eastAsia="Calibri" w:hAnsi="Times New Roman"/>
                <w:bCs/>
                <w:sz w:val="22"/>
                <w:szCs w:val="22"/>
              </w:rPr>
              <w:t>25842811</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Pr="007F2C36"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7F2C36">
              <w:rPr>
                <w:rFonts w:ascii="Times New Roman" w:eastAsia="Calibri" w:hAnsi="Times New Roman"/>
                <w:sz w:val="22"/>
                <w:szCs w:val="22"/>
              </w:rPr>
              <w:t>DIČ:</w:t>
            </w:r>
          </w:p>
        </w:tc>
        <w:tc>
          <w:tcPr>
            <w:tcW w:w="3243" w:type="dxa"/>
            <w:shd w:val="clear" w:color="auto" w:fill="auto"/>
          </w:tcPr>
          <w:p w14:paraId="6059883A" w14:textId="6DB0B9EE" w:rsidR="00957B43" w:rsidRPr="007F2C36" w:rsidRDefault="00DA5104">
            <w:pPr>
              <w:tabs>
                <w:tab w:val="left" w:pos="0"/>
                <w:tab w:val="left" w:leader="underscore" w:pos="4706"/>
                <w:tab w:val="left" w:pos="4990"/>
                <w:tab w:val="left" w:leader="underscore" w:pos="9639"/>
              </w:tabs>
              <w:rPr>
                <w:rFonts w:ascii="Times New Roman" w:eastAsia="Calibri" w:hAnsi="Times New Roman"/>
                <w:bCs/>
                <w:sz w:val="22"/>
                <w:szCs w:val="22"/>
              </w:rPr>
            </w:pPr>
            <w:r w:rsidRPr="007F2C36">
              <w:rPr>
                <w:rFonts w:ascii="Times New Roman" w:eastAsia="Calibri" w:hAnsi="Times New Roman"/>
                <w:bCs/>
                <w:sz w:val="22"/>
                <w:szCs w:val="22"/>
              </w:rPr>
              <w:t>CZ25842811</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Pr="007F2C36"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7F2C36">
              <w:rPr>
                <w:rFonts w:ascii="Times New Roman" w:eastAsia="Calibri" w:hAnsi="Times New Roman"/>
                <w:sz w:val="22"/>
                <w:szCs w:val="22"/>
              </w:rPr>
              <w:t>Peněžní ústav:</w:t>
            </w:r>
          </w:p>
        </w:tc>
        <w:tc>
          <w:tcPr>
            <w:tcW w:w="3243" w:type="dxa"/>
            <w:shd w:val="clear" w:color="auto" w:fill="auto"/>
          </w:tcPr>
          <w:p w14:paraId="7CC35AA4" w14:textId="5B6C015D" w:rsidR="00957B43" w:rsidRPr="007F2C36" w:rsidRDefault="00DA5104">
            <w:pPr>
              <w:tabs>
                <w:tab w:val="left" w:pos="0"/>
                <w:tab w:val="left" w:leader="underscore" w:pos="4706"/>
                <w:tab w:val="left" w:pos="4990"/>
                <w:tab w:val="left" w:leader="underscore" w:pos="9639"/>
              </w:tabs>
              <w:rPr>
                <w:rFonts w:ascii="Times New Roman" w:eastAsia="Calibri" w:hAnsi="Times New Roman"/>
                <w:bCs/>
                <w:sz w:val="22"/>
                <w:szCs w:val="22"/>
              </w:rPr>
            </w:pPr>
            <w:r w:rsidRPr="007F2C36">
              <w:rPr>
                <w:rFonts w:ascii="Times New Roman" w:eastAsia="Calibri" w:hAnsi="Times New Roman"/>
                <w:bCs/>
                <w:sz w:val="22"/>
                <w:szCs w:val="22"/>
              </w:rPr>
              <w:t>GE Money Bank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Pr="007F2C36"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7F2C36">
              <w:rPr>
                <w:rFonts w:ascii="Times New Roman" w:eastAsia="Calibri" w:hAnsi="Times New Roman"/>
                <w:sz w:val="22"/>
                <w:szCs w:val="22"/>
              </w:rPr>
              <w:t>Číslo účtu:</w:t>
            </w:r>
          </w:p>
        </w:tc>
        <w:tc>
          <w:tcPr>
            <w:tcW w:w="3243" w:type="dxa"/>
            <w:shd w:val="clear" w:color="auto" w:fill="auto"/>
          </w:tcPr>
          <w:p w14:paraId="33631CDB" w14:textId="6229EC32" w:rsidR="00957B43" w:rsidRPr="007F2C36" w:rsidRDefault="00DA5104">
            <w:pPr>
              <w:tabs>
                <w:tab w:val="left" w:pos="0"/>
                <w:tab w:val="left" w:leader="underscore" w:pos="4706"/>
                <w:tab w:val="left" w:pos="4990"/>
                <w:tab w:val="left" w:leader="underscore" w:pos="9639"/>
              </w:tabs>
              <w:rPr>
                <w:rFonts w:ascii="Times New Roman" w:eastAsia="Calibri" w:hAnsi="Times New Roman"/>
                <w:bCs/>
                <w:sz w:val="22"/>
                <w:szCs w:val="22"/>
              </w:rPr>
            </w:pPr>
            <w:r w:rsidRPr="007F2C36">
              <w:rPr>
                <w:rFonts w:ascii="Times New Roman" w:eastAsia="Calibri" w:hAnsi="Times New Roman"/>
                <w:bCs/>
                <w:sz w:val="22"/>
                <w:szCs w:val="22"/>
              </w:rPr>
              <w:t>157395186/0600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467BEB93" w:rsidR="00DC2BC3" w:rsidRPr="007F2C36"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7F2C36">
              <w:rPr>
                <w:rFonts w:ascii="Times New Roman" w:eastAsia="Calibri" w:hAnsi="Times New Roman"/>
                <w:sz w:val="22"/>
                <w:szCs w:val="22"/>
              </w:rPr>
              <w:t xml:space="preserve">Spisová značka </w:t>
            </w:r>
            <w:r w:rsidR="00DA5104" w:rsidRPr="007F2C36">
              <w:rPr>
                <w:rFonts w:ascii="Times New Roman" w:eastAsia="Calibri" w:hAnsi="Times New Roman"/>
                <w:sz w:val="22"/>
                <w:szCs w:val="22"/>
              </w:rPr>
              <w:t xml:space="preserve">C21240 </w:t>
            </w:r>
            <w:r w:rsidRPr="007F2C36">
              <w:rPr>
                <w:rFonts w:ascii="Times New Roman" w:eastAsia="Calibri" w:hAnsi="Times New Roman"/>
                <w:sz w:val="22"/>
                <w:szCs w:val="22"/>
              </w:rPr>
              <w:t>vedená u</w:t>
            </w:r>
            <w:r w:rsidRPr="007F2C36">
              <w:rPr>
                <w:rFonts w:ascii="Times New Roman" w:eastAsia="Calibri" w:hAnsi="Times New Roman"/>
                <w:iCs/>
                <w:sz w:val="22"/>
                <w:szCs w:val="22"/>
              </w:rPr>
              <w:t> </w:t>
            </w:r>
            <w:r w:rsidR="00DA5104" w:rsidRPr="007F2C36">
              <w:rPr>
                <w:rFonts w:ascii="Times New Roman" w:eastAsia="Calibri" w:hAnsi="Times New Roman"/>
                <w:iCs/>
                <w:sz w:val="22"/>
                <w:szCs w:val="22"/>
              </w:rPr>
              <w:t>Krajského soudu</w:t>
            </w:r>
            <w:r w:rsidRPr="007F2C36">
              <w:rPr>
                <w:rFonts w:ascii="Times New Roman" w:eastAsia="Calibri" w:hAnsi="Times New Roman"/>
                <w:iCs/>
                <w:sz w:val="22"/>
                <w:szCs w:val="22"/>
              </w:rPr>
              <w:t xml:space="preserve"> v </w:t>
            </w:r>
            <w:r w:rsidR="00DA5104" w:rsidRPr="007F2C36">
              <w:rPr>
                <w:rFonts w:ascii="Times New Roman" w:eastAsia="Calibri" w:hAnsi="Times New Roman"/>
                <w:iCs/>
                <w:sz w:val="22"/>
                <w:szCs w:val="22"/>
              </w:rPr>
              <w:t>Ostravě</w:t>
            </w:r>
          </w:p>
          <w:p w14:paraId="5F95C068" w14:textId="5BC73884" w:rsidR="00DC2BC3" w:rsidRPr="007F2C36"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7F2C36">
              <w:rPr>
                <w:rFonts w:ascii="Times New Roman" w:eastAsia="Calibri" w:hAnsi="Times New Roman"/>
                <w:iCs/>
                <w:sz w:val="22"/>
                <w:szCs w:val="22"/>
              </w:rPr>
              <w:t>e-mailová adresa:</w:t>
            </w:r>
            <w:r w:rsidR="005E527B" w:rsidRPr="007F2C36">
              <w:rPr>
                <w:rFonts w:ascii="Times New Roman" w:eastAsia="Calibri" w:hAnsi="Times New Roman"/>
                <w:iCs/>
                <w:sz w:val="22"/>
                <w:szCs w:val="22"/>
              </w:rPr>
              <w:t xml:space="preserve"> </w:t>
            </w:r>
            <w:proofErr w:type="spellStart"/>
            <w:r w:rsidR="00AD7FB2">
              <w:rPr>
                <w:rFonts w:ascii="Times New Roman" w:eastAsia="Calibri" w:hAnsi="Times New Roman"/>
                <w:bCs/>
                <w:sz w:val="22"/>
                <w:szCs w:val="22"/>
              </w:rPr>
              <w:t>xxx</w:t>
            </w:r>
            <w:proofErr w:type="spellEnd"/>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w:t>
      </w:r>
      <w:proofErr w:type="gramStart"/>
      <w:r w:rsidRPr="00C75E2C">
        <w:t xml:space="preserve">operátora, </w:t>
      </w:r>
      <w:r w:rsidR="0040238F">
        <w:t xml:space="preserve">  </w:t>
      </w:r>
      <w:proofErr w:type="gramEnd"/>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 xml:space="preserve">řipojení k internetu v pevném místě – </w:t>
      </w:r>
      <w:proofErr w:type="gramStart"/>
      <w:r w:rsidRPr="00E77C9E">
        <w:rPr>
          <w:rFonts w:ascii="Times New Roman" w:hAnsi="Times New Roman"/>
          <w:b/>
          <w:sz w:val="22"/>
          <w:szCs w:val="22"/>
        </w:rPr>
        <w:t>Internet</w:t>
      </w:r>
      <w:proofErr w:type="gramEnd"/>
      <w:r w:rsidRPr="00E77C9E">
        <w:rPr>
          <w:rFonts w:ascii="Times New Roman" w:hAnsi="Times New Roman"/>
          <w:b/>
          <w:sz w:val="22"/>
          <w:szCs w:val="22"/>
        </w:rPr>
        <w:t xml:space="preserve"> Business Plus pro firmy a instituce:</w:t>
      </w:r>
    </w:p>
    <w:p w14:paraId="5F0A7A54" w14:textId="3EB85A85"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w:t>
      </w:r>
      <w:r w:rsidRPr="00DA5104">
        <w:rPr>
          <w:rFonts w:ascii="Times New Roman" w:hAnsi="Times New Roman"/>
          <w:sz w:val="22"/>
          <w:szCs w:val="22"/>
        </w:rPr>
        <w:t xml:space="preserve">prostřednictvím </w:t>
      </w:r>
      <w:r w:rsidR="00AD7FB2">
        <w:rPr>
          <w:rFonts w:ascii="Times New Roman" w:hAnsi="Times New Roman"/>
          <w:sz w:val="22"/>
          <w:szCs w:val="22"/>
        </w:rPr>
        <w:t>x</w:t>
      </w:r>
      <w:r w:rsidR="00B46A90" w:rsidRPr="00B46A90">
        <w:rPr>
          <w:rFonts w:ascii="Times New Roman" w:hAnsi="Times New Roman"/>
          <w:sz w:val="22"/>
          <w:szCs w:val="22"/>
        </w:rPr>
        <w:t xml:space="preserve"> </w:t>
      </w:r>
      <w:r w:rsidR="00DA5104" w:rsidRPr="00B46A90">
        <w:rPr>
          <w:rFonts w:ascii="Times New Roman" w:hAnsi="Times New Roman"/>
          <w:sz w:val="22"/>
          <w:szCs w:val="22"/>
        </w:rPr>
        <w:t>GHz</w:t>
      </w:r>
      <w:r w:rsidR="00DA5104" w:rsidRPr="00DA5104">
        <w:rPr>
          <w:rFonts w:ascii="Times New Roman" w:hAnsi="Times New Roman"/>
          <w:sz w:val="22"/>
          <w:szCs w:val="22"/>
        </w:rPr>
        <w:t xml:space="preserve"> </w:t>
      </w:r>
      <w:r w:rsidR="00DC001E" w:rsidRPr="00DA5104">
        <w:rPr>
          <w:rFonts w:ascii="Times New Roman" w:hAnsi="Times New Roman"/>
          <w:sz w:val="22"/>
          <w:szCs w:val="22"/>
        </w:rPr>
        <w:t xml:space="preserve">rádiového spoje </w:t>
      </w:r>
      <w:r w:rsidR="000E2821" w:rsidRPr="00DA5104">
        <w:rPr>
          <w:rFonts w:ascii="Times New Roman" w:hAnsi="Times New Roman"/>
          <w:sz w:val="22"/>
          <w:szCs w:val="22"/>
        </w:rPr>
        <w:t>s komunikační</w:t>
      </w:r>
      <w:r w:rsidR="000E2821" w:rsidRPr="00FF7DB1">
        <w:rPr>
          <w:rFonts w:ascii="Times New Roman" w:hAnsi="Times New Roman"/>
          <w:sz w:val="22"/>
          <w:szCs w:val="22"/>
        </w:rPr>
        <w:t xml:space="preserve"> přenosovou </w:t>
      </w:r>
      <w:r w:rsidR="000E2821" w:rsidRPr="00DA5104">
        <w:rPr>
          <w:rFonts w:ascii="Times New Roman" w:hAnsi="Times New Roman"/>
          <w:sz w:val="22"/>
          <w:szCs w:val="22"/>
        </w:rPr>
        <w:t xml:space="preserve">rychlostí </w:t>
      </w:r>
      <w:proofErr w:type="spellStart"/>
      <w:r w:rsidR="00AD7FB2">
        <w:rPr>
          <w:rFonts w:ascii="Times New Roman" w:hAnsi="Times New Roman"/>
          <w:b/>
          <w:bCs/>
          <w:sz w:val="22"/>
          <w:szCs w:val="22"/>
        </w:rPr>
        <w:t>x</w:t>
      </w:r>
      <w:r w:rsidR="000E2821" w:rsidRPr="00DA5104">
        <w:rPr>
          <w:rFonts w:ascii="Times New Roman" w:hAnsi="Times New Roman"/>
          <w:b/>
          <w:bCs/>
          <w:sz w:val="22"/>
          <w:szCs w:val="22"/>
        </w:rPr>
        <w:t>Mbps</w:t>
      </w:r>
      <w:proofErr w:type="spellEnd"/>
      <w:r w:rsidR="000E2821" w:rsidRPr="00DA5104">
        <w:rPr>
          <w:rFonts w:ascii="Times New Roman" w:hAnsi="Times New Roman"/>
          <w:b/>
          <w:bCs/>
          <w:sz w:val="22"/>
          <w:szCs w:val="22"/>
        </w:rPr>
        <w:t>/</w:t>
      </w:r>
      <w:proofErr w:type="spellStart"/>
      <w:r w:rsidR="00AD7FB2">
        <w:rPr>
          <w:rFonts w:ascii="Times New Roman" w:hAnsi="Times New Roman"/>
          <w:b/>
          <w:bCs/>
          <w:sz w:val="22"/>
          <w:szCs w:val="22"/>
        </w:rPr>
        <w:t>x</w:t>
      </w:r>
      <w:r w:rsidR="000E2821" w:rsidRPr="00DA5104">
        <w:rPr>
          <w:rFonts w:ascii="Times New Roman" w:hAnsi="Times New Roman"/>
          <w:b/>
          <w:bCs/>
          <w:sz w:val="22"/>
          <w:szCs w:val="22"/>
        </w:rPr>
        <w:t>Mbps</w:t>
      </w:r>
      <w:proofErr w:type="spellEnd"/>
      <w:r w:rsidR="000E2821" w:rsidRPr="00DA5104">
        <w:rPr>
          <w:rFonts w:ascii="Times New Roman" w:hAnsi="Times New Roman"/>
          <w:b/>
          <w:bCs/>
          <w:sz w:val="22"/>
          <w:szCs w:val="22"/>
        </w:rPr>
        <w:t xml:space="preserve"> s agregací </w:t>
      </w:r>
      <w:r w:rsidR="00AD7FB2">
        <w:rPr>
          <w:rFonts w:ascii="Times New Roman" w:hAnsi="Times New Roman"/>
          <w:b/>
          <w:bCs/>
          <w:sz w:val="22"/>
          <w:szCs w:val="22"/>
        </w:rPr>
        <w:t>x</w:t>
      </w:r>
      <w:r w:rsidR="000E2821" w:rsidRPr="00DA5104">
        <w:rPr>
          <w:rFonts w:ascii="Times New Roman" w:hAnsi="Times New Roman"/>
          <w:b/>
          <w:bCs/>
          <w:sz w:val="22"/>
          <w:szCs w:val="22"/>
        </w:rPr>
        <w:t>:</w:t>
      </w:r>
      <w:r w:rsidR="00AD7FB2">
        <w:rPr>
          <w:rFonts w:ascii="Times New Roman" w:hAnsi="Times New Roman"/>
          <w:b/>
          <w:bCs/>
          <w:sz w:val="22"/>
          <w:szCs w:val="22"/>
        </w:rPr>
        <w:t>x</w:t>
      </w:r>
      <w:r w:rsidR="000E2821" w:rsidRPr="00B662CA">
        <w:rPr>
          <w:rFonts w:ascii="Times New Roman" w:hAnsi="Times New Roman"/>
          <w:b/>
          <w:bCs/>
          <w:sz w:val="22"/>
          <w:szCs w:val="22"/>
        </w:rPr>
        <w:t>*</w:t>
      </w:r>
      <w:r w:rsidR="000E2821" w:rsidRPr="00B662CA">
        <w:rPr>
          <w:rFonts w:ascii="Times New Roman" w:hAnsi="Times New Roman"/>
          <w:sz w:val="22"/>
          <w:szCs w:val="22"/>
        </w:rPr>
        <w:t xml:space="preserve"> </w:t>
      </w:r>
      <w:r w:rsidR="00DC001E" w:rsidRPr="00B662CA">
        <w:rPr>
          <w:rFonts w:ascii="Times New Roman" w:hAnsi="Times New Roman"/>
          <w:sz w:val="22"/>
          <w:szCs w:val="22"/>
        </w:rPr>
        <w:t xml:space="preserve">(+ </w:t>
      </w:r>
      <w:r w:rsidR="00AD7FB2">
        <w:rPr>
          <w:rFonts w:ascii="Times New Roman" w:hAnsi="Times New Roman"/>
          <w:sz w:val="22"/>
          <w:szCs w:val="22"/>
        </w:rPr>
        <w:t>x</w:t>
      </w:r>
      <w:r w:rsidR="00DC001E" w:rsidRPr="00B662CA">
        <w:rPr>
          <w:rFonts w:ascii="Times New Roman" w:hAnsi="Times New Roman"/>
          <w:sz w:val="22"/>
          <w:szCs w:val="22"/>
        </w:rPr>
        <w:t xml:space="preserve"> veřejná IP adresa) na</w:t>
      </w:r>
      <w:r w:rsidR="00DC001E" w:rsidRPr="00DA5104">
        <w:rPr>
          <w:rFonts w:ascii="Times New Roman" w:hAnsi="Times New Roman"/>
          <w:sz w:val="22"/>
          <w:szCs w:val="22"/>
        </w:rPr>
        <w:t xml:space="preserve"> adrese </w:t>
      </w:r>
      <w:r w:rsidR="00397752">
        <w:rPr>
          <w:rFonts w:ascii="Times New Roman" w:hAnsi="Times New Roman"/>
          <w:sz w:val="22"/>
          <w:szCs w:val="22"/>
        </w:rPr>
        <w:t xml:space="preserve">                      </w:t>
      </w:r>
      <w:proofErr w:type="spellStart"/>
      <w:r w:rsidR="00AD7FB2">
        <w:rPr>
          <w:rFonts w:ascii="Times New Roman" w:hAnsi="Times New Roman"/>
          <w:b/>
          <w:bCs/>
          <w:sz w:val="22"/>
          <w:szCs w:val="22"/>
        </w:rPr>
        <w:t>xxx</w:t>
      </w:r>
      <w:proofErr w:type="spellEnd"/>
      <w:r w:rsidRPr="004C6657">
        <w:rPr>
          <w:rFonts w:ascii="Times New Roman" w:hAnsi="Times New Roman"/>
          <w:sz w:val="22"/>
          <w:szCs w:val="22"/>
        </w:rPr>
        <w:t>.</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lastRenderedPageBreak/>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w:t>
            </w:r>
            <w:proofErr w:type="spellStart"/>
            <w:r w:rsidRPr="008B049D">
              <w:rPr>
                <w:rFonts w:ascii="Times New Roman" w:hAnsi="Times New Roman"/>
                <w:b/>
                <w:color w:val="000000"/>
              </w:rPr>
              <w:t>download</w:t>
            </w:r>
            <w:proofErr w:type="spellEnd"/>
            <w:r w:rsidRPr="008B049D">
              <w:rPr>
                <w:rFonts w:ascii="Times New Roman" w:hAnsi="Times New Roman"/>
                <w:b/>
                <w:color w:val="000000"/>
              </w:rPr>
              <w:t>)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 xml:space="preserve">Vkládání (upload) </w:t>
            </w:r>
            <w:proofErr w:type="gramStart"/>
            <w:r w:rsidRPr="008B049D">
              <w:rPr>
                <w:rFonts w:ascii="Times New Roman" w:hAnsi="Times New Roman"/>
                <w:b/>
                <w:color w:val="000000"/>
              </w:rPr>
              <w:t>v  Mbps</w:t>
            </w:r>
            <w:proofErr w:type="gramEnd"/>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55154898" w:rsidR="00965B94" w:rsidRPr="008B049D" w:rsidRDefault="00AD7FB2" w:rsidP="00342249">
            <w:pPr>
              <w:ind w:left="142"/>
              <w:jc w:val="center"/>
              <w:rPr>
                <w:rFonts w:ascii="Times New Roman" w:hAnsi="Times New Roman"/>
                <w:color w:val="000000"/>
              </w:rPr>
            </w:pPr>
            <w:r>
              <w:rPr>
                <w:rFonts w:ascii="Times New Roman" w:hAnsi="Times New Roman"/>
                <w:color w:val="000000"/>
              </w:rPr>
              <w:t>x</w:t>
            </w:r>
            <w:r w:rsidR="00FF7DB1">
              <w:rPr>
                <w:rFonts w:ascii="Times New Roman" w:hAnsi="Times New Roman"/>
                <w:color w:val="000000"/>
              </w:rPr>
              <w:t xml:space="preserve"> </w:t>
            </w:r>
            <w:r w:rsidR="00965B94"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00E5E689" w:rsidR="00965B94" w:rsidRPr="008B049D" w:rsidRDefault="00AD7FB2" w:rsidP="00342249">
            <w:pPr>
              <w:ind w:left="142"/>
              <w:jc w:val="center"/>
              <w:rPr>
                <w:rFonts w:ascii="Times New Roman" w:hAnsi="Times New Roman"/>
                <w:color w:val="000000"/>
              </w:rPr>
            </w:pPr>
            <w:r>
              <w:rPr>
                <w:rFonts w:ascii="Times New Roman" w:hAnsi="Times New Roman"/>
                <w:color w:val="000000"/>
              </w:rPr>
              <w:t>x</w:t>
            </w:r>
            <w:r w:rsidR="00DA5104">
              <w:rPr>
                <w:rFonts w:ascii="Times New Roman" w:hAnsi="Times New Roman"/>
                <w:color w:val="000000"/>
              </w:rPr>
              <w:t xml:space="preserve"> </w:t>
            </w:r>
            <w:r w:rsidR="00DA5104" w:rsidRPr="008B049D">
              <w:rPr>
                <w:rFonts w:ascii="Times New Roman" w:hAnsi="Times New Roman"/>
                <w:color w:val="000000"/>
              </w:rPr>
              <w:t>Mbps</w:t>
            </w:r>
          </w:p>
        </w:tc>
      </w:tr>
      <w:tr w:rsidR="00AD7FB2"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AD7FB2" w:rsidRPr="008B049D" w:rsidRDefault="00AD7FB2" w:rsidP="00AD7FB2">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4AB5F8B9" w:rsidR="00AD7FB2" w:rsidRPr="008B049D" w:rsidRDefault="00AD7FB2" w:rsidP="00AD7FB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0ADFF724" w:rsidR="00AD7FB2" w:rsidRPr="008B049D" w:rsidRDefault="00AD7FB2" w:rsidP="00AD7FB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AD7FB2"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AD7FB2" w:rsidRPr="008B049D" w:rsidRDefault="00AD7FB2" w:rsidP="00AD7FB2">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4F6CBE3F" w:rsidR="00AD7FB2" w:rsidRPr="008B049D" w:rsidRDefault="00AD7FB2" w:rsidP="00AD7FB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2660B2B4" w:rsidR="00AD7FB2" w:rsidRPr="008B049D" w:rsidRDefault="00AD7FB2" w:rsidP="00AD7FB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AD7FB2"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AD7FB2" w:rsidRPr="008B049D" w:rsidRDefault="00AD7FB2" w:rsidP="00AD7FB2">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3246D3DC" w:rsidR="00AD7FB2" w:rsidRPr="008B049D" w:rsidRDefault="00AD7FB2" w:rsidP="00AD7FB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785D00D4" w:rsidR="00AD7FB2" w:rsidRPr="008B049D" w:rsidRDefault="00AD7FB2" w:rsidP="00AD7FB2">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proofErr w:type="gramStart"/>
      <w:r w:rsidRPr="008B049D">
        <w:rPr>
          <w:rFonts w:ascii="Times New Roman" w:hAnsi="Times New Roman"/>
          <w:b/>
          <w:sz w:val="16"/>
          <w:szCs w:val="16"/>
        </w:rPr>
        <w:t>Agregace</w:t>
      </w:r>
      <w:r w:rsidRPr="008B049D">
        <w:rPr>
          <w:rFonts w:ascii="Times New Roman" w:hAnsi="Times New Roman"/>
          <w:sz w:val="16"/>
          <w:szCs w:val="16"/>
        </w:rPr>
        <w:t xml:space="preserve"> - hodnota</w:t>
      </w:r>
      <w:proofErr w:type="gramEnd"/>
      <w:r w:rsidRPr="008B049D">
        <w:rPr>
          <w:rFonts w:ascii="Times New Roman" w:hAnsi="Times New Roman"/>
          <w:sz w:val="16"/>
          <w:szCs w:val="16"/>
        </w:rPr>
        <w:t xml:space="preserve">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proofErr w:type="gramStart"/>
      <w:r w:rsidRPr="008B049D">
        <w:rPr>
          <w:rFonts w:ascii="Times New Roman" w:hAnsi="Times New Roman"/>
          <w:b/>
          <w:sz w:val="16"/>
          <w:szCs w:val="16"/>
        </w:rPr>
        <w:t>Stahování</w:t>
      </w:r>
      <w:r w:rsidRPr="008B049D">
        <w:rPr>
          <w:rFonts w:ascii="Times New Roman" w:hAnsi="Times New Roman"/>
          <w:sz w:val="16"/>
          <w:szCs w:val="16"/>
        </w:rPr>
        <w:t xml:space="preserve"> - rychlost</w:t>
      </w:r>
      <w:proofErr w:type="gramEnd"/>
      <w:r w:rsidRPr="008B049D">
        <w:rPr>
          <w:rFonts w:ascii="Times New Roman" w:hAnsi="Times New Roman"/>
          <w:sz w:val="16"/>
          <w:szCs w:val="16"/>
        </w:rPr>
        <w:t xml:space="preserve">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se rozumí nejnižší rychlost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xml:space="preserve">)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xml:space="preserve">)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xml:space="preserve">)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w:t>
      </w:r>
      <w:proofErr w:type="spellStart"/>
      <w:r w:rsidRPr="008B049D">
        <w:rPr>
          <w:rFonts w:ascii="Times New Roman" w:eastAsia="Calibri" w:hAnsi="Times New Roman"/>
          <w:color w:val="000000"/>
          <w:sz w:val="16"/>
          <w:szCs w:val="16"/>
        </w:rPr>
        <w:t>megabits</w:t>
      </w:r>
      <w:proofErr w:type="spellEnd"/>
      <w:r w:rsidRPr="008B049D">
        <w:rPr>
          <w:rFonts w:ascii="Times New Roman" w:eastAsia="Calibri" w:hAnsi="Times New Roman"/>
          <w:color w:val="000000"/>
          <w:sz w:val="16"/>
          <w:szCs w:val="16"/>
        </w:rPr>
        <w:t xml:space="preserve">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(upload)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1AFF65CA"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DA5104" w:rsidRPr="00DA5104">
        <w:t xml:space="preserve">24 </w:t>
      </w:r>
      <w:r w:rsidRPr="00DA5104">
        <w:t>měsíců od</w:t>
      </w:r>
      <w:r w:rsidR="00DC001E" w:rsidRPr="00DA5104">
        <w:t xml:space="preserve"> </w:t>
      </w:r>
      <w:r w:rsidR="00DA5104" w:rsidRPr="00DA5104">
        <w:t>1.8.2023</w:t>
      </w:r>
      <w:r w:rsidRPr="00DA5104">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DA5104" w:rsidRPr="00DA5104">
        <w:t xml:space="preserve">24 </w:t>
      </w:r>
      <w:r w:rsidRPr="00DA5104">
        <w:t xml:space="preserve">měsíců ode dne </w:t>
      </w:r>
      <w:proofErr w:type="spellStart"/>
      <w:r w:rsidR="00DC001E" w:rsidRPr="00DA5104">
        <w:t>dne</w:t>
      </w:r>
      <w:proofErr w:type="spellEnd"/>
      <w:r w:rsidR="00DC001E" w:rsidRPr="00DA5104">
        <w:t xml:space="preserve"> </w:t>
      </w:r>
      <w:r w:rsidR="00DA5104" w:rsidRPr="00DA5104">
        <w:t>1</w:t>
      </w:r>
      <w:r w:rsidR="00DA5104">
        <w:t>.8.2023</w:t>
      </w:r>
      <w:r w:rsidR="00DC001E" w:rsidRPr="00957670">
        <w:t xml:space="preserve"> </w:t>
      </w:r>
      <w:r w:rsidRPr="00957670">
        <w:t xml:space="preserve">s výpovědní </w:t>
      </w:r>
      <w:r>
        <w:t>dob</w:t>
      </w:r>
      <w:r w:rsidRPr="00957670">
        <w:t>ou 30</w:t>
      </w:r>
      <w:r>
        <w:t xml:space="preserve"> </w:t>
      </w:r>
      <w:r w:rsidRPr="00957670">
        <w:t>dnů</w:t>
      </w:r>
      <w:r>
        <w:t>.</w:t>
      </w:r>
    </w:p>
    <w:p w14:paraId="54340F71" w14:textId="5F752F18" w:rsidR="007C0A85" w:rsidRPr="004C6657" w:rsidRDefault="000E2821" w:rsidP="005860EC">
      <w:pPr>
        <w:pStyle w:val="Zkladntextodsazen-slo"/>
        <w:numPr>
          <w:ilvl w:val="2"/>
          <w:numId w:val="5"/>
        </w:numPr>
        <w:tabs>
          <w:tab w:val="num" w:pos="284"/>
        </w:tabs>
        <w:ind w:left="284"/>
        <w:outlineLvl w:val="9"/>
      </w:pPr>
      <w:r>
        <w:t xml:space="preserve">Místem plnění služby je </w:t>
      </w:r>
      <w:r w:rsidRPr="008B049D">
        <w:t>adres</w:t>
      </w:r>
      <w:r>
        <w:t>a</w:t>
      </w:r>
      <w:r w:rsidR="00FF7DB1">
        <w:t xml:space="preserve"> </w:t>
      </w:r>
      <w:proofErr w:type="spellStart"/>
      <w:r w:rsidR="00AD7FB2">
        <w:rPr>
          <w:b/>
          <w:bCs/>
        </w:rPr>
        <w:t>xxx</w:t>
      </w:r>
      <w:proofErr w:type="spellEnd"/>
      <w:r w:rsidR="00FF7DB1" w:rsidRPr="004C6657">
        <w:rPr>
          <w:b/>
          <w:bCs/>
        </w:rPr>
        <w:t>.</w:t>
      </w: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lastRenderedPageBreak/>
        <w:t xml:space="preserve">Cena </w:t>
      </w:r>
      <w:r w:rsidR="00BC7EF0">
        <w:t>služby</w:t>
      </w:r>
      <w:r>
        <w:t xml:space="preserve"> a platební podmínky</w:t>
      </w:r>
    </w:p>
    <w:p w14:paraId="2D5030E8" w14:textId="36BE3E37" w:rsidR="00957B43" w:rsidRPr="00397752"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 xml:space="preserve">Přílohy č.1 </w:t>
      </w:r>
      <w:r w:rsidRPr="00417BEB">
        <w:rPr>
          <w:bCs/>
        </w:rPr>
        <w:t>této smlouvy</w:t>
      </w:r>
      <w:r w:rsidRPr="00C75E2C">
        <w:t xml:space="preserve">, na základě operátorem vystavené faktury. </w:t>
      </w:r>
      <w:r w:rsidRPr="00FF7DB1">
        <w:t xml:space="preserve">Služba začne být </w:t>
      </w:r>
      <w:r w:rsidRPr="00397752">
        <w:t xml:space="preserve">fakturována </w:t>
      </w:r>
      <w:r w:rsidR="00FF7DB1" w:rsidRPr="00397752">
        <w:t>od 1.</w:t>
      </w:r>
      <w:r w:rsidR="00DA5104" w:rsidRPr="00397752">
        <w:t>8</w:t>
      </w:r>
      <w:r w:rsidR="00FF7DB1" w:rsidRPr="00397752">
        <w:t>.2023</w:t>
      </w:r>
      <w:r w:rsidR="00BC6384" w:rsidRPr="00397752">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proofErr w:type="gramStart"/>
      <w:r w:rsidRPr="005178C0">
        <w:t>99%</w:t>
      </w:r>
      <w:proofErr w:type="gramEnd"/>
      <w:r w:rsidRPr="005178C0">
        <w:t>,</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559F46A8" w:rsidR="00244AD8" w:rsidRPr="00244AD8" w:rsidRDefault="00244AD8" w:rsidP="00244AD8">
      <w:pPr>
        <w:pStyle w:val="Zkladntextodsazen-slo"/>
        <w:numPr>
          <w:ilvl w:val="2"/>
          <w:numId w:val="5"/>
        </w:numPr>
        <w:tabs>
          <w:tab w:val="num" w:pos="284"/>
        </w:tabs>
        <w:spacing w:after="120"/>
        <w:ind w:left="284"/>
        <w:outlineLvl w:val="9"/>
        <w:rPr>
          <w:b/>
        </w:rPr>
      </w:pPr>
      <w:r>
        <w:t>Faktura bude doručena účastníkovi v elektronické podobě do datové schránky účastníka</w:t>
      </w:r>
      <w:r w:rsidR="00DC001E">
        <w:t xml:space="preserve">, </w:t>
      </w:r>
      <w:r w:rsidRPr="00DC001E">
        <w:t xml:space="preserve">nebo na e-mailovou adresu </w:t>
      </w:r>
      <w:proofErr w:type="spellStart"/>
      <w:r w:rsidR="00AD7FB2">
        <w:rPr>
          <w:b/>
          <w:bCs/>
        </w:rPr>
        <w:t>xxx</w:t>
      </w:r>
      <w:proofErr w:type="spellEnd"/>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53CA9A05" w:rsidR="0042459E" w:rsidRPr="0042459E" w:rsidRDefault="0042459E" w:rsidP="0042459E">
      <w:pPr>
        <w:pStyle w:val="Zkladntextodsazen-slo"/>
        <w:numPr>
          <w:ilvl w:val="2"/>
          <w:numId w:val="5"/>
        </w:numPr>
        <w:tabs>
          <w:tab w:val="num" w:pos="284"/>
        </w:tabs>
        <w:spacing w:after="120"/>
        <w:ind w:left="284"/>
        <w:outlineLvl w:val="9"/>
      </w:pPr>
      <w:bookmarkStart w:id="2"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p>
    <w:bookmarkEnd w:id="2"/>
    <w:p w14:paraId="21B6A649" w14:textId="77777777" w:rsidR="00244AD8" w:rsidRDefault="00244AD8" w:rsidP="00244AD8">
      <w:pPr>
        <w:pStyle w:val="Nadpis1"/>
      </w:pPr>
      <w:r>
        <w:lastRenderedPageBreak/>
        <w:t>Zřízení přístupu účastníka ke službám</w:t>
      </w:r>
    </w:p>
    <w:p w14:paraId="675DFC8B" w14:textId="2E3B55BE"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FF7DB1">
        <w:t xml:space="preserve">smlouvy do </w:t>
      </w:r>
      <w:r w:rsidR="00DA5104">
        <w:t>1.8.2023</w:t>
      </w:r>
      <w:r>
        <w:t>,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 xml:space="preserve">Poskytnout nezbytnou součinnost (vstupy do budovy, přístup k předávacím bodům </w:t>
      </w:r>
      <w:proofErr w:type="gramStart"/>
      <w:r w:rsidRPr="00571AF1">
        <w:rPr>
          <w:rFonts w:ascii="Times New Roman" w:hAnsi="Times New Roman"/>
          <w:sz w:val="22"/>
          <w:szCs w:val="22"/>
        </w:rPr>
        <w:t>sítě,</w:t>
      </w:r>
      <w:proofErr w:type="gramEnd"/>
      <w:r w:rsidRPr="00571AF1">
        <w:rPr>
          <w:rFonts w:ascii="Times New Roman" w:hAnsi="Times New Roman"/>
          <w:sz w:val="22"/>
          <w:szCs w:val="22"/>
        </w:rPr>
        <w:t xml:space="preserve">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589FCA3E" w:rsidR="00707257" w:rsidRDefault="00707257" w:rsidP="00CE7733">
      <w:pPr>
        <w:pStyle w:val="Zkladntextodsazen-slo"/>
        <w:tabs>
          <w:tab w:val="clear" w:pos="284"/>
          <w:tab w:val="num" w:pos="425"/>
        </w:tabs>
        <w:spacing w:after="120"/>
        <w:ind w:firstLine="0"/>
        <w:jc w:val="center"/>
        <w:outlineLvl w:val="9"/>
        <w:rPr>
          <w:b/>
          <w:bCs/>
          <w:color w:val="000000"/>
        </w:rPr>
      </w:pPr>
      <w:r w:rsidRPr="00B35725">
        <w:rPr>
          <w:b/>
          <w:bCs/>
        </w:rPr>
        <w:t xml:space="preserve">Telefon: </w:t>
      </w:r>
      <w:proofErr w:type="spellStart"/>
      <w:r w:rsidR="00AD7FB2">
        <w:rPr>
          <w:b/>
          <w:bCs/>
        </w:rPr>
        <w:t>xxx</w:t>
      </w:r>
      <w:proofErr w:type="spellEnd"/>
      <w:r w:rsidRPr="00B35725">
        <w:rPr>
          <w:b/>
          <w:bCs/>
        </w:rPr>
        <w:t xml:space="preserve">                E-mail: </w:t>
      </w:r>
      <w:proofErr w:type="spellStart"/>
      <w:r w:rsidR="00AD7FB2">
        <w:rPr>
          <w:b/>
          <w:bCs/>
          <w:color w:val="000000"/>
        </w:rPr>
        <w:t>xxx</w:t>
      </w:r>
      <w:proofErr w:type="spellEnd"/>
    </w:p>
    <w:p w14:paraId="1DF61684" w14:textId="5C2CAB1A" w:rsidR="00DA5104" w:rsidRPr="00CE7733" w:rsidRDefault="00DA5104" w:rsidP="00DA5104">
      <w:pPr>
        <w:pStyle w:val="Zkladntextodsazen-slo"/>
        <w:tabs>
          <w:tab w:val="clear" w:pos="284"/>
          <w:tab w:val="num" w:pos="425"/>
        </w:tabs>
        <w:spacing w:after="120"/>
        <w:ind w:firstLine="0"/>
        <w:jc w:val="left"/>
        <w:outlineLvl w:val="9"/>
        <w:rPr>
          <w:b/>
          <w:bCs/>
        </w:rPr>
      </w:pPr>
      <w:r>
        <w:rPr>
          <w:b/>
          <w:bCs/>
        </w:rPr>
        <w:tab/>
      </w:r>
      <w:r>
        <w:rPr>
          <w:b/>
          <w:bCs/>
        </w:rPr>
        <w:tab/>
      </w:r>
      <w:r>
        <w:rPr>
          <w:b/>
          <w:bCs/>
        </w:rPr>
        <w:tab/>
        <w:t xml:space="preserve">           NONSTOP servi</w:t>
      </w:r>
      <w:r w:rsidR="004C6657">
        <w:rPr>
          <w:b/>
          <w:bCs/>
        </w:rPr>
        <w:t>s</w:t>
      </w:r>
      <w:r>
        <w:rPr>
          <w:b/>
          <w:bCs/>
        </w:rPr>
        <w:t xml:space="preserve">: </w:t>
      </w:r>
      <w:proofErr w:type="spellStart"/>
      <w:r w:rsidR="00AD7FB2">
        <w:rPr>
          <w:b/>
          <w:bCs/>
        </w:rPr>
        <w:t>xxx</w:t>
      </w:r>
      <w:proofErr w:type="spellEnd"/>
    </w:p>
    <w:p w14:paraId="5D629537" w14:textId="77777777" w:rsidR="00707257" w:rsidRPr="007F2C36" w:rsidRDefault="00707257" w:rsidP="00707257">
      <w:pPr>
        <w:pStyle w:val="Zkladntextodsazen-slo"/>
        <w:tabs>
          <w:tab w:val="clear" w:pos="284"/>
          <w:tab w:val="num" w:pos="425"/>
        </w:tabs>
        <w:spacing w:after="120"/>
        <w:ind w:firstLine="0"/>
        <w:outlineLvl w:val="9"/>
      </w:pPr>
      <w:r>
        <w:t xml:space="preserve">Odstranění </w:t>
      </w:r>
      <w:r w:rsidRPr="00C429BD">
        <w:t xml:space="preserve">nahlášené závady a zprovoznění služby, pokud nedojde v případě osobní návštěvy zaměstnance operátora k sepsání předávacího protokolu potvrzeného zástupci obou smluvních stran, bude operátorem </w:t>
      </w:r>
      <w:r w:rsidRPr="007F2C36">
        <w:t>oznamováno na telefonní číslo/emailovou adresu:</w:t>
      </w:r>
    </w:p>
    <w:p w14:paraId="44A8CCC9" w14:textId="33A7EFA8" w:rsidR="00FF7DB1" w:rsidRPr="007F2C36" w:rsidRDefault="00FF7DB1" w:rsidP="00FF7DB1">
      <w:pPr>
        <w:pStyle w:val="Zkladntextodsazen-slo"/>
        <w:tabs>
          <w:tab w:val="clear" w:pos="284"/>
          <w:tab w:val="num" w:pos="425"/>
        </w:tabs>
        <w:spacing w:after="120"/>
        <w:ind w:firstLine="0"/>
        <w:jc w:val="center"/>
        <w:outlineLvl w:val="9"/>
        <w:rPr>
          <w:b/>
          <w:bCs/>
        </w:rPr>
      </w:pPr>
      <w:r w:rsidRPr="007F2C36">
        <w:rPr>
          <w:b/>
          <w:bCs/>
        </w:rPr>
        <w:t>Telefon:</w:t>
      </w:r>
      <w:r w:rsidR="00DA5104" w:rsidRPr="007F2C36">
        <w:rPr>
          <w:b/>
          <w:bCs/>
        </w:rPr>
        <w:t xml:space="preserve"> </w:t>
      </w:r>
      <w:proofErr w:type="spellStart"/>
      <w:r w:rsidR="00AD7FB2">
        <w:rPr>
          <w:b/>
          <w:bCs/>
        </w:rPr>
        <w:t>xxx</w:t>
      </w:r>
      <w:proofErr w:type="spellEnd"/>
      <w:r w:rsidRPr="007F2C36">
        <w:rPr>
          <w:b/>
          <w:bCs/>
        </w:rPr>
        <w:t xml:space="preserve">               E-mail: </w:t>
      </w:r>
      <w:proofErr w:type="spellStart"/>
      <w:r w:rsidR="00AD7FB2">
        <w:rPr>
          <w:b/>
          <w:bCs/>
        </w:rPr>
        <w:t>xxx</w:t>
      </w:r>
      <w:proofErr w:type="spellEnd"/>
    </w:p>
    <w:p w14:paraId="649898BB" w14:textId="4DDFA057" w:rsidR="0064032A" w:rsidRPr="007F2C36" w:rsidRDefault="0064032A" w:rsidP="0064032A">
      <w:pPr>
        <w:pStyle w:val="Zkladntextodsazen-slo"/>
        <w:tabs>
          <w:tab w:val="clear" w:pos="284"/>
          <w:tab w:val="num" w:pos="425"/>
        </w:tabs>
        <w:spacing w:after="120"/>
        <w:ind w:firstLine="0"/>
        <w:jc w:val="center"/>
        <w:outlineLvl w:val="9"/>
        <w:rPr>
          <w:b/>
          <w:bCs/>
        </w:rPr>
      </w:pPr>
      <w:r w:rsidRPr="007F2C36">
        <w:rPr>
          <w:b/>
          <w:bCs/>
        </w:rPr>
        <w:t xml:space="preserve">Telefon: </w:t>
      </w:r>
      <w:proofErr w:type="spellStart"/>
      <w:r w:rsidR="00AD7FB2">
        <w:rPr>
          <w:b/>
          <w:bCs/>
        </w:rPr>
        <w:t>xxx</w:t>
      </w:r>
      <w:proofErr w:type="spellEnd"/>
      <w:r w:rsidRPr="007F2C36">
        <w:rPr>
          <w:b/>
          <w:bCs/>
        </w:rPr>
        <w:t xml:space="preserve">               E-mail: </w:t>
      </w:r>
      <w:proofErr w:type="spellStart"/>
      <w:r w:rsidR="00AD7FB2">
        <w:rPr>
          <w:b/>
          <w:bCs/>
        </w:rPr>
        <w:t>xxx</w:t>
      </w:r>
      <w:proofErr w:type="spellEnd"/>
    </w:p>
    <w:p w14:paraId="7EFA8B3C" w14:textId="663F4EC1" w:rsidR="00957B43" w:rsidRPr="007F2C36" w:rsidRDefault="00EB5965">
      <w:pPr>
        <w:pStyle w:val="Zkladntextodsazen-slo"/>
        <w:numPr>
          <w:ilvl w:val="2"/>
          <w:numId w:val="5"/>
        </w:numPr>
        <w:tabs>
          <w:tab w:val="num" w:pos="284"/>
        </w:tabs>
        <w:spacing w:after="120"/>
        <w:ind w:left="284"/>
        <w:outlineLvl w:val="9"/>
      </w:pPr>
      <w:r w:rsidRPr="007F2C36">
        <w:t xml:space="preserve">Oprávnění nahlašovat požadavky a poruchy na ServiceDesk a potvrzovat operátorovi jejich vyřešení, mají zaměstnanci: </w:t>
      </w:r>
      <w:r w:rsidR="00DA5104" w:rsidRPr="007F2C36">
        <w:t>Michal Pospíšil</w:t>
      </w:r>
      <w:r w:rsidR="0064032A" w:rsidRPr="007F2C36">
        <w:t>, Lumír Tománek</w:t>
      </w:r>
      <w:r w:rsidRPr="007F2C36">
        <w:t>.</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lastRenderedPageBreak/>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46E58A38"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xml:space="preserve">. </w:t>
      </w:r>
      <w:r w:rsidRPr="0064032A">
        <w:t xml:space="preserve">odst. 1 této smlouvy, až se tato smlouva stane smlouvou uzavřenou na dobu neurčitou, tj. okamžikem uplynutí </w:t>
      </w:r>
      <w:r w:rsidR="0064032A" w:rsidRPr="0064032A">
        <w:t>24</w:t>
      </w:r>
      <w:r w:rsidRPr="0064032A">
        <w:t xml:space="preserve"> měsíců ode dne </w:t>
      </w:r>
      <w:r w:rsidR="00FF7DB1" w:rsidRPr="0064032A">
        <w:t>1.</w:t>
      </w:r>
      <w:r w:rsidR="0064032A" w:rsidRPr="0064032A">
        <w:t>8</w:t>
      </w:r>
      <w:r w:rsidR="00FF7DB1" w:rsidRPr="0064032A">
        <w:t>.2023</w:t>
      </w:r>
      <w:r w:rsidRPr="0064032A">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xml:space="preserve">.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w:t>
      </w:r>
      <w:r w:rsidRPr="00CB62E5">
        <w:lastRenderedPageBreak/>
        <w:t>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3D867C3A" w:rsidR="00100F66" w:rsidRDefault="00100F66">
      <w:pPr>
        <w:pStyle w:val="Zkladntextodsazen-slo"/>
        <w:numPr>
          <w:ilvl w:val="2"/>
          <w:numId w:val="5"/>
        </w:numPr>
        <w:tabs>
          <w:tab w:val="num" w:pos="284"/>
        </w:tabs>
        <w:spacing w:after="120"/>
        <w:ind w:left="284"/>
        <w:outlineLvl w:val="9"/>
      </w:pPr>
      <w:r w:rsidRPr="0077523C">
        <w:t>Nedílnou součástí této smlouvy jsou Obchodní podmínky OVANET a.s. ze dne 1.</w:t>
      </w:r>
      <w:r w:rsidR="00AC715F">
        <w:t>5</w:t>
      </w:r>
      <w:r w:rsidRPr="0077523C">
        <w:t>.202</w:t>
      </w:r>
      <w:r w:rsidR="00AC715F">
        <w:t>3</w:t>
      </w:r>
      <w:r w:rsidRPr="0077523C">
        <w:t xml:space="preserve">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0A609ECF" w:rsidR="00100F66" w:rsidRPr="004C6657" w:rsidRDefault="00301959">
      <w:pPr>
        <w:pStyle w:val="Zkladntextodsazen-slo"/>
        <w:numPr>
          <w:ilvl w:val="2"/>
          <w:numId w:val="5"/>
        </w:numPr>
        <w:tabs>
          <w:tab w:val="num" w:pos="284"/>
        </w:tabs>
        <w:spacing w:after="120"/>
        <w:ind w:left="284"/>
        <w:outlineLvl w:val="9"/>
      </w:pPr>
      <w:r w:rsidRPr="004C6657">
        <w:t>Tato smlouva je uzavřena v elektronické podobě.</w:t>
      </w:r>
    </w:p>
    <w:p w14:paraId="1572B8F2" w14:textId="08DDDF15" w:rsidR="00100F66" w:rsidRPr="0064032A" w:rsidRDefault="00100F66">
      <w:pPr>
        <w:pStyle w:val="Zkladntextodsazen-slo"/>
        <w:numPr>
          <w:ilvl w:val="2"/>
          <w:numId w:val="5"/>
        </w:numPr>
        <w:tabs>
          <w:tab w:val="num" w:pos="284"/>
        </w:tabs>
        <w:spacing w:after="120"/>
        <w:ind w:left="284"/>
        <w:outlineLvl w:val="9"/>
      </w:pPr>
      <w:r w:rsidRPr="0064032A">
        <w:t xml:space="preserve">Tato smlouva nabývá účinnosti dnem jeho uveřejnění v celostátním Registru smluv podle zákona č. 340/2015 Sb., o zvláštních podmínkách účinnosti některých smluv, uveřejňování těchto smluv </w:t>
      </w:r>
      <w:r w:rsidR="00397752">
        <w:t xml:space="preserve">                          </w:t>
      </w:r>
      <w:r w:rsidRPr="0064032A">
        <w:t>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2168AD9B" w14:textId="20648BFD" w:rsidR="00100F66" w:rsidRPr="00397752" w:rsidRDefault="00100F66">
      <w:pPr>
        <w:pStyle w:val="Zkladntextodsazen-slo"/>
        <w:numPr>
          <w:ilvl w:val="2"/>
          <w:numId w:val="5"/>
        </w:numPr>
        <w:tabs>
          <w:tab w:val="num" w:pos="284"/>
        </w:tabs>
        <w:spacing w:after="120"/>
        <w:ind w:left="284"/>
        <w:outlineLvl w:val="9"/>
      </w:pPr>
      <w:r w:rsidRPr="00397752">
        <w:t xml:space="preserve">Na období ode dne </w:t>
      </w:r>
      <w:r w:rsidR="00781D44" w:rsidRPr="00397752">
        <w:t>1.</w:t>
      </w:r>
      <w:r w:rsidR="004C6657" w:rsidRPr="00397752">
        <w:t>8</w:t>
      </w:r>
      <w:r w:rsidR="00781D44" w:rsidRPr="00397752">
        <w:t>.2023</w:t>
      </w:r>
      <w:r w:rsidRPr="00397752">
        <w:t xml:space="preserve"> do dne podpisu této smlouvy oběma smluvními stranami se pohlíží, jako na vztah založený touto smlouvou</w:t>
      </w:r>
      <w:r w:rsidR="00046E3C" w:rsidRPr="00397752">
        <w:rPr>
          <w:rStyle w:val="ui-provider"/>
        </w:rPr>
        <w:t>.</w:t>
      </w:r>
    </w:p>
    <w:p w14:paraId="704FE0CB" w14:textId="70F249A5" w:rsidR="007C0A85" w:rsidRPr="004C6657" w:rsidRDefault="00CE0E74" w:rsidP="004C6657">
      <w:pPr>
        <w:pStyle w:val="Zkladntextodsazen-slo"/>
        <w:numPr>
          <w:ilvl w:val="2"/>
          <w:numId w:val="5"/>
        </w:numPr>
        <w:tabs>
          <w:tab w:val="num" w:pos="284"/>
        </w:tabs>
        <w:spacing w:after="120"/>
        <w:ind w:left="284"/>
        <w:outlineLvl w:val="9"/>
      </w:pPr>
      <w:r w:rsidRPr="0064032A">
        <w:t>Smluvní strany se dohodly, že nabytím účinnosti této smlouvy se ruší Smlouva na poskytování služeb elektronických komunikací SO/20</w:t>
      </w:r>
      <w:r w:rsidR="0064032A" w:rsidRPr="0064032A">
        <w:t>150002</w:t>
      </w:r>
      <w:r w:rsidRPr="0064032A">
        <w:t xml:space="preserve"> ze dne </w:t>
      </w:r>
      <w:r w:rsidR="0064032A" w:rsidRPr="0064032A">
        <w:t>10</w:t>
      </w:r>
      <w:r w:rsidRPr="0064032A">
        <w:t>.1.201</w:t>
      </w:r>
      <w:r w:rsidR="0064032A" w:rsidRPr="0064032A">
        <w:t>5</w:t>
      </w:r>
      <w:r w:rsidRPr="0064032A">
        <w:t>.</w:t>
      </w:r>
      <w:r w:rsidRPr="0064032A">
        <w:rPr>
          <w:i/>
          <w:iCs/>
        </w:rPr>
        <w:t xml:space="preserve"> </w:t>
      </w:r>
    </w:p>
    <w:p w14:paraId="27DC6842" w14:textId="77777777" w:rsidR="00840605" w:rsidRDefault="00840605" w:rsidP="00A9159D">
      <w:pPr>
        <w:ind w:firstLine="284"/>
        <w:jc w:val="both"/>
        <w:rPr>
          <w:i/>
          <w:iCs/>
        </w:rPr>
      </w:pPr>
    </w:p>
    <w:p w14:paraId="6D7829EF" w14:textId="77777777" w:rsidR="00840605" w:rsidRPr="00A9159D" w:rsidRDefault="00840605" w:rsidP="00A9159D">
      <w:pPr>
        <w:ind w:firstLine="284"/>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4C5B2F6B"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6136F2C9"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781D44">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10A92090" w:rsidR="00957B43" w:rsidRPr="00B60DFB" w:rsidRDefault="00B60DFB">
            <w:pPr>
              <w:tabs>
                <w:tab w:val="left" w:pos="0"/>
                <w:tab w:val="left" w:leader="underscore" w:pos="4706"/>
                <w:tab w:val="left" w:pos="4990"/>
                <w:tab w:val="left" w:leader="underscore" w:pos="9639"/>
              </w:tabs>
              <w:spacing w:before="60"/>
              <w:rPr>
                <w:rFonts w:ascii="Times New Roman" w:eastAsia="Calibri" w:hAnsi="Times New Roman"/>
                <w:b/>
                <w:bCs/>
                <w:sz w:val="22"/>
                <w:szCs w:val="22"/>
                <w:highlight w:val="yellow"/>
              </w:rPr>
            </w:pPr>
            <w:r w:rsidRPr="00B60DFB">
              <w:rPr>
                <w:rFonts w:ascii="Times New Roman" w:eastAsia="Calibri" w:hAnsi="Times New Roman"/>
                <w:b/>
                <w:bCs/>
                <w:sz w:val="22"/>
                <w:szCs w:val="22"/>
              </w:rPr>
              <w:t xml:space="preserve">Vladimíra </w:t>
            </w:r>
            <w:proofErr w:type="spellStart"/>
            <w:r w:rsidRPr="00B60DFB">
              <w:rPr>
                <w:rFonts w:ascii="Times New Roman" w:eastAsia="Calibri" w:hAnsi="Times New Roman"/>
                <w:b/>
                <w:bCs/>
                <w:sz w:val="22"/>
                <w:szCs w:val="22"/>
              </w:rPr>
              <w:t>Popardowská</w:t>
            </w:r>
            <w:proofErr w:type="spellEnd"/>
          </w:p>
        </w:tc>
      </w:tr>
      <w:tr w:rsidR="00957B43" w14:paraId="2379BA8C" w14:textId="77777777" w:rsidTr="00301959">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5476E0EB" w:rsidR="00957B43" w:rsidRPr="0064032A" w:rsidRDefault="007F2C36">
            <w:pPr>
              <w:tabs>
                <w:tab w:val="left" w:pos="0"/>
                <w:tab w:val="left" w:leader="underscore" w:pos="4706"/>
                <w:tab w:val="left" w:pos="4990"/>
                <w:tab w:val="left" w:leader="underscore" w:pos="9639"/>
              </w:tabs>
              <w:rPr>
                <w:rFonts w:ascii="Times New Roman" w:eastAsia="Calibri" w:hAnsi="Times New Roman"/>
                <w:b/>
                <w:sz w:val="22"/>
                <w:szCs w:val="22"/>
                <w:highlight w:val="yellow"/>
              </w:rPr>
            </w:pPr>
            <w:r w:rsidRPr="007F2C36">
              <w:rPr>
                <w:rFonts w:ascii="Times New Roman" w:hAnsi="Times New Roman"/>
                <w:sz w:val="22"/>
                <w:szCs w:val="22"/>
              </w:rPr>
              <w:t>prokurista</w:t>
            </w:r>
          </w:p>
        </w:tc>
      </w:tr>
      <w:tr w:rsidR="00301959" w14:paraId="085E6245" w14:textId="77777777" w:rsidTr="00781D44">
        <w:tc>
          <w:tcPr>
            <w:tcW w:w="4664" w:type="dxa"/>
            <w:gridSpan w:val="2"/>
            <w:tcBorders>
              <w:top w:val="nil"/>
              <w:bottom w:val="nil"/>
            </w:tcBorders>
            <w:shd w:val="clear" w:color="auto" w:fill="auto"/>
          </w:tcPr>
          <w:p w14:paraId="0C85127A" w14:textId="07EFC14C"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shd w:val="clear" w:color="auto" w:fill="auto"/>
          </w:tcPr>
          <w:p w14:paraId="682285A5" w14:textId="77777777" w:rsidR="00301959" w:rsidRDefault="00301959" w:rsidP="00301959">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0F6DF50B" w14:textId="13D73E21"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„PODEPSÁNO ELEKTRONICKY“</w:t>
            </w:r>
          </w:p>
        </w:tc>
      </w:tr>
    </w:tbl>
    <w:p w14:paraId="1267FF86" w14:textId="52442B74"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64032A">
        <w:rPr>
          <w:b/>
          <w:bCs/>
          <w:sz w:val="22"/>
          <w:szCs w:val="22"/>
        </w:rPr>
        <w:t>SO/202</w:t>
      </w:r>
      <w:r w:rsidR="00781D44" w:rsidRPr="0064032A">
        <w:rPr>
          <w:b/>
          <w:bCs/>
          <w:sz w:val="22"/>
          <w:szCs w:val="22"/>
        </w:rPr>
        <w:t>3</w:t>
      </w:r>
      <w:r w:rsidR="0064032A" w:rsidRPr="0064032A">
        <w:rPr>
          <w:b/>
          <w:bCs/>
          <w:sz w:val="22"/>
          <w:szCs w:val="22"/>
        </w:rPr>
        <w:t>0046</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64032A" w:rsidRDefault="00100F66" w:rsidP="00342249">
            <w:pPr>
              <w:autoSpaceDE w:val="0"/>
              <w:autoSpaceDN w:val="0"/>
              <w:adjustRightInd w:val="0"/>
              <w:spacing w:line="288" w:lineRule="auto"/>
              <w:jc w:val="center"/>
              <w:rPr>
                <w:rFonts w:ascii="Times New Roman" w:hAnsi="Times New Roman"/>
                <w:sz w:val="22"/>
                <w:szCs w:val="22"/>
              </w:rPr>
            </w:pPr>
            <w:r w:rsidRPr="0064032A">
              <w:rPr>
                <w:rFonts w:ascii="Times New Roman" w:hAnsi="Times New Roman"/>
                <w:sz w:val="22"/>
                <w:szCs w:val="22"/>
              </w:rPr>
              <w:t>Internet Business Plus</w:t>
            </w:r>
          </w:p>
          <w:p w14:paraId="41BC15CA" w14:textId="24DADB14" w:rsidR="00B662CA" w:rsidRDefault="00100F66" w:rsidP="00342249">
            <w:pPr>
              <w:autoSpaceDE w:val="0"/>
              <w:autoSpaceDN w:val="0"/>
              <w:adjustRightInd w:val="0"/>
              <w:spacing w:line="288" w:lineRule="auto"/>
              <w:jc w:val="center"/>
              <w:rPr>
                <w:rFonts w:ascii="Times New Roman" w:hAnsi="Times New Roman"/>
                <w:sz w:val="22"/>
                <w:szCs w:val="22"/>
              </w:rPr>
            </w:pPr>
            <w:r w:rsidRPr="0064032A">
              <w:rPr>
                <w:rFonts w:ascii="Times New Roman" w:hAnsi="Times New Roman"/>
                <w:sz w:val="22"/>
                <w:szCs w:val="22"/>
              </w:rPr>
              <w:t>(</w:t>
            </w:r>
            <w:proofErr w:type="spellStart"/>
            <w:r w:rsidR="00AD7FB2">
              <w:rPr>
                <w:rFonts w:ascii="Times New Roman" w:hAnsi="Times New Roman"/>
                <w:sz w:val="22"/>
                <w:szCs w:val="22"/>
              </w:rPr>
              <w:t>x</w:t>
            </w:r>
            <w:r w:rsidR="0064032A" w:rsidRPr="0064032A">
              <w:rPr>
                <w:rFonts w:ascii="Times New Roman" w:hAnsi="Times New Roman"/>
                <w:sz w:val="22"/>
                <w:szCs w:val="22"/>
              </w:rPr>
              <w:t>Mb</w:t>
            </w:r>
            <w:proofErr w:type="spellEnd"/>
            <w:r w:rsidR="0064032A" w:rsidRPr="0064032A">
              <w:rPr>
                <w:rFonts w:ascii="Times New Roman" w:hAnsi="Times New Roman"/>
                <w:sz w:val="22"/>
                <w:szCs w:val="22"/>
              </w:rPr>
              <w:t xml:space="preserve">, agregace </w:t>
            </w:r>
            <w:r w:rsidR="00AD7FB2">
              <w:rPr>
                <w:rFonts w:ascii="Times New Roman" w:hAnsi="Times New Roman"/>
                <w:sz w:val="22"/>
                <w:szCs w:val="22"/>
              </w:rPr>
              <w:t>x</w:t>
            </w:r>
            <w:r w:rsidR="0064032A" w:rsidRPr="0064032A">
              <w:rPr>
                <w:rFonts w:ascii="Times New Roman" w:hAnsi="Times New Roman"/>
                <w:sz w:val="22"/>
                <w:szCs w:val="22"/>
              </w:rPr>
              <w:t>:</w:t>
            </w:r>
            <w:r w:rsidR="00AD7FB2">
              <w:rPr>
                <w:rFonts w:ascii="Times New Roman" w:hAnsi="Times New Roman"/>
                <w:sz w:val="22"/>
                <w:szCs w:val="22"/>
              </w:rPr>
              <w:t>x</w:t>
            </w:r>
            <w:r w:rsidRPr="0064032A">
              <w:rPr>
                <w:rFonts w:ascii="Times New Roman" w:hAnsi="Times New Roman"/>
                <w:sz w:val="22"/>
                <w:szCs w:val="22"/>
              </w:rPr>
              <w:t>)</w:t>
            </w:r>
            <w:r w:rsidR="00B662CA">
              <w:rPr>
                <w:rFonts w:ascii="Times New Roman" w:hAnsi="Times New Roman"/>
                <w:sz w:val="22"/>
                <w:szCs w:val="22"/>
              </w:rPr>
              <w:t xml:space="preserve"> </w:t>
            </w:r>
          </w:p>
          <w:p w14:paraId="3FB23577" w14:textId="6C974F2D" w:rsidR="00100F66" w:rsidRPr="0064032A" w:rsidRDefault="00B662CA"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w:t>
            </w:r>
            <w:r w:rsidR="00AD7FB2">
              <w:rPr>
                <w:rFonts w:ascii="Times New Roman" w:hAnsi="Times New Roman"/>
                <w:sz w:val="22"/>
                <w:szCs w:val="22"/>
              </w:rPr>
              <w:t>x</w:t>
            </w:r>
            <w:r>
              <w:rPr>
                <w:rFonts w:ascii="Times New Roman" w:hAnsi="Times New Roman"/>
                <w:sz w:val="22"/>
                <w:szCs w:val="22"/>
              </w:rPr>
              <w:t xml:space="preserve"> veřejná IP adresa (</w:t>
            </w:r>
            <w:proofErr w:type="spellStart"/>
            <w:r w:rsidR="00AD7FB2">
              <w:rPr>
                <w:rFonts w:ascii="Times New Roman" w:hAnsi="Times New Roman"/>
                <w:sz w:val="22"/>
                <w:szCs w:val="22"/>
              </w:rPr>
              <w:t>xxx</w:t>
            </w:r>
            <w:proofErr w:type="spellEnd"/>
            <w:r>
              <w:rPr>
                <w:rFonts w:ascii="Times New Roman" w:hAnsi="Times New Roman"/>
                <w:sz w:val="22"/>
                <w:szCs w:val="22"/>
              </w:rPr>
              <w:t>)</w:t>
            </w:r>
          </w:p>
        </w:tc>
        <w:tc>
          <w:tcPr>
            <w:tcW w:w="1953" w:type="dxa"/>
            <w:tcBorders>
              <w:top w:val="single" w:sz="4" w:space="0" w:color="auto"/>
              <w:left w:val="single" w:sz="4" w:space="0" w:color="auto"/>
              <w:right w:val="single" w:sz="4" w:space="0" w:color="auto"/>
            </w:tcBorders>
            <w:vAlign w:val="center"/>
          </w:tcPr>
          <w:p w14:paraId="32B9FC49" w14:textId="11EFF1E8" w:rsidR="00100F66" w:rsidRPr="00922965" w:rsidRDefault="0064032A"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0 </w:t>
            </w:r>
            <w:r w:rsidR="00100F66" w:rsidRPr="00922965">
              <w:rPr>
                <w:rFonts w:ascii="Times New Roman" w:hAnsi="Times New Roman"/>
                <w:sz w:val="22"/>
                <w:szCs w:val="22"/>
              </w:rPr>
              <w:t>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225FDC74" w:rsidR="00100F66" w:rsidRPr="00922965" w:rsidRDefault="0064032A"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6 500</w:t>
            </w:r>
            <w:r w:rsidR="00100F66"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0647" w14:textId="77777777" w:rsidR="00B543E3" w:rsidRDefault="00B543E3">
      <w:r>
        <w:separator/>
      </w:r>
    </w:p>
  </w:endnote>
  <w:endnote w:type="continuationSeparator" w:id="0">
    <w:p w14:paraId="0BB15AA6" w14:textId="77777777" w:rsidR="00B543E3" w:rsidRDefault="00B5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AC7B" w14:textId="77777777" w:rsidR="00B543E3" w:rsidRDefault="00B543E3">
      <w:r>
        <w:separator/>
      </w:r>
    </w:p>
  </w:footnote>
  <w:footnote w:type="continuationSeparator" w:id="0">
    <w:p w14:paraId="7A5D40A1" w14:textId="77777777" w:rsidR="00B543E3" w:rsidRDefault="00B5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0"/>
  </w:num>
  <w:num w:numId="2" w16cid:durableId="1434015031">
    <w:abstractNumId w:val="19"/>
  </w:num>
  <w:num w:numId="3" w16cid:durableId="603924951">
    <w:abstractNumId w:val="5"/>
  </w:num>
  <w:num w:numId="4" w16cid:durableId="308636752">
    <w:abstractNumId w:val="0"/>
  </w:num>
  <w:num w:numId="5" w16cid:durableId="611862366">
    <w:abstractNumId w:val="26"/>
  </w:num>
  <w:num w:numId="6" w16cid:durableId="1102188342">
    <w:abstractNumId w:val="11"/>
  </w:num>
  <w:num w:numId="7" w16cid:durableId="1736007286">
    <w:abstractNumId w:val="18"/>
  </w:num>
  <w:num w:numId="8" w16cid:durableId="1488673053">
    <w:abstractNumId w:val="8"/>
  </w:num>
  <w:num w:numId="9" w16cid:durableId="767386597">
    <w:abstractNumId w:val="14"/>
  </w:num>
  <w:num w:numId="10" w16cid:durableId="622657541">
    <w:abstractNumId w:val="17"/>
  </w:num>
  <w:num w:numId="11" w16cid:durableId="1648588551">
    <w:abstractNumId w:val="27"/>
  </w:num>
  <w:num w:numId="12" w16cid:durableId="110591638">
    <w:abstractNumId w:val="33"/>
  </w:num>
  <w:num w:numId="13" w16cid:durableId="1612934004">
    <w:abstractNumId w:val="7"/>
  </w:num>
  <w:num w:numId="14" w16cid:durableId="132528137">
    <w:abstractNumId w:val="35"/>
  </w:num>
  <w:num w:numId="15" w16cid:durableId="945574370">
    <w:abstractNumId w:val="24"/>
  </w:num>
  <w:num w:numId="16" w16cid:durableId="43524235">
    <w:abstractNumId w:val="21"/>
  </w:num>
  <w:num w:numId="17" w16cid:durableId="118962031">
    <w:abstractNumId w:val="23"/>
  </w:num>
  <w:num w:numId="18" w16cid:durableId="1233665137">
    <w:abstractNumId w:val="29"/>
  </w:num>
  <w:num w:numId="19" w16cid:durableId="2019968126">
    <w:abstractNumId w:val="15"/>
  </w:num>
  <w:num w:numId="20" w16cid:durableId="1133451047">
    <w:abstractNumId w:val="28"/>
  </w:num>
  <w:num w:numId="21" w16cid:durableId="1863594563">
    <w:abstractNumId w:val="31"/>
  </w:num>
  <w:num w:numId="22" w16cid:durableId="187791148">
    <w:abstractNumId w:val="12"/>
  </w:num>
  <w:num w:numId="23" w16cid:durableId="1812401863">
    <w:abstractNumId w:val="25"/>
  </w:num>
  <w:num w:numId="24" w16cid:durableId="597760040">
    <w:abstractNumId w:val="9"/>
  </w:num>
  <w:num w:numId="25" w16cid:durableId="1386100035">
    <w:abstractNumId w:val="6"/>
  </w:num>
  <w:num w:numId="26" w16cid:durableId="1994026075">
    <w:abstractNumId w:val="34"/>
  </w:num>
  <w:num w:numId="27" w16cid:durableId="865488281">
    <w:abstractNumId w:val="13"/>
  </w:num>
  <w:num w:numId="28" w16cid:durableId="1743596652">
    <w:abstractNumId w:val="32"/>
  </w:num>
  <w:num w:numId="29" w16cid:durableId="354888403">
    <w:abstractNumId w:val="16"/>
  </w:num>
  <w:num w:numId="30" w16cid:durableId="166481069">
    <w:abstractNumId w:val="22"/>
  </w:num>
  <w:num w:numId="31" w16cid:durableId="1370955196">
    <w:abstractNumId w:val="30"/>
  </w:num>
  <w:num w:numId="32" w16cid:durableId="1720788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46E3C"/>
    <w:rsid w:val="000E27DA"/>
    <w:rsid w:val="000E2821"/>
    <w:rsid w:val="00100F66"/>
    <w:rsid w:val="001A2821"/>
    <w:rsid w:val="001B1E20"/>
    <w:rsid w:val="001C23FD"/>
    <w:rsid w:val="001D3094"/>
    <w:rsid w:val="00223BDA"/>
    <w:rsid w:val="00231A05"/>
    <w:rsid w:val="00244AD8"/>
    <w:rsid w:val="00301959"/>
    <w:rsid w:val="00326131"/>
    <w:rsid w:val="00326364"/>
    <w:rsid w:val="00397752"/>
    <w:rsid w:val="003C4C2D"/>
    <w:rsid w:val="003C7FAC"/>
    <w:rsid w:val="003E529C"/>
    <w:rsid w:val="003E78AA"/>
    <w:rsid w:val="0040238F"/>
    <w:rsid w:val="0042459E"/>
    <w:rsid w:val="004A2C8A"/>
    <w:rsid w:val="004C6657"/>
    <w:rsid w:val="00513B2B"/>
    <w:rsid w:val="005B239D"/>
    <w:rsid w:val="005E527B"/>
    <w:rsid w:val="0060005B"/>
    <w:rsid w:val="006014D4"/>
    <w:rsid w:val="00623FF3"/>
    <w:rsid w:val="0064032A"/>
    <w:rsid w:val="00707257"/>
    <w:rsid w:val="007201E8"/>
    <w:rsid w:val="0075145B"/>
    <w:rsid w:val="00781D44"/>
    <w:rsid w:val="007C0A85"/>
    <w:rsid w:val="007F2C36"/>
    <w:rsid w:val="00826715"/>
    <w:rsid w:val="00840605"/>
    <w:rsid w:val="009519F3"/>
    <w:rsid w:val="00957B43"/>
    <w:rsid w:val="00965B94"/>
    <w:rsid w:val="009B3C5B"/>
    <w:rsid w:val="009F244C"/>
    <w:rsid w:val="00A25A31"/>
    <w:rsid w:val="00A437FE"/>
    <w:rsid w:val="00A9159D"/>
    <w:rsid w:val="00AC715F"/>
    <w:rsid w:val="00AD7FB2"/>
    <w:rsid w:val="00AE008F"/>
    <w:rsid w:val="00B46A90"/>
    <w:rsid w:val="00B543E3"/>
    <w:rsid w:val="00B60DFB"/>
    <w:rsid w:val="00B662CA"/>
    <w:rsid w:val="00BC6384"/>
    <w:rsid w:val="00BC7EF0"/>
    <w:rsid w:val="00BD0BAD"/>
    <w:rsid w:val="00BF4F32"/>
    <w:rsid w:val="00C1498B"/>
    <w:rsid w:val="00C6277A"/>
    <w:rsid w:val="00C7491F"/>
    <w:rsid w:val="00CE0E74"/>
    <w:rsid w:val="00CE7733"/>
    <w:rsid w:val="00D64976"/>
    <w:rsid w:val="00DA5104"/>
    <w:rsid w:val="00DC001E"/>
    <w:rsid w:val="00DC2BC3"/>
    <w:rsid w:val="00E33925"/>
    <w:rsid w:val="00E94E5D"/>
    <w:rsid w:val="00EB5965"/>
    <w:rsid w:val="00F82C48"/>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 w:type="character" w:styleId="Nevyeenzmnka">
    <w:name w:val="Unresolved Mention"/>
    <w:basedOn w:val="Standardnpsmoodstavce"/>
    <w:uiPriority w:val="99"/>
    <w:semiHidden/>
    <w:unhideWhenUsed/>
    <w:rsid w:val="00DA5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2985</Words>
  <Characters>17616</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2</cp:revision>
  <dcterms:created xsi:type="dcterms:W3CDTF">2023-08-30T11:25:00Z</dcterms:created>
  <dcterms:modified xsi:type="dcterms:W3CDTF">2023-08-30T11:25:00Z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