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C3A1A" w14:paraId="4FF31870" w14:textId="77777777">
        <w:trPr>
          <w:trHeight w:val="100"/>
        </w:trPr>
        <w:tc>
          <w:tcPr>
            <w:tcW w:w="107" w:type="dxa"/>
          </w:tcPr>
          <w:p w14:paraId="4444F67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B126B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277713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0FF50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373727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B9C87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C093D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4DD8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2400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BF4628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6514D22D" w14:textId="77777777" w:rsidTr="0093792F">
        <w:trPr>
          <w:trHeight w:val="340"/>
        </w:trPr>
        <w:tc>
          <w:tcPr>
            <w:tcW w:w="107" w:type="dxa"/>
          </w:tcPr>
          <w:p w14:paraId="3BFD6B76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10617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8C72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3A1A" w14:paraId="1FF5A9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61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6CF8D8" w14:textId="77777777" w:rsidR="006C3A1A" w:rsidRDefault="006C3A1A">
            <w:pPr>
              <w:spacing w:after="0" w:line="240" w:lineRule="auto"/>
            </w:pPr>
          </w:p>
        </w:tc>
        <w:tc>
          <w:tcPr>
            <w:tcW w:w="2422" w:type="dxa"/>
          </w:tcPr>
          <w:p w14:paraId="40B479A3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B3409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8249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A0C790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6C3A1A" w14:paraId="5515CF09" w14:textId="77777777">
        <w:trPr>
          <w:trHeight w:val="167"/>
        </w:trPr>
        <w:tc>
          <w:tcPr>
            <w:tcW w:w="107" w:type="dxa"/>
          </w:tcPr>
          <w:p w14:paraId="6ACFF3A5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C2DEF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F0F529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FA05A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B7B6C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AD0D9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5AF14B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E7A9A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3681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D3C0F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11A85B83" w14:textId="77777777" w:rsidTr="0093792F">
        <w:tc>
          <w:tcPr>
            <w:tcW w:w="107" w:type="dxa"/>
          </w:tcPr>
          <w:p w14:paraId="40B45FF7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D25C7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179D3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C3A1A" w14:paraId="104B1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6984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34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EAD" w14:textId="77777777" w:rsidR="006C3A1A" w:rsidRDefault="009379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143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37E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50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71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67F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686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83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792F" w14:paraId="72EE57A6" w14:textId="77777777" w:rsidTr="009379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DCA1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893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34FC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6CB52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CA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5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797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96E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2E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DC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5C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E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7C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E3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E172C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A3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4D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28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9DC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DE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24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B6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63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4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50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 Kč</w:t>
                  </w:r>
                </w:p>
              </w:tc>
            </w:tr>
            <w:tr w:rsidR="006C3A1A" w14:paraId="610B4B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573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7C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11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B1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56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04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FB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0E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A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097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18,15 Kč</w:t>
                  </w:r>
                </w:p>
              </w:tc>
            </w:tr>
            <w:tr w:rsidR="006C3A1A" w14:paraId="63C9DB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D16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C5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5C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BFA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E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2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5D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FB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D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1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71D2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D8F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36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98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3F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A3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EF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AC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C3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0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2D2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C620B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5E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49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B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C6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8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A6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9D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C4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71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9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40,94 Kč</w:t>
                  </w:r>
                </w:p>
              </w:tc>
            </w:tr>
            <w:tr w:rsidR="006C3A1A" w14:paraId="38473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64D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1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21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0ED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D1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1B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23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6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F1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8A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6C3A1A" w14:paraId="662807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A871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C9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39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CE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B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9C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62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E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72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DA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57EFA9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46C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3B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49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FE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8C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2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78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20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678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DE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126,35 Kč</w:t>
                  </w:r>
                </w:p>
              </w:tc>
            </w:tr>
            <w:tr w:rsidR="006C3A1A" w14:paraId="27E21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2F4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zpevněná cesta, 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35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25E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51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7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8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1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4C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F9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A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5154F8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028D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A1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DA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71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F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6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B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E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FD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4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A1B2A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6C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75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07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4D7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AC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CB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F1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53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4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30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B576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89A4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D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E8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44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B7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A47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E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39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C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5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92F" w14:paraId="5FD01568" w14:textId="77777777" w:rsidTr="009379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E20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4C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EA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F18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095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DA2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D3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222,39 Kč</w:t>
                  </w:r>
                </w:p>
              </w:tc>
            </w:tr>
            <w:tr w:rsidR="0093792F" w14:paraId="377BBA6C" w14:textId="77777777" w:rsidTr="009379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131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4F7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554A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6F3A7B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801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82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6D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20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1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D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B5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6E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2E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3D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7144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0C1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D2B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54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728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C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B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9E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7C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85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F6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710716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E5C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38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3B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4D9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D9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8F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8A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CC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03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EB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5FCC4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DF2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AB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6F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B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B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1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E1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C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09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F5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350F7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0F2D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9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5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D8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6E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90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A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C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1C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12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30939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5C4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1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9C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0F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BD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0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3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6F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85F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ED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9D0C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F94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F2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B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EB3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44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4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8D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8A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8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60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0936B5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5D3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B2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B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0CD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F9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97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29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E6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EB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94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92F" w14:paraId="0784C9FF" w14:textId="77777777" w:rsidTr="009379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DAA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FF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DE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A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7C4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2D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BD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792F" w14:paraId="2B06AB86" w14:textId="77777777" w:rsidTr="009379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ED0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0F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36D6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13572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03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F4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F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E8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24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994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AB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93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9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F2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989E7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1F2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26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4A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65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1A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6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1E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5DC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45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C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9FDA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1F6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B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8D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7A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59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B0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B8C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35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25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BB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5A02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EBF3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AC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B74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E3A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54B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8C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ED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9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D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C4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7C279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EB2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7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60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3DB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E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DA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E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08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A1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2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7B273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F4C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EB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47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24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C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A8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F3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3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F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B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0351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177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24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F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AB7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B9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5E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3B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C9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B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59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DC0C1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A22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2C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F1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0E3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FF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F3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4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B2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3E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82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5E990A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D9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3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FB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78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B2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65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01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B4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BA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18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 Kč</w:t>
                  </w:r>
                </w:p>
              </w:tc>
            </w:tr>
            <w:tr w:rsidR="006C3A1A" w14:paraId="309AAA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C09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2B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84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EE1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3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EA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3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74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B5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3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292,62 Kč</w:t>
                  </w:r>
                </w:p>
              </w:tc>
            </w:tr>
            <w:tr w:rsidR="006C3A1A" w14:paraId="2AAF35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30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1F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77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8E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E5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85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31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94B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1D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7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 Kč</w:t>
                  </w:r>
                </w:p>
              </w:tc>
            </w:tr>
            <w:tr w:rsidR="006C3A1A" w14:paraId="28851E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D0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0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06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11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14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985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9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B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45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5B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6C3A1A" w14:paraId="7AFEAE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AA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55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A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14E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FA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8D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BB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A4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4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91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 Kč</w:t>
                  </w:r>
                </w:p>
              </w:tc>
            </w:tr>
            <w:tr w:rsidR="006C3A1A" w14:paraId="3C01D3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F2F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40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2DC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8B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F7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C4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30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1D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C6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E2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65E0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CD9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7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CB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F3D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2A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37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3A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40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E3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CF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70F98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800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E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4F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D9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A3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4B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CA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B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7E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0D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9C7AE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D3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8A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80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00B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D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E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21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C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22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E9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6FE1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343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E2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EA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4E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27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B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6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1B7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1E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4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A4C8E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C4E2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7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7D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03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FA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B21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DB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DC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B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51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C38D2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82F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B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A1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82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19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E1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B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F0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11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5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07994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954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BA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E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298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1F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1CD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F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9F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9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F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0DE820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E9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F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D1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40A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E0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81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5E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56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E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D8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C730E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DE24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C6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F1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EE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9D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8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EB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74B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3C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32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1C9B4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1893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6D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7C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BBF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F4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6A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C5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05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1A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1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DF68A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37A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C1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29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9C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51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78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11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7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B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FC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1F851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96F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64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2C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98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97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2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6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1B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4E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82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A919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657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7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30D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A4F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0F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E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EF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D0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3E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1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597DD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C1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E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2C3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BAF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30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8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82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4D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A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07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550B6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D29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57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47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5E0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38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B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CB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7B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7C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F9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8C87D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C4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34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C1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6AA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AB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3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C2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F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3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E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2207A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F77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D1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13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4B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00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B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73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9D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46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C4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F758E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B8C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92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04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62E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0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6B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E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74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D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B9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9F3B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2DE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ED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49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E4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EA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1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1B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18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B1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18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3971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F642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3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44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C70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34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CE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E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60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95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72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8158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FC3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B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D7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3D4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4C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E7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D7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E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6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22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0DC115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B0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21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44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9E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9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B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92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6B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E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B8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6B9A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CC4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60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D7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2F4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8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2F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8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6C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BA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5E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71CA4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C8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4E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C9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A1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2E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DC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BF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9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BB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C2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593EC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101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D6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F9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6DC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5B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8E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3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16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EE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8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20BBE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76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2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4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959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1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FC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B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D5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F2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3B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8359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12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0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74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B1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87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F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FA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1D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27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A7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0A9C1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7C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05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5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CFE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FE7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5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E1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13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7C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71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0A9EC2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906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84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14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64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E2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1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EB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4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5C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99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2F8B7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E36F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6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F5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672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8C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26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C6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6B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C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7DD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4D00B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F81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77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82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06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4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7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57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8D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F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97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CD55A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698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25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87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570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5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A9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C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5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70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7B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7B390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E04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7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FB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1D8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D7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15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D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1D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EC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55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9D73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FDB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F0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61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1D0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01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97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99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24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8A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B9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92F" w14:paraId="7EB23A65" w14:textId="77777777" w:rsidTr="009379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7231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27A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0E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74 315,00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0C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D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B83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25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457,96 Kč</w:t>
                  </w:r>
                </w:p>
              </w:tc>
            </w:tr>
            <w:tr w:rsidR="0093792F" w14:paraId="0C955EAA" w14:textId="77777777" w:rsidTr="009379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3E3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21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91B3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38DEB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630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B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79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6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9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38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49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C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4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21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0B0C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54F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6E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F9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557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E6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58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8E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1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E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37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86A17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86E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5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A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57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B2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C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BE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78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4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9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361DC6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EB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A0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D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BAE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2D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71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02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B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6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E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17C25A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CD3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0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23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20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4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90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8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D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0D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82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2A0A6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087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64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B7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2E5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35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AF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BA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50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A3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D32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4E5380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97F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C5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5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CB3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52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B3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46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B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40C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B7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3A1A" w14:paraId="650B55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20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64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8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7D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39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7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B7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CD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4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F7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792F" w14:paraId="246A2D2C" w14:textId="77777777" w:rsidTr="009379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59E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F3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5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4F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08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BA5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A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792F" w14:paraId="7616C7FD" w14:textId="77777777" w:rsidTr="0093792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B68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462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7727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3967AF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374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C7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87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30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BC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01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C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2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AB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A5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299,97 Kč</w:t>
                  </w:r>
                </w:p>
              </w:tc>
            </w:tr>
            <w:tr w:rsidR="0093792F" w14:paraId="7152ADE5" w14:textId="77777777" w:rsidTr="0093792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4DB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40F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8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BF4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CE9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7B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D6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299,97 Kč</w:t>
                  </w:r>
                </w:p>
              </w:tc>
            </w:tr>
            <w:tr w:rsidR="0093792F" w14:paraId="3AE5B072" w14:textId="77777777" w:rsidTr="0093792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2108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3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103 323,00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E9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39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CB1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F4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980,32 Kč</w:t>
                  </w:r>
                </w:p>
              </w:tc>
            </w:tr>
          </w:tbl>
          <w:p w14:paraId="18AEE074" w14:textId="77777777" w:rsidR="006C3A1A" w:rsidRDefault="006C3A1A">
            <w:pPr>
              <w:spacing w:after="0" w:line="240" w:lineRule="auto"/>
            </w:pPr>
          </w:p>
        </w:tc>
        <w:tc>
          <w:tcPr>
            <w:tcW w:w="15" w:type="dxa"/>
          </w:tcPr>
          <w:p w14:paraId="68C68EA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CA811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6C3A1A" w14:paraId="01FEB01D" w14:textId="77777777">
        <w:trPr>
          <w:trHeight w:val="124"/>
        </w:trPr>
        <w:tc>
          <w:tcPr>
            <w:tcW w:w="107" w:type="dxa"/>
          </w:tcPr>
          <w:p w14:paraId="02CB6113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7B705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151F9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6A06D4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4A93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B7CCB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5F2FD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C335C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B36D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40849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1AF9677D" w14:textId="77777777" w:rsidTr="0093792F">
        <w:trPr>
          <w:trHeight w:val="340"/>
        </w:trPr>
        <w:tc>
          <w:tcPr>
            <w:tcW w:w="107" w:type="dxa"/>
          </w:tcPr>
          <w:p w14:paraId="22B708F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3A1A" w14:paraId="4A6148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1A64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1202B0A" w14:textId="77777777" w:rsidR="006C3A1A" w:rsidRDefault="006C3A1A">
            <w:pPr>
              <w:spacing w:after="0" w:line="240" w:lineRule="auto"/>
            </w:pPr>
          </w:p>
        </w:tc>
        <w:tc>
          <w:tcPr>
            <w:tcW w:w="40" w:type="dxa"/>
          </w:tcPr>
          <w:p w14:paraId="3371DEA1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7684C1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CFB7C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A3B1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8B29F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6C3A1A" w14:paraId="23BA3668" w14:textId="77777777">
        <w:trPr>
          <w:trHeight w:val="225"/>
        </w:trPr>
        <w:tc>
          <w:tcPr>
            <w:tcW w:w="107" w:type="dxa"/>
          </w:tcPr>
          <w:p w14:paraId="6D03E533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CB79C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9CACAB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990386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28F8A1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D7273C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8EE4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A91C1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6739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AD69A1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5DCAA07C" w14:textId="77777777" w:rsidTr="0093792F">
        <w:tc>
          <w:tcPr>
            <w:tcW w:w="107" w:type="dxa"/>
          </w:tcPr>
          <w:p w14:paraId="39C6036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847"/>
              <w:gridCol w:w="581"/>
              <w:gridCol w:w="471"/>
              <w:gridCol w:w="681"/>
              <w:gridCol w:w="1414"/>
              <w:gridCol w:w="1116"/>
              <w:gridCol w:w="1056"/>
              <w:gridCol w:w="708"/>
              <w:gridCol w:w="1629"/>
            </w:tblGrid>
            <w:tr w:rsidR="006C3A1A" w14:paraId="40795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700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6096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C35" w14:textId="77777777" w:rsidR="006C3A1A" w:rsidRDefault="009379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DC31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3D1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C7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564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ABD3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82D0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2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792F" w14:paraId="6044C9B5" w14:textId="77777777" w:rsidTr="009379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291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11F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46B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CDD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09DED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134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B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D4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6C8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82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9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F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66A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E2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58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307,52 Kč</w:t>
                  </w:r>
                </w:p>
              </w:tc>
            </w:tr>
            <w:tr w:rsidR="006C3A1A" w14:paraId="55A77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7CC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C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36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1C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4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EA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1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4B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3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1F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 Kč</w:t>
                  </w:r>
                </w:p>
              </w:tc>
            </w:tr>
            <w:tr w:rsidR="006C3A1A" w14:paraId="42A98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CB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2A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44D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559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E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2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9D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F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41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9C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 Kč</w:t>
                  </w:r>
                </w:p>
              </w:tc>
            </w:tr>
            <w:tr w:rsidR="006C3A1A" w14:paraId="346C5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64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AB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B2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01C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39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E1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A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1B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1B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A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 Kč</w:t>
                  </w:r>
                </w:p>
              </w:tc>
            </w:tr>
            <w:tr w:rsidR="006C3A1A" w14:paraId="2423C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8CF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B78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25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B1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F1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2A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DF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B38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19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29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85,35 Kč</w:t>
                  </w:r>
                </w:p>
              </w:tc>
            </w:tr>
            <w:tr w:rsidR="006C3A1A" w14:paraId="68E05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747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CC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B0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02E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4D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B0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2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A81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83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02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 Kč</w:t>
                  </w:r>
                </w:p>
              </w:tc>
            </w:tr>
            <w:tr w:rsidR="006C3A1A" w14:paraId="791F7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F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5D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A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DC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5A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D3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2A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D95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2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26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 Kč</w:t>
                  </w:r>
                </w:p>
              </w:tc>
            </w:tr>
            <w:tr w:rsidR="006C3A1A" w14:paraId="2EBA5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47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6B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A0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973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9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4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0C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928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75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B9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 Kč</w:t>
                  </w:r>
                </w:p>
              </w:tc>
            </w:tr>
            <w:tr w:rsidR="0093792F" w14:paraId="25B5D44C" w14:textId="77777777" w:rsidTr="009379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69D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005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B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E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44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78D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66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641,96 Kč</w:t>
                  </w:r>
                </w:p>
              </w:tc>
            </w:tr>
            <w:tr w:rsidR="0093792F" w14:paraId="0A708AE0" w14:textId="77777777" w:rsidTr="009379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400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CA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4EB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53BF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754BE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79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49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2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AFE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66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1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5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A48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D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9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6C3A1A" w14:paraId="7A22A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C0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3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068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9DF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6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80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8B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2C0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B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C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418,17 Kč</w:t>
                  </w:r>
                </w:p>
              </w:tc>
            </w:tr>
            <w:tr w:rsidR="0093792F" w14:paraId="66C921E8" w14:textId="77777777" w:rsidTr="009379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B8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5A3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1C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40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CA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B7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ED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430,02 Kč</w:t>
                  </w:r>
                </w:p>
              </w:tc>
            </w:tr>
            <w:tr w:rsidR="0093792F" w14:paraId="1FC36CA3" w14:textId="77777777" w:rsidTr="009379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B66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3F2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A45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5ECC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0E06E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95B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jen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pozemek,stavba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E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E8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5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5F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EC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F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EC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57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FB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2 665,60 Kč</w:t>
                  </w:r>
                </w:p>
              </w:tc>
            </w:tr>
            <w:tr w:rsidR="006C3A1A" w14:paraId="1B85C1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D7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CF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F8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D22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60E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E2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C9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11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EF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8D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 Kč</w:t>
                  </w:r>
                </w:p>
              </w:tc>
            </w:tr>
            <w:tr w:rsidR="006C3A1A" w14:paraId="2136B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8B8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AB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6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C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C0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0F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A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809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114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AF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 Kč</w:t>
                  </w:r>
                </w:p>
              </w:tc>
            </w:tr>
            <w:tr w:rsidR="006C3A1A" w14:paraId="63CBD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2F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D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9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E1E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1C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12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D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C0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A6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8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 Kč</w:t>
                  </w:r>
                </w:p>
              </w:tc>
            </w:tr>
            <w:tr w:rsidR="006C3A1A" w14:paraId="0E6A2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037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8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CF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8E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FA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D8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F5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832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59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21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111,28 Kč</w:t>
                  </w:r>
                </w:p>
              </w:tc>
            </w:tr>
            <w:tr w:rsidR="006C3A1A" w14:paraId="511A5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FF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71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F2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9B5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EB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CB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05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E80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0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E2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221,28 Kč</w:t>
                  </w:r>
                </w:p>
              </w:tc>
            </w:tr>
            <w:tr w:rsidR="006C3A1A" w14:paraId="7F679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1DE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30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92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9F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39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FC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24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5FB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2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EB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838,97 Kč</w:t>
                  </w:r>
                </w:p>
              </w:tc>
            </w:tr>
            <w:tr w:rsidR="006C3A1A" w14:paraId="4F12D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48D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2ED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5D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7E1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0F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58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0D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8A3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7B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CE7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375,53 Kč</w:t>
                  </w:r>
                </w:p>
              </w:tc>
            </w:tr>
            <w:tr w:rsidR="006C3A1A" w14:paraId="4C63E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FD1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C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5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54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4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45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5D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D3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7E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57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 Kč</w:t>
                  </w:r>
                </w:p>
              </w:tc>
            </w:tr>
            <w:tr w:rsidR="006C3A1A" w14:paraId="47D3A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B4A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F5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B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B46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6B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20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E6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2B4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23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A9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910,43 Kč</w:t>
                  </w:r>
                </w:p>
              </w:tc>
            </w:tr>
            <w:tr w:rsidR="006C3A1A" w14:paraId="245AC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0EE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5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8C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31A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A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D4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30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C8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6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E1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6C3A1A" w14:paraId="79A74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E8D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84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7AB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1D6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6DD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2C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17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72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32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D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48,40 Kč</w:t>
                  </w:r>
                </w:p>
              </w:tc>
            </w:tr>
            <w:tr w:rsidR="006C3A1A" w14:paraId="699948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FA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911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C9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37B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B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57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9A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D94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DB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0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 Kč</w:t>
                  </w:r>
                </w:p>
              </w:tc>
            </w:tr>
            <w:tr w:rsidR="006C3A1A" w14:paraId="23D42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B5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19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913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83B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E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C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E3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87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45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A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 Kč</w:t>
                  </w:r>
                </w:p>
              </w:tc>
            </w:tr>
            <w:tr w:rsidR="006C3A1A" w14:paraId="20269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AE2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14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1F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DE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A0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4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D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BD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98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75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6C3A1A" w14:paraId="1EFE7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24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A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21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3A0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40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BC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40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58C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AD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E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 Kč</w:t>
                  </w:r>
                </w:p>
              </w:tc>
            </w:tr>
            <w:tr w:rsidR="006C3A1A" w14:paraId="24812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C0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3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F9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5F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47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9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E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C14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D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39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6C3A1A" w14:paraId="05EDA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D79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8E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06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BE3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ED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C0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5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3EC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B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2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6C3A1A" w14:paraId="6C595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20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EF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49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CA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016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D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F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F95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65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C6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6C3A1A" w14:paraId="605DF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C9A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20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7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ABC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6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EA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D8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8BA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66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23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6C3A1A" w14:paraId="6249F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CC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3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26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CA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F3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0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23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3D0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F0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896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263,54 Kč</w:t>
                  </w:r>
                </w:p>
              </w:tc>
            </w:tr>
            <w:tr w:rsidR="006C3A1A" w14:paraId="695EA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55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87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0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A9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0F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2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0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BA8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E5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8C4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 Kč</w:t>
                  </w:r>
                </w:p>
              </w:tc>
            </w:tr>
            <w:tr w:rsidR="006C3A1A" w14:paraId="79A84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4B8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3B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7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78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4B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64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0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C0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62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03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755,75 Kč</w:t>
                  </w:r>
                </w:p>
              </w:tc>
            </w:tr>
            <w:tr w:rsidR="006C3A1A" w14:paraId="12602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F2D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E0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2D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D5C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77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4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96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891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0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F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1 838,77 Kč</w:t>
                  </w:r>
                </w:p>
              </w:tc>
            </w:tr>
            <w:tr w:rsidR="006C3A1A" w14:paraId="5FB1C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9DB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B6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7BD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994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80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DF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89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C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D3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7D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198,38 Kč</w:t>
                  </w:r>
                </w:p>
              </w:tc>
            </w:tr>
            <w:tr w:rsidR="006C3A1A" w14:paraId="76AE9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EF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2B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E4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74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3C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2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47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98B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7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F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434,22 Kč</w:t>
                  </w:r>
                </w:p>
              </w:tc>
            </w:tr>
            <w:tr w:rsidR="006C3A1A" w14:paraId="57E10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A0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9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51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5C7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74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D2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C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A10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D6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B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308,27 Kč</w:t>
                  </w:r>
                </w:p>
              </w:tc>
            </w:tr>
            <w:tr w:rsidR="006C3A1A" w14:paraId="15FBE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C9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40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F3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BD6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98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7A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9B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74C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26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65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 Kč</w:t>
                  </w:r>
                </w:p>
              </w:tc>
            </w:tr>
            <w:tr w:rsidR="006C3A1A" w14:paraId="7A7B8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8509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B4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A52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8CD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7B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73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8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42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9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6F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1 259,62 Kč</w:t>
                  </w:r>
                </w:p>
              </w:tc>
            </w:tr>
            <w:tr w:rsidR="006C3A1A" w14:paraId="08B54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2C3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DF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51C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75A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FF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39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33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E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6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5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 Kč</w:t>
                  </w:r>
                </w:p>
              </w:tc>
            </w:tr>
            <w:tr w:rsidR="006C3A1A" w14:paraId="4B383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B27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7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E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115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4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19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1A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6E2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36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A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6C3A1A" w14:paraId="2B667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DF6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85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B5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25A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D8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B0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7B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05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F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4D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51,89 Kč</w:t>
                  </w:r>
                </w:p>
              </w:tc>
            </w:tr>
            <w:tr w:rsidR="006C3A1A" w14:paraId="6C09E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85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1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D5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4B3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75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12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58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0D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9B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5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 Kč</w:t>
                  </w:r>
                </w:p>
              </w:tc>
            </w:tr>
            <w:tr w:rsidR="006C3A1A" w14:paraId="7FA4D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0D1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97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A3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9D4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32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384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B1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583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46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56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 Kč</w:t>
                  </w:r>
                </w:p>
              </w:tc>
            </w:tr>
            <w:tr w:rsidR="006C3A1A" w14:paraId="57630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95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F27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2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17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22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9C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91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E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85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F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6C3A1A" w14:paraId="2639B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3CA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BA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AB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68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FA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BB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E9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D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0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F4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45,43 Kč</w:t>
                  </w:r>
                </w:p>
              </w:tc>
            </w:tr>
            <w:tr w:rsidR="006C3A1A" w14:paraId="6D292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849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80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95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529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05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85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5B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C6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F3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6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6C3A1A" w14:paraId="5B26D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474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C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B3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21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AC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04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73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382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75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6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6C3A1A" w14:paraId="6731A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E0C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5E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E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60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E4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7F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9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AC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72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B2D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163,64 Kč</w:t>
                  </w:r>
                </w:p>
              </w:tc>
            </w:tr>
            <w:tr w:rsidR="006C3A1A" w14:paraId="47D6D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CC8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F7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8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285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C9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5C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47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FA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5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B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6C3A1A" w14:paraId="09614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D5A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2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4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49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B0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24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77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E1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66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D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 Kč</w:t>
                  </w:r>
                </w:p>
              </w:tc>
            </w:tr>
            <w:tr w:rsidR="006C3A1A" w14:paraId="7DE22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7C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C7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B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978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71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A4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6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015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62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E6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8 634,15 Kč</w:t>
                  </w:r>
                </w:p>
              </w:tc>
            </w:tr>
            <w:tr w:rsidR="006C3A1A" w14:paraId="30C9E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953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E6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F5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7DA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7F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35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9F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281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B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21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 Kč</w:t>
                  </w:r>
                </w:p>
              </w:tc>
            </w:tr>
            <w:tr w:rsidR="006C3A1A" w14:paraId="6DF69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C86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A2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CA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36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ED2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C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1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44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F4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F3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4 618,16 Kč</w:t>
                  </w:r>
                </w:p>
              </w:tc>
            </w:tr>
            <w:tr w:rsidR="006C3A1A" w14:paraId="4424C3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69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4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D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16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D8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F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7F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10C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2E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3C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6C3A1A" w14:paraId="74897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05D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F3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F9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F77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B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06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B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D3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8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79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6C3A1A" w14:paraId="288A8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79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7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C0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A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FC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AD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96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42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5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E2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6C3A1A" w14:paraId="6A624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D1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C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4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E30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CC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4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B5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92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2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BE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6C3A1A" w14:paraId="34CFA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E2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5F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DD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AFD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03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5F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91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145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0A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49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6C3A1A" w14:paraId="6B03B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980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D6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23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D7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0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19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0B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B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F0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497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 Kč</w:t>
                  </w:r>
                </w:p>
              </w:tc>
            </w:tr>
            <w:tr w:rsidR="006C3A1A" w14:paraId="0E626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C2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10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6D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3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0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5B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3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9BC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1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D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6C3A1A" w14:paraId="46325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F95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C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D9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F1C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DE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C1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DD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727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D1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34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6C3A1A" w14:paraId="2C1EA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179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FA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1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9F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51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3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8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887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5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4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6C3A1A" w14:paraId="30BD7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CC0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97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13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7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6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D9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B4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47B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E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CE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26,29 Kč</w:t>
                  </w:r>
                </w:p>
              </w:tc>
            </w:tr>
            <w:tr w:rsidR="006C3A1A" w14:paraId="5F83F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04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4B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2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407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48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36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72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D46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64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D2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6C3A1A" w14:paraId="7411C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60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A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F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E04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1F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A9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0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9D8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EE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51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 Kč</w:t>
                  </w:r>
                </w:p>
              </w:tc>
            </w:tr>
            <w:tr w:rsidR="006C3A1A" w14:paraId="7B91A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54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7F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F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A70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3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3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E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F6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BCB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7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 Kč</w:t>
                  </w:r>
                </w:p>
              </w:tc>
            </w:tr>
            <w:tr w:rsidR="006C3A1A" w14:paraId="27C14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73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02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13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02A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98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DC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09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51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41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5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6C3A1A" w14:paraId="73144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D90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2F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68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1C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D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58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741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639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15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F0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 Kč</w:t>
                  </w:r>
                </w:p>
              </w:tc>
            </w:tr>
            <w:tr w:rsidR="006C3A1A" w14:paraId="1D07A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FFC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A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0F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E8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4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ED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03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4C5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8D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52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6C3A1A" w14:paraId="0494A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D6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E87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7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CDB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55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34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8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01B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6F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4C1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6C3A1A" w14:paraId="39EF2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5FA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9F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41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703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C5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9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3E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2C3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1A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45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6C3A1A" w14:paraId="29439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F05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2C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434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E5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5F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83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F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6B6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D9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05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 Kč</w:t>
                  </w:r>
                </w:p>
              </w:tc>
            </w:tr>
            <w:tr w:rsidR="006C3A1A" w14:paraId="78A629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9FF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61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46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748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7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3E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81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37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3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E4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42,26 Kč</w:t>
                  </w:r>
                </w:p>
              </w:tc>
            </w:tr>
            <w:tr w:rsidR="006C3A1A" w14:paraId="094C9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468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97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7F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13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DE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D2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7D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8BF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59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BE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6C3A1A" w14:paraId="4683E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2C6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00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2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FC0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516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24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5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E5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D4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3C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 Kč</w:t>
                  </w:r>
                </w:p>
              </w:tc>
            </w:tr>
            <w:tr w:rsidR="006C3A1A" w14:paraId="41609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EC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F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14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8DA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2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FF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EA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65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D0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AB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6C3A1A" w14:paraId="1A3D9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05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89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2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129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F8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E1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D2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4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80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14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6C3A1A" w14:paraId="12ADC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8A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4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C5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83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BC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21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B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265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7D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3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6C3A1A" w14:paraId="30ECC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B2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CA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58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DA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FA6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6E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F4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A41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5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B6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 Kč</w:t>
                  </w:r>
                </w:p>
              </w:tc>
            </w:tr>
            <w:tr w:rsidR="006C3A1A" w14:paraId="67CA4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9F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8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78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10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4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64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35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EB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7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C3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6C3A1A" w14:paraId="57647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1CB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468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17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439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C5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6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29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87D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92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1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6C3A1A" w14:paraId="2296C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49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67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2F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9DA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90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1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9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9FB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FF6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F1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6C3A1A" w14:paraId="7C495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F7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B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4E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7D0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5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07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2D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0D9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9D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1F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6C3A1A" w14:paraId="26AB4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80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B6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9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CF2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9C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F2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D3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55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21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1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 Kč</w:t>
                  </w:r>
                </w:p>
              </w:tc>
            </w:tr>
            <w:tr w:rsidR="006C3A1A" w14:paraId="72B06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93E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02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D2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5F7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A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2F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7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EC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B2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DF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 Kč</w:t>
                  </w:r>
                </w:p>
              </w:tc>
            </w:tr>
            <w:tr w:rsidR="006C3A1A" w14:paraId="79F522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C8A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B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B7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4E8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D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4A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C5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D87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7F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16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351,93 Kč</w:t>
                  </w:r>
                </w:p>
              </w:tc>
            </w:tr>
            <w:tr w:rsidR="006C3A1A" w14:paraId="4366B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8E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D7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1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C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5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DB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F4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7A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6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80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6C3A1A" w14:paraId="2D6D8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40C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34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3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67C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6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18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6E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7CB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C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80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6C3A1A" w14:paraId="79B5D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BCF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31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A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5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0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3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4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1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87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65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 Kč</w:t>
                  </w:r>
                </w:p>
              </w:tc>
            </w:tr>
            <w:tr w:rsidR="006C3A1A" w14:paraId="1138A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7D8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B0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BB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59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F4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D6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CA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CB2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60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AE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 Kč</w:t>
                  </w:r>
                </w:p>
              </w:tc>
            </w:tr>
            <w:tr w:rsidR="006C3A1A" w14:paraId="1520F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B7A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9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06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E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6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EB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73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FD4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A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3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6C3A1A" w14:paraId="583942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77E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68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EE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78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07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96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EA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441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4E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4E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 Kč</w:t>
                  </w:r>
                </w:p>
              </w:tc>
            </w:tr>
            <w:tr w:rsidR="006C3A1A" w14:paraId="72553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35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65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3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DE5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E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1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78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7EF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1D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50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6C3A1A" w14:paraId="1D7CB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52E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5F2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E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8D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3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4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C0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50B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A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0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6C3A1A" w14:paraId="65AC1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B3D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1E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DD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ABF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B3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FD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1C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D4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790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65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6C3A1A" w14:paraId="013FF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BE7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6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06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3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A2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9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E7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13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0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E4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6C3A1A" w14:paraId="27DC1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A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45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F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401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9C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F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F4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254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37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89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6C3A1A" w14:paraId="4D937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A66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41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B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D8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EC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1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BA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C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4B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3E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6C3A1A" w14:paraId="024EE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6D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041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B75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DF1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F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4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0F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4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DA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AA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6C3A1A" w14:paraId="07663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C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E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4C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DF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5A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FE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DB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54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96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00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 Kč</w:t>
                  </w:r>
                </w:p>
              </w:tc>
            </w:tr>
            <w:tr w:rsidR="006C3A1A" w14:paraId="2572D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BAD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2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75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66E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F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0B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75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53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18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C2B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6C3A1A" w14:paraId="00657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03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30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7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EF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AC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54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36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C7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40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6F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6C3A1A" w14:paraId="115ED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176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39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6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FD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2B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DF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6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76E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06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0E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6C3A1A" w14:paraId="27E05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C11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CE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AD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F42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43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63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2B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4AF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9A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0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6C3A1A" w14:paraId="2DB5E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5F7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3B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A4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982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3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E5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2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24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51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1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6C3A1A" w14:paraId="30645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824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F4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C4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FC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1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96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E5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BC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84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6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6C3A1A" w14:paraId="7F550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B4D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E2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0C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7D3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F5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BA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E6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C1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B3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08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611,83 Kč</w:t>
                  </w:r>
                </w:p>
              </w:tc>
            </w:tr>
            <w:tr w:rsidR="006C3A1A" w14:paraId="4C2CE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A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2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BE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9BA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9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E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1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B44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214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6DD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139,46 Kč</w:t>
                  </w:r>
                </w:p>
              </w:tc>
            </w:tr>
            <w:tr w:rsidR="006C3A1A" w14:paraId="7AE07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4C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9E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BE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3D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B1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09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C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136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A9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0E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80,53 Kč</w:t>
                  </w:r>
                </w:p>
              </w:tc>
            </w:tr>
            <w:tr w:rsidR="006C3A1A" w14:paraId="42358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39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42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61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57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B3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8E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85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757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E4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5D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313,20 Kč</w:t>
                  </w:r>
                </w:p>
              </w:tc>
            </w:tr>
            <w:tr w:rsidR="006C3A1A" w14:paraId="458FE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133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7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B5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0D2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B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B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D7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91F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09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9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 Kč</w:t>
                  </w:r>
                </w:p>
              </w:tc>
            </w:tr>
            <w:tr w:rsidR="006C3A1A" w14:paraId="3AF73A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819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2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57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193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D2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88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D8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A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78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0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 Kč</w:t>
                  </w:r>
                </w:p>
              </w:tc>
            </w:tr>
            <w:tr w:rsidR="006C3A1A" w14:paraId="67314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78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DA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D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FD7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1F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C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F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8D4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63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EB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 Kč</w:t>
                  </w:r>
                </w:p>
              </w:tc>
            </w:tr>
            <w:tr w:rsidR="006C3A1A" w14:paraId="7585A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1C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B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3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A3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9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92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29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28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F57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29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6C3A1A" w14:paraId="1D9B5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43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D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DF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31A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6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2F8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B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23D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987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F1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 Kč</w:t>
                  </w:r>
                </w:p>
              </w:tc>
            </w:tr>
            <w:tr w:rsidR="006C3A1A" w14:paraId="67861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85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6A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9C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3F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4E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4D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F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198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1E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27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89,80 Kč</w:t>
                  </w:r>
                </w:p>
              </w:tc>
            </w:tr>
            <w:tr w:rsidR="006C3A1A" w14:paraId="24CC9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3F0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EB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05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87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62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F1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C1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89A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84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1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6C3A1A" w14:paraId="399F8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C7D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9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0A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3D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5C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58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24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53C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B7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7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6C3A1A" w14:paraId="17D24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8E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61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A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E30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C5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30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20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52B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534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91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 Kč</w:t>
                  </w:r>
                </w:p>
              </w:tc>
            </w:tr>
            <w:tr w:rsidR="006C3A1A" w14:paraId="24597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DC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CF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B7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DA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17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9A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8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E98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5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42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 Kč</w:t>
                  </w:r>
                </w:p>
              </w:tc>
            </w:tr>
            <w:tr w:rsidR="006C3A1A" w14:paraId="29262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3C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52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B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0B4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7F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6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76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668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83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3D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 Kč</w:t>
                  </w:r>
                </w:p>
              </w:tc>
            </w:tr>
            <w:tr w:rsidR="006C3A1A" w14:paraId="21F5D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5A3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8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1C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DED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1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0D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9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CF4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CC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3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6C3A1A" w14:paraId="5049A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44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AD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E3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30F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46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F7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04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9D3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A9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7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 Kč</w:t>
                  </w:r>
                </w:p>
              </w:tc>
            </w:tr>
            <w:tr w:rsidR="006C3A1A" w14:paraId="122EB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CD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F3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2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672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8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55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F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271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3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8A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 Kč</w:t>
                  </w:r>
                </w:p>
              </w:tc>
            </w:tr>
            <w:tr w:rsidR="006C3A1A" w14:paraId="0DB2C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8EE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5B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97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AE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A2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A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6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F07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F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BE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6C3A1A" w14:paraId="11795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C1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53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14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5F7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8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FD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1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B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4E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F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218,92 Kč</w:t>
                  </w:r>
                </w:p>
              </w:tc>
            </w:tr>
            <w:tr w:rsidR="006C3A1A" w14:paraId="6FBB8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E5C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4D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8B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DAD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A7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BA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0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78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C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59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6C3A1A" w14:paraId="26377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ACF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A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7F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0C0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A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EB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52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3D2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9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D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124,90 Kč</w:t>
                  </w:r>
                </w:p>
              </w:tc>
            </w:tr>
            <w:tr w:rsidR="006C3A1A" w14:paraId="47954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19D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23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9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2DC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F5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C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F8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EA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87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EA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6C3A1A" w14:paraId="729D2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81D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D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9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3B1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5A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4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55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F3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0A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666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 Kč</w:t>
                  </w:r>
                </w:p>
              </w:tc>
            </w:tr>
            <w:tr w:rsidR="006C3A1A" w14:paraId="301F0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53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1A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D9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1C7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9C4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F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37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090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7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F9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378,24 Kč</w:t>
                  </w:r>
                </w:p>
              </w:tc>
            </w:tr>
            <w:tr w:rsidR="006C3A1A" w14:paraId="40826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A6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0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A6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E0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03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EF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0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DF3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F0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4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173,21 Kč</w:t>
                  </w:r>
                </w:p>
              </w:tc>
            </w:tr>
            <w:tr w:rsidR="006C3A1A" w14:paraId="2CB080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0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6A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E8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B0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96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09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9F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468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D9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14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464,97 Kč</w:t>
                  </w:r>
                </w:p>
              </w:tc>
            </w:tr>
            <w:tr w:rsidR="006C3A1A" w14:paraId="74B18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E40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EF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B2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A2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29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A7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29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89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74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4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118,45 Kč</w:t>
                  </w:r>
                </w:p>
              </w:tc>
            </w:tr>
            <w:tr w:rsidR="006C3A1A" w14:paraId="48B00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FC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F2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5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400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67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C4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F4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9BA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18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10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 Kč</w:t>
                  </w:r>
                </w:p>
              </w:tc>
            </w:tr>
            <w:tr w:rsidR="006C3A1A" w14:paraId="1E916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CDB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03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62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7E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B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5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8F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13B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65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14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6C3A1A" w14:paraId="4D20A5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04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1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AD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335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75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5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FD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F0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A2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8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 Kč</w:t>
                  </w:r>
                </w:p>
              </w:tc>
            </w:tr>
            <w:tr w:rsidR="006C3A1A" w14:paraId="1B36E2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CE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2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FA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946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60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E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85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D94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82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2A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6C3A1A" w14:paraId="3DDBF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47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7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14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C3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15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4F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EB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5D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E8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6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6C3A1A" w14:paraId="50279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B08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0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3B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1D8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95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1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FD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4A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DF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A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10,10 Kč</w:t>
                  </w:r>
                </w:p>
              </w:tc>
            </w:tr>
            <w:tr w:rsidR="006C3A1A" w14:paraId="7A69B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B5D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33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F3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F7F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A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45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C28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8B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8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9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6C3A1A" w14:paraId="369AE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3B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73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46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63F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BDE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77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EE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505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DA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FF1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6C3A1A" w14:paraId="33F11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E8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9D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7D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B0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B2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33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C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2A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63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A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255,09 Kč</w:t>
                  </w:r>
                </w:p>
              </w:tc>
            </w:tr>
            <w:tr w:rsidR="006C3A1A" w14:paraId="72DBD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675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77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7C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C8C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8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C13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D3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35F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BF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C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 Kč</w:t>
                  </w:r>
                </w:p>
              </w:tc>
            </w:tr>
            <w:tr w:rsidR="006C3A1A" w14:paraId="6238B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67B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68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6C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F0C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B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93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2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ED3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D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DB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 Kč</w:t>
                  </w:r>
                </w:p>
              </w:tc>
            </w:tr>
            <w:tr w:rsidR="006C3A1A" w14:paraId="2CE22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DA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C5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0C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F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98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5D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45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9A3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3B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1E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16,43 Kč</w:t>
                  </w:r>
                </w:p>
              </w:tc>
            </w:tr>
            <w:tr w:rsidR="006C3A1A" w14:paraId="33BF6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887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32A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AF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BA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3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4A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D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64D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3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E3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 Kč</w:t>
                  </w:r>
                </w:p>
              </w:tc>
            </w:tr>
            <w:tr w:rsidR="006C3A1A" w14:paraId="392E0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D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DF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A1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F3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01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F67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F5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CC1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C8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71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 Kč</w:t>
                  </w:r>
                </w:p>
              </w:tc>
            </w:tr>
            <w:tr w:rsidR="006C3A1A" w14:paraId="1CB3C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D9B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0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2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C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2C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87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13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9D7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0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17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6C3A1A" w14:paraId="17536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28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D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40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EA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C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C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E7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305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1B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55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 Kč</w:t>
                  </w:r>
                </w:p>
              </w:tc>
            </w:tr>
            <w:tr w:rsidR="006C3A1A" w14:paraId="08770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597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6B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5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61A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42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F0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CF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FE0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F1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49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79,47 Kč</w:t>
                  </w:r>
                </w:p>
              </w:tc>
            </w:tr>
            <w:tr w:rsidR="006C3A1A" w14:paraId="3FD99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EE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4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A2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D43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40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14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A7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43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DD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A4B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144,85 Kč</w:t>
                  </w:r>
                </w:p>
              </w:tc>
            </w:tr>
            <w:tr w:rsidR="006C3A1A" w14:paraId="3DD66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0D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60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58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52B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7E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7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24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524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AC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5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 Kč</w:t>
                  </w:r>
                </w:p>
              </w:tc>
            </w:tr>
            <w:tr w:rsidR="006C3A1A" w14:paraId="1EDE2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D34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DC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CE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76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44F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6E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B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E17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24F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DA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6C3A1A" w14:paraId="01610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F77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AF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D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0B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B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10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37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41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A8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B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 Kč</w:t>
                  </w:r>
                </w:p>
              </w:tc>
            </w:tr>
            <w:tr w:rsidR="006C3A1A" w14:paraId="62CEE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44F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FAF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AF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F7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E1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38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BC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6C9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91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5B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6C3A1A" w14:paraId="01E1D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B95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2A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39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33A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1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5D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3F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0B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73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76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6C3A1A" w14:paraId="487BA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F6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9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59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4AF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61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FE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34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BF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9F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0D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230,08 Kč</w:t>
                  </w:r>
                </w:p>
              </w:tc>
            </w:tr>
            <w:tr w:rsidR="006C3A1A" w14:paraId="6DE6D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FC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A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D1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0F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56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F07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1A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FE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A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8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268,12 Kč</w:t>
                  </w:r>
                </w:p>
              </w:tc>
            </w:tr>
            <w:tr w:rsidR="006C3A1A" w14:paraId="0A616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82E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2C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D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11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70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2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60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B2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A1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10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 Kč</w:t>
                  </w:r>
                </w:p>
              </w:tc>
            </w:tr>
            <w:tr w:rsidR="006C3A1A" w14:paraId="43F6E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55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90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20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1BE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9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0B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5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AD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18B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B4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 Kč</w:t>
                  </w:r>
                </w:p>
              </w:tc>
            </w:tr>
            <w:tr w:rsidR="006C3A1A" w14:paraId="3333F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400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4F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E2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9C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28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25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62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928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B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785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42,50 Kč</w:t>
                  </w:r>
                </w:p>
              </w:tc>
            </w:tr>
            <w:tr w:rsidR="006C3A1A" w14:paraId="18386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82C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84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A0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7D9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6C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82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0F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BA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2C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B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 Kč</w:t>
                  </w:r>
                </w:p>
              </w:tc>
            </w:tr>
            <w:tr w:rsidR="006C3A1A" w14:paraId="38860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C54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E4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36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D51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3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DE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0D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02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2A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1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 Kč</w:t>
                  </w:r>
                </w:p>
              </w:tc>
            </w:tr>
            <w:tr w:rsidR="006C3A1A" w14:paraId="56428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942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40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8D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E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8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AF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2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06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30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60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6C3A1A" w14:paraId="1FC66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5A1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D5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226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21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08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F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6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0D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AF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13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 Kč</w:t>
                  </w:r>
                </w:p>
              </w:tc>
            </w:tr>
            <w:tr w:rsidR="006C3A1A" w14:paraId="786D9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A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3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75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11D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60F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A0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6D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26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01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9A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6C3A1A" w14:paraId="632C9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B05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12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206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EA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18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35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0E3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D15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82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3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 Kč</w:t>
                  </w:r>
                </w:p>
              </w:tc>
            </w:tr>
            <w:tr w:rsidR="006C3A1A" w14:paraId="713CF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0F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15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E3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28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12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C1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62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6F3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94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D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 Kč</w:t>
                  </w:r>
                </w:p>
              </w:tc>
            </w:tr>
            <w:tr w:rsidR="006C3A1A" w14:paraId="2115B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F0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FB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EA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B1B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8C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EE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1E3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9B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4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C7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 Kč</w:t>
                  </w:r>
                </w:p>
              </w:tc>
            </w:tr>
            <w:tr w:rsidR="006C3A1A" w14:paraId="5CB5FB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194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B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83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8A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1B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4C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23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C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E8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4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6C3A1A" w14:paraId="09B4D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C1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09D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98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FCF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F35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09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5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678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7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B1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6C3A1A" w14:paraId="0559F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480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3D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0A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8F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1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25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CA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C6A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A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3E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6C3A1A" w14:paraId="328819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7B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FB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22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D09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7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2E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36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3FB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1B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18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 Kč</w:t>
                  </w:r>
                </w:p>
              </w:tc>
            </w:tr>
            <w:tr w:rsidR="006C3A1A" w14:paraId="3E036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12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A5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4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60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AF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42E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B4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7E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671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4F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 Kč</w:t>
                  </w:r>
                </w:p>
              </w:tc>
            </w:tr>
            <w:tr w:rsidR="006C3A1A" w14:paraId="7B692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DB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BE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79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5C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CE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C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67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414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8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08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121,26 Kč</w:t>
                  </w:r>
                </w:p>
              </w:tc>
            </w:tr>
            <w:tr w:rsidR="006C3A1A" w14:paraId="32F7A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F3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0B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74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ADC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65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97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31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14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A4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48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238,65 Kč</w:t>
                  </w:r>
                </w:p>
              </w:tc>
            </w:tr>
            <w:tr w:rsidR="006C3A1A" w14:paraId="0924C3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E3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AF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4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875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1A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EA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80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5F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32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48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 Kč</w:t>
                  </w:r>
                </w:p>
              </w:tc>
            </w:tr>
            <w:tr w:rsidR="006C3A1A" w14:paraId="0E787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B4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E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66B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AF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3C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A4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2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D23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A1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E0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6C3A1A" w14:paraId="2A014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47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9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9D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C7B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8E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4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61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E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580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15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6C3A1A" w14:paraId="7E1A5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B8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A2E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9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F0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40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1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B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B59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A8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6B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6C3A1A" w14:paraId="6F749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91B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0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B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FA1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6C6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8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9D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15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FE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A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 Kč</w:t>
                  </w:r>
                </w:p>
              </w:tc>
            </w:tr>
            <w:tr w:rsidR="006C3A1A" w14:paraId="3CB26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456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96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7F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4C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71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F1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1C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F50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C8B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1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 Kč</w:t>
                  </w:r>
                </w:p>
              </w:tc>
            </w:tr>
            <w:tr w:rsidR="006C3A1A" w14:paraId="514C5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2D9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8D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3E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1A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0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D5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1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1B8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8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92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6C3A1A" w14:paraId="13E7C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F86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21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11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E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48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46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36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69D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B6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B1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6C3A1A" w14:paraId="3A5132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B2F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69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D8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D4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43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D6F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E7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F69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9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08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 Kč</w:t>
                  </w:r>
                </w:p>
              </w:tc>
            </w:tr>
            <w:tr w:rsidR="006C3A1A" w14:paraId="410E9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59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2F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2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A6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B4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7BE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3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B9B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B8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E7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6C3A1A" w14:paraId="6B7FB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EDE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D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E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09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1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6F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8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B5A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7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A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 Kč</w:t>
                  </w:r>
                </w:p>
              </w:tc>
            </w:tr>
            <w:tr w:rsidR="006C3A1A" w14:paraId="05E2D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986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6B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2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59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1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3D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FCB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094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20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0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6C3A1A" w14:paraId="2F8FF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D6B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CC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BDB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BBA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AD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FA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1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DDE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71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AC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6C3A1A" w14:paraId="59EEB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FA1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B2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F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D8B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40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3A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C9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0E2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2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C6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202,38 Kč</w:t>
                  </w:r>
                </w:p>
              </w:tc>
            </w:tr>
            <w:tr w:rsidR="006C3A1A" w14:paraId="4B587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EF7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CE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7B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642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83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D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9A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78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6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8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6C3A1A" w14:paraId="45B38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265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D7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2C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2F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B5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5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598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8B6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4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3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 Kč</w:t>
                  </w:r>
                </w:p>
              </w:tc>
            </w:tr>
            <w:tr w:rsidR="006C3A1A" w14:paraId="3C30A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81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AC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FA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9A8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7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94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4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220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65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26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 Kč</w:t>
                  </w:r>
                </w:p>
              </w:tc>
            </w:tr>
            <w:tr w:rsidR="006C3A1A" w14:paraId="1B9E8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37C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9D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40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ED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8F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082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22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2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08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F3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6C3A1A" w14:paraId="2819E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7DA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3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0E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27B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7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B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95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1E7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89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F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6C3A1A" w14:paraId="1FE7D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39C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FF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EE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E6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5A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23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DF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9C3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89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4B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6C3A1A" w14:paraId="26C91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C09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C0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A2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A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07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A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CDA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BC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F7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CD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6C3A1A" w14:paraId="1E766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EE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6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31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459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A4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8C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7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3F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15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1B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6C3A1A" w14:paraId="6F085C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AE7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F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BE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E9E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36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FD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D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FBE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36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63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6C3A1A" w14:paraId="31ADF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4CC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462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55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8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E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0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8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2F8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06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7B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6C3A1A" w14:paraId="0AFE5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1C9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E4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48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57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B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3B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57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E3F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A0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33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 Kč</w:t>
                  </w:r>
                </w:p>
              </w:tc>
            </w:tr>
            <w:tr w:rsidR="006C3A1A" w14:paraId="2D12F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FFA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9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5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86D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1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6F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A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04E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C8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7F2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6C3A1A" w14:paraId="32631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8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7A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6B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68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F6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7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05D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D0B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88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7F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7,74 Kč</w:t>
                  </w:r>
                </w:p>
              </w:tc>
            </w:tr>
            <w:tr w:rsidR="006C3A1A" w14:paraId="465C9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A5F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2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8B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E2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47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507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EC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383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7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72D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 Kč</w:t>
                  </w:r>
                </w:p>
              </w:tc>
            </w:tr>
            <w:tr w:rsidR="006C3A1A" w14:paraId="6861F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07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39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D9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BCC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1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3C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24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A3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7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D8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 Kč</w:t>
                  </w:r>
                </w:p>
              </w:tc>
            </w:tr>
            <w:tr w:rsidR="006C3A1A" w14:paraId="6E0F2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C02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95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44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47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91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5E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87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4D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C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20A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6C3A1A" w14:paraId="4B77B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8E6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B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E0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2CD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47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8B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C0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CD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3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0B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6C3A1A" w14:paraId="20F31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184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8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4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4C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1B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E1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E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A1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1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0DF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 Kč</w:t>
                  </w:r>
                </w:p>
              </w:tc>
            </w:tr>
            <w:tr w:rsidR="006C3A1A" w14:paraId="50B01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490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AB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1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DF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A1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FD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5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07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E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D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6C3A1A" w14:paraId="08240E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D36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5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6D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53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9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B9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634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AE0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19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92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6C3A1A" w14:paraId="3A462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21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195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02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7C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67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0B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DC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064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7EC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64F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6C3A1A" w14:paraId="67157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7C4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ADE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5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E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82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35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AA8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76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3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C31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6C3A1A" w14:paraId="47FD0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267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2C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38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23D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025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C0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9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88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D2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F2B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6C3A1A" w14:paraId="4AAEA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E09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0E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3B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C4D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0A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33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5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ACA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33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C00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6C3A1A" w14:paraId="65737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A9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6DE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2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DBF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5E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D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AC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22D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B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2D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 Kč</w:t>
                  </w:r>
                </w:p>
              </w:tc>
            </w:tr>
            <w:tr w:rsidR="006C3A1A" w14:paraId="3DD5A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577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44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10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256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9E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D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F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81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B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6B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105,07 Kč</w:t>
                  </w:r>
                </w:p>
              </w:tc>
            </w:tr>
            <w:tr w:rsidR="006C3A1A" w14:paraId="51E32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FCB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088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E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C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E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D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EF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7DE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3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6C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185,59 Kč</w:t>
                  </w:r>
                </w:p>
              </w:tc>
            </w:tr>
            <w:tr w:rsidR="006C3A1A" w14:paraId="03F59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C69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4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97F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9B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92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1C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51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93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84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C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 Kč</w:t>
                  </w:r>
                </w:p>
              </w:tc>
            </w:tr>
            <w:tr w:rsidR="006C3A1A" w14:paraId="1FDF3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B7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73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1F9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F9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BF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24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28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88D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93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38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361,32 Kč</w:t>
                  </w:r>
                </w:p>
              </w:tc>
            </w:tr>
            <w:tr w:rsidR="006C3A1A" w14:paraId="7C215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B8E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D50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E1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9CC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6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BB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A9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37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0E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E5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 Kč</w:t>
                  </w:r>
                </w:p>
              </w:tc>
            </w:tr>
            <w:tr w:rsidR="006C3A1A" w14:paraId="6766F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D4B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2A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6E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6D8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3C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3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6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88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07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23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 Kč</w:t>
                  </w:r>
                </w:p>
              </w:tc>
            </w:tr>
            <w:tr w:rsidR="006C3A1A" w14:paraId="07176C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20D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7FA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F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5BC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C1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47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4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70D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A6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E8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6C3A1A" w14:paraId="1706E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5EF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91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4F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EF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48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29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7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5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BDB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3C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6C3A1A" w14:paraId="7248E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85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D3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0A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A04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4B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0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179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A05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155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D9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6C3A1A" w14:paraId="70306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86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62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8B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472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0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64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B1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04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C8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1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6C3A1A" w14:paraId="44219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D7B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8C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48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1F3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31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03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65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2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3D3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2F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6C3A1A" w14:paraId="64A19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4B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17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37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1D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8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61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C1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44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7B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30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6C3A1A" w14:paraId="2F4C06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A7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F7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9B6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9B0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8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20A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5C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B3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DA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C6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6C3A1A" w14:paraId="68F12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6C7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6A7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1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9BA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7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1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513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93F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FAD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5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6C3A1A" w14:paraId="35649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5AE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34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7C3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C2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F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CB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8C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E2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E2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E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 Kč</w:t>
                  </w:r>
                </w:p>
              </w:tc>
            </w:tr>
            <w:tr w:rsidR="006C3A1A" w14:paraId="35969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B37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F8E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88E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1CD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9DB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31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FA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AFC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94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FFE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 Kč</w:t>
                  </w:r>
                </w:p>
              </w:tc>
            </w:tr>
            <w:tr w:rsidR="006C3A1A" w14:paraId="15B8D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ACE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06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AAD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BC7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051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28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5FD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62C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65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6A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 Kč</w:t>
                  </w:r>
                </w:p>
              </w:tc>
            </w:tr>
            <w:tr w:rsidR="006C3A1A" w14:paraId="37537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48E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1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1C3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7EE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E1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2CF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03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858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7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F16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 Kč</w:t>
                  </w:r>
                </w:p>
              </w:tc>
            </w:tr>
            <w:tr w:rsidR="006C3A1A" w14:paraId="5717A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1D5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0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F0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47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2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A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E3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5D0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9D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A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 Kč</w:t>
                  </w:r>
                </w:p>
              </w:tc>
            </w:tr>
            <w:tr w:rsidR="006C3A1A" w14:paraId="31EDF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FBB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A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4D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B2C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6E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7C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B8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78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E4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D2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 Kč</w:t>
                  </w:r>
                </w:p>
              </w:tc>
            </w:tr>
            <w:tr w:rsidR="006C3A1A" w14:paraId="05B40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2E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FE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B1C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36C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14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AE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80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C22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97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BB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 Kč</w:t>
                  </w:r>
                </w:p>
              </w:tc>
            </w:tr>
            <w:tr w:rsidR="006C3A1A" w14:paraId="1C287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E66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858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E3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76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B7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6D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9D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94F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5E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2A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 Kč</w:t>
                  </w:r>
                </w:p>
              </w:tc>
            </w:tr>
            <w:tr w:rsidR="006C3A1A" w14:paraId="7B797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F3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0D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695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6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FB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F0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63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792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90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501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102,83 Kč</w:t>
                  </w:r>
                </w:p>
              </w:tc>
            </w:tr>
            <w:tr w:rsidR="006C3A1A" w14:paraId="1BBF3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1E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54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F4D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144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D3C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D63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8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64D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29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F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 Kč</w:t>
                  </w:r>
                </w:p>
              </w:tc>
            </w:tr>
            <w:tr w:rsidR="006C3A1A" w14:paraId="5120E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51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766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5BD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9FC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149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D9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C9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C1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B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0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279,97 Kč</w:t>
                  </w:r>
                </w:p>
              </w:tc>
            </w:tr>
            <w:tr w:rsidR="006C3A1A" w14:paraId="18D5B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1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6A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C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B88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1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4B1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D52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F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03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1BA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150,84 Kč</w:t>
                  </w:r>
                </w:p>
              </w:tc>
            </w:tr>
            <w:tr w:rsidR="006C3A1A" w14:paraId="17418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90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402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D3E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7C6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C2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94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7DF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688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6C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643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 Kč</w:t>
                  </w:r>
                </w:p>
              </w:tc>
            </w:tr>
            <w:tr w:rsidR="006C3A1A" w14:paraId="41030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01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C9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5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E1F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E8C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7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E4B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B31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6A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E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487,51 Kč</w:t>
                  </w:r>
                </w:p>
              </w:tc>
            </w:tr>
            <w:tr w:rsidR="006C3A1A" w14:paraId="3990E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1E7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F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6C7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0DD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CD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9A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5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7D7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1C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C2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75,13 Kč</w:t>
                  </w:r>
                </w:p>
              </w:tc>
            </w:tr>
            <w:tr w:rsidR="006C3A1A" w14:paraId="1984F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093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3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E5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AF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33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C8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B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4FF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2D2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E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 Kč</w:t>
                  </w:r>
                </w:p>
              </w:tc>
            </w:tr>
            <w:tr w:rsidR="006C3A1A" w14:paraId="4FD19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414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1B2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83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90E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D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72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E0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35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F6E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39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158,36 Kč</w:t>
                  </w:r>
                </w:p>
              </w:tc>
            </w:tr>
            <w:tr w:rsidR="006C3A1A" w14:paraId="2251F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3A1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874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5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7C9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56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05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55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FF8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9D9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5E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538,34 Kč</w:t>
                  </w:r>
                </w:p>
              </w:tc>
            </w:tr>
            <w:tr w:rsidR="006C3A1A" w14:paraId="3186A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0B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BD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86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6E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7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9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F7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0D2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142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73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356,39 Kč</w:t>
                  </w:r>
                </w:p>
              </w:tc>
            </w:tr>
            <w:tr w:rsidR="006C3A1A" w14:paraId="7A52A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C7A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82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D1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A6C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79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2F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A0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97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BDB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0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245,34 Kč</w:t>
                  </w:r>
                </w:p>
              </w:tc>
            </w:tr>
            <w:tr w:rsidR="006C3A1A" w14:paraId="5A4872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E46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B2D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76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E2F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7D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F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4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883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2CE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82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 Kč</w:t>
                  </w:r>
                </w:p>
              </w:tc>
            </w:tr>
            <w:tr w:rsidR="006C3A1A" w14:paraId="6E4858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7F1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85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3C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088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41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C86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A2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C4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2D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7C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6C3A1A" w14:paraId="36014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54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6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BA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98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F6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250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A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17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4C5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C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 Kč</w:t>
                  </w:r>
                </w:p>
              </w:tc>
            </w:tr>
            <w:tr w:rsidR="006C3A1A" w14:paraId="3D304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9A9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20E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E3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19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E2B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F48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BA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E2F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E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F8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61,86 Kč</w:t>
                  </w:r>
                </w:p>
              </w:tc>
            </w:tr>
            <w:tr w:rsidR="006C3A1A" w14:paraId="7D415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C1C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C0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41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FCB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E49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9F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2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33B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5B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C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 Kč</w:t>
                  </w:r>
                </w:p>
              </w:tc>
            </w:tr>
            <w:tr w:rsidR="006C3A1A" w14:paraId="35C77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B20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BD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32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19C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D7F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F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3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1F1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41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F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 Kč</w:t>
                  </w:r>
                </w:p>
              </w:tc>
            </w:tr>
            <w:tr w:rsidR="006C3A1A" w14:paraId="58A33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8B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B32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6F4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D2B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24E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B0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A4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F4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645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C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141,10 Kč</w:t>
                  </w:r>
                </w:p>
              </w:tc>
            </w:tr>
            <w:tr w:rsidR="006C3A1A" w14:paraId="49A2E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AC8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AF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AFA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9D0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8C4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76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15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B8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28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AC3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56,70 Kč</w:t>
                  </w:r>
                </w:p>
              </w:tc>
            </w:tr>
            <w:tr w:rsidR="006C3A1A" w14:paraId="32D9E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5A6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A3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C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67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E99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B4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809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345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6A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E80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34,16 Kč</w:t>
                  </w:r>
                </w:p>
              </w:tc>
            </w:tr>
            <w:tr w:rsidR="006C3A1A" w14:paraId="51B2E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760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CA3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EB4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B2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7B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FFB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CC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1D1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F40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57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 Kč</w:t>
                  </w:r>
                </w:p>
              </w:tc>
            </w:tr>
            <w:tr w:rsidR="006C3A1A" w14:paraId="4193A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044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6AA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AE7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E9F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469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9A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DA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2AA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46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1D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 Kč</w:t>
                  </w:r>
                </w:p>
              </w:tc>
            </w:tr>
            <w:tr w:rsidR="006C3A1A" w14:paraId="79506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861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1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056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129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CEB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4F7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58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90D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DC1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799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 Kč</w:t>
                  </w:r>
                </w:p>
              </w:tc>
            </w:tr>
            <w:tr w:rsidR="006C3A1A" w14:paraId="601D0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776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639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620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C65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C87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181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21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BA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09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C8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6C3A1A" w14:paraId="64D92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96D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338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C8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38B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D1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E3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B08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8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FD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F4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330,80 Kč</w:t>
                  </w:r>
                </w:p>
              </w:tc>
            </w:tr>
            <w:tr w:rsidR="006C3A1A" w14:paraId="38CAD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E05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0F7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57E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7B3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9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1CC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E4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6D9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DD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A84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 Kč</w:t>
                  </w:r>
                </w:p>
              </w:tc>
            </w:tr>
            <w:tr w:rsidR="006C3A1A" w14:paraId="6A140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15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8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C59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71F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06C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3D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0FE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780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17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9EC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49,18 Kč</w:t>
                  </w:r>
                </w:p>
              </w:tc>
            </w:tr>
            <w:tr w:rsidR="006C3A1A" w14:paraId="3EF9B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22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58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656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FBA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255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605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68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C91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A1F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B5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13,03 Kč</w:t>
                  </w:r>
                </w:p>
              </w:tc>
            </w:tr>
            <w:tr w:rsidR="006C3A1A" w14:paraId="12E00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174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26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8A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ECE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313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5A3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BE5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C5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F6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801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100,96 Kč</w:t>
                  </w:r>
                </w:p>
              </w:tc>
            </w:tr>
            <w:tr w:rsidR="006C3A1A" w14:paraId="17F48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712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BF7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E6B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DF3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ECB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C5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E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5FE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762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B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 Kč</w:t>
                  </w:r>
                </w:p>
              </w:tc>
            </w:tr>
            <w:tr w:rsidR="006C3A1A" w14:paraId="3DCC1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A7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1F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FA3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93C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36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52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33E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58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9BE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AC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83,47 Kč</w:t>
                  </w:r>
                </w:p>
              </w:tc>
            </w:tr>
            <w:tr w:rsidR="006C3A1A" w14:paraId="10336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D1C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15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A7D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2CA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AA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E77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95C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9DB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FB0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60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 Kč</w:t>
                  </w:r>
                </w:p>
              </w:tc>
            </w:tr>
            <w:tr w:rsidR="006C3A1A" w14:paraId="516F5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E905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284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0B5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197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086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424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054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D8E1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FE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C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 Kč</w:t>
                  </w:r>
                </w:p>
              </w:tc>
            </w:tr>
            <w:tr w:rsidR="0093792F" w14:paraId="60571705" w14:textId="77777777" w:rsidTr="009379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DAC1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114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92E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182 816,00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99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52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555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C6D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38 213,18 Kč</w:t>
                  </w:r>
                </w:p>
              </w:tc>
            </w:tr>
            <w:tr w:rsidR="0093792F" w14:paraId="163AEBF1" w14:textId="77777777" w:rsidTr="009379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0C2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754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B6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44C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5C202B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385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5FD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574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4A1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2144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24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917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845B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448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45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 Kč</w:t>
                  </w:r>
                </w:p>
              </w:tc>
            </w:tr>
            <w:tr w:rsidR="006C3A1A" w14:paraId="1710C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542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AD3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E88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21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C77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E46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9B9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A4A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34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DD9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52,79 Kč</w:t>
                  </w:r>
                </w:p>
              </w:tc>
            </w:tr>
            <w:tr w:rsidR="006C3A1A" w14:paraId="2DEC7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B8D3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29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A8C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B9C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9E1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20D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A89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8D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DF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0D5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 Kč</w:t>
                  </w:r>
                </w:p>
              </w:tc>
            </w:tr>
            <w:tr w:rsidR="006C3A1A" w14:paraId="0523E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A1F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53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D01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3C4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2C42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D03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1E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6C5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B12E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0E8D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 Kč</w:t>
                  </w:r>
                </w:p>
              </w:tc>
            </w:tr>
            <w:tr w:rsidR="0093792F" w14:paraId="3FA66EB2" w14:textId="77777777" w:rsidTr="009379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335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BF3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A7F8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C7E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0D6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71E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1C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115,85 Kč</w:t>
                  </w:r>
                </w:p>
              </w:tc>
            </w:tr>
            <w:tr w:rsidR="0093792F" w14:paraId="44B8A9A8" w14:textId="77777777" w:rsidTr="0093792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741C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116A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E082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C44" w14:textId="77777777" w:rsidR="006C3A1A" w:rsidRDefault="006C3A1A">
                  <w:pPr>
                    <w:spacing w:after="0" w:line="240" w:lineRule="auto"/>
                  </w:pPr>
                </w:p>
              </w:tc>
            </w:tr>
            <w:tr w:rsidR="006C3A1A" w14:paraId="6585C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5A69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59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818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6FA8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5D8B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6B59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049C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EE4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9FD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BAD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185,95 Kč</w:t>
                  </w:r>
                </w:p>
              </w:tc>
            </w:tr>
            <w:tr w:rsidR="0093792F" w14:paraId="20F773C0" w14:textId="77777777" w:rsidTr="0093792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76EE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E0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AC0F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8EEC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B48D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D46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54D0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185,95 Kč</w:t>
                  </w:r>
                </w:p>
              </w:tc>
            </w:tr>
            <w:tr w:rsidR="0093792F" w14:paraId="07DE1E57" w14:textId="77777777" w:rsidTr="0093792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4B77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EF7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194 937,00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0197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8C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6EC0" w14:textId="77777777" w:rsidR="006C3A1A" w:rsidRDefault="006C3A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7CCA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39 586,96 Kč</w:t>
                  </w:r>
                </w:p>
              </w:tc>
            </w:tr>
          </w:tbl>
          <w:p w14:paraId="6F3E919F" w14:textId="77777777" w:rsidR="006C3A1A" w:rsidRDefault="006C3A1A">
            <w:pPr>
              <w:spacing w:after="0" w:line="240" w:lineRule="auto"/>
            </w:pPr>
          </w:p>
        </w:tc>
        <w:tc>
          <w:tcPr>
            <w:tcW w:w="40" w:type="dxa"/>
          </w:tcPr>
          <w:p w14:paraId="266A79AD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6030D57D" w14:textId="77777777" w:rsidTr="0093792F">
        <w:trPr>
          <w:trHeight w:val="107"/>
        </w:trPr>
        <w:tc>
          <w:tcPr>
            <w:tcW w:w="107" w:type="dxa"/>
          </w:tcPr>
          <w:p w14:paraId="417BAF8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410AB3C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320DE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3E3AC49D" w14:textId="77777777" w:rsidTr="0093792F">
        <w:trPr>
          <w:trHeight w:val="29"/>
        </w:trPr>
        <w:tc>
          <w:tcPr>
            <w:tcW w:w="107" w:type="dxa"/>
          </w:tcPr>
          <w:p w14:paraId="4C7B0B87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76223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C3A1A" w14:paraId="045F047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9E12" w14:textId="77777777" w:rsidR="006C3A1A" w:rsidRDefault="00937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C3A05BE" w14:textId="77777777" w:rsidR="006C3A1A" w:rsidRDefault="006C3A1A">
            <w:pPr>
              <w:spacing w:after="0" w:line="240" w:lineRule="auto"/>
            </w:pPr>
          </w:p>
        </w:tc>
        <w:tc>
          <w:tcPr>
            <w:tcW w:w="1869" w:type="dxa"/>
          </w:tcPr>
          <w:p w14:paraId="062E405D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7F6D1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74914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F568F1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7C8D4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060B5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93792F" w14:paraId="7019EC00" w14:textId="77777777" w:rsidTr="0093792F">
        <w:trPr>
          <w:trHeight w:val="310"/>
        </w:trPr>
        <w:tc>
          <w:tcPr>
            <w:tcW w:w="107" w:type="dxa"/>
          </w:tcPr>
          <w:p w14:paraId="6F959219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12CBD5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2282D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6042CF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FED0C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65A3ED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C3A1A" w14:paraId="04CEC2B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8846" w14:textId="77777777" w:rsidR="006C3A1A" w:rsidRDefault="00937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40 567</w:t>
                  </w:r>
                </w:p>
              </w:tc>
            </w:tr>
          </w:tbl>
          <w:p w14:paraId="0B10C5CB" w14:textId="77777777" w:rsidR="006C3A1A" w:rsidRDefault="006C3A1A">
            <w:pPr>
              <w:spacing w:after="0" w:line="240" w:lineRule="auto"/>
            </w:pPr>
          </w:p>
        </w:tc>
        <w:tc>
          <w:tcPr>
            <w:tcW w:w="15" w:type="dxa"/>
          </w:tcPr>
          <w:p w14:paraId="1D80B206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A4946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  <w:tr w:rsidR="006C3A1A" w14:paraId="1F9C922D" w14:textId="77777777">
        <w:trPr>
          <w:trHeight w:val="137"/>
        </w:trPr>
        <w:tc>
          <w:tcPr>
            <w:tcW w:w="107" w:type="dxa"/>
          </w:tcPr>
          <w:p w14:paraId="2D7FB9A8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022D0A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86854B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B44B9E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C596CF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3755B2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DF66FB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E7270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928ED" w14:textId="77777777" w:rsidR="006C3A1A" w:rsidRDefault="006C3A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3D7D9" w14:textId="77777777" w:rsidR="006C3A1A" w:rsidRDefault="006C3A1A">
            <w:pPr>
              <w:pStyle w:val="EmptyCellLayoutStyle"/>
              <w:spacing w:after="0" w:line="240" w:lineRule="auto"/>
            </w:pPr>
          </w:p>
        </w:tc>
      </w:tr>
    </w:tbl>
    <w:p w14:paraId="54A082DE" w14:textId="77777777" w:rsidR="006C3A1A" w:rsidRDefault="006C3A1A">
      <w:pPr>
        <w:spacing w:after="0" w:line="240" w:lineRule="auto"/>
      </w:pPr>
    </w:p>
    <w:sectPr w:rsidR="006C3A1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1C8C" w14:textId="77777777" w:rsidR="00000000" w:rsidRDefault="0093792F">
      <w:pPr>
        <w:spacing w:after="0" w:line="240" w:lineRule="auto"/>
      </w:pPr>
      <w:r>
        <w:separator/>
      </w:r>
    </w:p>
  </w:endnote>
  <w:endnote w:type="continuationSeparator" w:id="0">
    <w:p w14:paraId="1591F17D" w14:textId="77777777" w:rsidR="00000000" w:rsidRDefault="0093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C3A1A" w14:paraId="5773B023" w14:textId="77777777">
      <w:tc>
        <w:tcPr>
          <w:tcW w:w="8570" w:type="dxa"/>
        </w:tcPr>
        <w:p w14:paraId="2B908EB0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BEB925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D1BE06" w14:textId="77777777" w:rsidR="006C3A1A" w:rsidRDefault="006C3A1A">
          <w:pPr>
            <w:pStyle w:val="EmptyCellLayoutStyle"/>
            <w:spacing w:after="0" w:line="240" w:lineRule="auto"/>
          </w:pPr>
        </w:p>
      </w:tc>
    </w:tr>
    <w:tr w:rsidR="006C3A1A" w14:paraId="3FF341A2" w14:textId="77777777">
      <w:tc>
        <w:tcPr>
          <w:tcW w:w="8570" w:type="dxa"/>
        </w:tcPr>
        <w:p w14:paraId="0C392541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3A1A" w14:paraId="2D3786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56EFBB" w14:textId="77777777" w:rsidR="006C3A1A" w:rsidRDefault="009379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2F5408" w14:textId="77777777" w:rsidR="006C3A1A" w:rsidRDefault="006C3A1A">
          <w:pPr>
            <w:spacing w:after="0" w:line="240" w:lineRule="auto"/>
          </w:pPr>
        </w:p>
      </w:tc>
      <w:tc>
        <w:tcPr>
          <w:tcW w:w="55" w:type="dxa"/>
        </w:tcPr>
        <w:p w14:paraId="20B7A2F5" w14:textId="77777777" w:rsidR="006C3A1A" w:rsidRDefault="006C3A1A">
          <w:pPr>
            <w:pStyle w:val="EmptyCellLayoutStyle"/>
            <w:spacing w:after="0" w:line="240" w:lineRule="auto"/>
          </w:pPr>
        </w:p>
      </w:tc>
    </w:tr>
    <w:tr w:rsidR="006C3A1A" w14:paraId="0F7F9BF8" w14:textId="77777777">
      <w:tc>
        <w:tcPr>
          <w:tcW w:w="8570" w:type="dxa"/>
        </w:tcPr>
        <w:p w14:paraId="7229B944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B5689A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7AC25F" w14:textId="77777777" w:rsidR="006C3A1A" w:rsidRDefault="006C3A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532B" w14:textId="77777777" w:rsidR="00000000" w:rsidRDefault="0093792F">
      <w:pPr>
        <w:spacing w:after="0" w:line="240" w:lineRule="auto"/>
      </w:pPr>
      <w:r>
        <w:separator/>
      </w:r>
    </w:p>
  </w:footnote>
  <w:footnote w:type="continuationSeparator" w:id="0">
    <w:p w14:paraId="06FAF1C9" w14:textId="77777777" w:rsidR="00000000" w:rsidRDefault="0093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C3A1A" w14:paraId="755675A0" w14:textId="77777777">
      <w:tc>
        <w:tcPr>
          <w:tcW w:w="148" w:type="dxa"/>
        </w:tcPr>
        <w:p w14:paraId="200BE723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AEDFBE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CA2E13" w14:textId="77777777" w:rsidR="006C3A1A" w:rsidRDefault="006C3A1A">
          <w:pPr>
            <w:pStyle w:val="EmptyCellLayoutStyle"/>
            <w:spacing w:after="0" w:line="240" w:lineRule="auto"/>
          </w:pPr>
        </w:p>
      </w:tc>
    </w:tr>
    <w:tr w:rsidR="006C3A1A" w14:paraId="5EBA76DC" w14:textId="77777777">
      <w:tc>
        <w:tcPr>
          <w:tcW w:w="148" w:type="dxa"/>
        </w:tcPr>
        <w:p w14:paraId="10EB7C74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C3A1A" w14:paraId="2F0C28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123566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9759EE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61CB10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B80938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466C1A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AE1B93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264D973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F70524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C8D134B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29D63A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</w:tr>
          <w:tr w:rsidR="0093792F" w14:paraId="397C2B04" w14:textId="77777777" w:rsidTr="0093792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793C52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C3A1A" w14:paraId="4A58085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BB628" w14:textId="77777777" w:rsidR="006C3A1A" w:rsidRDefault="00937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21 nájemní smlouvy č. 39N07/17</w:t>
                      </w:r>
                    </w:p>
                  </w:tc>
                </w:tr>
              </w:tbl>
              <w:p w14:paraId="2E45589C" w14:textId="77777777" w:rsidR="006C3A1A" w:rsidRDefault="006C3A1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44123A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</w:tr>
          <w:tr w:rsidR="006C3A1A" w14:paraId="1A8136D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8AFA2A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DAC028F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EB17F7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034DC7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1CB861E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E4D090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220FD7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5C66852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9CFAFD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5596A7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</w:tr>
          <w:tr w:rsidR="006C3A1A" w14:paraId="13E5C44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22D74F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C3A1A" w14:paraId="18FDE8E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AEAC8" w14:textId="77777777" w:rsidR="006C3A1A" w:rsidRDefault="00937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DBBAA1" w14:textId="77777777" w:rsidR="006C3A1A" w:rsidRDefault="006C3A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93A9DA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C3A1A" w14:paraId="6A52B7B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7D13C" w14:textId="77777777" w:rsidR="006C3A1A" w:rsidRDefault="00937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30.08.2023</w:t>
                      </w:r>
                    </w:p>
                  </w:tc>
                </w:tr>
              </w:tbl>
              <w:p w14:paraId="02600923" w14:textId="77777777" w:rsidR="006C3A1A" w:rsidRDefault="006C3A1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4B22A9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C3A1A" w14:paraId="74D3D04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D87EA" w14:textId="77777777" w:rsidR="006C3A1A" w:rsidRDefault="00937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EB384B" w14:textId="77777777" w:rsidR="006C3A1A" w:rsidRDefault="006C3A1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DB8E1A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C3A1A" w14:paraId="3E6E21C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77B34" w14:textId="77777777" w:rsidR="006C3A1A" w:rsidRDefault="00937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211B4DE" w14:textId="77777777" w:rsidR="006C3A1A" w:rsidRDefault="006C3A1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5474A1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0AFF01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</w:tr>
          <w:tr w:rsidR="006C3A1A" w14:paraId="707276A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A67A87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B77E7C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37C3530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11399F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2DC51AB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935DCD7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2662E80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12AADC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3182E6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77AE9D" w14:textId="77777777" w:rsidR="006C3A1A" w:rsidRDefault="006C3A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3ED8A7" w14:textId="77777777" w:rsidR="006C3A1A" w:rsidRDefault="006C3A1A">
          <w:pPr>
            <w:spacing w:after="0" w:line="240" w:lineRule="auto"/>
          </w:pPr>
        </w:p>
      </w:tc>
      <w:tc>
        <w:tcPr>
          <w:tcW w:w="40" w:type="dxa"/>
        </w:tcPr>
        <w:p w14:paraId="700A85C3" w14:textId="77777777" w:rsidR="006C3A1A" w:rsidRDefault="006C3A1A">
          <w:pPr>
            <w:pStyle w:val="EmptyCellLayoutStyle"/>
            <w:spacing w:after="0" w:line="240" w:lineRule="auto"/>
          </w:pPr>
        </w:p>
      </w:tc>
    </w:tr>
    <w:tr w:rsidR="006C3A1A" w14:paraId="357E606B" w14:textId="77777777">
      <w:tc>
        <w:tcPr>
          <w:tcW w:w="148" w:type="dxa"/>
        </w:tcPr>
        <w:p w14:paraId="326EBADA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030A5F" w14:textId="77777777" w:rsidR="006C3A1A" w:rsidRDefault="006C3A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B1BBCC" w14:textId="77777777" w:rsidR="006C3A1A" w:rsidRDefault="006C3A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3337485">
    <w:abstractNumId w:val="0"/>
  </w:num>
  <w:num w:numId="2" w16cid:durableId="353456477">
    <w:abstractNumId w:val="1"/>
  </w:num>
  <w:num w:numId="3" w16cid:durableId="1052533355">
    <w:abstractNumId w:val="2"/>
  </w:num>
  <w:num w:numId="4" w16cid:durableId="1083912158">
    <w:abstractNumId w:val="3"/>
  </w:num>
  <w:num w:numId="5" w16cid:durableId="1765152193">
    <w:abstractNumId w:val="4"/>
  </w:num>
  <w:num w:numId="6" w16cid:durableId="1486169580">
    <w:abstractNumId w:val="5"/>
  </w:num>
  <w:num w:numId="7" w16cid:durableId="718093754">
    <w:abstractNumId w:val="6"/>
  </w:num>
  <w:num w:numId="8" w16cid:durableId="813451592">
    <w:abstractNumId w:val="7"/>
  </w:num>
  <w:num w:numId="9" w16cid:durableId="605583320">
    <w:abstractNumId w:val="8"/>
  </w:num>
  <w:num w:numId="10" w16cid:durableId="523909461">
    <w:abstractNumId w:val="9"/>
  </w:num>
  <w:num w:numId="11" w16cid:durableId="52717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1A"/>
    <w:rsid w:val="006C3A1A"/>
    <w:rsid w:val="009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C45E"/>
  <w15:docId w15:val="{F9E04FFB-8B12-47B1-8CF3-BE9E4096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2674</Words>
  <Characters>15777</Characters>
  <Application>Microsoft Office Word</Application>
  <DocSecurity>0</DocSecurity>
  <Lines>131</Lines>
  <Paragraphs>36</Paragraphs>
  <ScaleCrop>false</ScaleCrop>
  <Company>Státní pozemkový úřad</Company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Svitáková Andrea DiS.</dc:creator>
  <dc:description/>
  <cp:lastModifiedBy>Svitáková Andrea DiS.</cp:lastModifiedBy>
  <cp:revision>2</cp:revision>
  <dcterms:created xsi:type="dcterms:W3CDTF">2023-08-30T05:24:00Z</dcterms:created>
  <dcterms:modified xsi:type="dcterms:W3CDTF">2023-08-30T05:24:00Z</dcterms:modified>
</cp:coreProperties>
</file>