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03481" w14:paraId="36D26163" w14:textId="77777777">
        <w:trPr>
          <w:trHeight w:val="148"/>
        </w:trPr>
        <w:tc>
          <w:tcPr>
            <w:tcW w:w="115" w:type="dxa"/>
          </w:tcPr>
          <w:p w14:paraId="2602B0B0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10E6D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D3582B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EA4B07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4D2A7A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3697B" w14:textId="77777777" w:rsidR="00403481" w:rsidRDefault="00403481">
            <w:pPr>
              <w:pStyle w:val="EmptyCellLayoutStyle"/>
              <w:spacing w:after="0" w:line="240" w:lineRule="auto"/>
            </w:pPr>
          </w:p>
        </w:tc>
      </w:tr>
      <w:tr w:rsidR="00406120" w14:paraId="620FFA17" w14:textId="77777777" w:rsidTr="00406120">
        <w:trPr>
          <w:trHeight w:val="340"/>
        </w:trPr>
        <w:tc>
          <w:tcPr>
            <w:tcW w:w="115" w:type="dxa"/>
          </w:tcPr>
          <w:p w14:paraId="3FEED44D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5376CC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03481" w14:paraId="5E28595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4E5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CF76B37" w14:textId="77777777" w:rsidR="00403481" w:rsidRDefault="00403481">
            <w:pPr>
              <w:spacing w:after="0" w:line="240" w:lineRule="auto"/>
            </w:pPr>
          </w:p>
        </w:tc>
        <w:tc>
          <w:tcPr>
            <w:tcW w:w="8142" w:type="dxa"/>
          </w:tcPr>
          <w:p w14:paraId="021415DC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974A73" w14:textId="77777777" w:rsidR="00403481" w:rsidRDefault="00403481">
            <w:pPr>
              <w:pStyle w:val="EmptyCellLayoutStyle"/>
              <w:spacing w:after="0" w:line="240" w:lineRule="auto"/>
            </w:pPr>
          </w:p>
        </w:tc>
      </w:tr>
      <w:tr w:rsidR="00403481" w14:paraId="3696B8FD" w14:textId="77777777">
        <w:trPr>
          <w:trHeight w:val="100"/>
        </w:trPr>
        <w:tc>
          <w:tcPr>
            <w:tcW w:w="115" w:type="dxa"/>
          </w:tcPr>
          <w:p w14:paraId="19FA2CCF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95BC9E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71D4CF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FDFA1D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71207A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F79832" w14:textId="77777777" w:rsidR="00403481" w:rsidRDefault="00403481">
            <w:pPr>
              <w:pStyle w:val="EmptyCellLayoutStyle"/>
              <w:spacing w:after="0" w:line="240" w:lineRule="auto"/>
            </w:pPr>
          </w:p>
        </w:tc>
      </w:tr>
      <w:tr w:rsidR="00406120" w14:paraId="144EEABA" w14:textId="77777777" w:rsidTr="00406120">
        <w:tc>
          <w:tcPr>
            <w:tcW w:w="115" w:type="dxa"/>
          </w:tcPr>
          <w:p w14:paraId="4F43A171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955C97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03481" w14:paraId="59F386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065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15D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03481" w14:paraId="26D461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6C8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LOMNICE,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99F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Domanín 163, 37901 Domanín</w:t>
                  </w:r>
                </w:p>
              </w:tc>
            </w:tr>
          </w:tbl>
          <w:p w14:paraId="3CB9F375" w14:textId="77777777" w:rsidR="00403481" w:rsidRDefault="00403481">
            <w:pPr>
              <w:spacing w:after="0" w:line="240" w:lineRule="auto"/>
            </w:pPr>
          </w:p>
        </w:tc>
      </w:tr>
      <w:tr w:rsidR="00403481" w14:paraId="58D2F9F1" w14:textId="77777777">
        <w:trPr>
          <w:trHeight w:val="349"/>
        </w:trPr>
        <w:tc>
          <w:tcPr>
            <w:tcW w:w="115" w:type="dxa"/>
          </w:tcPr>
          <w:p w14:paraId="328FA648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AE149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D19227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E09378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86505D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C5DD99" w14:textId="77777777" w:rsidR="00403481" w:rsidRDefault="00403481">
            <w:pPr>
              <w:pStyle w:val="EmptyCellLayoutStyle"/>
              <w:spacing w:after="0" w:line="240" w:lineRule="auto"/>
            </w:pPr>
          </w:p>
        </w:tc>
      </w:tr>
      <w:tr w:rsidR="00403481" w14:paraId="6AFDDAC9" w14:textId="77777777">
        <w:trPr>
          <w:trHeight w:val="340"/>
        </w:trPr>
        <w:tc>
          <w:tcPr>
            <w:tcW w:w="115" w:type="dxa"/>
          </w:tcPr>
          <w:p w14:paraId="30CB77B5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BC167A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03481" w14:paraId="2F43C82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F0E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63110E" w14:textId="77777777" w:rsidR="00403481" w:rsidRDefault="00403481">
            <w:pPr>
              <w:spacing w:after="0" w:line="240" w:lineRule="auto"/>
            </w:pPr>
          </w:p>
        </w:tc>
        <w:tc>
          <w:tcPr>
            <w:tcW w:w="801" w:type="dxa"/>
          </w:tcPr>
          <w:p w14:paraId="31923475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F33555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51ED00" w14:textId="77777777" w:rsidR="00403481" w:rsidRDefault="00403481">
            <w:pPr>
              <w:pStyle w:val="EmptyCellLayoutStyle"/>
              <w:spacing w:after="0" w:line="240" w:lineRule="auto"/>
            </w:pPr>
          </w:p>
        </w:tc>
      </w:tr>
      <w:tr w:rsidR="00403481" w14:paraId="713A4A85" w14:textId="77777777">
        <w:trPr>
          <w:trHeight w:val="229"/>
        </w:trPr>
        <w:tc>
          <w:tcPr>
            <w:tcW w:w="115" w:type="dxa"/>
          </w:tcPr>
          <w:p w14:paraId="27BF3D4B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9F2BDA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624094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546DAB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00155C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4034E7" w14:textId="77777777" w:rsidR="00403481" w:rsidRDefault="00403481">
            <w:pPr>
              <w:pStyle w:val="EmptyCellLayoutStyle"/>
              <w:spacing w:after="0" w:line="240" w:lineRule="auto"/>
            </w:pPr>
          </w:p>
        </w:tc>
      </w:tr>
      <w:tr w:rsidR="00406120" w14:paraId="71C354EE" w14:textId="77777777" w:rsidTr="00406120">
        <w:tc>
          <w:tcPr>
            <w:tcW w:w="115" w:type="dxa"/>
          </w:tcPr>
          <w:p w14:paraId="6449D0E4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03481" w14:paraId="49C2973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AF5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87C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C75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02DE" w14:textId="77777777" w:rsidR="00403481" w:rsidRDefault="004061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CE73" w14:textId="77777777" w:rsidR="00403481" w:rsidRDefault="004061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D66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762A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22D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9C7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E71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DB6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094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191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6120" w14:paraId="37496284" w14:textId="77777777" w:rsidTr="004061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E98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</w:tr>
            <w:tr w:rsidR="00403481" w14:paraId="0FD009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41C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A21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758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0EC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30F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68C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6669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9C56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F76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3B8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D06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DC8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4B2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307,52</w:t>
                  </w:r>
                </w:p>
              </w:tc>
            </w:tr>
            <w:tr w:rsidR="00403481" w14:paraId="1C9D60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077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144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D76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F61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87C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F36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B36D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30629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0DA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0FA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CFF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D6F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BFF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</w:t>
                  </w:r>
                </w:p>
              </w:tc>
            </w:tr>
            <w:tr w:rsidR="00403481" w14:paraId="7D80AD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F63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A8F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58D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969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C7D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6AA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989E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CE2E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716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82C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8CE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182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182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403481" w14:paraId="2D4925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91D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C04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D94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94E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AA0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94C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D914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A20D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853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75F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416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AB0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B01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11,56</w:t>
                  </w:r>
                </w:p>
              </w:tc>
            </w:tr>
            <w:tr w:rsidR="00403481" w14:paraId="44E32A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803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D81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BC3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AB7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456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461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72A7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3E01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485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3E5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AE4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8F3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1E6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85,35</w:t>
                  </w:r>
                </w:p>
              </w:tc>
            </w:tr>
            <w:tr w:rsidR="00403481" w14:paraId="5EF40F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0B3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46A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357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680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9F1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2B8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80BB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6C54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CF9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018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C09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AED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07F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47,37</w:t>
                  </w:r>
                </w:p>
              </w:tc>
            </w:tr>
            <w:tr w:rsidR="00403481" w14:paraId="5AFA39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754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262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F42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160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8AD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4FD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1EC8D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CBF1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44A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5AB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D49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373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25C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106,19</w:t>
                  </w:r>
                </w:p>
              </w:tc>
            </w:tr>
            <w:tr w:rsidR="00403481" w14:paraId="546224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485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DBB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FE9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9B6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788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4A9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D58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553A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8BE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ED4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EC5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029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9EF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</w:tr>
            <w:tr w:rsidR="00406120" w14:paraId="2F61F98F" w14:textId="77777777" w:rsidTr="004061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E51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190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D1A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5985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E1B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339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5F2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13D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1ED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AC2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641,96</w:t>
                  </w:r>
                </w:p>
              </w:tc>
            </w:tr>
            <w:tr w:rsidR="00406120" w14:paraId="67ED922A" w14:textId="77777777" w:rsidTr="004061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AEED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</w:tr>
            <w:tr w:rsidR="00403481" w14:paraId="614F1B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4E1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AE3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3B3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630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1BE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1E6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CB1A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7679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1B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988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FB4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0F9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C9B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403481" w14:paraId="5E5658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069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C36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FE6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102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83F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3B2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4400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7FFC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CBC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9FB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AE5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03A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3B7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418,17</w:t>
                  </w:r>
                </w:p>
              </w:tc>
            </w:tr>
            <w:tr w:rsidR="00406120" w14:paraId="25A9A2FB" w14:textId="77777777" w:rsidTr="004061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6B2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6FD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609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08AF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16D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93D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5EC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C0F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CB8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863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430,02</w:t>
                  </w:r>
                </w:p>
              </w:tc>
            </w:tr>
            <w:tr w:rsidR="00406120" w14:paraId="19653A24" w14:textId="77777777" w:rsidTr="004061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371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</w:tr>
            <w:tr w:rsidR="00403481" w14:paraId="51DBE5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446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pozemek,stavba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0EA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80A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165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6CE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CD3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B856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9878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07F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FC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7C3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7A7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A53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2 665,60</w:t>
                  </w:r>
                </w:p>
              </w:tc>
            </w:tr>
            <w:tr w:rsidR="00403481" w14:paraId="4621DB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F47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BD3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ADF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AA8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BF5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1C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4372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4D2FF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55D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940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037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E36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199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69,61</w:t>
                  </w:r>
                </w:p>
              </w:tc>
            </w:tr>
            <w:tr w:rsidR="00403481" w14:paraId="2C5307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485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FE9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A26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F29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26C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88A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36B1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1792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8E6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F3E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5B2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B60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D49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</w:t>
                  </w:r>
                </w:p>
              </w:tc>
            </w:tr>
            <w:tr w:rsidR="00403481" w14:paraId="059A97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719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002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934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3D6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334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D28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5830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1114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2AF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DCF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AEC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CC1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EA0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403481" w14:paraId="41DD13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1AA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43F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6FF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102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A0E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A31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5856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692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DC5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764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9A1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C1E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0C6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111,28</w:t>
                  </w:r>
                </w:p>
              </w:tc>
            </w:tr>
            <w:tr w:rsidR="00403481" w14:paraId="7EF405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C23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825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AB8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7AF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F5F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492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19A9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44D8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F02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3C1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16B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B08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94B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221,28</w:t>
                  </w:r>
                </w:p>
              </w:tc>
            </w:tr>
            <w:tr w:rsidR="00403481" w14:paraId="6DA5BD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05F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E4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D1E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132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E52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300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76A5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816A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C63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9CC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365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A27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B14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838,97</w:t>
                  </w:r>
                </w:p>
              </w:tc>
            </w:tr>
            <w:tr w:rsidR="00403481" w14:paraId="690243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30E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B11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6D8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CA0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9E5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6EB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031E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7597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F47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ED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9B6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90D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808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375,53</w:t>
                  </w:r>
                </w:p>
              </w:tc>
            </w:tr>
            <w:tr w:rsidR="00403481" w14:paraId="1620AB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45A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8CE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8DA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072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47A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9B2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D0E6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DDE2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77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601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DA8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18C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4D4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403481" w14:paraId="070C72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817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77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A4B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557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D2C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212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4F792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A5A4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3A0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FFC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067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5A7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8EA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910,43</w:t>
                  </w:r>
                </w:p>
              </w:tc>
            </w:tr>
            <w:tr w:rsidR="00403481" w14:paraId="30DFF2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8B8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AC3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4CB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F1D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60C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CD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F160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CE2E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D7D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F20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FD7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5D5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219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403481" w14:paraId="6815D6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A50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pozemek,stavba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01F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78E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591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78B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D8F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4848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DE29F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E0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467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CF2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93B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872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403481" w14:paraId="173FD1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A1E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36F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95D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9A8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921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AD8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D370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570A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470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BBE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F60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FAE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542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28,29</w:t>
                  </w:r>
                </w:p>
              </w:tc>
            </w:tr>
            <w:tr w:rsidR="00403481" w14:paraId="6BFE39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CA9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43B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D88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FE4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61E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DE6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4712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5C24F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FBC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128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B99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218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6CE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55,88</w:t>
                  </w:r>
                </w:p>
              </w:tc>
            </w:tr>
            <w:tr w:rsidR="00403481" w14:paraId="4EDE3A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9E1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46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338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652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EEE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0DC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DECDD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4C0C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5B8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BC8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BF5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269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AC0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403481" w14:paraId="0E8C62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85A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23F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D14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87D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EE4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2BE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447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8795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5AE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DDE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CC1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D6B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F91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403481" w14:paraId="1E269B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6FA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62C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A24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F90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5D0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CD8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8A04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E2D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2A0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1E0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5B1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86E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598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403481" w14:paraId="6E6948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3EA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048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840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F9F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02E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E63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B79B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9E0E9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2CA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CCA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D45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F81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AF2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403481" w14:paraId="5CE98E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293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105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EE1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A8F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3B8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EF5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4071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1200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6D2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7AD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102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135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DD8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403481" w14:paraId="7D0150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1F0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582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CF5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861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E46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A77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589F3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A039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DF2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3F8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B5C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1CD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33C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</w:t>
                  </w:r>
                </w:p>
              </w:tc>
            </w:tr>
            <w:tr w:rsidR="00403481" w14:paraId="783153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98C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E5D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B4F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E4A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F01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EA1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3181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0433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371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A02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DB1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5ED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5B9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263,54</w:t>
                  </w:r>
                </w:p>
              </w:tc>
            </w:tr>
            <w:tr w:rsidR="00403481" w14:paraId="07C45B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E7B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04D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754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1D3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29C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D77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9977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59D8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4AC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C51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A75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D5D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BBB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251,21</w:t>
                  </w:r>
                </w:p>
              </w:tc>
            </w:tr>
            <w:tr w:rsidR="00403481" w14:paraId="202941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203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8A9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931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14C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A83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BC4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C7EED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E3E7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121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619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571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064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FF1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755,75</w:t>
                  </w:r>
                </w:p>
              </w:tc>
            </w:tr>
            <w:tr w:rsidR="00403481" w14:paraId="12A9C0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4ED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A2C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212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EC7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C75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9DC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21CE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BD7E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C12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3E3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CB4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6AA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8EE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1 838,77</w:t>
                  </w:r>
                </w:p>
              </w:tc>
            </w:tr>
            <w:tr w:rsidR="00403481" w14:paraId="79F6A0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229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CC0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376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5FB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A06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A71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34FF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F2B7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512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DB0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7CE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2F3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534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198,38</w:t>
                  </w:r>
                </w:p>
              </w:tc>
            </w:tr>
            <w:tr w:rsidR="00403481" w14:paraId="794BE4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2E5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CA5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618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E79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5A6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22D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75A2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F97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EA4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5BE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3F4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73C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1DA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434,22</w:t>
                  </w:r>
                </w:p>
              </w:tc>
            </w:tr>
            <w:tr w:rsidR="00403481" w14:paraId="21BCEA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175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93E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138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2F1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E03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B42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47CD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6A4B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D5E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DB2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7E1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981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92B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308,27</w:t>
                  </w:r>
                </w:p>
              </w:tc>
            </w:tr>
            <w:tr w:rsidR="00403481" w14:paraId="0A4039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60C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11C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DF4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9A8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71F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3EB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EE9A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64B1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82C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B73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08F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680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2B5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220,69</w:t>
                  </w:r>
                </w:p>
              </w:tc>
            </w:tr>
            <w:tr w:rsidR="00403481" w14:paraId="0D5FFA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5F1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pozemek,stavba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20B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1C3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92A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98E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FBE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EF3C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A071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88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78E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F64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293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E7D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1 259,62</w:t>
                  </w:r>
                </w:p>
              </w:tc>
            </w:tr>
            <w:tr w:rsidR="00403481" w14:paraId="41F8F0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263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ECD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F50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E4F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707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363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0CAF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8604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036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FD3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A6B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6BA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05A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</w:t>
                  </w:r>
                </w:p>
              </w:tc>
            </w:tr>
            <w:tr w:rsidR="00403481" w14:paraId="484C5B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134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52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668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30C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8BA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559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C3AE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B85F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C98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F44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C5C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F41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711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403481" w14:paraId="4E84E7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677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0E9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03E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A15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5A1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721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747B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86C89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B13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597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D7B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44C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29B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51,89</w:t>
                  </w:r>
                </w:p>
              </w:tc>
            </w:tr>
            <w:tr w:rsidR="00403481" w14:paraId="09BB7A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D4F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390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B29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2E6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1B6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28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389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8942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945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01E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CFC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76E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80E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17,38</w:t>
                  </w:r>
                </w:p>
              </w:tc>
            </w:tr>
            <w:tr w:rsidR="00403481" w14:paraId="654AE0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5D3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ED2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F49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5BB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612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280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46EF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2763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E0F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752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95A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34F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710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403481" w14:paraId="6ABC5E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0E7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CE5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5F1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780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793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165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ADBB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B742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443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181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1F3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4F2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902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403481" w14:paraId="19E9D2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321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B49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7C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6EA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0EA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0A0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2C30D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1A40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DC3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C44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CEB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B35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1CA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45,43</w:t>
                  </w:r>
                </w:p>
              </w:tc>
            </w:tr>
            <w:tr w:rsidR="00403481" w14:paraId="7B22F0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ED2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C7A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3CF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D3D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805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656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4C0D2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5F0E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E6F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E84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744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1C1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823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403481" w14:paraId="28B0C0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DF1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1B0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5CD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C13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CA7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8BB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8176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6F8A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F8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FF9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C53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401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C6D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403481" w14:paraId="0212B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062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E97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67E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0C2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708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2A5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5F4A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80C4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D68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12D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118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337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ABD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163,64</w:t>
                  </w:r>
                </w:p>
              </w:tc>
            </w:tr>
            <w:tr w:rsidR="00403481" w14:paraId="6C0EDC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22B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53D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9C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819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0F7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160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B130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5FE9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854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EAF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A3B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232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C64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403481" w14:paraId="296B07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0EE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604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71B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64F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EA2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1AF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E10B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3B23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C63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FF5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2C4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90A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ABE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118,56</w:t>
                  </w:r>
                </w:p>
              </w:tc>
            </w:tr>
            <w:tr w:rsidR="00403481" w14:paraId="349AA0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DED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BC1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CF9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C84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A35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CA6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A633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CB72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374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45A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088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785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66A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8 634,15</w:t>
                  </w:r>
                </w:p>
              </w:tc>
            </w:tr>
            <w:tr w:rsidR="00403481" w14:paraId="1245BD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0A2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214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C00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590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9AF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A52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BEEE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9326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06A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580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6A3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F5F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59C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403481" w14:paraId="319BBA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216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3CE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D3D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BC5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018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0F8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DACA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61B4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2FA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469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3E6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0C4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792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4 618,16</w:t>
                  </w:r>
                </w:p>
              </w:tc>
            </w:tr>
            <w:tr w:rsidR="00403481" w14:paraId="06A9D2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A84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0B7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428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D3C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F1F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FEE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4B4A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3032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71A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A04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F15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F11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F2F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</w:t>
                  </w:r>
                </w:p>
              </w:tc>
            </w:tr>
            <w:tr w:rsidR="00403481" w14:paraId="02ECAE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E52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CA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799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9CC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437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ABD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F142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4912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6A7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6D9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E8C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758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CEA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403481" w14:paraId="7B64A1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9E7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32B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62E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429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3CD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68E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768A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74089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AE7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192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A16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909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C68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403481" w14:paraId="674EA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D81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EB1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86D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93C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3EA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E5E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5FF0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63139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24A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2FC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AA9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B07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628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403481" w14:paraId="7F1B52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845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431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A83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444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B43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FE0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8B21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5506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923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A85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C40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705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251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403481" w14:paraId="4D07AF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96D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371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E1F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A98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8AD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6DA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2F90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77FB2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8B7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DF6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020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B1C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3D1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403481" w14:paraId="69814C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D1C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560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18F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A8E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989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A26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C646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4826F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ACF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AAD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B54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117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72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403481" w14:paraId="062D10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9F5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FF5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5BB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F8B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1C4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D36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4BB9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D209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21A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1E3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001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6F2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295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403481" w14:paraId="77A0B6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926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D6F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394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D17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306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B02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5608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4A96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B60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246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17D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FCA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737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403481" w14:paraId="2A2DD4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CC6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883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A43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6E1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F99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0D3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204A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846B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C2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60B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27D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8CF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D77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26,29</w:t>
                  </w:r>
                </w:p>
              </w:tc>
            </w:tr>
            <w:tr w:rsidR="00403481" w14:paraId="1DC1B6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206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288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B76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C7E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9D3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3EF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375F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1A3C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E14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AA5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09B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EB0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0F1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403481" w14:paraId="028BFE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E27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885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1F0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B8D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0E9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818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F6EA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5FF3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0AC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F1F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9F1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3A0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F8D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</w:t>
                  </w:r>
                </w:p>
              </w:tc>
            </w:tr>
            <w:tr w:rsidR="00403481" w14:paraId="00D7AF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CB8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0B9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53C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F4C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36F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257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5964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4182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BC7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4BE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47A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481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1D9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23,95</w:t>
                  </w:r>
                </w:p>
              </w:tc>
            </w:tr>
            <w:tr w:rsidR="00403481" w14:paraId="0C31E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ECE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EB0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7A6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B6B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3B6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F61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02F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8327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DC2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5A0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9FE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E61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EE6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403481" w14:paraId="0BC219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711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59F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89C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C62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846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B43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E6B3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2D5A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120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A22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DB6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CB3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042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12,56</w:t>
                  </w:r>
                </w:p>
              </w:tc>
            </w:tr>
            <w:tr w:rsidR="00403481" w14:paraId="3B383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819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086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286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2BD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C03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451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D222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524D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15C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A29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895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C76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3FC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403481" w14:paraId="498833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7E6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D10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9A4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CAE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8E0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9BE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190B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A4F6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9A0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CB3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100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FF1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E1E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403481" w14:paraId="59031C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AA1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FED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205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D08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590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8CE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93D7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82B7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4C4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DD5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411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194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61D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403481" w14:paraId="61E403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FBC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E96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5A3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514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652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E71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4AB4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C9C4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8B4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750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CE9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D3F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ABC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321,41</w:t>
                  </w:r>
                </w:p>
              </w:tc>
            </w:tr>
            <w:tr w:rsidR="00403481" w14:paraId="31B233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821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904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E64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46F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B11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E2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6265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A483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AFE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456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1AC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B53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CB4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42,26</w:t>
                  </w:r>
                </w:p>
              </w:tc>
            </w:tr>
            <w:tr w:rsidR="00403481" w14:paraId="242708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FB0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9E5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B5D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D0F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E92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103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479B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DD92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F3E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CD7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0A9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A54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B88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403481" w14:paraId="170963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E1C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A80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7C4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25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7EB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D38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8BF9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A9E8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945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55E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650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20D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E8D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403481" w14:paraId="408E46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1FB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69F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9CB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FC7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3A2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74C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84152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EB08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ADF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B9C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6B2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78C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552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403481" w14:paraId="041017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4F0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2D0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914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36E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C55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764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5C1C2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7174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E20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9A2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F7F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DB6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F75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403481" w14:paraId="348C51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BB6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E8E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F6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687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1E2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DEE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69C22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8CE2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8D5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61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3BB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D58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E4D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403481" w14:paraId="3951EC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8D7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F53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D59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6FD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A76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3CF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3C272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76CC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CE5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5E8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9F2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8E8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198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403481" w14:paraId="6BD820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FE4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C28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F78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F11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6F9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414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329B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3508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341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498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541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1D2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211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</w:t>
                  </w:r>
                </w:p>
              </w:tc>
            </w:tr>
            <w:tr w:rsidR="00403481" w14:paraId="4EDFDF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A1B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F14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294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65A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AD5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23D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D00B2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05D5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BB8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662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1D1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240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A8D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</w:t>
                  </w:r>
                </w:p>
              </w:tc>
            </w:tr>
            <w:tr w:rsidR="00403481" w14:paraId="518E49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74C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D2E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D53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5F8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73E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C8D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21BCD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161B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6B1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162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332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25D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1A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403481" w14:paraId="04E269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197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5E9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A75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B90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ED6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85C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BD26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45CB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A0E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29B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1D2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4CD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888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403481" w14:paraId="1E421C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098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137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B48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C77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A01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379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5CCB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B6F49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FF1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D85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6A4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1C7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69B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32,99</w:t>
                  </w:r>
                </w:p>
              </w:tc>
            </w:tr>
            <w:tr w:rsidR="00403481" w14:paraId="6D0EAE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67D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15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34F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9A8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331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D17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AD9D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2C5A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36E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96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4BB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1FD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A1C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</w:t>
                  </w:r>
                </w:p>
              </w:tc>
            </w:tr>
            <w:tr w:rsidR="00403481" w14:paraId="76E6E9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E84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DFA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42B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3F8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E2F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85D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7181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536E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128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C49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AEA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FA8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1B2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351,93</w:t>
                  </w:r>
                </w:p>
              </w:tc>
            </w:tr>
            <w:tr w:rsidR="00403481" w14:paraId="09CBDE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608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304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A71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4B3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800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80D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941A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74D3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631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4C0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D7A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E81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FD6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</w:t>
                  </w:r>
                </w:p>
              </w:tc>
            </w:tr>
            <w:tr w:rsidR="00403481" w14:paraId="05E46C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909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0D4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939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CFE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F9F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238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E740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5CC9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ADF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CE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883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274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EBE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</w:t>
                  </w:r>
                </w:p>
              </w:tc>
            </w:tr>
            <w:tr w:rsidR="00403481" w14:paraId="66DB71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FFE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6CD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A25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BD0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0AA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FF8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AE8F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7F61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B5B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97D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66E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58F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427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</w:t>
                  </w:r>
                </w:p>
              </w:tc>
            </w:tr>
            <w:tr w:rsidR="00403481" w14:paraId="368F33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0F3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594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617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2C0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EBA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0B3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CF06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FD07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941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F46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D5E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1D1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E63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403481" w14:paraId="58DE03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C05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939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734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600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DD4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4DE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A36D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7BE3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F61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578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C6B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D53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43B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403481" w14:paraId="07E38F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93A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0CC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A36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C61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17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186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EC50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8FAA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B3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EED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7EE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765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4B8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</w:t>
                  </w:r>
                </w:p>
              </w:tc>
            </w:tr>
            <w:tr w:rsidR="00403481" w14:paraId="1DCB30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897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0AA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084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800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55C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923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E9A3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F972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DB0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6A8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669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474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773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403481" w14:paraId="2C423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761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14E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107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BAC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A02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46D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9788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2CB7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1D1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4C1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83B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0B5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7B2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403481" w14:paraId="7BCE8A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7F8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351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95C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F3F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600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F9E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9165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C1E8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80C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3AA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8D0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6C3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D97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403481" w14:paraId="7F09E4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339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42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256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B2A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CE9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595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A458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B487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76C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756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899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8D5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817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403481" w14:paraId="696E6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A12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EAF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26D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5AB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3E9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7A3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4EC9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46D4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77F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0E8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3C0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342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CB4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403481" w14:paraId="0B42A4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E6B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79C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BBB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1F5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FC4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5DE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61CF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1220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C76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984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B2B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E4A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05B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403481" w14:paraId="7BE870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824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57D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3F0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AF4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334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12D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9B40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C412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D32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6D5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967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663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F47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403481" w14:paraId="53EDDF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B2D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933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04B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C8D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546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A00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9B68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C9F3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5EC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783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CF3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46C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F3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</w:tr>
            <w:tr w:rsidR="00403481" w14:paraId="3E4A28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40A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C46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2BD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B15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64F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365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C515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9571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CB9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B0B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9FB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238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B96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403481" w14:paraId="7A110F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55D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304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0F9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56F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1B8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5BC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257D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12462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911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370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F21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417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1A7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403481" w14:paraId="081888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58F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DD0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CD1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3DF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6A6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6E3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B7B5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8944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A11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1AA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E86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CE0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99E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403481" w14:paraId="64F8BD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8A4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1BF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5EC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BB2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758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ACB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C633D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7D9B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81B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59A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FAC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196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A40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403481" w14:paraId="18D54C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667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FAE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A28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89C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743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F7D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0D47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45E6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839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2BB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1E7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63B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5A6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403481" w14:paraId="4D45D7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BF5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D83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F35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913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D18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27F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A712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4662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81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914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4EC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960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E4B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403481" w14:paraId="64D382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468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6CD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CFC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8E7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3E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A09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ABA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1131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E7E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1EE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706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6CF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630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611,83</w:t>
                  </w:r>
                </w:p>
              </w:tc>
            </w:tr>
            <w:tr w:rsidR="00403481" w14:paraId="513BC8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CCD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9D8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8E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312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8F1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45B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36DA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3762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0DC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B54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ADE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186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2F4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139,46</w:t>
                  </w:r>
                </w:p>
              </w:tc>
            </w:tr>
            <w:tr w:rsidR="00403481" w14:paraId="624600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7E2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08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7DE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223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931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C3A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4009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823B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AC9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75F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7A8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087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E0B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80,53</w:t>
                  </w:r>
                </w:p>
              </w:tc>
            </w:tr>
            <w:tr w:rsidR="00403481" w14:paraId="7413F1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0E8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364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DE1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F1B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40D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1F4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55A02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AEFC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1C5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BDB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472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90A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CB9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313,20</w:t>
                  </w:r>
                </w:p>
              </w:tc>
            </w:tr>
            <w:tr w:rsidR="00403481" w14:paraId="05A71A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D69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41F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8C8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BF9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74D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5C4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D5AA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C344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5FA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AFE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864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6AC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EA8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26,06</w:t>
                  </w:r>
                </w:p>
              </w:tc>
            </w:tr>
            <w:tr w:rsidR="00403481" w14:paraId="2FE911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C0B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500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A44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6D0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01A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3D4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ED64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F9459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EE6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B79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E5D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40D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934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94,85</w:t>
                  </w:r>
                </w:p>
              </w:tc>
            </w:tr>
            <w:tr w:rsidR="00403481" w14:paraId="566574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3E8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162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2D0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707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2F9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993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3D5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E866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CA7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7DF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0F1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46B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82C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50,13</w:t>
                  </w:r>
                </w:p>
              </w:tc>
            </w:tr>
            <w:tr w:rsidR="00403481" w14:paraId="37CDC9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419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9B0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D6A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ABF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F58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0AD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5C3C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4C76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2B5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2EB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97C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150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19F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403481" w14:paraId="1809C6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4A7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087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FCF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AF5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FF4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52B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A083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A798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1AF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315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D3B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C88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701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56,34</w:t>
                  </w:r>
                </w:p>
              </w:tc>
            </w:tr>
            <w:tr w:rsidR="00403481" w14:paraId="4EAE8B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1EE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A0C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9FA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92D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3A8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AFD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DEB4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7AA0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BBD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2DD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A1E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BEE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C52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89,80</w:t>
                  </w:r>
                </w:p>
              </w:tc>
            </w:tr>
            <w:tr w:rsidR="00403481" w14:paraId="4E59D9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51C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0C8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EEA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808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225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7F9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13DE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032D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21D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319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561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308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ACA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403481" w14:paraId="2DAF4C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FBD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3AD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C64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AE3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648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61D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F6A0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342F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E9C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746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805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279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256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403481" w14:paraId="693C48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EAD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43F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639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9F6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FC7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8CE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79FC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8EE1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5BB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A0D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7A2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E5E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2C7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16,20</w:t>
                  </w:r>
                </w:p>
              </w:tc>
            </w:tr>
            <w:tr w:rsidR="00403481" w14:paraId="667B29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72F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DBD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1DC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1E2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B2B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622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4A70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8172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E13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693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87A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C04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3C9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59,63</w:t>
                  </w:r>
                </w:p>
              </w:tc>
            </w:tr>
            <w:tr w:rsidR="00403481" w14:paraId="216F66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250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21C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B2A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5E9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FAC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C2E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33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A02E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376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013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E37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0EF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404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55,99</w:t>
                  </w:r>
                </w:p>
              </w:tc>
            </w:tr>
            <w:tr w:rsidR="00403481" w14:paraId="513181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185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D58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ABA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5A3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CD3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A92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8A9D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855D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6CB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C73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24B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EF2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466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403481" w14:paraId="3D8034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0D5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DFD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78C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2D5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9F3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026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05DC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A306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819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50D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CB5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282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942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403481" w14:paraId="592962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ECB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853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93A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47F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7D3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972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DBC6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12BC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8CB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11A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986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300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9ED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47,78</w:t>
                  </w:r>
                </w:p>
              </w:tc>
            </w:tr>
            <w:tr w:rsidR="00403481" w14:paraId="1AF305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B61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6F9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C88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A04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ED4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91F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F3873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5627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CB5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A23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217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04B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875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403481" w14:paraId="611B44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FB7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4F3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A70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A9C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1E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80C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63FC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9042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ACE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BD6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6F2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41F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A00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218,92</w:t>
                  </w:r>
                </w:p>
              </w:tc>
            </w:tr>
            <w:tr w:rsidR="00403481" w14:paraId="260181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64F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159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965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B38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703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2D2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00C3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11B5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49B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05E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8F3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CC5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BDE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403481" w14:paraId="1CD847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BD7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AC4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44C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85C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82E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CC2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DBD7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AD712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C10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19A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0BA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6DD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B43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124,90</w:t>
                  </w:r>
                </w:p>
              </w:tc>
            </w:tr>
            <w:tr w:rsidR="00403481" w14:paraId="6C29EC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B95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7B7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8E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577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6D0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A3B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0C58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787D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1AC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0B6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567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624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0CB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403481" w14:paraId="043FDB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B56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09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9FF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B0F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304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9B2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08602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1B5D9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055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E88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374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42C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13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</w:t>
                  </w:r>
                </w:p>
              </w:tc>
            </w:tr>
            <w:tr w:rsidR="00403481" w14:paraId="2BA6B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69D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C28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BC8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90C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833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2CD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B667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595D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AAC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90C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9E0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3E8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7B4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378,24</w:t>
                  </w:r>
                </w:p>
              </w:tc>
            </w:tr>
            <w:tr w:rsidR="00403481" w14:paraId="59FA91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D8D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214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555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110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D6F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908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6BAF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EA91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7C7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F7F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43F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9CB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22F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173,21</w:t>
                  </w:r>
                </w:p>
              </w:tc>
            </w:tr>
            <w:tr w:rsidR="00403481" w14:paraId="177F6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CC4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5AC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203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011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E06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0F6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1C42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EFA29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E99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E30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905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F25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7E9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464,97</w:t>
                  </w:r>
                </w:p>
              </w:tc>
            </w:tr>
            <w:tr w:rsidR="00403481" w14:paraId="091EE3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C04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236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2EC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C55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58C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5AC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282B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DF702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CE9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211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86A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A4A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02D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118,45</w:t>
                  </w:r>
                </w:p>
              </w:tc>
            </w:tr>
            <w:tr w:rsidR="00403481" w14:paraId="0B16F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6BF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398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A70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629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58E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8CA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C9F22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1CB9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63C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AAA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BA3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7E0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D46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55,99</w:t>
                  </w:r>
                </w:p>
              </w:tc>
            </w:tr>
            <w:tr w:rsidR="00403481" w14:paraId="316FE4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217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75C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B7B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13C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504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446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1361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5366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AE4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02F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7CC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35C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492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</w:t>
                  </w:r>
                </w:p>
              </w:tc>
            </w:tr>
            <w:tr w:rsidR="00403481" w14:paraId="3CEEDE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C84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264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AE9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669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8E3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9CC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4E68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D261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C75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90E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8D0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4E5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596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403481" w14:paraId="44BD82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0C4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AC8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A17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694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F68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61A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1D9D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6DBD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803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343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370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0C9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19E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</w:t>
                  </w:r>
                </w:p>
              </w:tc>
            </w:tr>
            <w:tr w:rsidR="00403481" w14:paraId="528AF0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2C2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FE1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2A2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D38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1A6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81D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6C7B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87572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789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50E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96D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DB3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E69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</w:t>
                  </w:r>
                </w:p>
              </w:tc>
            </w:tr>
            <w:tr w:rsidR="00403481" w14:paraId="2F8EA7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D6F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190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E93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E97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C8E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5E9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7B48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65C1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BFA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827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374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131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864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10,10</w:t>
                  </w:r>
                </w:p>
              </w:tc>
            </w:tr>
            <w:tr w:rsidR="00403481" w14:paraId="451FD4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61F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9C5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9EA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39D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CAA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970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9B50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2539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7CD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E10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CDD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D52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B15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403481" w14:paraId="319781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F66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271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441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230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F3B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F54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7FADD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FC81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62C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B4F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B8C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7BD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862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403481" w14:paraId="0941E2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651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A60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757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2EC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168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4C9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8BC7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1DE5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9EA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277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B07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A43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783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255,09</w:t>
                  </w:r>
                </w:p>
              </w:tc>
            </w:tr>
            <w:tr w:rsidR="00403481" w14:paraId="40DBDE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801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CAF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6DE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2BE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456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8B9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ED28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050C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B44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1D6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F48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5E5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6A3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</w:t>
                  </w:r>
                </w:p>
              </w:tc>
            </w:tr>
            <w:tr w:rsidR="00403481" w14:paraId="76CF37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27B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BBF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27A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0B5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8C2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BC2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064B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5533F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4E4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1B6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83A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945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100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403481" w14:paraId="176F32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3A6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46F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EDC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39B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31D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EC6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C6A8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FB1B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3F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F32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E69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994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2CB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16,43</w:t>
                  </w:r>
                </w:p>
              </w:tc>
            </w:tr>
            <w:tr w:rsidR="00403481" w14:paraId="4A2139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769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1A8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A1A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496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FEC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11C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1DD73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9516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BBD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B05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20B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E28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362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403481" w14:paraId="7F4AFF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55B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19A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1E1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8E0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753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99A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FDA5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7262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653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467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791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EE7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7B9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21,95</w:t>
                  </w:r>
                </w:p>
              </w:tc>
            </w:tr>
            <w:tr w:rsidR="00403481" w14:paraId="4E5099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B1B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DF2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7FA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3B7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A34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444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4E49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2EA8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C75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1D3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7AD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0B8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253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403481" w14:paraId="7307CF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4FC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61A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6ED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635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82E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F65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E149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8D7B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992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D81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A8C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996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424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43,67</w:t>
                  </w:r>
                </w:p>
              </w:tc>
            </w:tr>
            <w:tr w:rsidR="00403481" w14:paraId="165E7C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BC7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358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CE5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9AB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911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BA3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977B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1A57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33E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050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9F4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8C0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2D6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79,47</w:t>
                  </w:r>
                </w:p>
              </w:tc>
            </w:tr>
            <w:tr w:rsidR="00403481" w14:paraId="12DD7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170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2E4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455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271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B3A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427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FDAF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0531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113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3FF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E02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C25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11D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144,85</w:t>
                  </w:r>
                </w:p>
              </w:tc>
            </w:tr>
            <w:tr w:rsidR="00403481" w14:paraId="00109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1E1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871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474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864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3C7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545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C163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D5E4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8DE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B50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ACC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22F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1AF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20,54</w:t>
                  </w:r>
                </w:p>
              </w:tc>
            </w:tr>
            <w:tr w:rsidR="00403481" w14:paraId="0F3797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F64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B3F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199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A97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44E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F3E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349B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FF42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73F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28A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02B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CAC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D7E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403481" w14:paraId="4C031B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4C3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0AC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9AD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01E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69F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C09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D24D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A362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248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3FA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EA5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DAC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30A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54,94</w:t>
                  </w:r>
                </w:p>
              </w:tc>
            </w:tr>
            <w:tr w:rsidR="00403481" w14:paraId="793C8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7EC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BCB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2D1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DA4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8B5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6A1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ED9FD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D979F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B15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075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642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0EC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C35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403481" w14:paraId="793974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163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1E8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5BF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B43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CFF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07B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51F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78A6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A68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4E5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AD3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B44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E27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403481" w14:paraId="1E13E9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DBD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A5F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F3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AFF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F2C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1BD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A3B1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97A02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6F5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944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632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557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99B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230,08</w:t>
                  </w:r>
                </w:p>
              </w:tc>
            </w:tr>
            <w:tr w:rsidR="00403481" w14:paraId="19B4C1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4B7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9AA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F08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1CF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48B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049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127F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6118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651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4FF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89E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545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6DA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268,12</w:t>
                  </w:r>
                </w:p>
              </w:tc>
            </w:tr>
            <w:tr w:rsidR="00403481" w14:paraId="1FD7F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DFE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CCC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C88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178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1F4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34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C915D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165B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070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553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BEE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65E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364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</w:t>
                  </w:r>
                </w:p>
              </w:tc>
            </w:tr>
            <w:tr w:rsidR="00403481" w14:paraId="5C2716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9FE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80B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BD5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3F1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8EC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17B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EED3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F757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C37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CF9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398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260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3B1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</w:t>
                  </w:r>
                </w:p>
              </w:tc>
            </w:tr>
            <w:tr w:rsidR="00403481" w14:paraId="524729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DAD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193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F64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CA3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0BC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9CF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F9B5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872D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681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06D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EAD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B19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EC7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42,50</w:t>
                  </w:r>
                </w:p>
              </w:tc>
            </w:tr>
            <w:tr w:rsidR="00403481" w14:paraId="23CD1F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D9F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05A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073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DFD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B47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263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74A1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2B42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9E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50A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5D1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5B4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BE1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35,93</w:t>
                  </w:r>
                </w:p>
              </w:tc>
            </w:tr>
            <w:tr w:rsidR="00403481" w14:paraId="2A52ED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91E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509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8C7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9D4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A9E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EFD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EA91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30E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7A3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725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667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CEC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487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403481" w14:paraId="06FC5D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B82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9EF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1C2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33D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366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57A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85EA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44DB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400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971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8CC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256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BC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403481" w14:paraId="7FCDF2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890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501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7DC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A7F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8D8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F84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B42A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A28B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BE2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C72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C25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72C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317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</w:t>
                  </w:r>
                </w:p>
              </w:tc>
            </w:tr>
            <w:tr w:rsidR="00403481" w14:paraId="3BCEA2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B44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87B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70B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F26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003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FAF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7D0A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CA67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9FC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AE6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4FD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044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62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403481" w14:paraId="24F800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CE6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552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BBA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449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E5D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C22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7CDE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2BCD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0DC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28F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62E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E85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327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14,91</w:t>
                  </w:r>
                </w:p>
              </w:tc>
            </w:tr>
            <w:tr w:rsidR="00403481" w14:paraId="6D398E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AF9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CC8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8DF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3F2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848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DBD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2058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9C80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AE2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E07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137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697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AF2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403481" w14:paraId="001327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D14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80E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7A3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1DF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71D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136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84F8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ECFB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A72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416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5D3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D02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86B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403481" w14:paraId="00071D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6C7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4E5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7F7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1D1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2CC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D39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400E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42DC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50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52D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73C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185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F3D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403481" w14:paraId="3318F7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DA8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C3D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AD9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C40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83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B7C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A6DE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6C109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3DB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D38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C7B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CA5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460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403481" w14:paraId="5790C7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6C6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925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E9E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E62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B49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152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EE65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6872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687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594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EFC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903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6F8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403481" w14:paraId="70B16B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B57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979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362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35C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1BA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12B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8B4A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7FB2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05A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A25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3A3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528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2ED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233,95</w:t>
                  </w:r>
                </w:p>
              </w:tc>
            </w:tr>
            <w:tr w:rsidR="00403481" w14:paraId="132C24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BFA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6E5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D9E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216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511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F0E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86AD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79872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F4D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315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FB7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EF6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526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32,99</w:t>
                  </w:r>
                </w:p>
              </w:tc>
            </w:tr>
            <w:tr w:rsidR="00403481" w14:paraId="5B5372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85A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DB7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2E5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8B7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1A5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3C3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C39C3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0CCA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E75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174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BF6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DC1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D8E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121,26</w:t>
                  </w:r>
                </w:p>
              </w:tc>
            </w:tr>
            <w:tr w:rsidR="00403481" w14:paraId="20E3F2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D5A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476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45E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9DD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07C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627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9805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E69C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795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EEA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F29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1D8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0D4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238,65</w:t>
                  </w:r>
                </w:p>
              </w:tc>
            </w:tr>
            <w:tr w:rsidR="00403481" w14:paraId="4210DD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0C5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39A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740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ADC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693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315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C49C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60E7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8CA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BCB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7EB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C12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9F6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49,07</w:t>
                  </w:r>
                </w:p>
              </w:tc>
            </w:tr>
            <w:tr w:rsidR="00403481" w14:paraId="5CA716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82A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20C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0DF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B15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27D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EC0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E935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7BB5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A63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839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E16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C4D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748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403481" w14:paraId="225C4A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69E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877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0EC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FDD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5CF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BE6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247D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BFB8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F2E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D8A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F3E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F8A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E62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403481" w14:paraId="33CB3B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B22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695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0D4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809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D70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0DE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6E8A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9108F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246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5C5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DA1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249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56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403481" w14:paraId="1120DB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951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B1C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CC4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B29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E27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84A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41F4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10FD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2FD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9C8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B51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FDF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831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15,03</w:t>
                  </w:r>
                </w:p>
              </w:tc>
            </w:tr>
            <w:tr w:rsidR="00403481" w14:paraId="7D304F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F46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6A9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D64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92C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911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07E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1519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3962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F60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D8B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B53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975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72F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</w:t>
                  </w:r>
                </w:p>
              </w:tc>
            </w:tr>
            <w:tr w:rsidR="00403481" w14:paraId="57C92E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B67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87C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3AE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A18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063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73E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518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D2FE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DA4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DCF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973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E88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3F9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403481" w14:paraId="31898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991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1CB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1FE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B9D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3DE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6D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BE39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7912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F82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F2F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B39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973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100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403481" w14:paraId="669BBF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89A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6D6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F88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AF5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2A9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C80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AFCE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4F88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CE8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AE9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E00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1C9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1D8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18,55</w:t>
                  </w:r>
                </w:p>
              </w:tc>
            </w:tr>
            <w:tr w:rsidR="00403481" w14:paraId="74522A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DF3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6EA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4B3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8F3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BCC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D8D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F781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E934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AF8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E83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659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230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AC6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403481" w14:paraId="74A680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387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527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86E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878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664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D31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5DC2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B64C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673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11F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86B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5E6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086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101,07</w:t>
                  </w:r>
                </w:p>
              </w:tc>
            </w:tr>
            <w:tr w:rsidR="00403481" w14:paraId="33E816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289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3D9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92A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32B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988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3FF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EE21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47EFF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D30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9DF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FDB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52A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CB5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403481" w14:paraId="4E5596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930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58F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4C7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C06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129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246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5DBC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D5E3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9C8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A96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922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FC2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FBC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403481" w14:paraId="780285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0F1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0E6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0A2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CB9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2DE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C18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2EE6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0B76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463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032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A29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ABD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0BE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202,38</w:t>
                  </w:r>
                </w:p>
              </w:tc>
            </w:tr>
            <w:tr w:rsidR="00403481" w14:paraId="6BB840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4EE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7C3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E9D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4B2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F3C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069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68F6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8184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BFB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0B2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979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3D7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C3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403481" w14:paraId="1FC5CB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41B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7AF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8CB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C4F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D6A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855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C0473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3641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24D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04B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661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BED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742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403481" w14:paraId="7BFAD7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AEC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51F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7CD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74E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E87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F5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A7C9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B449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24A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DF9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CEE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B50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A4B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65,27</w:t>
                  </w:r>
                </w:p>
              </w:tc>
            </w:tr>
            <w:tr w:rsidR="00403481" w14:paraId="29074E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D32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4E3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860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593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6B8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821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49B3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3936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AB0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6EB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B65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4EB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DEC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</w:t>
                  </w:r>
                </w:p>
              </w:tc>
            </w:tr>
            <w:tr w:rsidR="00403481" w14:paraId="792DD9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53E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B83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781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AB9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E57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56A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B377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C8DE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9CE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3C8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569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BE8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662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</w:t>
                  </w:r>
                </w:p>
              </w:tc>
            </w:tr>
            <w:tr w:rsidR="00403481" w14:paraId="083758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D20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A9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E12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B7A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8DD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051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C365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D877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B9B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70A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E30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284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6C0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403481" w14:paraId="581C62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03A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0CD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894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B94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1F9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467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1D51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8CF9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8D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4EF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7AA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F8F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DA4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403481" w14:paraId="1B5680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967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CD6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225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03A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1A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063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A272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C89C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D71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00E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225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58A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A73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</w:t>
                  </w:r>
                </w:p>
              </w:tc>
            </w:tr>
            <w:tr w:rsidR="00403481" w14:paraId="362834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BD4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659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79E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F03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B71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B4E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43A6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0EFD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BE1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C67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511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F67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214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</w:t>
                  </w:r>
                </w:p>
              </w:tc>
            </w:tr>
            <w:tr w:rsidR="00403481" w14:paraId="7104DC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642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7EB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1C0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1C6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802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D4A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ECFA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04B2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CDC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A82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E73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288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E2E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403481" w14:paraId="25EB42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EFB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44D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1F3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E65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4B2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162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C6B4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B6B3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E53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265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2D7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7E0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9A6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289,59</w:t>
                  </w:r>
                </w:p>
              </w:tc>
            </w:tr>
            <w:tr w:rsidR="00403481" w14:paraId="418224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5E7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7DB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3C0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D57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288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904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2718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916B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39F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FB3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41F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E08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0E9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403481" w14:paraId="388CBB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9DF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566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B98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8A0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C61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7BB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16A9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2B21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0B2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638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312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4E7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4EF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</w:t>
                  </w:r>
                </w:p>
              </w:tc>
            </w:tr>
            <w:tr w:rsidR="00403481" w14:paraId="683C10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0E9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D1B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DE1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9BB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0F1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4A4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C7CA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72F9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B54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2CD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A36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467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F95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403481" w14:paraId="552671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C08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F11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A93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779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451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07C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A525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67C2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7B4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1DB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19B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AE0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9BA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403481" w14:paraId="6F3441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F40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A20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40A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3DC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B43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63C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36892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F6C4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AA7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818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F4D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7DD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D77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</w:t>
                  </w:r>
                </w:p>
              </w:tc>
            </w:tr>
            <w:tr w:rsidR="00403481" w14:paraId="117408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317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17F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3CF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A31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290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E26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4DEA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EF7A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779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B9D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7E5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C42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57D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403481" w14:paraId="687CEF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AE1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016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6E3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0A7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CEE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381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AFC6D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E56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410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EA7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403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D3F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EEA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14,44</w:t>
                  </w:r>
                </w:p>
              </w:tc>
            </w:tr>
            <w:tr w:rsidR="00403481" w14:paraId="18023C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22B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819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8A6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FBB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753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968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E65F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AC12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916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7BB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8D5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4FF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940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403481" w14:paraId="605F55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E07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87C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C6D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09F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2D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93B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37B3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B111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D7C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9B6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A6A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D4E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1D9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403481" w14:paraId="035260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01B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476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512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CA6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136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60E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AB1B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09DB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107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411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B86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82F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E3E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403481" w14:paraId="044833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757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6C6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1EF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433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E34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36F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663D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150C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A19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EA1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CAA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2F0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E88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403481" w14:paraId="132795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A36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2CE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0BA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FEC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202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C49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3BC7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0E2C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370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8F0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2C6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470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C38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403481" w14:paraId="60B93B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AAC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987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D0F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4F4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D9D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DE5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3388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D5DD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4BD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24B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781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B3E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3D5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403481" w14:paraId="2DCBD8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32A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C45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67F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9D4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C25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BF7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B86E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41E5F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E80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DD6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092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926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8D2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</w:t>
                  </w:r>
                </w:p>
              </w:tc>
            </w:tr>
            <w:tr w:rsidR="00403481" w14:paraId="2394E7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632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98A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25D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962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E85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D04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8437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16E8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BDE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4D9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9D0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FE0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012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105,07</w:t>
                  </w:r>
                </w:p>
              </w:tc>
            </w:tr>
            <w:tr w:rsidR="00403481" w14:paraId="6855D6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14F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C46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F6B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86E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BC1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91B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A2CD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7FF3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AE2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11D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5E3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FF7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24D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185,59</w:t>
                  </w:r>
                </w:p>
              </w:tc>
            </w:tr>
            <w:tr w:rsidR="00403481" w14:paraId="725DA4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768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76D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960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83C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3F1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080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7067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0306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3D6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606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FE8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6AA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C06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403481" w14:paraId="040FC9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27F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465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E9E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ECE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68F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4F6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AF87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9A83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3E4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BE8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E6C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A1E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02D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361,32</w:t>
                  </w:r>
                </w:p>
              </w:tc>
            </w:tr>
            <w:tr w:rsidR="00403481" w14:paraId="62E038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525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D48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167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6BE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B3D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588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619C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7758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C08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672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711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FC8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0AE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403481" w14:paraId="7B450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03A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1EC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6A3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FF0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506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EEC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0626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C950F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59C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443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AD0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C43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021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59,04</w:t>
                  </w:r>
                </w:p>
              </w:tc>
            </w:tr>
            <w:tr w:rsidR="00403481" w14:paraId="6564B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1A5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7F4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BFE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9C5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C80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3E8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7073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D26C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203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D74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0EA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B2B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3FF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403481" w14:paraId="4C8321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14A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7FE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1D0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6F3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148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870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B581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FCF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84E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088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349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B59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0E5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403481" w14:paraId="1B0A2B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904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200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834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9AF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2E8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9BA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C697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715B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96E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C83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59E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A31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A1F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403481" w14:paraId="5AAA49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15C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1A1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A17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414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FB9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802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CB13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706B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406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391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C50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8BA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5D4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403481" w14:paraId="062BCF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4AA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9FC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290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B61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BEE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B97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4461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12F0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F1F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893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05E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952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083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403481" w14:paraId="4CF71B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C63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DF7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5D2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60B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00F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B01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B2A3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F3ADF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748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07B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5CB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97E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CCE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403481" w14:paraId="7896B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FAF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1F5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04C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556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280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754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6117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042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4B0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EC8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347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4DC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BC9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403481" w14:paraId="51D26A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2AB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99A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ABA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106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D8E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99B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8CBB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B0B9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3B8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9EA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326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A3C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02C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403481" w14:paraId="17D0A4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8A6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70D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712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7E0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97B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5AB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E1BA3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73CA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464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F94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C61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D59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EF8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34,74</w:t>
                  </w:r>
                </w:p>
              </w:tc>
            </w:tr>
            <w:tr w:rsidR="00403481" w14:paraId="255641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AE4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16F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8DF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47B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35C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036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3BC9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7B02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595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DBF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64F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75A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6A2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28,99</w:t>
                  </w:r>
                </w:p>
              </w:tc>
            </w:tr>
            <w:tr w:rsidR="00403481" w14:paraId="11B4DF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EBA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A93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F36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833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DC2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91B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3199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A406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807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03B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421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4D5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D18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</w:t>
                  </w:r>
                </w:p>
              </w:tc>
            </w:tr>
            <w:tr w:rsidR="00403481" w14:paraId="61EE35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6DD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A79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7D6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D1E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691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CA8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47C7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7814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36E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CE4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669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A4E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DBC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30,05</w:t>
                  </w:r>
                </w:p>
              </w:tc>
            </w:tr>
            <w:tr w:rsidR="00403481" w14:paraId="11DA9F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482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849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89E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0B7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6B5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B38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75AD2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4123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9F6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CB1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684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6E3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FD5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</w:t>
                  </w:r>
                </w:p>
              </w:tc>
            </w:tr>
            <w:tr w:rsidR="00403481" w14:paraId="129612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70F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63D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D3C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196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8E8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085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6AA4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F6579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9A3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FFD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402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494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DD3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117,27</w:t>
                  </w:r>
                </w:p>
              </w:tc>
            </w:tr>
            <w:tr w:rsidR="00403481" w14:paraId="38E1A4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F7B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18D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0FD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01E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B1E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8A8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1768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D79C2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BF6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8CA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E20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FE5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BEA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403481" w14:paraId="56D623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D33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A9E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2DF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9DD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184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325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EDF3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61B6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4B1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0FD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A9E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E39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8A7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89,33</w:t>
                  </w:r>
                </w:p>
              </w:tc>
            </w:tr>
            <w:tr w:rsidR="00403481" w14:paraId="6EBB4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22B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D18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A07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34E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279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4D3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9CE2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6F32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0D7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501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759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2FF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131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102,83</w:t>
                  </w:r>
                </w:p>
              </w:tc>
            </w:tr>
            <w:tr w:rsidR="00403481" w14:paraId="1C3109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E39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AC1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C99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DB9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7C8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5D1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4AE0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4C2E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87B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4E5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476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6A4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E52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167,51</w:t>
                  </w:r>
                </w:p>
              </w:tc>
            </w:tr>
            <w:tr w:rsidR="00403481" w14:paraId="559884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D9A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323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36B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540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A88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B1D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15AA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0631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EED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1E8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DCA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5C1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AAF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279,97</w:t>
                  </w:r>
                </w:p>
              </w:tc>
            </w:tr>
            <w:tr w:rsidR="00403481" w14:paraId="415F86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43E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F58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911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FC2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999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5D5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9A52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0D5D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F79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5AC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793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7B1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E79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150,84</w:t>
                  </w:r>
                </w:p>
              </w:tc>
            </w:tr>
            <w:tr w:rsidR="00403481" w14:paraId="4C780B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B62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A34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C1B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CC1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578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3AC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C6CE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AFC3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8E1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E67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427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A3E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922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</w:t>
                  </w:r>
                </w:p>
              </w:tc>
            </w:tr>
            <w:tr w:rsidR="00403481" w14:paraId="6612A8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FAF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87E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AA1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605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FE3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58B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875A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6BBC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4E0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843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377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F77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A09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487,51</w:t>
                  </w:r>
                </w:p>
              </w:tc>
            </w:tr>
            <w:tr w:rsidR="00403481" w14:paraId="1D0154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3F6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719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9A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A3A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545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98F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23683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1F4B7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F90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841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23D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46F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7DF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75,13</w:t>
                  </w:r>
                </w:p>
              </w:tc>
            </w:tr>
            <w:tr w:rsidR="00403481" w14:paraId="7E2368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A88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191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425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FBE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61A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E97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835E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79C5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271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AE3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25B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AE6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5FC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299,10</w:t>
                  </w:r>
                </w:p>
              </w:tc>
            </w:tr>
            <w:tr w:rsidR="00403481" w14:paraId="13A86D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133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2DE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BEB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6D1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051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09B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4A08D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03BF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EDD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F24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7F9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340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7DC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158,36</w:t>
                  </w:r>
                </w:p>
              </w:tc>
            </w:tr>
            <w:tr w:rsidR="00403481" w14:paraId="511FA5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0C1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C4F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001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F7C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5D9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1F5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9B40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D80B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8B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94F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E77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F10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99F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538,34</w:t>
                  </w:r>
                </w:p>
              </w:tc>
            </w:tr>
            <w:tr w:rsidR="00403481" w14:paraId="19E023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848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64F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32B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578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7C5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C1D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24EF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B345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B23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FCE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3AD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BC1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BFD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356,39</w:t>
                  </w:r>
                </w:p>
              </w:tc>
            </w:tr>
            <w:tr w:rsidR="00403481" w14:paraId="61C942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C64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FFD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B7B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D4C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96D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6BD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186E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1DC9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19A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914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780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B4E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E92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245,34</w:t>
                  </w:r>
                </w:p>
              </w:tc>
            </w:tr>
            <w:tr w:rsidR="00403481" w14:paraId="288F7E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572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5F5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31A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7BB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55A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B62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DA3A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BFAF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795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235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B7A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E6A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4BB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31,58</w:t>
                  </w:r>
                </w:p>
              </w:tc>
            </w:tr>
            <w:tr w:rsidR="00403481" w14:paraId="52AC33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5DD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55C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4D6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172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DA0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759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5F24D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D3769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7CE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87E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940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FA2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998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</w:t>
                  </w:r>
                </w:p>
              </w:tc>
            </w:tr>
            <w:tr w:rsidR="00403481" w14:paraId="0C342D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C77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CEB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011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B05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C88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9AB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E5CD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C7A92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246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7CC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A83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A3A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834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18,90</w:t>
                  </w:r>
                </w:p>
              </w:tc>
            </w:tr>
            <w:tr w:rsidR="00403481" w14:paraId="2C0EFF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CAB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C4B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927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03D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520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907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00E76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792DF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2BD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6F4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3D1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C72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835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61,86</w:t>
                  </w:r>
                </w:p>
              </w:tc>
            </w:tr>
            <w:tr w:rsidR="00403481" w14:paraId="57EF14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536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783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17F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431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326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AFB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90E3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22F1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5AA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348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FF4B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D68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FE8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63,04</w:t>
                  </w:r>
                </w:p>
              </w:tc>
            </w:tr>
            <w:tr w:rsidR="00403481" w14:paraId="34C2F4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1B1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C4E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B3D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4F1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EA1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576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80FE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73828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408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624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02D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114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BCF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</w:t>
                  </w:r>
                </w:p>
              </w:tc>
            </w:tr>
            <w:tr w:rsidR="00403481" w14:paraId="7AB133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12E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5D9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3C8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E1C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682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8A9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B6D9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841C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35C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D06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5AC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64F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A44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141,10</w:t>
                  </w:r>
                </w:p>
              </w:tc>
            </w:tr>
            <w:tr w:rsidR="00403481" w14:paraId="486148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24B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651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BAE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716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964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7EF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544D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DD36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E93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B1C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08F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09D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EDE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56,70</w:t>
                  </w:r>
                </w:p>
              </w:tc>
            </w:tr>
            <w:tr w:rsidR="00403481" w14:paraId="601857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902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C20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2CF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C03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CD5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F71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4223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1660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0B4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03E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54D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A44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63F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34,16</w:t>
                  </w:r>
                </w:p>
              </w:tc>
            </w:tr>
            <w:tr w:rsidR="00403481" w14:paraId="145935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94E9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729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747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7A4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0A8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CBF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FAF8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D9DFE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02D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160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B4A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6DB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1FD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117,27</w:t>
                  </w:r>
                </w:p>
              </w:tc>
            </w:tr>
            <w:tr w:rsidR="00403481" w14:paraId="008942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F68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EBA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A33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FDA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8C0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822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A8A1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10985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19B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738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C6C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C95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CA8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403481" w14:paraId="7CF3F0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2E1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B4C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BAE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234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A34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8E6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D7E7A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A05D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8B5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E6E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9C7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511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1E5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32,17</w:t>
                  </w:r>
                </w:p>
              </w:tc>
            </w:tr>
            <w:tr w:rsidR="00403481" w14:paraId="03D8C5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E32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569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6E8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BC9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9F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171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6E2B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47A3F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8EB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D56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935C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0550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C68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403481" w14:paraId="6FE237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198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1E0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693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EE9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1CF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820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627C1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FFAB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418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A63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4AB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900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F07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330,80</w:t>
                  </w:r>
                </w:p>
              </w:tc>
            </w:tr>
            <w:tr w:rsidR="00403481" w14:paraId="6B7A92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ADD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8E5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376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6E0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A7C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881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39093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E2B2B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13A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7B7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2155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993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A21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80,06</w:t>
                  </w:r>
                </w:p>
              </w:tc>
            </w:tr>
            <w:tr w:rsidR="00403481" w14:paraId="71E829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C87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263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F38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834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BAD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FDA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DCB8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7148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4D6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B57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82A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2B22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864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49,18</w:t>
                  </w:r>
                </w:p>
              </w:tc>
            </w:tr>
            <w:tr w:rsidR="00403481" w14:paraId="3920B5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554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9C0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9AC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7CC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299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BE3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D7809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2B74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051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14D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0D6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73C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4BB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13,03</w:t>
                  </w:r>
                </w:p>
              </w:tc>
            </w:tr>
            <w:tr w:rsidR="00403481" w14:paraId="4E53A3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7A1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409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775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0AB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155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CFA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0B32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59A3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E88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486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A54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62B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292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100,96</w:t>
                  </w:r>
                </w:p>
              </w:tc>
            </w:tr>
            <w:tr w:rsidR="00403481" w14:paraId="3E5804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A973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97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403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FD3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A15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74F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A3D8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86206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808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C11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6778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57C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8BB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69,14</w:t>
                  </w:r>
                </w:p>
              </w:tc>
            </w:tr>
            <w:tr w:rsidR="00403481" w14:paraId="0E2FF8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3EC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C78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D22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CD8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7A9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703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479EC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6418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B0F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C49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F501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211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828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83,47</w:t>
                  </w:r>
                </w:p>
              </w:tc>
            </w:tr>
            <w:tr w:rsidR="00403481" w14:paraId="13134E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A1C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537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BFD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426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16F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391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CA05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EF40D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928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3B6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9E6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DA4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3E6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</w:t>
                  </w:r>
                </w:p>
              </w:tc>
            </w:tr>
            <w:tr w:rsidR="00403481" w14:paraId="46AB4C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0C4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D763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B16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9E5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A5A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ECE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790C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A6470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C20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656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E98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5E66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22A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406120" w14:paraId="24A44BCB" w14:textId="77777777" w:rsidTr="004061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E570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56D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0BD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F043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61D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57A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965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182 816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33B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F93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E29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38 213,18</w:t>
                  </w:r>
                </w:p>
              </w:tc>
            </w:tr>
            <w:tr w:rsidR="00406120" w14:paraId="7C0C89F1" w14:textId="77777777" w:rsidTr="004061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602B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</w:tr>
            <w:tr w:rsidR="00403481" w14:paraId="229881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CD1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1D50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48C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BA8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940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C47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E965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A7FA3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8FF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EB6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546A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2E5E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870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403481" w14:paraId="48F993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D4A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BDC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29DB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7BD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CE2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E4E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E608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2B904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AEC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2BAC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0B3F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5EB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120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52,79</w:t>
                  </w:r>
                </w:p>
              </w:tc>
            </w:tr>
            <w:tr w:rsidR="00403481" w14:paraId="1230E1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74C0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B8A7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9C6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356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47F2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EA1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CC37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33B71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331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FFC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49E3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6614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EB3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13,57</w:t>
                  </w:r>
                </w:p>
              </w:tc>
            </w:tr>
            <w:tr w:rsidR="00403481" w14:paraId="1B6DDE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B00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1248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1E1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FCB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3C4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EE99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81AA7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365EA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956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70A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8CA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DD67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8045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42,04</w:t>
                  </w:r>
                </w:p>
              </w:tc>
            </w:tr>
            <w:tr w:rsidR="00406120" w14:paraId="13C0ED51" w14:textId="77777777" w:rsidTr="004061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D71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7A5C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F31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A80C4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96A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480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19B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A3B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A76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420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115,85</w:t>
                  </w:r>
                </w:p>
              </w:tc>
            </w:tr>
            <w:tr w:rsidR="00406120" w14:paraId="36C4B6D4" w14:textId="77777777" w:rsidTr="004061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04C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Lomnice nad Lužnicí</w:t>
                  </w:r>
                </w:p>
              </w:tc>
            </w:tr>
            <w:tr w:rsidR="00403481" w14:paraId="6D26B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ADDF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201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41F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57C2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86F1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A0B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08704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8972C" w14:textId="77777777" w:rsidR="00403481" w:rsidRDefault="004061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2A0F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4856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C3BD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01D9" w14:textId="77777777" w:rsidR="00403481" w:rsidRDefault="00406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DA04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185,95</w:t>
                  </w:r>
                </w:p>
              </w:tc>
            </w:tr>
            <w:tr w:rsidR="00406120" w14:paraId="33E313B8" w14:textId="77777777" w:rsidTr="004061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68A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8738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306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BEC8E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CBF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AE6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7FEE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B77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EAB5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19DD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185,95</w:t>
                  </w:r>
                </w:p>
              </w:tc>
            </w:tr>
            <w:tr w:rsidR="00406120" w14:paraId="2306F819" w14:textId="77777777" w:rsidTr="0040612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4AFE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71F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194 937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65E7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1FEA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3B6A" w14:textId="77777777" w:rsidR="00403481" w:rsidRDefault="00406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39 587</w:t>
                  </w:r>
                </w:p>
              </w:tc>
            </w:tr>
            <w:tr w:rsidR="00406120" w14:paraId="3CAB2B49" w14:textId="77777777" w:rsidTr="0040612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9F76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895B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26A1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954D" w14:textId="77777777" w:rsidR="00403481" w:rsidRDefault="00403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8843" w14:textId="77777777" w:rsidR="00403481" w:rsidRDefault="00403481">
                  <w:pPr>
                    <w:spacing w:after="0" w:line="240" w:lineRule="auto"/>
                  </w:pPr>
                </w:p>
              </w:tc>
            </w:tr>
          </w:tbl>
          <w:p w14:paraId="0DA86B29" w14:textId="77777777" w:rsidR="00403481" w:rsidRDefault="00403481">
            <w:pPr>
              <w:spacing w:after="0" w:line="240" w:lineRule="auto"/>
            </w:pPr>
          </w:p>
        </w:tc>
      </w:tr>
      <w:tr w:rsidR="00403481" w14:paraId="42C91E27" w14:textId="77777777">
        <w:trPr>
          <w:trHeight w:val="254"/>
        </w:trPr>
        <w:tc>
          <w:tcPr>
            <w:tcW w:w="115" w:type="dxa"/>
          </w:tcPr>
          <w:p w14:paraId="6D9E15EF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BC6C2E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8F1261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C0DBC5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BBE7D0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B8E8D6" w14:textId="77777777" w:rsidR="00403481" w:rsidRDefault="00403481">
            <w:pPr>
              <w:pStyle w:val="EmptyCellLayoutStyle"/>
              <w:spacing w:after="0" w:line="240" w:lineRule="auto"/>
            </w:pPr>
          </w:p>
        </w:tc>
      </w:tr>
      <w:tr w:rsidR="00406120" w14:paraId="2C370FFE" w14:textId="77777777" w:rsidTr="00406120">
        <w:trPr>
          <w:trHeight w:val="1305"/>
        </w:trPr>
        <w:tc>
          <w:tcPr>
            <w:tcW w:w="115" w:type="dxa"/>
          </w:tcPr>
          <w:p w14:paraId="389691CA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03481" w14:paraId="375933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C123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F50B85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7C7C2CF" w14:textId="77777777" w:rsidR="00403481" w:rsidRDefault="004061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58962B3" w14:textId="77777777" w:rsidR="00403481" w:rsidRDefault="004061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29C759F" w14:textId="77777777" w:rsidR="00403481" w:rsidRDefault="00406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42112D2" w14:textId="77777777" w:rsidR="00403481" w:rsidRDefault="00403481">
            <w:pPr>
              <w:spacing w:after="0" w:line="240" w:lineRule="auto"/>
            </w:pPr>
          </w:p>
        </w:tc>
        <w:tc>
          <w:tcPr>
            <w:tcW w:w="285" w:type="dxa"/>
          </w:tcPr>
          <w:p w14:paraId="0941611B" w14:textId="77777777" w:rsidR="00403481" w:rsidRDefault="00403481">
            <w:pPr>
              <w:pStyle w:val="EmptyCellLayoutStyle"/>
              <w:spacing w:after="0" w:line="240" w:lineRule="auto"/>
            </w:pPr>
          </w:p>
        </w:tc>
      </w:tr>
      <w:tr w:rsidR="00403481" w14:paraId="64E80D2B" w14:textId="77777777">
        <w:trPr>
          <w:trHeight w:val="314"/>
        </w:trPr>
        <w:tc>
          <w:tcPr>
            <w:tcW w:w="115" w:type="dxa"/>
          </w:tcPr>
          <w:p w14:paraId="576D4C2D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105070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EA965A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96E758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35DCFC" w14:textId="77777777" w:rsidR="00403481" w:rsidRDefault="00403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6B63FF" w14:textId="77777777" w:rsidR="00403481" w:rsidRDefault="00403481">
            <w:pPr>
              <w:pStyle w:val="EmptyCellLayoutStyle"/>
              <w:spacing w:after="0" w:line="240" w:lineRule="auto"/>
            </w:pPr>
          </w:p>
        </w:tc>
      </w:tr>
    </w:tbl>
    <w:p w14:paraId="354E1B2A" w14:textId="77777777" w:rsidR="00403481" w:rsidRDefault="00403481">
      <w:pPr>
        <w:spacing w:after="0" w:line="240" w:lineRule="auto"/>
      </w:pPr>
    </w:p>
    <w:sectPr w:rsidR="0040348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CED8" w14:textId="77777777" w:rsidR="00000000" w:rsidRDefault="00406120">
      <w:pPr>
        <w:spacing w:after="0" w:line="240" w:lineRule="auto"/>
      </w:pPr>
      <w:r>
        <w:separator/>
      </w:r>
    </w:p>
  </w:endnote>
  <w:endnote w:type="continuationSeparator" w:id="0">
    <w:p w14:paraId="36D75AE1" w14:textId="77777777" w:rsidR="00000000" w:rsidRDefault="0040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03481" w14:paraId="3DB8A9E3" w14:textId="77777777">
      <w:tc>
        <w:tcPr>
          <w:tcW w:w="9346" w:type="dxa"/>
        </w:tcPr>
        <w:p w14:paraId="39CFF94B" w14:textId="77777777" w:rsidR="00403481" w:rsidRDefault="004034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9B9539" w14:textId="77777777" w:rsidR="00403481" w:rsidRDefault="00403481">
          <w:pPr>
            <w:pStyle w:val="EmptyCellLayoutStyle"/>
            <w:spacing w:after="0" w:line="240" w:lineRule="auto"/>
          </w:pPr>
        </w:p>
      </w:tc>
    </w:tr>
    <w:tr w:rsidR="00403481" w14:paraId="5AB3FD05" w14:textId="77777777">
      <w:tc>
        <w:tcPr>
          <w:tcW w:w="9346" w:type="dxa"/>
        </w:tcPr>
        <w:p w14:paraId="705A3ECE" w14:textId="77777777" w:rsidR="00403481" w:rsidRDefault="004034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03481" w14:paraId="151529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2860C4" w14:textId="77777777" w:rsidR="00403481" w:rsidRDefault="004061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F26FB2" w14:textId="77777777" w:rsidR="00403481" w:rsidRDefault="00403481">
          <w:pPr>
            <w:spacing w:after="0" w:line="240" w:lineRule="auto"/>
          </w:pPr>
        </w:p>
      </w:tc>
    </w:tr>
    <w:tr w:rsidR="00403481" w14:paraId="0A3CC33C" w14:textId="77777777">
      <w:tc>
        <w:tcPr>
          <w:tcW w:w="9346" w:type="dxa"/>
        </w:tcPr>
        <w:p w14:paraId="45FE7E3C" w14:textId="77777777" w:rsidR="00403481" w:rsidRDefault="004034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3DA055" w14:textId="77777777" w:rsidR="00403481" w:rsidRDefault="004034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ED5B" w14:textId="77777777" w:rsidR="00000000" w:rsidRDefault="00406120">
      <w:pPr>
        <w:spacing w:after="0" w:line="240" w:lineRule="auto"/>
      </w:pPr>
      <w:r>
        <w:separator/>
      </w:r>
    </w:p>
  </w:footnote>
  <w:footnote w:type="continuationSeparator" w:id="0">
    <w:p w14:paraId="70C46F57" w14:textId="77777777" w:rsidR="00000000" w:rsidRDefault="00406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03481" w14:paraId="6C41267C" w14:textId="77777777">
      <w:tc>
        <w:tcPr>
          <w:tcW w:w="144" w:type="dxa"/>
        </w:tcPr>
        <w:p w14:paraId="179CB09F" w14:textId="77777777" w:rsidR="00403481" w:rsidRDefault="004034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307D3B" w14:textId="77777777" w:rsidR="00403481" w:rsidRDefault="00403481">
          <w:pPr>
            <w:pStyle w:val="EmptyCellLayoutStyle"/>
            <w:spacing w:after="0" w:line="240" w:lineRule="auto"/>
          </w:pPr>
        </w:p>
      </w:tc>
    </w:tr>
    <w:tr w:rsidR="00403481" w14:paraId="744C8B4F" w14:textId="77777777">
      <w:tc>
        <w:tcPr>
          <w:tcW w:w="144" w:type="dxa"/>
        </w:tcPr>
        <w:p w14:paraId="1A6E4C2D" w14:textId="77777777" w:rsidR="00403481" w:rsidRDefault="004034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03481" w14:paraId="513F20B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6D07D5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D233AC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15174A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02B4880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892F7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EDCCD5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D7C57F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C062DD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89DAE4D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43476BF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BC4EC3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264C5B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4C1DC5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1ED8D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70CA5B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0FC546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D0FDB76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62E6DB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</w:tr>
          <w:tr w:rsidR="00406120" w14:paraId="77BBC6D7" w14:textId="77777777" w:rsidTr="004061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D81A45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03481" w14:paraId="2B3FF7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4D5EE" w14:textId="77777777" w:rsidR="00403481" w:rsidRDefault="00406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č.39N07/17</w:t>
                      </w:r>
                    </w:p>
                  </w:tc>
                </w:tr>
              </w:tbl>
              <w:p w14:paraId="50156C92" w14:textId="77777777" w:rsidR="00403481" w:rsidRDefault="004034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CFECC9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</w:tr>
          <w:tr w:rsidR="00403481" w14:paraId="073F05E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C80E8D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E33F85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089460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311685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39B885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6895B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45622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D4557B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E01033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DA3711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F460A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AED6B0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6EC461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7077B0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AC591F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E3BBB6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A51537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2BA3FD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</w:tr>
          <w:tr w:rsidR="00406120" w14:paraId="58D25275" w14:textId="77777777" w:rsidTr="004061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D2B628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A2CF56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03481" w14:paraId="753F9F6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F8CF90" w14:textId="77777777" w:rsidR="00403481" w:rsidRDefault="00406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D409D1" w14:textId="77777777" w:rsidR="00403481" w:rsidRDefault="0040348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9E849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03481" w14:paraId="1540D73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0A118" w14:textId="77777777" w:rsidR="00403481" w:rsidRDefault="00406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3910717</w:t>
                      </w:r>
                    </w:p>
                  </w:tc>
                </w:tr>
              </w:tbl>
              <w:p w14:paraId="738CDCA6" w14:textId="77777777" w:rsidR="00403481" w:rsidRDefault="0040348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94CF7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03481" w14:paraId="72C8AFB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E90098" w14:textId="77777777" w:rsidR="00403481" w:rsidRDefault="00406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80AF4C7" w14:textId="77777777" w:rsidR="00403481" w:rsidRDefault="0040348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5D275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C4060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E8D34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03481" w14:paraId="2AC3938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7BADB4" w14:textId="77777777" w:rsidR="00403481" w:rsidRDefault="00406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26.03.2007</w:t>
                      </w:r>
                    </w:p>
                  </w:tc>
                </w:tr>
              </w:tbl>
              <w:p w14:paraId="2BFE8FC9" w14:textId="77777777" w:rsidR="00403481" w:rsidRDefault="004034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ED647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03481" w14:paraId="65EA081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CF4DD8" w14:textId="77777777" w:rsidR="00403481" w:rsidRDefault="00406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E457C80" w14:textId="77777777" w:rsidR="00403481" w:rsidRDefault="004034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62E0B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03481" w14:paraId="489FA0A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112EC" w14:textId="77777777" w:rsidR="00403481" w:rsidRDefault="00406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39 587 Kč</w:t>
                      </w:r>
                    </w:p>
                  </w:tc>
                </w:tr>
              </w:tbl>
              <w:p w14:paraId="2EE40ED9" w14:textId="77777777" w:rsidR="00403481" w:rsidRDefault="004034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A7A4A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</w:tr>
          <w:tr w:rsidR="00403481" w14:paraId="3A5EE4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B229CC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FA420A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C445B0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B2326D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454FFF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1ABFA9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375797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28013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C462A5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09137C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D30B9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8302C9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0EA57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EDEABF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535D2F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2A859B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54414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8526D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</w:tr>
          <w:tr w:rsidR="00403481" w14:paraId="04B2DCA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0D437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BA32F9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425100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2A3EFA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BEA55C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DA782A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40C78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326BC3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5D181F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730F89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7F666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249C2B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87F3C9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A061E0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D7B1F4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2C6EA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25E0C9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2D80CB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</w:tr>
          <w:tr w:rsidR="00403481" w14:paraId="0F06D93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C83568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5B3D9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03481" w14:paraId="6E56660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C12FDF" w14:textId="77777777" w:rsidR="00403481" w:rsidRDefault="00406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945F6E" w14:textId="77777777" w:rsidR="00403481" w:rsidRDefault="0040348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1DA67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87590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702875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CCD716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645BE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5AE5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9F07A4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500F5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32A3C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C2BF6D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3664CF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C6131F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D86665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DCE897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D3AFA9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</w:tr>
          <w:tr w:rsidR="00406120" w14:paraId="666B09BD" w14:textId="77777777" w:rsidTr="004061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C6C468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698593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36304A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E78990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950465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03481" w14:paraId="0834713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D6818A" w14:textId="77777777" w:rsidR="00403481" w:rsidRDefault="00406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30.08.2023</w:t>
                      </w:r>
                    </w:p>
                  </w:tc>
                </w:tr>
              </w:tbl>
              <w:p w14:paraId="5EE7010C" w14:textId="77777777" w:rsidR="00403481" w:rsidRDefault="0040348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20158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E7CD83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03481" w14:paraId="635EE56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C40E22" w14:textId="77777777" w:rsidR="00403481" w:rsidRDefault="00406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944D7B" w14:textId="77777777" w:rsidR="00403481" w:rsidRDefault="004034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04E7A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4F5A7D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4F41C7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9B5D5D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598C2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63A0EB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2139E6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7274A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</w:tr>
          <w:tr w:rsidR="00406120" w14:paraId="14FD1B2D" w14:textId="77777777" w:rsidTr="004061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6178EB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8A05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DD1D8C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C3772C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BFC1C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7AC81D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5BD6ED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12C7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24DB47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4A63F7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03481" w14:paraId="12AB24C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EA0414" w14:textId="77777777" w:rsidR="00403481" w:rsidRDefault="00406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01.04.2007</w:t>
                      </w:r>
                    </w:p>
                  </w:tc>
                </w:tr>
              </w:tbl>
              <w:p w14:paraId="4AAF5C0F" w14:textId="77777777" w:rsidR="00403481" w:rsidRDefault="004034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A34809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0F8239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38F57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EACCA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576CFD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</w:tr>
          <w:tr w:rsidR="00406120" w14:paraId="48F07660" w14:textId="77777777" w:rsidTr="004061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084B17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357E9B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46E48F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BB4380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196183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BEBA87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06A204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82262F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FF8B6C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94B0D6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0CC4C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1BA4F30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4D0425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A4E71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15908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016A49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575F5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</w:tr>
          <w:tr w:rsidR="00403481" w14:paraId="1BEE2D9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FA137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C8DCB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C78229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D9558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B2244F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27BA80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2A852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4251E0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4BE71F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EEE8E12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CCFB1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CA78A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846953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C9853E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09918A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2111E8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5B8C2A7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10648B" w14:textId="77777777" w:rsidR="00403481" w:rsidRDefault="004034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57044C" w14:textId="77777777" w:rsidR="00403481" w:rsidRDefault="00403481">
          <w:pPr>
            <w:spacing w:after="0" w:line="240" w:lineRule="auto"/>
          </w:pPr>
        </w:p>
      </w:tc>
    </w:tr>
    <w:tr w:rsidR="00403481" w14:paraId="1D5EF383" w14:textId="77777777">
      <w:tc>
        <w:tcPr>
          <w:tcW w:w="144" w:type="dxa"/>
        </w:tcPr>
        <w:p w14:paraId="37893C47" w14:textId="77777777" w:rsidR="00403481" w:rsidRDefault="004034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DA3CE5" w14:textId="77777777" w:rsidR="00403481" w:rsidRDefault="004034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28881281">
    <w:abstractNumId w:val="0"/>
  </w:num>
  <w:num w:numId="2" w16cid:durableId="1677271699">
    <w:abstractNumId w:val="1"/>
  </w:num>
  <w:num w:numId="3" w16cid:durableId="1894198868">
    <w:abstractNumId w:val="2"/>
  </w:num>
  <w:num w:numId="4" w16cid:durableId="1276447207">
    <w:abstractNumId w:val="3"/>
  </w:num>
  <w:num w:numId="5" w16cid:durableId="1986356627">
    <w:abstractNumId w:val="4"/>
  </w:num>
  <w:num w:numId="6" w16cid:durableId="1875385467">
    <w:abstractNumId w:val="5"/>
  </w:num>
  <w:num w:numId="7" w16cid:durableId="20786289">
    <w:abstractNumId w:val="6"/>
  </w:num>
  <w:num w:numId="8" w16cid:durableId="1678923667">
    <w:abstractNumId w:val="7"/>
  </w:num>
  <w:num w:numId="9" w16cid:durableId="313264151">
    <w:abstractNumId w:val="8"/>
  </w:num>
  <w:num w:numId="10" w16cid:durableId="1542783814">
    <w:abstractNumId w:val="9"/>
  </w:num>
  <w:num w:numId="11" w16cid:durableId="8831750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81"/>
    <w:rsid w:val="00403481"/>
    <w:rsid w:val="0040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018A"/>
  <w15:docId w15:val="{711D36A8-3C40-4533-A573-DDBD2932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2571</Words>
  <Characters>15172</Characters>
  <Application>Microsoft Office Word</Application>
  <DocSecurity>0</DocSecurity>
  <Lines>126</Lines>
  <Paragraphs>35</Paragraphs>
  <ScaleCrop>false</ScaleCrop>
  <Company>Státní pozemkový úřad</Company>
  <LinksUpToDate>false</LinksUpToDate>
  <CharactersWithSpaces>17708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Svitáková Andrea DiS.</dc:creator>
  <dc:description/>
  <cp:lastModifiedBy>Svitáková Andrea DiS.</cp:lastModifiedBy>
  <cp:revision>2</cp:revision>
  <dcterms:created xsi:type="dcterms:W3CDTF">2023-08-30T05:23:00Z</dcterms:created>
  <dcterms:modified xsi:type="dcterms:W3CDTF">2023-08-30T05:23:00Z</dcterms:modified>
</cp:coreProperties>
</file>