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76575" w14:textId="3971BF47" w:rsidR="009400C7" w:rsidRPr="009400C7" w:rsidRDefault="009400C7" w:rsidP="009400C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400C7">
        <w:rPr>
          <w:rFonts w:ascii="Arial" w:hAnsi="Arial" w:cs="Arial"/>
          <w:b/>
          <w:sz w:val="32"/>
          <w:szCs w:val="32"/>
        </w:rPr>
        <w:t>DODATEK č. 9</w:t>
      </w:r>
    </w:p>
    <w:p w14:paraId="5DEC04BB" w14:textId="707CB15A" w:rsidR="009400C7" w:rsidRPr="009400C7" w:rsidRDefault="009400C7" w:rsidP="009400C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400C7">
        <w:rPr>
          <w:rFonts w:ascii="Arial" w:hAnsi="Arial" w:cs="Arial"/>
          <w:b/>
          <w:sz w:val="32"/>
          <w:szCs w:val="32"/>
        </w:rPr>
        <w:t>k </w:t>
      </w:r>
      <w:r w:rsidRPr="009400C7">
        <w:rPr>
          <w:rFonts w:ascii="Arial" w:hAnsi="Arial" w:cs="Arial"/>
          <w:b/>
          <w:caps/>
          <w:sz w:val="32"/>
          <w:szCs w:val="32"/>
        </w:rPr>
        <w:t>pachtovní</w:t>
      </w:r>
      <w:r w:rsidRPr="009400C7">
        <w:rPr>
          <w:rFonts w:ascii="Arial" w:hAnsi="Arial" w:cs="Arial"/>
          <w:b/>
          <w:sz w:val="32"/>
          <w:szCs w:val="32"/>
        </w:rPr>
        <w:t xml:space="preserve"> </w:t>
      </w:r>
      <w:r w:rsidRPr="009400C7">
        <w:rPr>
          <w:rFonts w:ascii="Arial" w:hAnsi="Arial" w:cs="Arial"/>
          <w:b/>
          <w:caps/>
          <w:sz w:val="32"/>
          <w:szCs w:val="32"/>
        </w:rPr>
        <w:t>smlouvě</w:t>
      </w:r>
      <w:r w:rsidRPr="009400C7">
        <w:rPr>
          <w:rFonts w:ascii="Arial" w:hAnsi="Arial" w:cs="Arial"/>
          <w:b/>
          <w:sz w:val="32"/>
          <w:szCs w:val="32"/>
        </w:rPr>
        <w:t xml:space="preserve"> č. 32N14/20</w:t>
      </w:r>
    </w:p>
    <w:p w14:paraId="427E61DC" w14:textId="77777777" w:rsidR="009400C7" w:rsidRPr="009400C7" w:rsidRDefault="009400C7" w:rsidP="009400C7">
      <w:pPr>
        <w:rPr>
          <w:rFonts w:ascii="Arial" w:hAnsi="Arial" w:cs="Arial"/>
          <w:b/>
          <w:bCs/>
          <w:sz w:val="22"/>
          <w:szCs w:val="22"/>
        </w:rPr>
      </w:pPr>
    </w:p>
    <w:p w14:paraId="057D0C4B" w14:textId="77777777" w:rsidR="009400C7" w:rsidRPr="009400C7" w:rsidRDefault="009400C7" w:rsidP="009400C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400C7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94D44C8" w14:textId="77777777" w:rsidR="009400C7" w:rsidRPr="009400C7" w:rsidRDefault="009400C7" w:rsidP="009400C7">
      <w:pPr>
        <w:rPr>
          <w:rFonts w:ascii="Arial" w:hAnsi="Arial" w:cs="Arial"/>
          <w:b/>
          <w:bCs/>
          <w:sz w:val="22"/>
          <w:szCs w:val="22"/>
        </w:rPr>
      </w:pPr>
    </w:p>
    <w:p w14:paraId="14547497" w14:textId="77777777" w:rsidR="009400C7" w:rsidRPr="009400C7" w:rsidRDefault="009400C7" w:rsidP="009400C7">
      <w:pPr>
        <w:rPr>
          <w:rFonts w:ascii="Arial" w:hAnsi="Arial" w:cs="Arial"/>
          <w:sz w:val="22"/>
          <w:szCs w:val="22"/>
        </w:rPr>
      </w:pPr>
      <w:r w:rsidRPr="009400C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70986B9" w14:textId="77777777" w:rsidR="009400C7" w:rsidRPr="009400C7" w:rsidRDefault="009400C7" w:rsidP="009400C7">
      <w:pPr>
        <w:rPr>
          <w:rFonts w:ascii="Arial" w:hAnsi="Arial" w:cs="Arial"/>
          <w:sz w:val="22"/>
          <w:szCs w:val="22"/>
        </w:rPr>
      </w:pPr>
      <w:r w:rsidRPr="009400C7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3820DB9" w14:textId="77777777" w:rsidR="009400C7" w:rsidRPr="009400C7" w:rsidRDefault="009400C7" w:rsidP="009400C7">
      <w:pPr>
        <w:rPr>
          <w:rFonts w:ascii="Arial" w:hAnsi="Arial" w:cs="Arial"/>
          <w:sz w:val="22"/>
          <w:szCs w:val="22"/>
        </w:rPr>
      </w:pPr>
      <w:r w:rsidRPr="009400C7">
        <w:rPr>
          <w:rFonts w:ascii="Arial" w:hAnsi="Arial" w:cs="Arial"/>
          <w:sz w:val="22"/>
          <w:szCs w:val="22"/>
        </w:rPr>
        <w:t xml:space="preserve">IČO:  01312774 </w:t>
      </w:r>
    </w:p>
    <w:p w14:paraId="7F55339E" w14:textId="77777777" w:rsidR="009400C7" w:rsidRPr="009400C7" w:rsidRDefault="009400C7" w:rsidP="009400C7">
      <w:pPr>
        <w:rPr>
          <w:rFonts w:ascii="Arial" w:hAnsi="Arial" w:cs="Arial"/>
          <w:sz w:val="22"/>
          <w:szCs w:val="22"/>
        </w:rPr>
      </w:pPr>
      <w:r w:rsidRPr="009400C7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400C7">
          <w:rPr>
            <w:rFonts w:ascii="Arial" w:hAnsi="Arial" w:cs="Arial"/>
            <w:sz w:val="22"/>
            <w:szCs w:val="22"/>
          </w:rPr>
          <w:t>01312774</w:t>
        </w:r>
      </w:smartTag>
    </w:p>
    <w:p w14:paraId="02AA2432" w14:textId="77777777" w:rsidR="009400C7" w:rsidRPr="009400C7" w:rsidRDefault="009400C7" w:rsidP="009400C7">
      <w:pPr>
        <w:jc w:val="both"/>
        <w:rPr>
          <w:rFonts w:ascii="Arial" w:hAnsi="Arial" w:cs="Arial"/>
          <w:sz w:val="22"/>
          <w:szCs w:val="22"/>
        </w:rPr>
      </w:pPr>
      <w:r w:rsidRPr="009400C7">
        <w:rPr>
          <w:rFonts w:ascii="Arial" w:hAnsi="Arial" w:cs="Arial"/>
          <w:sz w:val="22"/>
          <w:szCs w:val="22"/>
        </w:rPr>
        <w:t>za kterou právně jedná Mgr. Silvie Hawerlandová, LL.M., ředitelka Krajského pozemkového úřadu  pro kraj Vysočina, adresa: Fritzova 4, 586 01 Jihlava,</w:t>
      </w:r>
    </w:p>
    <w:p w14:paraId="543B45F0" w14:textId="77777777" w:rsidR="009400C7" w:rsidRPr="009400C7" w:rsidRDefault="009400C7" w:rsidP="009400C7">
      <w:pPr>
        <w:jc w:val="both"/>
        <w:rPr>
          <w:rFonts w:ascii="Arial" w:hAnsi="Arial" w:cs="Arial"/>
          <w:sz w:val="22"/>
          <w:szCs w:val="22"/>
        </w:rPr>
      </w:pPr>
      <w:r w:rsidRPr="009400C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0F6F5BD" w14:textId="77777777" w:rsidR="009400C7" w:rsidRPr="009400C7" w:rsidRDefault="009400C7" w:rsidP="009400C7">
      <w:pPr>
        <w:jc w:val="both"/>
        <w:rPr>
          <w:rFonts w:ascii="Arial" w:hAnsi="Arial" w:cs="Arial"/>
          <w:sz w:val="22"/>
          <w:szCs w:val="22"/>
        </w:rPr>
      </w:pPr>
      <w:r w:rsidRPr="009400C7">
        <w:rPr>
          <w:rFonts w:ascii="Arial" w:hAnsi="Arial" w:cs="Arial"/>
          <w:sz w:val="22"/>
          <w:szCs w:val="22"/>
        </w:rPr>
        <w:t xml:space="preserve">bankovní spojení: Česká národní banka, číslo účtu: </w:t>
      </w:r>
      <w:r w:rsidRPr="009400C7">
        <w:rPr>
          <w:rFonts w:ascii="Arial" w:hAnsi="Arial" w:cs="Arial"/>
          <w:bCs/>
          <w:color w:val="000000"/>
          <w:sz w:val="22"/>
          <w:szCs w:val="22"/>
        </w:rPr>
        <w:t>80012-3723001/0710</w:t>
      </w:r>
    </w:p>
    <w:p w14:paraId="1D3E0D35" w14:textId="77777777" w:rsidR="009400C7" w:rsidRPr="009400C7" w:rsidRDefault="009400C7" w:rsidP="009400C7">
      <w:pPr>
        <w:jc w:val="both"/>
        <w:rPr>
          <w:rFonts w:ascii="Arial" w:hAnsi="Arial" w:cs="Arial"/>
          <w:sz w:val="22"/>
          <w:szCs w:val="22"/>
        </w:rPr>
      </w:pPr>
      <w:r w:rsidRPr="009400C7">
        <w:rPr>
          <w:rFonts w:ascii="Arial" w:hAnsi="Arial" w:cs="Arial"/>
          <w:sz w:val="22"/>
          <w:szCs w:val="22"/>
        </w:rPr>
        <w:t>ID DS: z49per3</w:t>
      </w:r>
    </w:p>
    <w:p w14:paraId="708D70E9" w14:textId="77777777" w:rsidR="009400C7" w:rsidRPr="009400C7" w:rsidRDefault="009400C7" w:rsidP="009400C7">
      <w:pPr>
        <w:jc w:val="both"/>
        <w:rPr>
          <w:rFonts w:ascii="Arial" w:hAnsi="Arial" w:cs="Arial"/>
          <w:sz w:val="22"/>
          <w:szCs w:val="22"/>
        </w:rPr>
      </w:pPr>
      <w:r w:rsidRPr="009400C7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7D318AFF" w14:textId="77777777" w:rsidR="009400C7" w:rsidRPr="009400C7" w:rsidRDefault="009400C7" w:rsidP="009400C7">
      <w:pPr>
        <w:jc w:val="both"/>
        <w:rPr>
          <w:rFonts w:ascii="Arial" w:hAnsi="Arial" w:cs="Arial"/>
          <w:sz w:val="22"/>
          <w:szCs w:val="22"/>
        </w:rPr>
      </w:pPr>
      <w:r w:rsidRPr="009400C7">
        <w:rPr>
          <w:rFonts w:ascii="Arial" w:hAnsi="Arial" w:cs="Arial"/>
          <w:sz w:val="22"/>
          <w:szCs w:val="22"/>
        </w:rPr>
        <w:t>– na straně jedné –</w:t>
      </w:r>
    </w:p>
    <w:p w14:paraId="70AE53E4" w14:textId="77777777" w:rsidR="009400C7" w:rsidRPr="009400C7" w:rsidRDefault="009400C7" w:rsidP="009400C7">
      <w:pPr>
        <w:jc w:val="both"/>
        <w:rPr>
          <w:rFonts w:ascii="Arial" w:hAnsi="Arial" w:cs="Arial"/>
          <w:sz w:val="22"/>
          <w:szCs w:val="22"/>
        </w:rPr>
      </w:pPr>
    </w:p>
    <w:p w14:paraId="6AD54A63" w14:textId="77777777" w:rsidR="009400C7" w:rsidRPr="009400C7" w:rsidRDefault="009400C7" w:rsidP="009400C7">
      <w:pPr>
        <w:jc w:val="both"/>
        <w:rPr>
          <w:rFonts w:ascii="Arial" w:hAnsi="Arial" w:cs="Arial"/>
          <w:sz w:val="22"/>
          <w:szCs w:val="22"/>
        </w:rPr>
      </w:pPr>
      <w:r w:rsidRPr="009400C7">
        <w:rPr>
          <w:rFonts w:ascii="Arial" w:hAnsi="Arial" w:cs="Arial"/>
          <w:sz w:val="22"/>
          <w:szCs w:val="22"/>
        </w:rPr>
        <w:t>a</w:t>
      </w:r>
    </w:p>
    <w:p w14:paraId="13939BD9" w14:textId="77777777" w:rsidR="009400C7" w:rsidRPr="009400C7" w:rsidRDefault="009400C7" w:rsidP="009400C7">
      <w:pPr>
        <w:jc w:val="both"/>
        <w:rPr>
          <w:rFonts w:ascii="Arial" w:hAnsi="Arial" w:cs="Arial"/>
          <w:sz w:val="22"/>
          <w:szCs w:val="22"/>
        </w:rPr>
      </w:pPr>
    </w:p>
    <w:p w14:paraId="20CE8C41" w14:textId="77777777" w:rsidR="009400C7" w:rsidRPr="009400C7" w:rsidRDefault="009400C7" w:rsidP="009400C7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400C7">
        <w:rPr>
          <w:rFonts w:ascii="Arial" w:hAnsi="Arial" w:cs="Arial"/>
          <w:b/>
          <w:bCs/>
          <w:iCs/>
          <w:sz w:val="22"/>
          <w:szCs w:val="22"/>
        </w:rPr>
        <w:t>EUROFARMS JIHLAVA, s.r.o.</w:t>
      </w:r>
    </w:p>
    <w:p w14:paraId="2EE76AD6" w14:textId="77777777" w:rsidR="009400C7" w:rsidRPr="009400C7" w:rsidRDefault="009400C7" w:rsidP="009400C7">
      <w:pPr>
        <w:jc w:val="both"/>
        <w:rPr>
          <w:rFonts w:ascii="Arial" w:hAnsi="Arial" w:cs="Arial"/>
          <w:sz w:val="22"/>
          <w:szCs w:val="22"/>
        </w:rPr>
      </w:pPr>
      <w:r w:rsidRPr="009400C7">
        <w:rPr>
          <w:rFonts w:ascii="Arial" w:hAnsi="Arial" w:cs="Arial"/>
          <w:sz w:val="22"/>
          <w:szCs w:val="22"/>
        </w:rPr>
        <w:t>sídlo: Heroltice 65, 586 01 Jihlava</w:t>
      </w:r>
    </w:p>
    <w:p w14:paraId="7EFA69AE" w14:textId="77777777" w:rsidR="009400C7" w:rsidRPr="00552D14" w:rsidRDefault="009400C7" w:rsidP="009400C7">
      <w:pPr>
        <w:jc w:val="both"/>
        <w:rPr>
          <w:rFonts w:ascii="Arial" w:hAnsi="Arial" w:cs="Arial"/>
          <w:sz w:val="22"/>
          <w:szCs w:val="22"/>
        </w:rPr>
      </w:pPr>
      <w:r w:rsidRPr="009400C7">
        <w:rPr>
          <w:rFonts w:ascii="Arial" w:hAnsi="Arial" w:cs="Arial"/>
          <w:sz w:val="22"/>
          <w:szCs w:val="22"/>
        </w:rPr>
        <w:t>IČO: 252 528 95</w:t>
      </w:r>
    </w:p>
    <w:p w14:paraId="67B54586" w14:textId="77777777" w:rsidR="009400C7" w:rsidRPr="00552D14" w:rsidRDefault="009400C7" w:rsidP="009400C7">
      <w:pPr>
        <w:jc w:val="both"/>
        <w:rPr>
          <w:rFonts w:ascii="Arial" w:hAnsi="Arial" w:cs="Arial"/>
          <w:sz w:val="22"/>
          <w:szCs w:val="22"/>
        </w:rPr>
      </w:pPr>
      <w:r w:rsidRPr="00552D14">
        <w:rPr>
          <w:rFonts w:ascii="Arial" w:hAnsi="Arial" w:cs="Arial"/>
          <w:sz w:val="22"/>
          <w:szCs w:val="22"/>
        </w:rPr>
        <w:t>DIČ: CZ 252 528 95</w:t>
      </w:r>
    </w:p>
    <w:p w14:paraId="303915B3" w14:textId="77777777" w:rsidR="009400C7" w:rsidRPr="00552D14" w:rsidRDefault="009400C7" w:rsidP="009400C7">
      <w:pPr>
        <w:jc w:val="both"/>
        <w:rPr>
          <w:rFonts w:ascii="Arial" w:hAnsi="Arial" w:cs="Arial"/>
          <w:sz w:val="22"/>
          <w:szCs w:val="22"/>
        </w:rPr>
      </w:pPr>
      <w:r w:rsidRPr="00552D14">
        <w:rPr>
          <w:rFonts w:ascii="Arial" w:hAnsi="Arial" w:cs="Arial"/>
          <w:sz w:val="22"/>
          <w:szCs w:val="22"/>
        </w:rPr>
        <w:t>zapsáno v Obchodním rejstříku vedeném Krajským soudem v Brně, oddíl C, vložka 31572</w:t>
      </w:r>
    </w:p>
    <w:p w14:paraId="19023CB6" w14:textId="776C93A8" w:rsidR="009400C7" w:rsidRPr="00552D14" w:rsidRDefault="009400C7" w:rsidP="009400C7">
      <w:pPr>
        <w:jc w:val="both"/>
        <w:rPr>
          <w:rFonts w:ascii="Arial" w:hAnsi="Arial" w:cs="Arial"/>
          <w:sz w:val="22"/>
          <w:szCs w:val="22"/>
        </w:rPr>
      </w:pPr>
      <w:r w:rsidRPr="00552D14">
        <w:rPr>
          <w:rFonts w:ascii="Arial" w:hAnsi="Arial" w:cs="Arial"/>
          <w:sz w:val="22"/>
          <w:szCs w:val="22"/>
        </w:rPr>
        <w:t xml:space="preserve">osoby oprávněné jednat za právnickou osobu: </w:t>
      </w:r>
      <w:r w:rsidR="00391CDE">
        <w:rPr>
          <w:rFonts w:ascii="Arial" w:hAnsi="Arial" w:cs="Arial"/>
          <w:sz w:val="22"/>
          <w:szCs w:val="22"/>
        </w:rPr>
        <w:t>Xxxxxxxx</w:t>
      </w:r>
      <w:r w:rsidR="00817F3E">
        <w:rPr>
          <w:rFonts w:ascii="Arial" w:hAnsi="Arial" w:cs="Arial"/>
          <w:sz w:val="22"/>
          <w:szCs w:val="22"/>
        </w:rPr>
        <w:t>a</w:t>
      </w:r>
      <w:r w:rsidR="00391CDE">
        <w:rPr>
          <w:rFonts w:ascii="Arial" w:hAnsi="Arial" w:cs="Arial"/>
          <w:sz w:val="22"/>
          <w:szCs w:val="22"/>
        </w:rPr>
        <w:t xml:space="preserve"> </w:t>
      </w:r>
      <w:r w:rsidR="00BF5171">
        <w:rPr>
          <w:rFonts w:ascii="Arial" w:hAnsi="Arial" w:cs="Arial"/>
          <w:sz w:val="22"/>
          <w:szCs w:val="22"/>
        </w:rPr>
        <w:t>X</w:t>
      </w:r>
      <w:r w:rsidR="00391CDE">
        <w:rPr>
          <w:rFonts w:ascii="Arial" w:hAnsi="Arial" w:cs="Arial"/>
          <w:sz w:val="22"/>
          <w:szCs w:val="22"/>
        </w:rPr>
        <w:t>xxxxx</w:t>
      </w:r>
      <w:r w:rsidRPr="00552D14">
        <w:rPr>
          <w:rFonts w:ascii="Arial" w:hAnsi="Arial" w:cs="Arial"/>
          <w:sz w:val="22"/>
          <w:szCs w:val="22"/>
        </w:rPr>
        <w:t xml:space="preserve"> a pan </w:t>
      </w:r>
      <w:r w:rsidR="00391CDE">
        <w:rPr>
          <w:rFonts w:ascii="Arial" w:hAnsi="Arial" w:cs="Arial"/>
          <w:sz w:val="22"/>
          <w:szCs w:val="22"/>
        </w:rPr>
        <w:t>Xxxx Xxxxxxxx</w:t>
      </w:r>
      <w:r w:rsidRPr="00552D14">
        <w:rPr>
          <w:rFonts w:ascii="Arial" w:hAnsi="Arial" w:cs="Arial"/>
          <w:sz w:val="22"/>
          <w:szCs w:val="22"/>
        </w:rPr>
        <w:t xml:space="preserve"> na základě PM ze dne 25. 6. 2018.</w:t>
      </w:r>
    </w:p>
    <w:p w14:paraId="05DFCCF1" w14:textId="77777777" w:rsidR="009400C7" w:rsidRPr="00552D14" w:rsidRDefault="009400C7" w:rsidP="009400C7">
      <w:pPr>
        <w:jc w:val="both"/>
        <w:rPr>
          <w:rFonts w:ascii="Arial" w:hAnsi="Arial" w:cs="Arial"/>
          <w:sz w:val="22"/>
          <w:szCs w:val="22"/>
        </w:rPr>
      </w:pPr>
    </w:p>
    <w:p w14:paraId="75C5DD37" w14:textId="77777777" w:rsidR="009400C7" w:rsidRPr="00552D14" w:rsidRDefault="009400C7" w:rsidP="009400C7">
      <w:pPr>
        <w:pStyle w:val="Zkladntext3"/>
        <w:rPr>
          <w:rFonts w:ascii="Arial" w:hAnsi="Arial" w:cs="Arial"/>
          <w:sz w:val="22"/>
          <w:szCs w:val="22"/>
        </w:rPr>
      </w:pPr>
      <w:r w:rsidRPr="00552D14">
        <w:rPr>
          <w:rFonts w:ascii="Arial" w:hAnsi="Arial" w:cs="Arial"/>
          <w:sz w:val="22"/>
          <w:szCs w:val="22"/>
        </w:rPr>
        <w:t xml:space="preserve">(dále jen „pachtýř“) </w:t>
      </w:r>
    </w:p>
    <w:p w14:paraId="42C47281" w14:textId="77777777" w:rsidR="009400C7" w:rsidRPr="00552D14" w:rsidRDefault="009400C7" w:rsidP="009400C7">
      <w:pPr>
        <w:jc w:val="both"/>
        <w:rPr>
          <w:rFonts w:ascii="Arial" w:hAnsi="Arial" w:cs="Arial"/>
          <w:sz w:val="22"/>
          <w:szCs w:val="22"/>
        </w:rPr>
      </w:pPr>
      <w:r w:rsidRPr="00552D14">
        <w:rPr>
          <w:rFonts w:ascii="Arial" w:hAnsi="Arial" w:cs="Arial"/>
          <w:sz w:val="22"/>
          <w:szCs w:val="22"/>
        </w:rPr>
        <w:t>– straně druhé –</w:t>
      </w:r>
    </w:p>
    <w:p w14:paraId="05698B85" w14:textId="77777777" w:rsidR="009400C7" w:rsidRPr="00552D14" w:rsidRDefault="009400C7" w:rsidP="009400C7">
      <w:pPr>
        <w:jc w:val="both"/>
        <w:rPr>
          <w:rFonts w:ascii="Arial" w:hAnsi="Arial" w:cs="Arial"/>
          <w:sz w:val="22"/>
          <w:szCs w:val="22"/>
        </w:rPr>
      </w:pPr>
    </w:p>
    <w:p w14:paraId="3D1A19D3" w14:textId="34A790E5" w:rsidR="009400C7" w:rsidRPr="00552D14" w:rsidRDefault="009400C7" w:rsidP="009400C7">
      <w:pPr>
        <w:jc w:val="both"/>
        <w:rPr>
          <w:rFonts w:ascii="Arial" w:hAnsi="Arial" w:cs="Arial"/>
          <w:sz w:val="22"/>
          <w:szCs w:val="22"/>
        </w:rPr>
      </w:pPr>
      <w:r w:rsidRPr="00552D14">
        <w:rPr>
          <w:rFonts w:ascii="Arial" w:hAnsi="Arial" w:cs="Arial"/>
          <w:sz w:val="22"/>
          <w:szCs w:val="22"/>
        </w:rPr>
        <w:t>uzavírají tento dodatek č. 9 k pachtovní smlouvě č. 32N14/20 ze dne 30. 6. 2014, ve znění dodatku č. 1-8 (dále jen „smlouva“), kterým se mění předmět pachtu a výše ročního pachtovného.</w:t>
      </w:r>
    </w:p>
    <w:p w14:paraId="2D5D8972" w14:textId="77777777" w:rsidR="009400C7" w:rsidRPr="00552D14" w:rsidRDefault="009400C7" w:rsidP="009400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6EB36D" w14:textId="77777777" w:rsidR="009400C7" w:rsidRPr="00552D14" w:rsidRDefault="009400C7" w:rsidP="009400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E654B5" w14:textId="701C1B2B" w:rsidR="009400C7" w:rsidRPr="00552D14" w:rsidRDefault="009400C7" w:rsidP="009400C7">
      <w:pPr>
        <w:jc w:val="both"/>
        <w:rPr>
          <w:rFonts w:ascii="Arial" w:hAnsi="Arial" w:cs="Arial"/>
          <w:iCs/>
          <w:sz w:val="22"/>
          <w:szCs w:val="22"/>
        </w:rPr>
      </w:pPr>
      <w:r w:rsidRPr="00552D14">
        <w:rPr>
          <w:rFonts w:ascii="Arial" w:hAnsi="Arial" w:cs="Arial"/>
          <w:iCs/>
          <w:sz w:val="22"/>
          <w:szCs w:val="22"/>
        </w:rPr>
        <w:t xml:space="preserve">1. Na základě </w:t>
      </w:r>
      <w:r w:rsidRPr="00552D14">
        <w:rPr>
          <w:rFonts w:ascii="Arial" w:hAnsi="Arial" w:cs="Arial"/>
          <w:sz w:val="22"/>
          <w:szCs w:val="22"/>
        </w:rPr>
        <w:t>Čl. 2. smlouvy</w:t>
      </w:r>
      <w:r w:rsidRPr="00552D14">
        <w:rPr>
          <w:rFonts w:ascii="Arial" w:hAnsi="Arial" w:cs="Arial"/>
          <w:iCs/>
          <w:sz w:val="22"/>
          <w:szCs w:val="22"/>
        </w:rPr>
        <w:t xml:space="preserve"> je pachtýř povinen platit propachtovateli roční pachtovné ve výši </w:t>
      </w:r>
      <w:r w:rsidR="00552D14">
        <w:rPr>
          <w:rFonts w:ascii="Arial" w:hAnsi="Arial" w:cs="Arial"/>
          <w:iCs/>
          <w:sz w:val="22"/>
          <w:szCs w:val="22"/>
        </w:rPr>
        <w:t xml:space="preserve">                 </w:t>
      </w:r>
      <w:r w:rsidRPr="00552D14">
        <w:rPr>
          <w:rFonts w:ascii="Arial" w:hAnsi="Arial" w:cs="Arial"/>
          <w:b/>
          <w:bCs/>
          <w:iCs/>
          <w:sz w:val="22"/>
          <w:szCs w:val="22"/>
        </w:rPr>
        <w:t>48 565 Kč</w:t>
      </w:r>
      <w:r w:rsidRPr="00552D14">
        <w:rPr>
          <w:rFonts w:ascii="Arial" w:hAnsi="Arial" w:cs="Arial"/>
          <w:iCs/>
          <w:sz w:val="22"/>
          <w:szCs w:val="22"/>
        </w:rPr>
        <w:t xml:space="preserve"> (slovy: čtyřicetosmtisícpětsetšedesátpět korun českých).</w:t>
      </w:r>
    </w:p>
    <w:p w14:paraId="244C8430" w14:textId="77777777" w:rsidR="009400C7" w:rsidRPr="00552D14" w:rsidRDefault="009400C7" w:rsidP="009400C7">
      <w:pPr>
        <w:jc w:val="both"/>
        <w:rPr>
          <w:rFonts w:ascii="Arial" w:hAnsi="Arial" w:cs="Arial"/>
          <w:iCs/>
          <w:sz w:val="22"/>
          <w:szCs w:val="22"/>
        </w:rPr>
      </w:pPr>
    </w:p>
    <w:p w14:paraId="2677F683" w14:textId="49776C7A" w:rsidR="009400C7" w:rsidRPr="00552D14" w:rsidRDefault="009400C7" w:rsidP="009400C7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552D14">
        <w:rPr>
          <w:rFonts w:ascii="Arial" w:hAnsi="Arial" w:cs="Arial"/>
          <w:b w:val="0"/>
          <w:sz w:val="22"/>
          <w:szCs w:val="22"/>
        </w:rPr>
        <w:t xml:space="preserve">K 1. 10. 2023 je pachtýř povinen zaplatit částku </w:t>
      </w:r>
      <w:r w:rsidR="00285C01" w:rsidRPr="00552D14">
        <w:rPr>
          <w:rFonts w:ascii="Arial" w:hAnsi="Arial" w:cs="Arial"/>
          <w:sz w:val="22"/>
          <w:szCs w:val="22"/>
        </w:rPr>
        <w:t>48 353</w:t>
      </w:r>
      <w:r w:rsidRPr="00552D14">
        <w:rPr>
          <w:rFonts w:ascii="Arial" w:hAnsi="Arial" w:cs="Arial"/>
          <w:sz w:val="22"/>
          <w:szCs w:val="22"/>
        </w:rPr>
        <w:t xml:space="preserve"> Kč</w:t>
      </w:r>
      <w:r w:rsidRPr="00552D14">
        <w:rPr>
          <w:rFonts w:ascii="Arial" w:hAnsi="Arial" w:cs="Arial"/>
          <w:b w:val="0"/>
          <w:sz w:val="22"/>
          <w:szCs w:val="22"/>
        </w:rPr>
        <w:t xml:space="preserve"> (slovy: </w:t>
      </w:r>
      <w:r w:rsidR="00285C01" w:rsidRPr="00552D14">
        <w:rPr>
          <w:rFonts w:ascii="Arial" w:hAnsi="Arial" w:cs="Arial"/>
          <w:sz w:val="22"/>
          <w:szCs w:val="22"/>
        </w:rPr>
        <w:t>čtyřicetosmtisíctřistapadesáttři</w:t>
      </w:r>
      <w:r w:rsidRPr="00552D14">
        <w:rPr>
          <w:rFonts w:ascii="Arial" w:hAnsi="Arial" w:cs="Arial"/>
          <w:sz w:val="22"/>
          <w:szCs w:val="22"/>
        </w:rPr>
        <w:t xml:space="preserve"> korun českých).</w:t>
      </w:r>
    </w:p>
    <w:p w14:paraId="6338C798" w14:textId="77777777" w:rsidR="009400C7" w:rsidRDefault="009400C7" w:rsidP="009400C7">
      <w:pPr>
        <w:jc w:val="both"/>
        <w:rPr>
          <w:rFonts w:ascii="Arial" w:hAnsi="Arial" w:cs="Arial"/>
          <w:iCs/>
          <w:sz w:val="22"/>
          <w:szCs w:val="22"/>
        </w:rPr>
      </w:pPr>
    </w:p>
    <w:p w14:paraId="48DFD553" w14:textId="77777777" w:rsidR="00232E11" w:rsidRPr="00552D14" w:rsidRDefault="00232E11" w:rsidP="00232E11">
      <w:pPr>
        <w:jc w:val="both"/>
        <w:rPr>
          <w:rFonts w:ascii="Arial" w:hAnsi="Arial" w:cs="Arial"/>
          <w:sz w:val="22"/>
          <w:szCs w:val="22"/>
        </w:rPr>
      </w:pPr>
      <w:r w:rsidRPr="00552D14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z důvodu uvedených níže na částku 47 287 Kč (slovy: čtyřicetsedmtisícdvěstěosmdesátsedm korun českých). </w:t>
      </w:r>
    </w:p>
    <w:p w14:paraId="144E016A" w14:textId="77777777" w:rsidR="009400C7" w:rsidRPr="00552D14" w:rsidRDefault="009400C7" w:rsidP="009400C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623226B" w14:textId="570E7DC7" w:rsidR="00CE61B4" w:rsidRPr="00552D14" w:rsidRDefault="00CE61B4" w:rsidP="00CE61B4">
      <w:pPr>
        <w:jc w:val="both"/>
        <w:rPr>
          <w:rFonts w:ascii="Arial" w:hAnsi="Arial" w:cs="Arial"/>
          <w:sz w:val="22"/>
          <w:szCs w:val="22"/>
        </w:rPr>
      </w:pPr>
      <w:r w:rsidRPr="00552D14">
        <w:rPr>
          <w:rFonts w:ascii="Arial" w:hAnsi="Arial" w:cs="Arial"/>
          <w:sz w:val="22"/>
          <w:szCs w:val="22"/>
        </w:rPr>
        <w:t>Smluvní strany se dohodly na ukončení pachtu na pozemku p. č. KN 448/1 v k. ú. Hruškové Dvory k 30. 9. 2023.</w:t>
      </w:r>
    </w:p>
    <w:p w14:paraId="61FC1CD9" w14:textId="1FEB9DB5" w:rsidR="00526622" w:rsidRPr="00552D14" w:rsidRDefault="00526622" w:rsidP="00CE61B4">
      <w:pPr>
        <w:jc w:val="both"/>
        <w:rPr>
          <w:rFonts w:ascii="Arial" w:hAnsi="Arial" w:cs="Arial"/>
          <w:sz w:val="22"/>
          <w:szCs w:val="22"/>
        </w:rPr>
      </w:pPr>
    </w:p>
    <w:p w14:paraId="41FDF881" w14:textId="74FD87F3" w:rsidR="00526622" w:rsidRPr="00552D14" w:rsidRDefault="00526622" w:rsidP="00526622">
      <w:pPr>
        <w:jc w:val="both"/>
        <w:rPr>
          <w:rFonts w:ascii="Arial" w:hAnsi="Arial" w:cs="Arial"/>
          <w:iCs/>
          <w:sz w:val="22"/>
          <w:szCs w:val="22"/>
        </w:rPr>
      </w:pPr>
      <w:r w:rsidRPr="00552D14">
        <w:rPr>
          <w:rFonts w:ascii="Arial" w:hAnsi="Arial" w:cs="Arial"/>
          <w:iCs/>
          <w:sz w:val="22"/>
          <w:szCs w:val="22"/>
        </w:rPr>
        <w:t xml:space="preserve">Dne 22. 6. 2023 nabyla vlastnické právo k pozemkům uvedeným níže v k. ú. Čížov u Jihlavy třetí osoba na základě Směnné smlouvy č. 2001S23/20 uzavřené dne 13. 6. 2023. Jedná se o tyto pozemky: </w:t>
      </w:r>
    </w:p>
    <w:p w14:paraId="3D557867" w14:textId="12F8DC77" w:rsidR="00526622" w:rsidRPr="00552D14" w:rsidRDefault="00526622" w:rsidP="00526622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552D14" w:rsidRPr="00552D14" w14:paraId="1A8CEE03" w14:textId="77777777" w:rsidTr="00507FBF">
        <w:tc>
          <w:tcPr>
            <w:tcW w:w="2265" w:type="dxa"/>
          </w:tcPr>
          <w:p w14:paraId="422EAAB1" w14:textId="77777777" w:rsidR="00526622" w:rsidRPr="00552D14" w:rsidRDefault="00526622" w:rsidP="00507FBF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552D14">
              <w:rPr>
                <w:rFonts w:ascii="Arial" w:hAnsi="Arial" w:cs="Arial"/>
                <w:iCs/>
                <w:sz w:val="22"/>
                <w:szCs w:val="22"/>
              </w:rPr>
              <w:t>obec</w:t>
            </w:r>
          </w:p>
        </w:tc>
        <w:tc>
          <w:tcPr>
            <w:tcW w:w="2265" w:type="dxa"/>
          </w:tcPr>
          <w:p w14:paraId="135724FD" w14:textId="77777777" w:rsidR="00526622" w:rsidRPr="00552D14" w:rsidRDefault="00526622" w:rsidP="00507FBF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552D14">
              <w:rPr>
                <w:rFonts w:ascii="Arial" w:hAnsi="Arial" w:cs="Arial"/>
                <w:iCs/>
                <w:sz w:val="22"/>
                <w:szCs w:val="22"/>
              </w:rPr>
              <w:t>Katastrální území</w:t>
            </w:r>
          </w:p>
        </w:tc>
        <w:tc>
          <w:tcPr>
            <w:tcW w:w="2265" w:type="dxa"/>
          </w:tcPr>
          <w:p w14:paraId="1132CBD7" w14:textId="77777777" w:rsidR="00526622" w:rsidRPr="00552D14" w:rsidRDefault="00526622" w:rsidP="00507FBF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552D14">
              <w:rPr>
                <w:rFonts w:ascii="Arial" w:hAnsi="Arial" w:cs="Arial"/>
                <w:iCs/>
                <w:sz w:val="22"/>
                <w:szCs w:val="22"/>
              </w:rPr>
              <w:t>Druh evidence</w:t>
            </w:r>
          </w:p>
        </w:tc>
        <w:tc>
          <w:tcPr>
            <w:tcW w:w="2265" w:type="dxa"/>
          </w:tcPr>
          <w:p w14:paraId="64C2A6FC" w14:textId="77777777" w:rsidR="00526622" w:rsidRPr="00552D14" w:rsidRDefault="00526622" w:rsidP="00507FBF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552D14">
              <w:rPr>
                <w:rFonts w:ascii="Arial" w:hAnsi="Arial" w:cs="Arial"/>
                <w:iCs/>
                <w:sz w:val="22"/>
                <w:szCs w:val="22"/>
              </w:rPr>
              <w:t>parcela</w:t>
            </w:r>
          </w:p>
        </w:tc>
      </w:tr>
      <w:tr w:rsidR="00552D14" w:rsidRPr="00552D14" w14:paraId="74F3B961" w14:textId="77777777" w:rsidTr="00507FBF">
        <w:tc>
          <w:tcPr>
            <w:tcW w:w="2265" w:type="dxa"/>
          </w:tcPr>
          <w:p w14:paraId="2B93A21D" w14:textId="77777777" w:rsidR="00526622" w:rsidRPr="00552D14" w:rsidRDefault="00526622" w:rsidP="00507FBF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552D14">
              <w:rPr>
                <w:rFonts w:ascii="Arial" w:hAnsi="Arial" w:cs="Arial"/>
                <w:iCs/>
                <w:sz w:val="22"/>
                <w:szCs w:val="22"/>
              </w:rPr>
              <w:t>Čížov</w:t>
            </w:r>
          </w:p>
        </w:tc>
        <w:tc>
          <w:tcPr>
            <w:tcW w:w="2265" w:type="dxa"/>
          </w:tcPr>
          <w:p w14:paraId="59BEEEC7" w14:textId="77777777" w:rsidR="00526622" w:rsidRPr="00552D14" w:rsidRDefault="00526622" w:rsidP="00507FBF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552D14">
              <w:rPr>
                <w:rFonts w:ascii="Arial" w:hAnsi="Arial" w:cs="Arial"/>
                <w:iCs/>
                <w:sz w:val="22"/>
                <w:szCs w:val="22"/>
              </w:rPr>
              <w:t>Čížov u Jihlavy</w:t>
            </w:r>
          </w:p>
        </w:tc>
        <w:tc>
          <w:tcPr>
            <w:tcW w:w="2265" w:type="dxa"/>
          </w:tcPr>
          <w:p w14:paraId="0CDB23A2" w14:textId="77777777" w:rsidR="00526622" w:rsidRPr="00552D14" w:rsidRDefault="00526622" w:rsidP="00507FBF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552D14"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2265" w:type="dxa"/>
          </w:tcPr>
          <w:p w14:paraId="4DF2C170" w14:textId="6DEA0AE2" w:rsidR="00526622" w:rsidRPr="00552D14" w:rsidRDefault="00526622" w:rsidP="00507FBF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552D14">
              <w:rPr>
                <w:rFonts w:ascii="Arial" w:hAnsi="Arial" w:cs="Arial"/>
                <w:iCs/>
                <w:sz w:val="22"/>
                <w:szCs w:val="22"/>
              </w:rPr>
              <w:t>120</w:t>
            </w:r>
          </w:p>
        </w:tc>
      </w:tr>
      <w:tr w:rsidR="00526622" w:rsidRPr="00552D14" w14:paraId="67ABFAA8" w14:textId="77777777" w:rsidTr="00507FBF">
        <w:tc>
          <w:tcPr>
            <w:tcW w:w="2265" w:type="dxa"/>
          </w:tcPr>
          <w:p w14:paraId="451BBA52" w14:textId="77777777" w:rsidR="00526622" w:rsidRPr="00552D14" w:rsidRDefault="00526622" w:rsidP="00507FBF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552D14">
              <w:rPr>
                <w:rFonts w:ascii="Arial" w:hAnsi="Arial" w:cs="Arial"/>
                <w:iCs/>
                <w:sz w:val="22"/>
                <w:szCs w:val="22"/>
              </w:rPr>
              <w:t>Čížov</w:t>
            </w:r>
          </w:p>
        </w:tc>
        <w:tc>
          <w:tcPr>
            <w:tcW w:w="2265" w:type="dxa"/>
          </w:tcPr>
          <w:p w14:paraId="53C7ADD6" w14:textId="77777777" w:rsidR="00526622" w:rsidRPr="00552D14" w:rsidRDefault="00526622" w:rsidP="00507FBF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552D14">
              <w:rPr>
                <w:rFonts w:ascii="Arial" w:hAnsi="Arial" w:cs="Arial"/>
                <w:iCs/>
                <w:sz w:val="22"/>
                <w:szCs w:val="22"/>
              </w:rPr>
              <w:t>Čížov u Jihlavy</w:t>
            </w:r>
          </w:p>
        </w:tc>
        <w:tc>
          <w:tcPr>
            <w:tcW w:w="2265" w:type="dxa"/>
          </w:tcPr>
          <w:p w14:paraId="2E64C09D" w14:textId="77777777" w:rsidR="00526622" w:rsidRPr="00552D14" w:rsidRDefault="00526622" w:rsidP="00507FBF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552D14"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2265" w:type="dxa"/>
          </w:tcPr>
          <w:p w14:paraId="6A3E00A7" w14:textId="541E0D6E" w:rsidR="00526622" w:rsidRPr="00552D14" w:rsidRDefault="00526622" w:rsidP="00507FBF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552D14">
              <w:rPr>
                <w:rFonts w:ascii="Arial" w:hAnsi="Arial" w:cs="Arial"/>
                <w:iCs/>
                <w:sz w:val="22"/>
                <w:szCs w:val="22"/>
              </w:rPr>
              <w:t>122</w:t>
            </w:r>
          </w:p>
        </w:tc>
      </w:tr>
    </w:tbl>
    <w:p w14:paraId="702E7AEC" w14:textId="1FF61E9D" w:rsidR="00526622" w:rsidRPr="00552D14" w:rsidRDefault="00526622" w:rsidP="00526622">
      <w:pPr>
        <w:jc w:val="both"/>
        <w:rPr>
          <w:rFonts w:ascii="Arial" w:hAnsi="Arial" w:cs="Arial"/>
          <w:iCs/>
          <w:sz w:val="22"/>
          <w:szCs w:val="22"/>
        </w:rPr>
      </w:pPr>
    </w:p>
    <w:p w14:paraId="400124DB" w14:textId="5971EFF7" w:rsidR="00526622" w:rsidRPr="00552D14" w:rsidRDefault="00526622" w:rsidP="00526622">
      <w:pPr>
        <w:jc w:val="both"/>
        <w:rPr>
          <w:rFonts w:ascii="Arial" w:hAnsi="Arial" w:cs="Arial"/>
          <w:iCs/>
          <w:sz w:val="22"/>
          <w:szCs w:val="22"/>
        </w:rPr>
      </w:pPr>
      <w:r w:rsidRPr="00552D14">
        <w:rPr>
          <w:rFonts w:ascii="Arial" w:hAnsi="Arial" w:cs="Arial"/>
          <w:iCs/>
          <w:sz w:val="22"/>
          <w:szCs w:val="22"/>
        </w:rPr>
        <w:lastRenderedPageBreak/>
        <w:t xml:space="preserve">Revizí katastru nemovitostí došlo ke sloučení pozemků p. č. KN 2332 (dosud propachtována část </w:t>
      </w:r>
      <w:r w:rsidR="00E81A73" w:rsidRPr="00552D14">
        <w:rPr>
          <w:rFonts w:ascii="Arial" w:hAnsi="Arial" w:cs="Arial"/>
          <w:iCs/>
          <w:sz w:val="22"/>
          <w:szCs w:val="22"/>
        </w:rPr>
        <w:t xml:space="preserve">           </w:t>
      </w:r>
      <w:r w:rsidRPr="00552D14">
        <w:rPr>
          <w:rFonts w:ascii="Arial" w:hAnsi="Arial" w:cs="Arial"/>
          <w:iCs/>
          <w:sz w:val="22"/>
          <w:szCs w:val="22"/>
        </w:rPr>
        <w:t>o vel. 1000 m</w:t>
      </w:r>
      <w:r w:rsidRPr="00552D14">
        <w:rPr>
          <w:rFonts w:ascii="Arial" w:hAnsi="Arial" w:cs="Arial"/>
          <w:iCs/>
          <w:sz w:val="22"/>
          <w:szCs w:val="22"/>
          <w:vertAlign w:val="superscript"/>
        </w:rPr>
        <w:t>2</w:t>
      </w:r>
      <w:r w:rsidRPr="00552D14">
        <w:rPr>
          <w:rFonts w:ascii="Arial" w:hAnsi="Arial" w:cs="Arial"/>
          <w:iCs/>
          <w:sz w:val="22"/>
          <w:szCs w:val="22"/>
        </w:rPr>
        <w:t>) a KN 2340 do p. č. KN 2332 v k. ú. Vílanec.</w:t>
      </w:r>
    </w:p>
    <w:p w14:paraId="030FAD34" w14:textId="0B744889" w:rsidR="00E81A73" w:rsidRPr="00552D14" w:rsidRDefault="00E81A73" w:rsidP="00526622">
      <w:pPr>
        <w:jc w:val="both"/>
        <w:rPr>
          <w:rFonts w:ascii="Arial" w:hAnsi="Arial" w:cs="Arial"/>
          <w:iCs/>
          <w:sz w:val="22"/>
          <w:szCs w:val="22"/>
        </w:rPr>
      </w:pPr>
    </w:p>
    <w:p w14:paraId="549A749A" w14:textId="3EF31837" w:rsidR="00E81A73" w:rsidRPr="00552D14" w:rsidRDefault="00E81A73" w:rsidP="00E81A73">
      <w:pPr>
        <w:jc w:val="both"/>
        <w:rPr>
          <w:rFonts w:ascii="Arial" w:hAnsi="Arial" w:cs="Arial"/>
          <w:iCs/>
          <w:sz w:val="22"/>
          <w:szCs w:val="22"/>
        </w:rPr>
      </w:pPr>
      <w:r w:rsidRPr="00552D14">
        <w:rPr>
          <w:rFonts w:ascii="Arial" w:hAnsi="Arial" w:cs="Arial"/>
          <w:iCs/>
          <w:sz w:val="22"/>
          <w:szCs w:val="22"/>
        </w:rPr>
        <w:t>Revizí katastru nemovitostí došlo ke sloučení pozemků p. č. KN 2342 (dosud propachtována část            o vel. 60 m</w:t>
      </w:r>
      <w:r w:rsidRPr="00552D14">
        <w:rPr>
          <w:rFonts w:ascii="Arial" w:hAnsi="Arial" w:cs="Arial"/>
          <w:iCs/>
          <w:sz w:val="22"/>
          <w:szCs w:val="22"/>
          <w:vertAlign w:val="superscript"/>
        </w:rPr>
        <w:t>2</w:t>
      </w:r>
      <w:r w:rsidRPr="00552D14">
        <w:rPr>
          <w:rFonts w:ascii="Arial" w:hAnsi="Arial" w:cs="Arial"/>
          <w:iCs/>
          <w:sz w:val="22"/>
          <w:szCs w:val="22"/>
        </w:rPr>
        <w:t>) a KN 2350 (nepropachtována) do p. č. KN 2350 v k. ú. Vílanec.</w:t>
      </w:r>
    </w:p>
    <w:p w14:paraId="6208F3CE" w14:textId="0C7E1FF9" w:rsidR="00526622" w:rsidRPr="00552D14" w:rsidRDefault="00526622" w:rsidP="00526622">
      <w:pPr>
        <w:jc w:val="both"/>
        <w:rPr>
          <w:rFonts w:ascii="Arial" w:hAnsi="Arial" w:cs="Arial"/>
          <w:iCs/>
          <w:sz w:val="22"/>
          <w:szCs w:val="22"/>
        </w:rPr>
      </w:pPr>
    </w:p>
    <w:p w14:paraId="5F151122" w14:textId="6295B41B" w:rsidR="00E81A73" w:rsidRPr="00552D14" w:rsidRDefault="00E81A73" w:rsidP="00E81A73">
      <w:pPr>
        <w:jc w:val="both"/>
        <w:rPr>
          <w:rFonts w:ascii="Arial" w:hAnsi="Arial" w:cs="Arial"/>
          <w:iCs/>
          <w:sz w:val="22"/>
          <w:szCs w:val="22"/>
        </w:rPr>
      </w:pPr>
      <w:r w:rsidRPr="00552D14">
        <w:rPr>
          <w:rFonts w:ascii="Arial" w:hAnsi="Arial" w:cs="Arial"/>
          <w:iCs/>
          <w:sz w:val="22"/>
          <w:szCs w:val="22"/>
        </w:rPr>
        <w:t>Revizí katastru nemovitostí došlo ke sloučení pozemků p. č. KN 1665 a KN 1671 (nepropachtována) do p. č. KN 1671 v k. ú. Vílanec.</w:t>
      </w:r>
    </w:p>
    <w:p w14:paraId="5D9D49C7" w14:textId="77777777" w:rsidR="00526622" w:rsidRPr="00552D14" w:rsidRDefault="00526622" w:rsidP="00526622">
      <w:pPr>
        <w:jc w:val="both"/>
        <w:rPr>
          <w:rFonts w:ascii="Arial" w:hAnsi="Arial" w:cs="Arial"/>
          <w:iCs/>
          <w:sz w:val="22"/>
          <w:szCs w:val="22"/>
        </w:rPr>
      </w:pPr>
    </w:p>
    <w:p w14:paraId="2CDD49A8" w14:textId="7691312B" w:rsidR="00E81A73" w:rsidRPr="00552D14" w:rsidRDefault="00E81A73" w:rsidP="00E81A73">
      <w:pPr>
        <w:jc w:val="both"/>
        <w:rPr>
          <w:rFonts w:ascii="Arial" w:hAnsi="Arial" w:cs="Arial"/>
          <w:iCs/>
          <w:sz w:val="22"/>
          <w:szCs w:val="22"/>
        </w:rPr>
      </w:pPr>
      <w:r w:rsidRPr="00552D14">
        <w:rPr>
          <w:rFonts w:ascii="Arial" w:hAnsi="Arial" w:cs="Arial"/>
          <w:iCs/>
          <w:sz w:val="22"/>
          <w:szCs w:val="22"/>
        </w:rPr>
        <w:t>Revizí katastru nemovitostí došlo ke sloučení pozemků p. č. KN 1999 (nepropachtována), KN 2017       a KN 2000 do p. č. KN 2000 v k. ú. Vílanec.</w:t>
      </w:r>
    </w:p>
    <w:p w14:paraId="3A1CE782" w14:textId="77777777" w:rsidR="00CE61B4" w:rsidRPr="00552D14" w:rsidRDefault="00CE61B4" w:rsidP="00CE61B4">
      <w:pPr>
        <w:jc w:val="both"/>
        <w:rPr>
          <w:rFonts w:ascii="Arial" w:hAnsi="Arial" w:cs="Arial"/>
          <w:sz w:val="22"/>
          <w:szCs w:val="22"/>
        </w:rPr>
      </w:pPr>
    </w:p>
    <w:p w14:paraId="2DAD4520" w14:textId="3737EBE1" w:rsidR="00E81A73" w:rsidRPr="00552D14" w:rsidRDefault="00E81A73" w:rsidP="00E81A73">
      <w:pPr>
        <w:jc w:val="both"/>
        <w:rPr>
          <w:rFonts w:ascii="Arial" w:hAnsi="Arial" w:cs="Arial"/>
          <w:iCs/>
          <w:sz w:val="22"/>
          <w:szCs w:val="22"/>
        </w:rPr>
      </w:pPr>
      <w:r w:rsidRPr="00552D14">
        <w:rPr>
          <w:rFonts w:ascii="Arial" w:hAnsi="Arial" w:cs="Arial"/>
          <w:iCs/>
          <w:sz w:val="22"/>
          <w:szCs w:val="22"/>
        </w:rPr>
        <w:t xml:space="preserve">Dne 21. 6. 2023 nabyla vlastnické právo k pozemku p. č. KN 189/1 v k. ú. Pávov, třetí osoba na základě Smlouvy o převodu pozemku č. 2PR23/20 uzavřené dne 14. 6. 2023. </w:t>
      </w:r>
    </w:p>
    <w:p w14:paraId="269132E6" w14:textId="2B5A71BB" w:rsidR="00CE61B4" w:rsidRPr="00552D14" w:rsidRDefault="00CE61B4" w:rsidP="00CE61B4">
      <w:pPr>
        <w:jc w:val="both"/>
        <w:rPr>
          <w:rFonts w:ascii="Arial" w:hAnsi="Arial" w:cs="Arial"/>
          <w:sz w:val="22"/>
          <w:szCs w:val="22"/>
        </w:rPr>
      </w:pPr>
    </w:p>
    <w:p w14:paraId="594E39BA" w14:textId="174C940F" w:rsidR="00E81A73" w:rsidRPr="00552D14" w:rsidRDefault="00E81A73" w:rsidP="00E81A73">
      <w:pPr>
        <w:jc w:val="both"/>
        <w:rPr>
          <w:rFonts w:ascii="Arial" w:hAnsi="Arial" w:cs="Arial"/>
          <w:iCs/>
          <w:sz w:val="22"/>
          <w:szCs w:val="22"/>
        </w:rPr>
      </w:pPr>
      <w:r w:rsidRPr="00552D14">
        <w:rPr>
          <w:rFonts w:ascii="Arial" w:hAnsi="Arial" w:cs="Arial"/>
          <w:iCs/>
          <w:sz w:val="22"/>
          <w:szCs w:val="22"/>
        </w:rPr>
        <w:t xml:space="preserve">Dne </w:t>
      </w:r>
      <w:r w:rsidR="000D23EF" w:rsidRPr="00552D14">
        <w:rPr>
          <w:rFonts w:ascii="Arial" w:hAnsi="Arial" w:cs="Arial"/>
          <w:iCs/>
          <w:sz w:val="22"/>
          <w:szCs w:val="22"/>
        </w:rPr>
        <w:t>24. 8</w:t>
      </w:r>
      <w:r w:rsidRPr="00552D14">
        <w:rPr>
          <w:rFonts w:ascii="Arial" w:hAnsi="Arial" w:cs="Arial"/>
          <w:iCs/>
          <w:sz w:val="22"/>
          <w:szCs w:val="22"/>
        </w:rPr>
        <w:t xml:space="preserve">. 2023 nabyla vlastnické právo k pozemku p. č. KN </w:t>
      </w:r>
      <w:r w:rsidR="000D23EF" w:rsidRPr="00552D14">
        <w:rPr>
          <w:rFonts w:ascii="Arial" w:hAnsi="Arial" w:cs="Arial"/>
          <w:iCs/>
          <w:sz w:val="22"/>
          <w:szCs w:val="22"/>
        </w:rPr>
        <w:t>394/7</w:t>
      </w:r>
      <w:r w:rsidRPr="00552D14">
        <w:rPr>
          <w:rFonts w:ascii="Arial" w:hAnsi="Arial" w:cs="Arial"/>
          <w:iCs/>
          <w:sz w:val="22"/>
          <w:szCs w:val="22"/>
        </w:rPr>
        <w:t xml:space="preserve"> v k. ú. Pávov, třetí osoba na základě Smlouvy o převodu pozemku č. </w:t>
      </w:r>
      <w:r w:rsidR="000D23EF" w:rsidRPr="00552D14">
        <w:rPr>
          <w:rFonts w:ascii="Arial" w:hAnsi="Arial" w:cs="Arial"/>
          <w:iCs/>
          <w:sz w:val="22"/>
          <w:szCs w:val="22"/>
        </w:rPr>
        <w:t>4</w:t>
      </w:r>
      <w:r w:rsidRPr="00552D14">
        <w:rPr>
          <w:rFonts w:ascii="Arial" w:hAnsi="Arial" w:cs="Arial"/>
          <w:iCs/>
          <w:sz w:val="22"/>
          <w:szCs w:val="22"/>
        </w:rPr>
        <w:t xml:space="preserve">PR23/20 uzavřené dne </w:t>
      </w:r>
      <w:r w:rsidR="000D23EF" w:rsidRPr="00552D14">
        <w:rPr>
          <w:rFonts w:ascii="Arial" w:hAnsi="Arial" w:cs="Arial"/>
          <w:iCs/>
          <w:sz w:val="22"/>
          <w:szCs w:val="22"/>
        </w:rPr>
        <w:t>17. 8</w:t>
      </w:r>
      <w:r w:rsidRPr="00552D14">
        <w:rPr>
          <w:rFonts w:ascii="Arial" w:hAnsi="Arial" w:cs="Arial"/>
          <w:iCs/>
          <w:sz w:val="22"/>
          <w:szCs w:val="22"/>
        </w:rPr>
        <w:t xml:space="preserve">. 2023. </w:t>
      </w:r>
    </w:p>
    <w:p w14:paraId="47C9D40C" w14:textId="38ABE77B" w:rsidR="00CE61B4" w:rsidRPr="00552D14" w:rsidRDefault="00CE61B4" w:rsidP="00CE61B4">
      <w:pPr>
        <w:jc w:val="both"/>
        <w:rPr>
          <w:rFonts w:ascii="Arial" w:hAnsi="Arial" w:cs="Arial"/>
          <w:sz w:val="22"/>
          <w:szCs w:val="22"/>
        </w:rPr>
      </w:pPr>
    </w:p>
    <w:p w14:paraId="6BFF04F4" w14:textId="7E400D2D" w:rsidR="000D23EF" w:rsidRPr="00552D14" w:rsidRDefault="000D23EF" w:rsidP="000D23EF">
      <w:pPr>
        <w:jc w:val="both"/>
        <w:rPr>
          <w:rFonts w:ascii="Arial" w:hAnsi="Arial" w:cs="Arial"/>
          <w:iCs/>
          <w:sz w:val="22"/>
          <w:szCs w:val="22"/>
        </w:rPr>
      </w:pPr>
      <w:r w:rsidRPr="00552D14">
        <w:rPr>
          <w:rFonts w:ascii="Arial" w:hAnsi="Arial" w:cs="Arial"/>
          <w:iCs/>
          <w:sz w:val="22"/>
          <w:szCs w:val="22"/>
        </w:rPr>
        <w:t>Dne 24. 8. 2023 nabyla vlastnické právo k pozemku p. č. KN 394/</w:t>
      </w:r>
      <w:r w:rsidR="005B502B" w:rsidRPr="00552D14">
        <w:rPr>
          <w:rFonts w:ascii="Arial" w:hAnsi="Arial" w:cs="Arial"/>
          <w:iCs/>
          <w:sz w:val="22"/>
          <w:szCs w:val="22"/>
        </w:rPr>
        <w:t>9</w:t>
      </w:r>
      <w:r w:rsidRPr="00552D14">
        <w:rPr>
          <w:rFonts w:ascii="Arial" w:hAnsi="Arial" w:cs="Arial"/>
          <w:iCs/>
          <w:sz w:val="22"/>
          <w:szCs w:val="22"/>
        </w:rPr>
        <w:t xml:space="preserve"> v k. ú. Pávov, třetí osoba na základě Smlouvy o převodu pozemku č. </w:t>
      </w:r>
      <w:r w:rsidR="005B502B" w:rsidRPr="00552D14">
        <w:rPr>
          <w:rFonts w:ascii="Arial" w:hAnsi="Arial" w:cs="Arial"/>
          <w:iCs/>
          <w:sz w:val="22"/>
          <w:szCs w:val="22"/>
        </w:rPr>
        <w:t>3</w:t>
      </w:r>
      <w:r w:rsidRPr="00552D14">
        <w:rPr>
          <w:rFonts w:ascii="Arial" w:hAnsi="Arial" w:cs="Arial"/>
          <w:iCs/>
          <w:sz w:val="22"/>
          <w:szCs w:val="22"/>
        </w:rPr>
        <w:t xml:space="preserve">PR23/20 uzavřené dne 17. 8. 2023. </w:t>
      </w:r>
    </w:p>
    <w:p w14:paraId="7A4660C5" w14:textId="78FB5548" w:rsidR="005B502B" w:rsidRPr="00552D14" w:rsidRDefault="005B502B" w:rsidP="000D23EF">
      <w:pPr>
        <w:jc w:val="both"/>
        <w:rPr>
          <w:rFonts w:ascii="Arial" w:hAnsi="Arial" w:cs="Arial"/>
          <w:iCs/>
          <w:sz w:val="22"/>
          <w:szCs w:val="22"/>
        </w:rPr>
      </w:pPr>
    </w:p>
    <w:p w14:paraId="6FD4C58C" w14:textId="32721793" w:rsidR="005B502B" w:rsidRPr="00552D14" w:rsidRDefault="005B502B" w:rsidP="005B502B">
      <w:pPr>
        <w:jc w:val="both"/>
        <w:rPr>
          <w:rFonts w:ascii="Arial" w:hAnsi="Arial" w:cs="Arial"/>
          <w:iCs/>
          <w:sz w:val="22"/>
          <w:szCs w:val="22"/>
        </w:rPr>
      </w:pPr>
      <w:r w:rsidRPr="00552D14">
        <w:rPr>
          <w:rFonts w:ascii="Arial" w:hAnsi="Arial" w:cs="Arial"/>
          <w:iCs/>
          <w:sz w:val="22"/>
          <w:szCs w:val="22"/>
        </w:rPr>
        <w:t>Dne 2</w:t>
      </w:r>
      <w:r w:rsidR="002B5B33" w:rsidRPr="00552D14">
        <w:rPr>
          <w:rFonts w:ascii="Arial" w:hAnsi="Arial" w:cs="Arial"/>
          <w:iCs/>
          <w:sz w:val="22"/>
          <w:szCs w:val="22"/>
        </w:rPr>
        <w:t>5</w:t>
      </w:r>
      <w:r w:rsidRPr="00552D14">
        <w:rPr>
          <w:rFonts w:ascii="Arial" w:hAnsi="Arial" w:cs="Arial"/>
          <w:iCs/>
          <w:sz w:val="22"/>
          <w:szCs w:val="22"/>
        </w:rPr>
        <w:t xml:space="preserve">. 8. 2023 nabyla vlastnické právo k pozemku p. č. KN 394/8 v k. ú. Pávov, třetí osoba na základě Smlouvy o převodu pozemku č. 5PR23/20 uzavřené dne 17. 8. 2023. </w:t>
      </w:r>
    </w:p>
    <w:p w14:paraId="5D03A4C3" w14:textId="77777777" w:rsidR="005B502B" w:rsidRPr="00552D14" w:rsidRDefault="005B502B" w:rsidP="000D23EF">
      <w:pPr>
        <w:jc w:val="both"/>
        <w:rPr>
          <w:rFonts w:ascii="Arial" w:hAnsi="Arial" w:cs="Arial"/>
          <w:iCs/>
          <w:sz w:val="22"/>
          <w:szCs w:val="22"/>
        </w:rPr>
      </w:pPr>
    </w:p>
    <w:p w14:paraId="530CDE9C" w14:textId="572A4C2C" w:rsidR="009400C7" w:rsidRPr="00552D14" w:rsidRDefault="00BE1C32" w:rsidP="009400C7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3039343"/>
      <w:r w:rsidRPr="00552D14">
        <w:rPr>
          <w:b w:val="0"/>
          <w:bCs w:val="0"/>
          <w:sz w:val="22"/>
          <w:szCs w:val="22"/>
        </w:rPr>
        <w:t>3</w:t>
      </w:r>
      <w:r w:rsidR="009400C7" w:rsidRPr="00552D14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Pr="00552D14">
        <w:rPr>
          <w:b w:val="0"/>
          <w:bCs w:val="0"/>
          <w:sz w:val="22"/>
          <w:szCs w:val="22"/>
        </w:rPr>
        <w:t>9</w:t>
      </w:r>
      <w:r w:rsidR="009400C7" w:rsidRPr="00552D14">
        <w:rPr>
          <w:b w:val="0"/>
          <w:bCs w:val="0"/>
          <w:sz w:val="22"/>
          <w:szCs w:val="22"/>
        </w:rPr>
        <w:t xml:space="preserve"> dotčena.</w:t>
      </w:r>
    </w:p>
    <w:p w14:paraId="2FC4DB31" w14:textId="77777777" w:rsidR="009400C7" w:rsidRPr="00552D14" w:rsidRDefault="009400C7" w:rsidP="009400C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3B7C7370" w14:textId="53A5B6A9" w:rsidR="00BE1C32" w:rsidRPr="00552D14" w:rsidRDefault="00BE1C32" w:rsidP="00BE1C32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552D14">
        <w:rPr>
          <w:rFonts w:ascii="Arial" w:hAnsi="Arial" w:cs="Arial"/>
          <w:b w:val="0"/>
          <w:sz w:val="22"/>
          <w:szCs w:val="22"/>
        </w:rPr>
        <w:t>7. Tento dodatek nabývá platnosti a účinnosti dnem podpisu oběma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065609D" w14:textId="77777777" w:rsidR="00BE1C32" w:rsidRPr="00552D14" w:rsidRDefault="00BE1C32" w:rsidP="00BE1C32">
      <w:pPr>
        <w:pStyle w:val="para"/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52D1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2C5F2C7E" w14:textId="3C38211B" w:rsidR="009400C7" w:rsidRPr="00552D14" w:rsidRDefault="009400C7" w:rsidP="00BE1C32">
      <w:pPr>
        <w:jc w:val="both"/>
        <w:rPr>
          <w:rFonts w:ascii="Arial" w:hAnsi="Arial" w:cs="Arial"/>
          <w:bCs/>
          <w:sz w:val="22"/>
          <w:szCs w:val="22"/>
        </w:rPr>
      </w:pPr>
    </w:p>
    <w:p w14:paraId="5A3AB7C3" w14:textId="064EBAA7" w:rsidR="009400C7" w:rsidRDefault="009400C7" w:rsidP="009400C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552D14">
        <w:rPr>
          <w:rFonts w:ascii="Arial" w:hAnsi="Arial" w:cs="Arial"/>
          <w:b w:val="0"/>
          <w:bCs/>
          <w:sz w:val="22"/>
          <w:szCs w:val="22"/>
        </w:rPr>
        <w:t xml:space="preserve">8. Tento dodatek je vyhotoven ve 2 stejnopisech, z nichž každý má platnost originálu. Jeden stejnopis přebírá </w:t>
      </w:r>
      <w:r w:rsidR="00BE1C32" w:rsidRPr="00552D14">
        <w:rPr>
          <w:rFonts w:ascii="Arial" w:hAnsi="Arial" w:cs="Arial"/>
          <w:b w:val="0"/>
          <w:bCs/>
          <w:sz w:val="22"/>
          <w:szCs w:val="22"/>
        </w:rPr>
        <w:t>pachtýř</w:t>
      </w:r>
      <w:r w:rsidRPr="00552D14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 w:rsidR="00BE1C32" w:rsidRPr="00552D14">
        <w:rPr>
          <w:rFonts w:ascii="Arial" w:hAnsi="Arial" w:cs="Arial"/>
          <w:b w:val="0"/>
          <w:bCs/>
          <w:sz w:val="22"/>
          <w:szCs w:val="22"/>
        </w:rPr>
        <w:t>pachtovate</w:t>
      </w:r>
      <w:r w:rsidRPr="00552D14">
        <w:rPr>
          <w:rFonts w:ascii="Arial" w:hAnsi="Arial" w:cs="Arial"/>
          <w:b w:val="0"/>
          <w:bCs/>
          <w:sz w:val="22"/>
          <w:szCs w:val="22"/>
        </w:rPr>
        <w:t>le.</w:t>
      </w:r>
    </w:p>
    <w:p w14:paraId="49ED5328" w14:textId="77777777" w:rsidR="00552D14" w:rsidRDefault="00552D14" w:rsidP="009400C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9FA2431" w14:textId="77777777" w:rsidR="00552D14" w:rsidRDefault="00552D14" w:rsidP="009400C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33662A6" w14:textId="77777777" w:rsidR="00552D14" w:rsidRDefault="00552D14" w:rsidP="009400C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C2AB8B6" w14:textId="77777777" w:rsidR="00552D14" w:rsidRDefault="00552D14" w:rsidP="009400C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70A2581" w14:textId="77777777" w:rsidR="00552D14" w:rsidRDefault="00552D14" w:rsidP="009400C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A09042E" w14:textId="77777777" w:rsidR="00552D14" w:rsidRDefault="00552D14" w:rsidP="009400C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0DB4750" w14:textId="77777777" w:rsidR="00552D14" w:rsidRDefault="00552D14" w:rsidP="009400C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CD69DED" w14:textId="77777777" w:rsidR="00552D14" w:rsidRDefault="00552D14" w:rsidP="009400C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CCAFE1E" w14:textId="77777777" w:rsidR="00552D14" w:rsidRDefault="00552D14" w:rsidP="009400C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F75FE6F" w14:textId="77777777" w:rsidR="00552D14" w:rsidRDefault="00552D14" w:rsidP="009400C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7FC8FB0" w14:textId="77777777" w:rsidR="00552D14" w:rsidRDefault="00552D14" w:rsidP="009400C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69761C6" w14:textId="77777777" w:rsidR="00552D14" w:rsidRDefault="00552D14" w:rsidP="009400C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AA730BA" w14:textId="77777777" w:rsidR="00552D14" w:rsidRDefault="00552D14" w:rsidP="009400C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AE54E70" w14:textId="77777777" w:rsidR="00552D14" w:rsidRDefault="00552D14" w:rsidP="009400C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2BFA52C" w14:textId="77777777" w:rsidR="00552D14" w:rsidRDefault="00552D14" w:rsidP="009400C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9C3EB7F" w14:textId="77777777" w:rsidR="00552D14" w:rsidRDefault="00552D14" w:rsidP="009400C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FF66840" w14:textId="77777777" w:rsidR="00552D14" w:rsidRDefault="00552D14" w:rsidP="009400C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1EF5C86" w14:textId="77777777" w:rsidR="00552D14" w:rsidRDefault="00552D14" w:rsidP="009400C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2E2DB93" w14:textId="77777777" w:rsidR="00552D14" w:rsidRDefault="00552D14" w:rsidP="009400C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998A4D4" w14:textId="77777777" w:rsidR="00552D14" w:rsidRDefault="00552D14" w:rsidP="009400C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93DB85F" w14:textId="77777777" w:rsidR="00552D14" w:rsidRDefault="00552D14" w:rsidP="009400C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0104C12" w14:textId="77777777" w:rsidR="00552D14" w:rsidRDefault="00552D14" w:rsidP="009400C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740051C" w14:textId="77777777" w:rsidR="00552D14" w:rsidRDefault="00552D14" w:rsidP="009400C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6ED59EB" w14:textId="77777777" w:rsidR="00552D14" w:rsidRPr="00552D14" w:rsidRDefault="00552D14" w:rsidP="009400C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9A89373" w14:textId="77777777" w:rsidR="009400C7" w:rsidRPr="00552D14" w:rsidRDefault="009400C7" w:rsidP="009400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2D73EC" w14:textId="77777777" w:rsidR="009400C7" w:rsidRPr="00552D14" w:rsidRDefault="009400C7" w:rsidP="009400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52D14">
        <w:rPr>
          <w:rFonts w:ascii="Arial" w:hAnsi="Arial" w:cs="Arial"/>
          <w:sz w:val="22"/>
          <w:szCs w:val="22"/>
        </w:rPr>
        <w:t>9. Smluvní strany po přečtení tohoto dodatku prohlašují, že s jeho obsahem souhlasí a že je shodným projevem jejich vážné a svobodné vůle, a na důkaz toho připojují své podpisy.</w:t>
      </w:r>
    </w:p>
    <w:p w14:paraId="31C51A13" w14:textId="77777777" w:rsidR="009400C7" w:rsidRPr="00552D14" w:rsidRDefault="009400C7" w:rsidP="009400C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bookmarkEnd w:id="0"/>
    <w:p w14:paraId="71860FC2" w14:textId="26A0FD08" w:rsidR="009400C7" w:rsidRPr="00552D14" w:rsidRDefault="009400C7" w:rsidP="009400C7">
      <w:pPr>
        <w:jc w:val="both"/>
        <w:rPr>
          <w:rFonts w:ascii="Arial" w:hAnsi="Arial" w:cs="Arial"/>
          <w:sz w:val="22"/>
          <w:szCs w:val="22"/>
        </w:rPr>
      </w:pPr>
      <w:r w:rsidRPr="00552D14">
        <w:rPr>
          <w:rFonts w:ascii="Arial" w:hAnsi="Arial" w:cs="Arial"/>
          <w:sz w:val="22"/>
          <w:szCs w:val="22"/>
        </w:rPr>
        <w:t xml:space="preserve">V Jihlavě dne </w:t>
      </w:r>
      <w:r w:rsidR="002B2C84">
        <w:rPr>
          <w:rFonts w:ascii="Arial" w:hAnsi="Arial" w:cs="Arial"/>
          <w:sz w:val="22"/>
          <w:szCs w:val="22"/>
        </w:rPr>
        <w:t>29. 8. 2023</w:t>
      </w:r>
    </w:p>
    <w:p w14:paraId="3F1782E8" w14:textId="77777777" w:rsidR="009400C7" w:rsidRPr="00552D14" w:rsidRDefault="009400C7" w:rsidP="009400C7">
      <w:pPr>
        <w:jc w:val="both"/>
        <w:rPr>
          <w:rFonts w:ascii="Arial" w:hAnsi="Arial" w:cs="Arial"/>
          <w:sz w:val="22"/>
          <w:szCs w:val="22"/>
        </w:rPr>
      </w:pPr>
    </w:p>
    <w:p w14:paraId="244826C5" w14:textId="77777777" w:rsidR="00552D14" w:rsidRPr="00552D14" w:rsidRDefault="00552D14" w:rsidP="009400C7">
      <w:pPr>
        <w:jc w:val="both"/>
        <w:rPr>
          <w:rFonts w:ascii="Arial" w:hAnsi="Arial" w:cs="Arial"/>
          <w:sz w:val="22"/>
          <w:szCs w:val="22"/>
        </w:rPr>
      </w:pPr>
    </w:p>
    <w:p w14:paraId="0405DAD2" w14:textId="77777777" w:rsidR="009400C7" w:rsidRPr="00552D14" w:rsidRDefault="009400C7" w:rsidP="009400C7">
      <w:pPr>
        <w:jc w:val="both"/>
        <w:rPr>
          <w:rFonts w:ascii="Arial" w:hAnsi="Arial" w:cs="Arial"/>
          <w:sz w:val="22"/>
          <w:szCs w:val="22"/>
        </w:rPr>
      </w:pPr>
    </w:p>
    <w:p w14:paraId="5CA81BDF" w14:textId="77777777" w:rsidR="00552D14" w:rsidRPr="00552D14" w:rsidRDefault="00552D14" w:rsidP="009400C7">
      <w:pPr>
        <w:jc w:val="both"/>
        <w:rPr>
          <w:rFonts w:ascii="Arial" w:hAnsi="Arial" w:cs="Arial"/>
          <w:sz w:val="22"/>
          <w:szCs w:val="22"/>
        </w:rPr>
      </w:pPr>
    </w:p>
    <w:p w14:paraId="2D0F622A" w14:textId="77777777" w:rsidR="009400C7" w:rsidRPr="00552D14" w:rsidRDefault="009400C7" w:rsidP="009400C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52D14">
        <w:rPr>
          <w:rFonts w:ascii="Arial" w:hAnsi="Arial" w:cs="Arial"/>
          <w:sz w:val="22"/>
          <w:szCs w:val="22"/>
        </w:rPr>
        <w:t>…………………………………..</w:t>
      </w:r>
      <w:r w:rsidRPr="00552D1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235A03A" w14:textId="72BF1B70" w:rsidR="009400C7" w:rsidRPr="00552D14" w:rsidRDefault="009400C7" w:rsidP="009400C7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552D14">
        <w:rPr>
          <w:rFonts w:ascii="Arial" w:hAnsi="Arial" w:cs="Arial"/>
          <w:iCs/>
          <w:sz w:val="22"/>
          <w:szCs w:val="22"/>
        </w:rPr>
        <w:t>Mgr. Silvie Hawerlandová, LL. M.</w:t>
      </w:r>
      <w:r w:rsidRPr="00552D14">
        <w:rPr>
          <w:rFonts w:ascii="Arial" w:hAnsi="Arial" w:cs="Arial"/>
          <w:iCs/>
          <w:sz w:val="22"/>
          <w:szCs w:val="22"/>
        </w:rPr>
        <w:tab/>
      </w:r>
      <w:r w:rsidR="002B2C84">
        <w:rPr>
          <w:rFonts w:ascii="Arial" w:hAnsi="Arial" w:cs="Arial"/>
          <w:iCs/>
          <w:sz w:val="22"/>
          <w:szCs w:val="22"/>
        </w:rPr>
        <w:t>Xxxxxxxxx Xxxxxxxx</w:t>
      </w:r>
    </w:p>
    <w:p w14:paraId="1E50A90A" w14:textId="77777777" w:rsidR="009400C7" w:rsidRPr="00552D14" w:rsidRDefault="009400C7" w:rsidP="009400C7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552D14">
        <w:rPr>
          <w:rFonts w:ascii="Arial" w:hAnsi="Arial" w:cs="Arial"/>
          <w:iCs/>
          <w:sz w:val="22"/>
          <w:szCs w:val="22"/>
        </w:rPr>
        <w:t>ředitelka Krajského pozemkového úřadu                          EUROFARMS JIHLAVA, s.r.o.</w:t>
      </w:r>
    </w:p>
    <w:p w14:paraId="7D4F6B8C" w14:textId="6CE0552B" w:rsidR="009400C7" w:rsidRPr="00552D14" w:rsidRDefault="009400C7" w:rsidP="00552D14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552D14">
        <w:rPr>
          <w:rFonts w:ascii="Arial" w:hAnsi="Arial" w:cs="Arial"/>
          <w:iCs/>
          <w:sz w:val="22"/>
          <w:szCs w:val="22"/>
        </w:rPr>
        <w:t>pro Kraj Vysočina</w:t>
      </w:r>
      <w:r w:rsidRPr="00552D14">
        <w:rPr>
          <w:rFonts w:ascii="Arial" w:hAnsi="Arial" w:cs="Arial"/>
          <w:iCs/>
          <w:sz w:val="22"/>
          <w:szCs w:val="22"/>
        </w:rPr>
        <w:tab/>
        <w:t xml:space="preserve">na zákl. PM ze dne 25. 6. 2018                                                                                        </w:t>
      </w:r>
    </w:p>
    <w:p w14:paraId="6ADDC514" w14:textId="0EB431DC" w:rsidR="009400C7" w:rsidRPr="00552D14" w:rsidRDefault="009400C7" w:rsidP="009400C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52D14">
        <w:rPr>
          <w:rFonts w:ascii="Arial" w:hAnsi="Arial" w:cs="Arial"/>
          <w:iCs/>
          <w:sz w:val="22"/>
          <w:szCs w:val="22"/>
        </w:rPr>
        <w:t>pro</w:t>
      </w:r>
      <w:r w:rsidR="00BE1C32" w:rsidRPr="00552D14">
        <w:rPr>
          <w:rFonts w:ascii="Arial" w:hAnsi="Arial" w:cs="Arial"/>
          <w:iCs/>
          <w:sz w:val="22"/>
          <w:szCs w:val="22"/>
        </w:rPr>
        <w:t>pachtovatel</w:t>
      </w:r>
      <w:r w:rsidRPr="00552D14">
        <w:rPr>
          <w:rFonts w:ascii="Arial" w:hAnsi="Arial" w:cs="Arial"/>
          <w:iCs/>
          <w:sz w:val="22"/>
          <w:szCs w:val="22"/>
        </w:rPr>
        <w:tab/>
      </w:r>
    </w:p>
    <w:p w14:paraId="58DE8DC5" w14:textId="77777777" w:rsidR="009400C7" w:rsidRPr="00552D14" w:rsidRDefault="009400C7" w:rsidP="009400C7">
      <w:pPr>
        <w:jc w:val="both"/>
        <w:rPr>
          <w:rFonts w:ascii="Arial" w:hAnsi="Arial" w:cs="Arial"/>
        </w:rPr>
      </w:pPr>
    </w:p>
    <w:p w14:paraId="6CF1A1FE" w14:textId="77777777" w:rsidR="009400C7" w:rsidRPr="00552D14" w:rsidRDefault="009400C7" w:rsidP="009400C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52D1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CE08EE7" w14:textId="0456CC9E" w:rsidR="009400C7" w:rsidRPr="00552D14" w:rsidRDefault="009400C7" w:rsidP="009400C7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552D14">
        <w:rPr>
          <w:rFonts w:ascii="Arial" w:hAnsi="Arial" w:cs="Arial"/>
          <w:iCs/>
          <w:sz w:val="22"/>
          <w:szCs w:val="22"/>
        </w:rPr>
        <w:tab/>
      </w:r>
      <w:r w:rsidR="002B2C84">
        <w:rPr>
          <w:rFonts w:ascii="Arial" w:hAnsi="Arial" w:cs="Arial"/>
          <w:iCs/>
          <w:sz w:val="22"/>
          <w:szCs w:val="22"/>
        </w:rPr>
        <w:t>Xxxx Xxxxxxxxx</w:t>
      </w:r>
    </w:p>
    <w:p w14:paraId="1DD6F0B0" w14:textId="77777777" w:rsidR="009400C7" w:rsidRPr="00552D14" w:rsidRDefault="009400C7" w:rsidP="009400C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552D14">
        <w:rPr>
          <w:rFonts w:ascii="Arial" w:hAnsi="Arial" w:cs="Arial"/>
          <w:iCs/>
          <w:sz w:val="22"/>
          <w:szCs w:val="22"/>
        </w:rPr>
        <w:tab/>
        <w:t>EUROFARMS JIHLAVA, s.r.o.</w:t>
      </w:r>
    </w:p>
    <w:p w14:paraId="59DC4F53" w14:textId="77777777" w:rsidR="009400C7" w:rsidRPr="00552D14" w:rsidRDefault="009400C7" w:rsidP="009400C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552D14">
        <w:rPr>
          <w:rFonts w:ascii="Arial" w:hAnsi="Arial" w:cs="Arial"/>
          <w:iCs/>
          <w:sz w:val="22"/>
          <w:szCs w:val="22"/>
        </w:rPr>
        <w:tab/>
        <w:t>Na zákl. PM ze dne 25. 6. 2018</w:t>
      </w:r>
    </w:p>
    <w:p w14:paraId="5D5C81B7" w14:textId="7C28DE20" w:rsidR="009400C7" w:rsidRPr="00552D14" w:rsidRDefault="009400C7" w:rsidP="00552D14">
      <w:pPr>
        <w:jc w:val="both"/>
        <w:rPr>
          <w:rFonts w:ascii="Arial" w:hAnsi="Arial" w:cs="Arial"/>
          <w:iCs/>
          <w:sz w:val="22"/>
          <w:szCs w:val="22"/>
        </w:rPr>
      </w:pPr>
      <w:r w:rsidRPr="00552D14">
        <w:rPr>
          <w:rFonts w:ascii="Arial" w:hAnsi="Arial" w:cs="Arial"/>
          <w:bCs/>
        </w:rPr>
        <w:tab/>
      </w:r>
      <w:r w:rsidRPr="00552D14">
        <w:rPr>
          <w:rFonts w:ascii="Arial" w:hAnsi="Arial" w:cs="Arial"/>
          <w:bCs/>
        </w:rPr>
        <w:tab/>
      </w:r>
      <w:r w:rsidRPr="00552D14">
        <w:rPr>
          <w:rFonts w:ascii="Arial" w:hAnsi="Arial" w:cs="Arial"/>
          <w:bCs/>
        </w:rPr>
        <w:tab/>
      </w:r>
      <w:r w:rsidRPr="00552D14">
        <w:rPr>
          <w:rFonts w:ascii="Arial" w:hAnsi="Arial" w:cs="Arial"/>
          <w:bCs/>
        </w:rPr>
        <w:tab/>
      </w:r>
      <w:r w:rsidRPr="00552D14">
        <w:rPr>
          <w:rFonts w:ascii="Arial" w:hAnsi="Arial" w:cs="Arial"/>
          <w:bCs/>
        </w:rPr>
        <w:tab/>
      </w:r>
      <w:r w:rsidR="00552D14" w:rsidRPr="00552D14">
        <w:rPr>
          <w:rFonts w:ascii="Arial" w:hAnsi="Arial" w:cs="Arial"/>
          <w:bCs/>
        </w:rPr>
        <w:tab/>
      </w:r>
      <w:r w:rsidR="00552D14" w:rsidRPr="00552D14">
        <w:rPr>
          <w:rFonts w:ascii="Arial" w:hAnsi="Arial" w:cs="Arial"/>
          <w:bCs/>
        </w:rPr>
        <w:tab/>
      </w:r>
      <w:r w:rsidRPr="00552D14">
        <w:rPr>
          <w:rFonts w:ascii="Arial" w:hAnsi="Arial" w:cs="Arial"/>
          <w:iCs/>
          <w:sz w:val="22"/>
          <w:szCs w:val="22"/>
        </w:rPr>
        <w:t xml:space="preserve">         </w:t>
      </w:r>
      <w:r w:rsidR="00CA2235" w:rsidRPr="00552D14">
        <w:rPr>
          <w:rFonts w:ascii="Arial" w:hAnsi="Arial" w:cs="Arial"/>
          <w:iCs/>
          <w:sz w:val="22"/>
          <w:szCs w:val="22"/>
        </w:rPr>
        <w:t>P</w:t>
      </w:r>
      <w:r w:rsidR="00BE1C32" w:rsidRPr="00552D14">
        <w:rPr>
          <w:rFonts w:ascii="Arial" w:hAnsi="Arial" w:cs="Arial"/>
          <w:iCs/>
          <w:sz w:val="22"/>
          <w:szCs w:val="22"/>
        </w:rPr>
        <w:t>achtýř</w:t>
      </w:r>
    </w:p>
    <w:p w14:paraId="68F74A8A" w14:textId="77777777" w:rsidR="00CA2235" w:rsidRPr="00552D14" w:rsidRDefault="00CA2235" w:rsidP="00CA2235">
      <w:pPr>
        <w:jc w:val="both"/>
        <w:rPr>
          <w:rFonts w:ascii="Arial" w:hAnsi="Arial" w:cs="Arial"/>
          <w:bCs/>
        </w:rPr>
      </w:pPr>
    </w:p>
    <w:p w14:paraId="40E92CE9" w14:textId="77777777" w:rsidR="009400C7" w:rsidRPr="00552D14" w:rsidRDefault="009400C7" w:rsidP="009400C7">
      <w:pPr>
        <w:jc w:val="both"/>
        <w:rPr>
          <w:rFonts w:ascii="Arial" w:hAnsi="Arial" w:cs="Arial"/>
          <w:bCs/>
        </w:rPr>
      </w:pPr>
    </w:p>
    <w:p w14:paraId="4C6CC1E8" w14:textId="77777777" w:rsidR="009400C7" w:rsidRPr="00552D14" w:rsidRDefault="009400C7" w:rsidP="009400C7">
      <w:pPr>
        <w:jc w:val="both"/>
        <w:rPr>
          <w:rFonts w:ascii="Arial" w:hAnsi="Arial" w:cs="Arial"/>
          <w:bCs/>
        </w:rPr>
      </w:pPr>
    </w:p>
    <w:p w14:paraId="0357C444" w14:textId="77777777" w:rsidR="009400C7" w:rsidRPr="00552D14" w:rsidRDefault="009400C7" w:rsidP="009400C7">
      <w:pPr>
        <w:jc w:val="both"/>
        <w:rPr>
          <w:rFonts w:ascii="Arial" w:hAnsi="Arial" w:cs="Arial"/>
          <w:bCs/>
        </w:rPr>
      </w:pPr>
      <w:r w:rsidRPr="00552D14">
        <w:rPr>
          <w:rFonts w:ascii="Arial" w:hAnsi="Arial" w:cs="Arial"/>
          <w:bCs/>
        </w:rPr>
        <w:t>Za správnost: Ing. Blanka Bínová</w:t>
      </w:r>
    </w:p>
    <w:p w14:paraId="4E9EC8C6" w14:textId="77777777" w:rsidR="00CA2235" w:rsidRDefault="00CA2235" w:rsidP="009400C7">
      <w:pPr>
        <w:jc w:val="both"/>
        <w:rPr>
          <w:rFonts w:ascii="Arial" w:hAnsi="Arial" w:cs="Arial"/>
          <w:bCs/>
          <w:highlight w:val="yellow"/>
        </w:rPr>
      </w:pPr>
    </w:p>
    <w:p w14:paraId="2941D3F5" w14:textId="77777777" w:rsidR="00CA2235" w:rsidRPr="00615611" w:rsidRDefault="00CA2235" w:rsidP="00CA2235">
      <w:pPr>
        <w:jc w:val="both"/>
        <w:rPr>
          <w:rFonts w:ascii="Arial" w:hAnsi="Arial" w:cs="Arial"/>
          <w:sz w:val="22"/>
          <w:szCs w:val="22"/>
        </w:rPr>
      </w:pPr>
      <w:r w:rsidRPr="0061561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D6D240F" w14:textId="77777777" w:rsidR="00CA2235" w:rsidRPr="00615611" w:rsidRDefault="00CA2235" w:rsidP="00CA2235">
      <w:pPr>
        <w:jc w:val="both"/>
        <w:rPr>
          <w:rFonts w:ascii="Arial" w:hAnsi="Arial" w:cs="Arial"/>
          <w:sz w:val="22"/>
          <w:szCs w:val="22"/>
        </w:rPr>
      </w:pPr>
    </w:p>
    <w:p w14:paraId="3F0D4D48" w14:textId="3F005498" w:rsidR="00CA2235" w:rsidRPr="00615611" w:rsidRDefault="00CA2235" w:rsidP="00CA2235">
      <w:pPr>
        <w:jc w:val="both"/>
        <w:rPr>
          <w:rFonts w:ascii="Arial" w:hAnsi="Arial" w:cs="Arial"/>
          <w:sz w:val="22"/>
          <w:szCs w:val="22"/>
        </w:rPr>
      </w:pPr>
      <w:r w:rsidRPr="00615611">
        <w:rPr>
          <w:rFonts w:ascii="Arial" w:hAnsi="Arial" w:cs="Arial"/>
          <w:sz w:val="22"/>
          <w:szCs w:val="22"/>
        </w:rPr>
        <w:t xml:space="preserve">Datum registrace </w:t>
      </w:r>
      <w:r w:rsidR="002B2C84">
        <w:rPr>
          <w:rFonts w:ascii="Arial" w:hAnsi="Arial" w:cs="Arial"/>
          <w:sz w:val="22"/>
          <w:szCs w:val="22"/>
        </w:rPr>
        <w:t>29. 8. 2023</w:t>
      </w:r>
    </w:p>
    <w:p w14:paraId="7C5AAA54" w14:textId="77777777" w:rsidR="00CA2235" w:rsidRPr="00615611" w:rsidRDefault="00CA2235" w:rsidP="00CA2235">
      <w:pPr>
        <w:jc w:val="both"/>
        <w:rPr>
          <w:rFonts w:ascii="Arial" w:hAnsi="Arial" w:cs="Arial"/>
          <w:sz w:val="22"/>
          <w:szCs w:val="22"/>
        </w:rPr>
      </w:pPr>
      <w:r w:rsidRPr="00615611">
        <w:rPr>
          <w:rFonts w:ascii="Arial" w:hAnsi="Arial" w:cs="Arial"/>
          <w:sz w:val="22"/>
          <w:szCs w:val="22"/>
        </w:rPr>
        <w:t>ID smlouvy ………………………………..</w:t>
      </w:r>
    </w:p>
    <w:p w14:paraId="3D455D4A" w14:textId="77777777" w:rsidR="00CA2235" w:rsidRPr="00615611" w:rsidRDefault="00CA2235" w:rsidP="00CA2235">
      <w:pPr>
        <w:jc w:val="both"/>
        <w:rPr>
          <w:rFonts w:ascii="Arial" w:hAnsi="Arial" w:cs="Arial"/>
          <w:sz w:val="22"/>
          <w:szCs w:val="22"/>
        </w:rPr>
      </w:pPr>
      <w:r w:rsidRPr="0061561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918B4A1" w14:textId="77777777" w:rsidR="00CA2235" w:rsidRPr="00615611" w:rsidRDefault="00CA2235" w:rsidP="00CA2235">
      <w:pPr>
        <w:jc w:val="both"/>
        <w:rPr>
          <w:rFonts w:ascii="Arial" w:hAnsi="Arial" w:cs="Arial"/>
          <w:i/>
          <w:sz w:val="22"/>
          <w:szCs w:val="22"/>
        </w:rPr>
      </w:pPr>
      <w:r w:rsidRPr="00615611">
        <w:rPr>
          <w:rFonts w:ascii="Arial" w:hAnsi="Arial" w:cs="Arial"/>
          <w:sz w:val="22"/>
          <w:szCs w:val="22"/>
        </w:rPr>
        <w:t>Registraci provedla: Ing. Blanka Bínová</w:t>
      </w:r>
    </w:p>
    <w:p w14:paraId="33D648AD" w14:textId="77777777" w:rsidR="00CA2235" w:rsidRPr="00615611" w:rsidRDefault="00CA2235" w:rsidP="00CA2235">
      <w:pPr>
        <w:jc w:val="both"/>
        <w:rPr>
          <w:rFonts w:ascii="Arial" w:hAnsi="Arial" w:cs="Arial"/>
          <w:sz w:val="22"/>
          <w:szCs w:val="22"/>
        </w:rPr>
      </w:pPr>
    </w:p>
    <w:p w14:paraId="3EAED390" w14:textId="77777777" w:rsidR="00CA2235" w:rsidRPr="00615611" w:rsidRDefault="00CA2235" w:rsidP="00CA2235">
      <w:pPr>
        <w:jc w:val="both"/>
        <w:rPr>
          <w:rFonts w:ascii="Arial" w:hAnsi="Arial" w:cs="Arial"/>
          <w:sz w:val="22"/>
          <w:szCs w:val="22"/>
        </w:rPr>
      </w:pPr>
    </w:p>
    <w:p w14:paraId="53F7166D" w14:textId="709B0EFA" w:rsidR="00CA2235" w:rsidRPr="00615611" w:rsidRDefault="00CA2235" w:rsidP="00CA2235">
      <w:pPr>
        <w:jc w:val="both"/>
        <w:rPr>
          <w:rFonts w:ascii="Arial" w:hAnsi="Arial" w:cs="Arial"/>
          <w:sz w:val="22"/>
          <w:szCs w:val="22"/>
        </w:rPr>
      </w:pPr>
      <w:r w:rsidRPr="00615611">
        <w:rPr>
          <w:rFonts w:ascii="Arial" w:hAnsi="Arial" w:cs="Arial"/>
          <w:sz w:val="22"/>
          <w:szCs w:val="22"/>
        </w:rPr>
        <w:t>V Jihlavě dne</w:t>
      </w:r>
      <w:r w:rsidRPr="00615611">
        <w:rPr>
          <w:rFonts w:ascii="Arial" w:hAnsi="Arial" w:cs="Arial"/>
          <w:sz w:val="22"/>
          <w:szCs w:val="22"/>
        </w:rPr>
        <w:tab/>
      </w:r>
      <w:r w:rsidR="002B2C84">
        <w:rPr>
          <w:rFonts w:ascii="Arial" w:hAnsi="Arial" w:cs="Arial"/>
          <w:sz w:val="22"/>
          <w:szCs w:val="22"/>
        </w:rPr>
        <w:t>29. 8. 2023</w:t>
      </w:r>
      <w:r w:rsidRPr="00615611">
        <w:rPr>
          <w:rFonts w:ascii="Arial" w:hAnsi="Arial" w:cs="Arial"/>
          <w:sz w:val="22"/>
          <w:szCs w:val="22"/>
        </w:rPr>
        <w:tab/>
      </w:r>
      <w:r w:rsidRPr="00615611">
        <w:rPr>
          <w:rFonts w:ascii="Arial" w:hAnsi="Arial" w:cs="Arial"/>
          <w:sz w:val="22"/>
          <w:szCs w:val="22"/>
        </w:rPr>
        <w:tab/>
      </w:r>
      <w:r w:rsidRPr="00615611">
        <w:rPr>
          <w:rFonts w:ascii="Arial" w:hAnsi="Arial" w:cs="Arial"/>
          <w:sz w:val="22"/>
          <w:szCs w:val="22"/>
        </w:rPr>
        <w:tab/>
      </w:r>
      <w:r w:rsidRPr="00615611">
        <w:rPr>
          <w:rFonts w:ascii="Arial" w:hAnsi="Arial" w:cs="Arial"/>
          <w:sz w:val="22"/>
          <w:szCs w:val="22"/>
        </w:rPr>
        <w:tab/>
      </w:r>
      <w:r w:rsidRPr="00615611">
        <w:rPr>
          <w:rFonts w:ascii="Arial" w:hAnsi="Arial" w:cs="Arial"/>
          <w:sz w:val="22"/>
          <w:szCs w:val="22"/>
        </w:rPr>
        <w:tab/>
      </w:r>
      <w:r w:rsidRPr="0061561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92428A4" w14:textId="77777777" w:rsidR="00CA2235" w:rsidRDefault="00CA2235" w:rsidP="00CA2235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  <w:r w:rsidRPr="00615611">
        <w:rPr>
          <w:rFonts w:ascii="Arial" w:hAnsi="Arial" w:cs="Arial"/>
          <w:sz w:val="22"/>
          <w:szCs w:val="22"/>
        </w:rPr>
        <w:tab/>
      </w:r>
      <w:r w:rsidRPr="00615611">
        <w:rPr>
          <w:rFonts w:ascii="Arial" w:hAnsi="Arial" w:cs="Arial"/>
          <w:sz w:val="22"/>
          <w:szCs w:val="22"/>
        </w:rPr>
        <w:tab/>
      </w:r>
      <w:r w:rsidRPr="00615611">
        <w:rPr>
          <w:rFonts w:ascii="Arial" w:hAnsi="Arial" w:cs="Arial"/>
          <w:sz w:val="22"/>
          <w:szCs w:val="22"/>
        </w:rPr>
        <w:tab/>
      </w:r>
      <w:r w:rsidRPr="00615611">
        <w:rPr>
          <w:rFonts w:ascii="Arial" w:hAnsi="Arial" w:cs="Arial"/>
          <w:i/>
          <w:sz w:val="22"/>
          <w:szCs w:val="22"/>
        </w:rPr>
        <w:t>Ing. Blanka Bínová</w:t>
      </w:r>
    </w:p>
    <w:p w14:paraId="009F719A" w14:textId="77777777" w:rsidR="00552D14" w:rsidRDefault="00552D14" w:rsidP="00CA2235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4AC43394" w14:textId="77777777" w:rsidR="00552D14" w:rsidRDefault="00552D14" w:rsidP="00CA2235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43FF68F7" w14:textId="77777777" w:rsidR="00552D14" w:rsidRDefault="00552D14" w:rsidP="00CA2235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6D2831AD" w14:textId="77777777" w:rsidR="00552D14" w:rsidRDefault="00552D14" w:rsidP="00CA2235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2CC0B1A1" w14:textId="77777777" w:rsidR="00552D14" w:rsidRDefault="00552D14" w:rsidP="00CA2235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680CA529" w14:textId="77777777" w:rsidR="00552D14" w:rsidRDefault="00552D14" w:rsidP="00CA2235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6ACE93ED" w14:textId="77777777" w:rsidR="00552D14" w:rsidRDefault="00552D14" w:rsidP="00CA2235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36ECAA0E" w14:textId="77777777" w:rsidR="00552D14" w:rsidRDefault="00552D14" w:rsidP="00CA2235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53E9BBC8" w14:textId="77777777" w:rsidR="00552D14" w:rsidRDefault="00552D14" w:rsidP="00CA2235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4CCE86E7" w14:textId="77777777" w:rsidR="00552D14" w:rsidRDefault="00552D14" w:rsidP="00CA2235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46DCC405" w14:textId="77777777" w:rsidR="00552D14" w:rsidRDefault="00552D14" w:rsidP="00CA2235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51CD8112" w14:textId="77777777" w:rsidR="00552D14" w:rsidRDefault="00552D14" w:rsidP="00CA2235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7137535D" w14:textId="77777777" w:rsidR="00552D14" w:rsidRDefault="00552D14" w:rsidP="00CA2235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1AB17651" w14:textId="77777777" w:rsidR="00552D14" w:rsidRDefault="00552D14" w:rsidP="00CA2235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26F6CD62" w14:textId="77777777" w:rsidR="00552D14" w:rsidRDefault="00552D14" w:rsidP="00CA2235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499D45D8" w14:textId="77777777" w:rsidR="00552D14" w:rsidRDefault="00552D14" w:rsidP="00CA2235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158F9E5F" w14:textId="77777777" w:rsidR="00552D14" w:rsidRDefault="00552D14" w:rsidP="00CA2235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4DE6B9AA" w14:textId="77777777" w:rsidR="00552D14" w:rsidRDefault="00552D14" w:rsidP="00CA2235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3007284A" w14:textId="77777777" w:rsidR="00552D14" w:rsidRDefault="00552D14" w:rsidP="00CA2235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55C0ECF7" w14:textId="77777777" w:rsidR="00552D14" w:rsidRDefault="00552D14" w:rsidP="00CA2235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3BDFAF66" w14:textId="77777777" w:rsidR="00552D14" w:rsidRDefault="00552D14" w:rsidP="00CA2235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756E7315" w14:textId="77777777" w:rsidR="00CA2235" w:rsidRDefault="00CA2235" w:rsidP="009400C7">
      <w:pPr>
        <w:jc w:val="both"/>
        <w:rPr>
          <w:rFonts w:ascii="Arial" w:hAnsi="Arial" w:cs="Arial"/>
          <w:bCs/>
          <w:highlight w:val="yellow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"/>
        <w:gridCol w:w="9743"/>
      </w:tblGrid>
      <w:tr w:rsidR="00337141" w14:paraId="0C256D59" w14:textId="77777777" w:rsidTr="001C193A">
        <w:tc>
          <w:tcPr>
            <w:tcW w:w="144" w:type="dxa"/>
          </w:tcPr>
          <w:p w14:paraId="249FDA7D" w14:textId="77777777" w:rsidR="00337141" w:rsidRDefault="0033714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0619" w:type="dxa"/>
          </w:tcPr>
          <w:p w14:paraId="238DA5FC" w14:textId="77777777" w:rsidR="00337141" w:rsidRDefault="00337141" w:rsidP="001C193A">
            <w:pPr>
              <w:pStyle w:val="EmptyCellLayoutStyle"/>
              <w:spacing w:after="0" w:line="240" w:lineRule="auto"/>
            </w:pPr>
          </w:p>
        </w:tc>
      </w:tr>
      <w:tr w:rsidR="00337141" w14:paraId="6302EA03" w14:textId="77777777" w:rsidTr="001C193A">
        <w:tc>
          <w:tcPr>
            <w:tcW w:w="144" w:type="dxa"/>
          </w:tcPr>
          <w:p w14:paraId="12E096AC" w14:textId="77777777" w:rsidR="00337141" w:rsidRDefault="0033714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0619" w:type="dxa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"/>
              <w:gridCol w:w="51"/>
              <w:gridCol w:w="1200"/>
              <w:gridCol w:w="453"/>
              <w:gridCol w:w="18"/>
              <w:gridCol w:w="1228"/>
              <w:gridCol w:w="66"/>
              <w:gridCol w:w="578"/>
              <w:gridCol w:w="1021"/>
              <w:gridCol w:w="38"/>
              <w:gridCol w:w="33"/>
              <w:gridCol w:w="13"/>
              <w:gridCol w:w="1202"/>
              <w:gridCol w:w="274"/>
              <w:gridCol w:w="1308"/>
              <w:gridCol w:w="33"/>
              <w:gridCol w:w="1683"/>
              <w:gridCol w:w="462"/>
            </w:tblGrid>
            <w:tr w:rsidR="00337141" w14:paraId="37625C8F" w14:textId="77777777" w:rsidTr="001C193A">
              <w:trPr>
                <w:trHeight w:val="45"/>
              </w:trPr>
              <w:tc>
                <w:tcPr>
                  <w:tcW w:w="74" w:type="dxa"/>
                  <w:tcBorders>
                    <w:top w:val="single" w:sz="7" w:space="0" w:color="000000"/>
                    <w:left w:val="single" w:sz="7" w:space="0" w:color="000000"/>
                  </w:tcBorders>
                </w:tcPr>
                <w:p w14:paraId="4D0105D2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tcBorders>
                    <w:top w:val="single" w:sz="7" w:space="0" w:color="000000"/>
                  </w:tcBorders>
                </w:tcPr>
                <w:p w14:paraId="3B49321D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000000"/>
                  </w:tcBorders>
                </w:tcPr>
                <w:p w14:paraId="021460CD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  <w:tcBorders>
                    <w:top w:val="single" w:sz="7" w:space="0" w:color="000000"/>
                  </w:tcBorders>
                </w:tcPr>
                <w:p w14:paraId="62D238EA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single" w:sz="7" w:space="0" w:color="000000"/>
                  </w:tcBorders>
                </w:tcPr>
                <w:p w14:paraId="35DE5BCD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tcBorders>
                    <w:top w:val="single" w:sz="7" w:space="0" w:color="000000"/>
                  </w:tcBorders>
                </w:tcPr>
                <w:p w14:paraId="2E749C71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top w:val="single" w:sz="7" w:space="0" w:color="000000"/>
                  </w:tcBorders>
                </w:tcPr>
                <w:p w14:paraId="4AA27424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  <w:tcBorders>
                    <w:top w:val="single" w:sz="7" w:space="0" w:color="000000"/>
                  </w:tcBorders>
                </w:tcPr>
                <w:p w14:paraId="554E61CB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tcBorders>
                    <w:top w:val="single" w:sz="7" w:space="0" w:color="000000"/>
                  </w:tcBorders>
                </w:tcPr>
                <w:p w14:paraId="3B0A84FC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top w:val="single" w:sz="7" w:space="0" w:color="000000"/>
                  </w:tcBorders>
                </w:tcPr>
                <w:p w14:paraId="1D9C8207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top w:val="single" w:sz="7" w:space="0" w:color="000000"/>
                  </w:tcBorders>
                </w:tcPr>
                <w:p w14:paraId="18350F27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top w:val="single" w:sz="7" w:space="0" w:color="000000"/>
                  </w:tcBorders>
                </w:tcPr>
                <w:p w14:paraId="4692FF05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</w:tcBorders>
                </w:tcPr>
                <w:p w14:paraId="104E30F8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  <w:tcBorders>
                    <w:top w:val="single" w:sz="7" w:space="0" w:color="000000"/>
                  </w:tcBorders>
                </w:tcPr>
                <w:p w14:paraId="22B95EE1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  <w:tcBorders>
                    <w:top w:val="single" w:sz="7" w:space="0" w:color="000000"/>
                  </w:tcBorders>
                </w:tcPr>
                <w:p w14:paraId="3C79ADD6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top w:val="single" w:sz="7" w:space="0" w:color="000000"/>
                  </w:tcBorders>
                </w:tcPr>
                <w:p w14:paraId="230ECB40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  <w:tcBorders>
                    <w:top w:val="single" w:sz="7" w:space="0" w:color="000000"/>
                  </w:tcBorders>
                </w:tcPr>
                <w:p w14:paraId="09982E4B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top w:val="single" w:sz="7" w:space="0" w:color="000000"/>
                    <w:right w:val="single" w:sz="7" w:space="0" w:color="000000"/>
                  </w:tcBorders>
                </w:tcPr>
                <w:p w14:paraId="2E34B722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37141" w14:paraId="179DDFBE" w14:textId="77777777" w:rsidTr="001C193A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53859F2F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gridSpan w:val="1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99"/>
                  </w:tblGrid>
                  <w:tr w:rsidR="00337141" w14:paraId="3F9D188B" w14:textId="77777777" w:rsidTr="001C193A">
                    <w:trPr>
                      <w:trHeight w:val="282"/>
                    </w:trPr>
                    <w:tc>
                      <w:tcPr>
                        <w:tcW w:w="9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38A19E" w14:textId="77777777" w:rsidR="00337141" w:rsidRDefault="00337141" w:rsidP="001C193A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Příloha pachtovní smlouvy č. 32N14/20</w:t>
                        </w:r>
                      </w:p>
                    </w:tc>
                  </w:tr>
                </w:tbl>
                <w:p w14:paraId="08C366CA" w14:textId="77777777" w:rsidR="00337141" w:rsidRDefault="00337141" w:rsidP="001C193A"/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4B4B0223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37141" w14:paraId="72EE8E34" w14:textId="77777777" w:rsidTr="001C193A">
              <w:trPr>
                <w:trHeight w:val="119"/>
              </w:trPr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1E9D4C80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138C8120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10426C10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5F386792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1EA2A01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5F5A134C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1DA32786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172FFC26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26E907B0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54D8A229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15D1D3B7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2DB3DEA3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</w:tcPr>
                <w:p w14:paraId="6870CDCE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4A9459B0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38418676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44D02852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00A7A843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3AEEB6FB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37141" w14:paraId="1072B196" w14:textId="77777777" w:rsidTr="001C193A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44D25016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535724BF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53"/>
                  </w:tblGrid>
                  <w:tr w:rsidR="00337141" w14:paraId="4440C30A" w14:textId="77777777" w:rsidTr="001C193A">
                    <w:trPr>
                      <w:trHeight w:val="262"/>
                    </w:trPr>
                    <w:tc>
                      <w:tcPr>
                        <w:tcW w:w="18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299B89" w14:textId="77777777" w:rsidR="00337141" w:rsidRDefault="00337141" w:rsidP="001C193A">
                        <w:r>
                          <w:rPr>
                            <w:rFonts w:ascii="Arial" w:eastAsia="Arial" w:hAnsi="Arial"/>
                            <w:color w:val="000000"/>
                          </w:rPr>
                          <w:t>Variabilní symbol:</w:t>
                        </w:r>
                      </w:p>
                    </w:tc>
                  </w:tr>
                </w:tbl>
                <w:p w14:paraId="03874289" w14:textId="77777777" w:rsidR="00337141" w:rsidRDefault="00337141" w:rsidP="001C193A"/>
              </w:tc>
              <w:tc>
                <w:tcPr>
                  <w:tcW w:w="20" w:type="dxa"/>
                </w:tcPr>
                <w:p w14:paraId="77102475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94"/>
                  </w:tblGrid>
                  <w:tr w:rsidR="00337141" w14:paraId="404236FB" w14:textId="77777777" w:rsidTr="001C193A">
                    <w:trPr>
                      <w:trHeight w:val="262"/>
                    </w:trPr>
                    <w:tc>
                      <w:tcPr>
                        <w:tcW w:w="13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53A087" w14:textId="77777777" w:rsidR="00337141" w:rsidRDefault="00337141" w:rsidP="001C193A">
                        <w:r>
                          <w:rPr>
                            <w:rFonts w:ascii="Arial" w:eastAsia="Arial" w:hAnsi="Arial"/>
                            <w:color w:val="000000"/>
                          </w:rPr>
                          <w:t>3211420</w:t>
                        </w:r>
                      </w:p>
                    </w:tc>
                  </w:tr>
                </w:tbl>
                <w:p w14:paraId="47441027" w14:textId="77777777" w:rsidR="00337141" w:rsidRDefault="00337141" w:rsidP="001C193A"/>
              </w:tc>
              <w:tc>
                <w:tcPr>
                  <w:tcW w:w="697" w:type="dxa"/>
                </w:tcPr>
                <w:p w14:paraId="192C8143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337141" w14:paraId="307FF78A" w14:textId="77777777" w:rsidTr="001C193A">
                    <w:trPr>
                      <w:trHeight w:val="262"/>
                    </w:trPr>
                    <w:tc>
                      <w:tcPr>
                        <w:tcW w:w="10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6799B1" w14:textId="77777777" w:rsidR="00337141" w:rsidRDefault="00337141" w:rsidP="001C193A">
                        <w:r>
                          <w:rPr>
                            <w:rFonts w:ascii="Arial" w:eastAsia="Arial" w:hAnsi="Arial"/>
                            <w:color w:val="000000"/>
                          </w:rPr>
                          <w:t>Uzavřeno:</w:t>
                        </w:r>
                      </w:p>
                    </w:tc>
                  </w:tr>
                </w:tbl>
                <w:p w14:paraId="3848339D" w14:textId="77777777" w:rsidR="00337141" w:rsidRDefault="00337141" w:rsidP="001C193A"/>
              </w:tc>
              <w:tc>
                <w:tcPr>
                  <w:tcW w:w="45" w:type="dxa"/>
                </w:tcPr>
                <w:p w14:paraId="44F0D6A4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66672BCA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1F07D8E6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2"/>
                  </w:tblGrid>
                  <w:tr w:rsidR="00337141" w14:paraId="4DCB3DB4" w14:textId="77777777" w:rsidTr="001C193A">
                    <w:trPr>
                      <w:trHeight w:val="282"/>
                    </w:trPr>
                    <w:tc>
                      <w:tcPr>
                        <w:tcW w:w="12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18B458" w14:textId="77777777" w:rsidR="00337141" w:rsidRDefault="00337141" w:rsidP="001C193A">
                        <w:r>
                          <w:rPr>
                            <w:rFonts w:ascii="Arial" w:eastAsia="Arial" w:hAnsi="Arial"/>
                            <w:color w:val="000000"/>
                          </w:rPr>
                          <w:t>30.06.2014</w:t>
                        </w:r>
                      </w:p>
                    </w:tc>
                  </w:tr>
                </w:tbl>
                <w:p w14:paraId="090B02E7" w14:textId="77777777" w:rsidR="00337141" w:rsidRDefault="00337141" w:rsidP="001C193A"/>
              </w:tc>
              <w:tc>
                <w:tcPr>
                  <w:tcW w:w="329" w:type="dxa"/>
                </w:tcPr>
                <w:p w14:paraId="067B0999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08"/>
                  </w:tblGrid>
                  <w:tr w:rsidR="00337141" w14:paraId="669B22CC" w14:textId="77777777" w:rsidTr="001C193A">
                    <w:trPr>
                      <w:trHeight w:val="26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2BF678" w14:textId="77777777" w:rsidR="00337141" w:rsidRDefault="00337141" w:rsidP="001C193A">
                        <w:r>
                          <w:rPr>
                            <w:rFonts w:ascii="Arial" w:eastAsia="Arial" w:hAnsi="Arial"/>
                            <w:color w:val="000000"/>
                          </w:rPr>
                          <w:t>Roční pacht:</w:t>
                        </w:r>
                      </w:p>
                    </w:tc>
                  </w:tr>
                </w:tbl>
                <w:p w14:paraId="6892D7B4" w14:textId="77777777" w:rsidR="00337141" w:rsidRDefault="00337141" w:rsidP="001C193A"/>
              </w:tc>
              <w:tc>
                <w:tcPr>
                  <w:tcW w:w="39" w:type="dxa"/>
                </w:tcPr>
                <w:p w14:paraId="646A0E4C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83"/>
                  </w:tblGrid>
                  <w:tr w:rsidR="00337141" w14:paraId="24A03167" w14:textId="77777777" w:rsidTr="001C193A">
                    <w:trPr>
                      <w:trHeight w:val="262"/>
                    </w:trPr>
                    <w:tc>
                      <w:tcPr>
                        <w:tcW w:w="18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B367C1" w14:textId="77777777" w:rsidR="00337141" w:rsidRDefault="00337141" w:rsidP="001C193A"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47 287 Kč</w:t>
                        </w:r>
                      </w:p>
                    </w:tc>
                  </w:tr>
                </w:tbl>
                <w:p w14:paraId="3094118A" w14:textId="77777777" w:rsidR="00337141" w:rsidRDefault="00337141" w:rsidP="001C193A"/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3B719BCC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37141" w14:paraId="5564CF8D" w14:textId="77777777" w:rsidTr="001C193A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1B137E1E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55DA0855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287E9101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1A8D8AF6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4318D0AA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2A09E6AC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58E310F3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1A0E2A86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2C820DE7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145C2BBD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2F06BCD1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30865885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vMerge/>
                </w:tcPr>
                <w:p w14:paraId="2CFEC1CE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445DCD5C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5D9C0DE0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46CD20D8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4671C979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164AF9FB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37141" w14:paraId="41228F64" w14:textId="77777777" w:rsidTr="001C193A">
              <w:trPr>
                <w:trHeight w:val="80"/>
              </w:trPr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177B2500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6A471D21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45357AAB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2FAFB961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3678E1E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36C3BA24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0DC8B51F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67D92905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11079EF4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6C69ACF6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2D1D4DA8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5838FC46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</w:tcPr>
                <w:p w14:paraId="1D32E5E5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44AA3B36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51AE6939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2B078B0C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5B6E0EF1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28402D9C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37141" w14:paraId="69B7C8DA" w14:textId="77777777" w:rsidTr="001C193A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65E3C15F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6D7E55BE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337141" w14:paraId="443A2C6D" w14:textId="77777777" w:rsidTr="001C193A">
                    <w:trPr>
                      <w:trHeight w:val="262"/>
                    </w:trPr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AC3A02" w14:textId="77777777" w:rsidR="00337141" w:rsidRDefault="00337141" w:rsidP="001C193A">
                        <w:r>
                          <w:rPr>
                            <w:rFonts w:ascii="Arial" w:eastAsia="Arial" w:hAnsi="Arial"/>
                            <w:color w:val="000000"/>
                          </w:rPr>
                          <w:t>Datum tisku:</w:t>
                        </w:r>
                      </w:p>
                    </w:tc>
                  </w:tr>
                </w:tbl>
                <w:p w14:paraId="06C7394D" w14:textId="77777777" w:rsidR="00337141" w:rsidRDefault="00337141" w:rsidP="001C193A"/>
              </w:tc>
              <w:tc>
                <w:tcPr>
                  <w:tcW w:w="539" w:type="dxa"/>
                </w:tcPr>
                <w:p w14:paraId="23EE0170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7CB9DD95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01768A4E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3BA4787A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2FAEA542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5A06981C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4A0660C8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71BBC719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4BD2003E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</w:tcPr>
                <w:p w14:paraId="52603598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4FF4F7B6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03CFE5C0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59ADA80D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7614E87D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1B280796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37141" w14:paraId="103493DC" w14:textId="77777777" w:rsidTr="001C193A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4AA13859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25FB906A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vMerge/>
                </w:tcPr>
                <w:p w14:paraId="3EE0036E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32F07365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4D87BAC3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28"/>
                  </w:tblGrid>
                  <w:tr w:rsidR="00337141" w14:paraId="15121573" w14:textId="77777777" w:rsidTr="001C193A">
                    <w:trPr>
                      <w:trHeight w:val="252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14B935" w14:textId="77777777" w:rsidR="00337141" w:rsidRDefault="00337141" w:rsidP="001C193A">
                        <w:r>
                          <w:rPr>
                            <w:rFonts w:ascii="Arial" w:eastAsia="Arial" w:hAnsi="Arial"/>
                            <w:color w:val="000000"/>
                          </w:rPr>
                          <w:t>28.08.2023</w:t>
                        </w:r>
                      </w:p>
                    </w:tc>
                  </w:tr>
                </w:tbl>
                <w:p w14:paraId="71CDA588" w14:textId="77777777" w:rsidR="00337141" w:rsidRDefault="00337141" w:rsidP="001C193A"/>
              </w:tc>
              <w:tc>
                <w:tcPr>
                  <w:tcW w:w="79" w:type="dxa"/>
                </w:tcPr>
                <w:p w14:paraId="79543A8E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2F574602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9"/>
                  </w:tblGrid>
                  <w:tr w:rsidR="00337141" w14:paraId="35CFDB36" w14:textId="77777777" w:rsidTr="001C193A">
                    <w:trPr>
                      <w:trHeight w:val="262"/>
                    </w:trPr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258E46" w14:textId="77777777" w:rsidR="00337141" w:rsidRDefault="00337141" w:rsidP="001C193A">
                        <w:r>
                          <w:rPr>
                            <w:rFonts w:ascii="Arial" w:eastAsia="Arial" w:hAnsi="Arial"/>
                            <w:color w:val="000000"/>
                          </w:rPr>
                          <w:t>Účinná od:</w:t>
                        </w:r>
                      </w:p>
                    </w:tc>
                  </w:tr>
                </w:tbl>
                <w:p w14:paraId="021980E9" w14:textId="77777777" w:rsidR="00337141" w:rsidRDefault="00337141" w:rsidP="001C193A"/>
              </w:tc>
              <w:tc>
                <w:tcPr>
                  <w:tcW w:w="39" w:type="dxa"/>
                </w:tcPr>
                <w:p w14:paraId="27731967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05A24516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</w:tcPr>
                <w:p w14:paraId="3D411E1B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062CC5BB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7EAA5B31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687952D8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116C25FA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7CF9A4CF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37141" w14:paraId="500C5A91" w14:textId="77777777" w:rsidTr="001C193A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4C191FBC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7AE34DB4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vMerge/>
                </w:tcPr>
                <w:p w14:paraId="7D28ED7F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262C0BC3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2CBFD9A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vMerge/>
                </w:tcPr>
                <w:p w14:paraId="66CCB48A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563709CB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187FA4AA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gridSpan w:val="2"/>
                  <w:vMerge/>
                </w:tcPr>
                <w:p w14:paraId="73DCC128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76EB0C98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15"/>
                  </w:tblGrid>
                  <w:tr w:rsidR="00337141" w14:paraId="219E7184" w14:textId="77777777" w:rsidTr="001C193A">
                    <w:trPr>
                      <w:trHeight w:val="282"/>
                    </w:trPr>
                    <w:tc>
                      <w:tcPr>
                        <w:tcW w:w="1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4F272B" w14:textId="77777777" w:rsidR="00337141" w:rsidRDefault="00337141" w:rsidP="001C193A">
                        <w:r>
                          <w:rPr>
                            <w:rFonts w:ascii="Arial" w:eastAsia="Arial" w:hAnsi="Arial"/>
                            <w:color w:val="000000"/>
                          </w:rPr>
                          <w:t>01.07.2014</w:t>
                        </w:r>
                      </w:p>
                    </w:tc>
                  </w:tr>
                </w:tbl>
                <w:p w14:paraId="5675A713" w14:textId="77777777" w:rsidR="00337141" w:rsidRDefault="00337141" w:rsidP="001C193A"/>
              </w:tc>
              <w:tc>
                <w:tcPr>
                  <w:tcW w:w="329" w:type="dxa"/>
                </w:tcPr>
                <w:p w14:paraId="7A9760BC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1C670E86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38A4F8D5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2BEAC82A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690DC35B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37141" w14:paraId="745ECE87" w14:textId="77777777" w:rsidTr="001C193A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04FB44B8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36880ABB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1C107124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3DD13750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E43CB9C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29E6E774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1A4A276F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29D77C15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4ABFF24B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40BEF7B8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79322AD4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2"/>
                  <w:vMerge/>
                </w:tcPr>
                <w:p w14:paraId="14A1F0D1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23A047B0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56EAE289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0C017312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2EA83017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05499ED4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37141" w14:paraId="56453F8E" w14:textId="77777777" w:rsidTr="001C193A">
              <w:trPr>
                <w:trHeight w:val="120"/>
              </w:trPr>
              <w:tc>
                <w:tcPr>
                  <w:tcW w:w="74" w:type="dxa"/>
                  <w:tcBorders>
                    <w:left w:val="single" w:sz="7" w:space="0" w:color="000000"/>
                    <w:bottom w:val="single" w:sz="7" w:space="0" w:color="000000"/>
                  </w:tcBorders>
                </w:tcPr>
                <w:p w14:paraId="742614FD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tcBorders>
                    <w:bottom w:val="single" w:sz="7" w:space="0" w:color="000000"/>
                  </w:tcBorders>
                </w:tcPr>
                <w:p w14:paraId="7400292A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bottom w:val="single" w:sz="7" w:space="0" w:color="000000"/>
                  </w:tcBorders>
                </w:tcPr>
                <w:p w14:paraId="453828D1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  <w:tcBorders>
                    <w:bottom w:val="single" w:sz="7" w:space="0" w:color="000000"/>
                  </w:tcBorders>
                </w:tcPr>
                <w:p w14:paraId="1682BDCF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bottom w:val="single" w:sz="7" w:space="0" w:color="000000"/>
                  </w:tcBorders>
                </w:tcPr>
                <w:p w14:paraId="30B8668C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tcBorders>
                    <w:bottom w:val="single" w:sz="7" w:space="0" w:color="000000"/>
                  </w:tcBorders>
                </w:tcPr>
                <w:p w14:paraId="2D42D31D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bottom w:val="single" w:sz="7" w:space="0" w:color="000000"/>
                  </w:tcBorders>
                </w:tcPr>
                <w:p w14:paraId="77A9D999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  <w:tcBorders>
                    <w:bottom w:val="single" w:sz="7" w:space="0" w:color="000000"/>
                  </w:tcBorders>
                </w:tcPr>
                <w:p w14:paraId="4A0DA929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tcBorders>
                    <w:bottom w:val="single" w:sz="7" w:space="0" w:color="000000"/>
                  </w:tcBorders>
                </w:tcPr>
                <w:p w14:paraId="091F5700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bottom w:val="single" w:sz="7" w:space="0" w:color="000000"/>
                  </w:tcBorders>
                </w:tcPr>
                <w:p w14:paraId="12594AF5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bottom w:val="single" w:sz="7" w:space="0" w:color="000000"/>
                  </w:tcBorders>
                </w:tcPr>
                <w:p w14:paraId="069D5613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bottom w:val="single" w:sz="7" w:space="0" w:color="000000"/>
                  </w:tcBorders>
                </w:tcPr>
                <w:p w14:paraId="5CFBCBCD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tcBorders>
                    <w:bottom w:val="single" w:sz="7" w:space="0" w:color="000000"/>
                  </w:tcBorders>
                </w:tcPr>
                <w:p w14:paraId="42C65A74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  <w:tcBorders>
                    <w:bottom w:val="single" w:sz="7" w:space="0" w:color="000000"/>
                  </w:tcBorders>
                </w:tcPr>
                <w:p w14:paraId="4E88EBF5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  <w:tcBorders>
                    <w:bottom w:val="single" w:sz="7" w:space="0" w:color="000000"/>
                  </w:tcBorders>
                </w:tcPr>
                <w:p w14:paraId="75D0EB58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bottom w:val="single" w:sz="7" w:space="0" w:color="000000"/>
                  </w:tcBorders>
                </w:tcPr>
                <w:p w14:paraId="6AE18AE6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  <w:tcBorders>
                    <w:bottom w:val="single" w:sz="7" w:space="0" w:color="000000"/>
                  </w:tcBorders>
                </w:tcPr>
                <w:p w14:paraId="699A842D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bottom w:val="single" w:sz="7" w:space="0" w:color="000000"/>
                    <w:right w:val="single" w:sz="7" w:space="0" w:color="000000"/>
                  </w:tcBorders>
                </w:tcPr>
                <w:p w14:paraId="67CD9E78" w14:textId="77777777" w:rsidR="00337141" w:rsidRDefault="00337141" w:rsidP="001C193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9A3FBE2" w14:textId="77777777" w:rsidR="00337141" w:rsidRDefault="00337141" w:rsidP="001C193A"/>
        </w:tc>
      </w:tr>
      <w:tr w:rsidR="00337141" w14:paraId="3583DEA0" w14:textId="77777777" w:rsidTr="001C193A">
        <w:tc>
          <w:tcPr>
            <w:tcW w:w="144" w:type="dxa"/>
          </w:tcPr>
          <w:p w14:paraId="01D857ED" w14:textId="77777777" w:rsidR="00337141" w:rsidRDefault="0033714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0619" w:type="dxa"/>
          </w:tcPr>
          <w:p w14:paraId="63B1C29D" w14:textId="77777777" w:rsidR="00337141" w:rsidRDefault="00337141" w:rsidP="001C193A">
            <w:pPr>
              <w:pStyle w:val="EmptyCellLayoutStyle"/>
              <w:spacing w:after="0" w:line="240" w:lineRule="auto"/>
            </w:pPr>
          </w:p>
        </w:tc>
      </w:tr>
    </w:tbl>
    <w:p w14:paraId="7F3F940C" w14:textId="77777777" w:rsidR="00B63082" w:rsidRDefault="00B63082" w:rsidP="009400C7">
      <w:pPr>
        <w:jc w:val="both"/>
        <w:rPr>
          <w:rFonts w:ascii="Arial" w:hAnsi="Arial" w:cs="Arial"/>
          <w:bCs/>
          <w:highlight w:val="yellow"/>
        </w:rPr>
      </w:pPr>
    </w:p>
    <w:p w14:paraId="34AE378D" w14:textId="77777777" w:rsidR="00B53258" w:rsidRDefault="00B53258" w:rsidP="009400C7">
      <w:pPr>
        <w:jc w:val="both"/>
        <w:rPr>
          <w:rFonts w:ascii="Arial" w:hAnsi="Arial" w:cs="Arial"/>
          <w:bCs/>
          <w:highlight w:val="yellow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"/>
        <w:gridCol w:w="6"/>
        <w:gridCol w:w="49"/>
        <w:gridCol w:w="1368"/>
        <w:gridCol w:w="801"/>
        <w:gridCol w:w="7066"/>
        <w:gridCol w:w="37"/>
        <w:gridCol w:w="173"/>
        <w:gridCol w:w="285"/>
      </w:tblGrid>
      <w:tr w:rsidR="00B53258" w14:paraId="46346DCF" w14:textId="77777777" w:rsidTr="00041E30">
        <w:trPr>
          <w:trHeight w:val="148"/>
        </w:trPr>
        <w:tc>
          <w:tcPr>
            <w:tcW w:w="79" w:type="dxa"/>
          </w:tcPr>
          <w:p w14:paraId="53F45664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FA32E64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p w14:paraId="12379A08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1CE75D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7276" w:type="dxa"/>
            <w:gridSpan w:val="3"/>
          </w:tcPr>
          <w:p w14:paraId="41E4DF69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5B861B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</w:tr>
      <w:tr w:rsidR="00B53258" w14:paraId="51245FFE" w14:textId="77777777" w:rsidTr="00041E30">
        <w:trPr>
          <w:trHeight w:val="340"/>
        </w:trPr>
        <w:tc>
          <w:tcPr>
            <w:tcW w:w="79" w:type="dxa"/>
          </w:tcPr>
          <w:p w14:paraId="64657A49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411256D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53258" w14:paraId="5D1FC9E1" w14:textId="77777777" w:rsidTr="001C193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9772" w14:textId="77777777" w:rsidR="00B53258" w:rsidRDefault="00B53258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79091EF" w14:textId="77777777" w:rsidR="00B53258" w:rsidRDefault="00B53258" w:rsidP="001C193A"/>
        </w:tc>
        <w:tc>
          <w:tcPr>
            <w:tcW w:w="7276" w:type="dxa"/>
            <w:gridSpan w:val="3"/>
          </w:tcPr>
          <w:p w14:paraId="703B4574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E465DB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</w:tr>
      <w:tr w:rsidR="00B53258" w14:paraId="604CCFA7" w14:textId="77777777" w:rsidTr="00041E30">
        <w:trPr>
          <w:trHeight w:val="100"/>
        </w:trPr>
        <w:tc>
          <w:tcPr>
            <w:tcW w:w="79" w:type="dxa"/>
          </w:tcPr>
          <w:p w14:paraId="7B838084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EE641B5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p w14:paraId="6273C366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1C09A2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7276" w:type="dxa"/>
            <w:gridSpan w:val="3"/>
          </w:tcPr>
          <w:p w14:paraId="64AA3CB4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E7AFB6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</w:tr>
      <w:tr w:rsidR="00B53258" w14:paraId="22E4E24A" w14:textId="77777777" w:rsidTr="00041E30">
        <w:tc>
          <w:tcPr>
            <w:tcW w:w="79" w:type="dxa"/>
          </w:tcPr>
          <w:p w14:paraId="7DC7214A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B551C1A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9779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93"/>
              <w:gridCol w:w="6986"/>
            </w:tblGrid>
            <w:tr w:rsidR="00B53258" w14:paraId="6A1C29A8" w14:textId="77777777" w:rsidTr="001C193A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F3F9" w14:textId="77777777" w:rsidR="00B53258" w:rsidRDefault="00B53258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9230" w14:textId="77777777" w:rsidR="00B53258" w:rsidRDefault="00B53258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53258" w14:paraId="37F35524" w14:textId="77777777" w:rsidTr="001C193A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F34A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</w:rPr>
                    <w:t>EUROFARMS JIHLAVA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2EE1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</w:rPr>
                    <w:t>Heroltice 65, 58601 Jihlava</w:t>
                  </w:r>
                </w:p>
              </w:tc>
            </w:tr>
          </w:tbl>
          <w:p w14:paraId="0D161308" w14:textId="77777777" w:rsidR="00B53258" w:rsidRDefault="00B53258" w:rsidP="001C193A"/>
        </w:tc>
      </w:tr>
      <w:tr w:rsidR="00B53258" w14:paraId="067DC9F0" w14:textId="77777777" w:rsidTr="00041E30">
        <w:trPr>
          <w:trHeight w:val="349"/>
        </w:trPr>
        <w:tc>
          <w:tcPr>
            <w:tcW w:w="79" w:type="dxa"/>
          </w:tcPr>
          <w:p w14:paraId="41C9F631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BF69050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p w14:paraId="3D0B3716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4D21BA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7276" w:type="dxa"/>
            <w:gridSpan w:val="3"/>
          </w:tcPr>
          <w:p w14:paraId="1413DB80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D88BF3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</w:tr>
      <w:tr w:rsidR="00B53258" w14:paraId="2B4C1997" w14:textId="77777777" w:rsidTr="00041E30">
        <w:trPr>
          <w:trHeight w:val="340"/>
        </w:trPr>
        <w:tc>
          <w:tcPr>
            <w:tcW w:w="79" w:type="dxa"/>
          </w:tcPr>
          <w:p w14:paraId="22B8BBCE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409897B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53258" w14:paraId="246E3AC5" w14:textId="77777777" w:rsidTr="001C193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FDA4" w14:textId="77777777" w:rsidR="00B53258" w:rsidRDefault="00B53258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3D16844" w14:textId="77777777" w:rsidR="00B53258" w:rsidRDefault="00B53258" w:rsidP="001C193A"/>
        </w:tc>
        <w:tc>
          <w:tcPr>
            <w:tcW w:w="801" w:type="dxa"/>
          </w:tcPr>
          <w:p w14:paraId="0399C43C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7276" w:type="dxa"/>
            <w:gridSpan w:val="3"/>
          </w:tcPr>
          <w:p w14:paraId="3D09E8DF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3779E5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</w:tr>
      <w:tr w:rsidR="00B53258" w14:paraId="79CD2EAC" w14:textId="77777777" w:rsidTr="00041E30">
        <w:trPr>
          <w:trHeight w:val="229"/>
        </w:trPr>
        <w:tc>
          <w:tcPr>
            <w:tcW w:w="79" w:type="dxa"/>
          </w:tcPr>
          <w:p w14:paraId="217E6FB4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A900890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p w14:paraId="52A52A51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55537F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7276" w:type="dxa"/>
            <w:gridSpan w:val="3"/>
          </w:tcPr>
          <w:p w14:paraId="55710275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781BBE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</w:tr>
      <w:tr w:rsidR="00B53258" w14:paraId="27CD80F9" w14:textId="77777777" w:rsidTr="00041E30">
        <w:tc>
          <w:tcPr>
            <w:tcW w:w="79" w:type="dxa"/>
          </w:tcPr>
          <w:p w14:paraId="4F8476FE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9785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3"/>
              <w:gridCol w:w="858"/>
              <w:gridCol w:w="418"/>
              <w:gridCol w:w="362"/>
              <w:gridCol w:w="543"/>
              <w:gridCol w:w="555"/>
              <w:gridCol w:w="611"/>
              <w:gridCol w:w="670"/>
              <w:gridCol w:w="1160"/>
              <w:gridCol w:w="874"/>
              <w:gridCol w:w="591"/>
              <w:gridCol w:w="748"/>
              <w:gridCol w:w="1072"/>
            </w:tblGrid>
            <w:tr w:rsidR="00B53258" w14:paraId="536CBF5C" w14:textId="77777777" w:rsidTr="001C193A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C784" w14:textId="77777777" w:rsidR="00B53258" w:rsidRDefault="00B53258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D33E" w14:textId="77777777" w:rsidR="00B53258" w:rsidRDefault="00B53258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C584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4A8B" w14:textId="77777777" w:rsidR="00B53258" w:rsidRDefault="00B53258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9E6C" w14:textId="77777777" w:rsidR="00B53258" w:rsidRDefault="00B53258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6C99" w14:textId="77777777" w:rsidR="00B53258" w:rsidRDefault="00B53258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621D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236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E84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DF1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FD8D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F5E4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2CC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53258" w14:paraId="32E7E3AD" w14:textId="77777777" w:rsidTr="001C193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09F0" w14:textId="77777777" w:rsidR="00B53258" w:rsidRDefault="00B53258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Bedřichov u Jihlavy</w:t>
                  </w:r>
                </w:p>
              </w:tc>
            </w:tr>
            <w:tr w:rsidR="00B53258" w14:paraId="68F7F359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3320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0CD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997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C373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DC6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570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6A28C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69EE3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55F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977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6250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70FB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0AE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B53258" w14:paraId="26EAC56F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8197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32A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193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7BA5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3DE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ECB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9C104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E6C54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9CF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AB3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43BD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77D0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2B5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8,19</w:t>
                  </w:r>
                </w:p>
              </w:tc>
            </w:tr>
            <w:tr w:rsidR="00B53258" w14:paraId="11CC2C28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ED79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ECA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ED1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C7A7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16E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6F7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BF004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37D88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871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A8D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297C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55E8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99A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3 424,93</w:t>
                  </w:r>
                </w:p>
              </w:tc>
            </w:tr>
            <w:tr w:rsidR="00B53258" w14:paraId="4C4EB4AA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AC82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D6F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60A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ED96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58F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4AB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6A380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B4EED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A37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6C4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045D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52C0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905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1 572,48</w:t>
                  </w:r>
                </w:p>
              </w:tc>
            </w:tr>
            <w:tr w:rsidR="00B53258" w14:paraId="09BBD65A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C8FC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1C3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9FA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1FA2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678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E86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D9845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7706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D10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901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DC69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6D01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966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392,90</w:t>
                  </w:r>
                </w:p>
              </w:tc>
            </w:tr>
            <w:tr w:rsidR="00B53258" w14:paraId="030797F9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ECD4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21F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976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9ED0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4FF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0F6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E87C3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B226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85B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5F9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7CC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8C00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AE3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318,45</w:t>
                  </w:r>
                </w:p>
              </w:tc>
            </w:tr>
            <w:tr w:rsidR="00B53258" w14:paraId="3B33D708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DCD5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CC1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8B9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00E3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E6E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B94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DFF4A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75E3A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8E3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C83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F571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AA44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F81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149,42</w:t>
                  </w:r>
                </w:p>
              </w:tc>
            </w:tr>
            <w:tr w:rsidR="00B53258" w14:paraId="3B79CBB4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177D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EF2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7AD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3AC3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39D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946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D74A8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13C2F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80C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65B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A8CB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5DFE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C8D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221,14</w:t>
                  </w:r>
                </w:p>
              </w:tc>
            </w:tr>
            <w:tr w:rsidR="00B53258" w14:paraId="58B59374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8BEF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3DF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2D6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DDCC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A2B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1F6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D833D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07B14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5F6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6BB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BE70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DE2D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383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28,59</w:t>
                  </w:r>
                </w:p>
              </w:tc>
            </w:tr>
            <w:tr w:rsidR="00B53258" w14:paraId="2FED68A6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B94F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E25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165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DEED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0E9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0D8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390CA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64C1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A30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6F3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FD0D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A96D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7BF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7,33</w:t>
                  </w:r>
                </w:p>
              </w:tc>
            </w:tr>
            <w:tr w:rsidR="00B53258" w14:paraId="3665F692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8691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2F7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747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2A49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14A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08B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316F9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51FE8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CBC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F8C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4E73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6F4A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37B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575,57</w:t>
                  </w:r>
                </w:p>
              </w:tc>
            </w:tr>
            <w:tr w:rsidR="00B53258" w14:paraId="0B91B78C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1FA0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F5C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6CB2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BDBE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18B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CD2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4B660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54CDB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281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5BC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03AA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5BD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FAB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52,21</w:t>
                  </w:r>
                </w:p>
              </w:tc>
            </w:tr>
            <w:tr w:rsidR="00B53258" w14:paraId="02642F23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20A4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28E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843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A280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E4E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B0E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88E76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E4631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B36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061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2BC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2F5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B90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344,93</w:t>
                  </w:r>
                </w:p>
              </w:tc>
            </w:tr>
            <w:tr w:rsidR="00B53258" w14:paraId="78EC0BD4" w14:textId="77777777" w:rsidTr="001C193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0809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3591" w14:textId="77777777" w:rsidR="00B53258" w:rsidRDefault="00B53258" w:rsidP="001C193A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9C31" w14:textId="77777777" w:rsidR="00B53258" w:rsidRDefault="00B53258" w:rsidP="001C193A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9FD8F" w14:textId="77777777" w:rsidR="00B53258" w:rsidRDefault="00B53258" w:rsidP="001C193A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4E29" w14:textId="77777777" w:rsidR="00B53258" w:rsidRDefault="00B53258" w:rsidP="001C193A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546E" w14:textId="77777777" w:rsidR="00B53258" w:rsidRDefault="00B53258" w:rsidP="001C193A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027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48 110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3912" w14:textId="77777777" w:rsidR="00B53258" w:rsidRDefault="00B53258" w:rsidP="001C193A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4234" w14:textId="77777777" w:rsidR="00B53258" w:rsidRDefault="00B53258" w:rsidP="001C193A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967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7 098,84</w:t>
                  </w:r>
                </w:p>
              </w:tc>
            </w:tr>
            <w:tr w:rsidR="00B53258" w14:paraId="08EAF707" w14:textId="77777777" w:rsidTr="001C193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BCBA" w14:textId="77777777" w:rsidR="00B53258" w:rsidRDefault="00B53258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Čížov u Jihlavy</w:t>
                  </w:r>
                </w:p>
              </w:tc>
            </w:tr>
            <w:tr w:rsidR="00B53258" w14:paraId="6A94B34B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77A6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E64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37B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7193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E52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C1D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154C8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E6A4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F5A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6CB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D99C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1ECC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4BF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142,23</w:t>
                  </w:r>
                </w:p>
              </w:tc>
            </w:tr>
            <w:tr w:rsidR="00B53258" w14:paraId="1ECC9FBF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3469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9D2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AD9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5E74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6C9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D97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4866C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5BA4C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C00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1B1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1FB2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9714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A29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64,76</w:t>
                  </w:r>
                </w:p>
              </w:tc>
            </w:tr>
            <w:tr w:rsidR="00B53258" w14:paraId="3FD3F74D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1AA9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88A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596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5DF7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CA9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A28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714FF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D1DDA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1C4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685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CE2A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104D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3B4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74,06</w:t>
                  </w:r>
                </w:p>
              </w:tc>
            </w:tr>
            <w:tr w:rsidR="00B53258" w14:paraId="7ED75DE1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2841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12F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6C6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CF49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06E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93A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CEE38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BD82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02B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242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43BD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7363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92F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19,34</w:t>
                  </w:r>
                </w:p>
              </w:tc>
            </w:tr>
            <w:tr w:rsidR="00B53258" w14:paraId="2D5C43FD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7182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49F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617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E86D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8CA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50C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D12E0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9BA2B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020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E65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AEB5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2433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BF8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27,23</w:t>
                  </w:r>
                </w:p>
              </w:tc>
            </w:tr>
            <w:tr w:rsidR="00B53258" w14:paraId="4020D1B4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0A7D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457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8B5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C55A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D66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020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BC37B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70AD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CD0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114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1141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C341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69E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119,72</w:t>
                  </w:r>
                </w:p>
              </w:tc>
            </w:tr>
            <w:tr w:rsidR="00B53258" w14:paraId="4A0D4779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AE9F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E77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D5E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751B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482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D49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1652C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33688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C85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74C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270C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E402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E2B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</w:t>
                  </w:r>
                </w:p>
              </w:tc>
            </w:tr>
            <w:tr w:rsidR="00B53258" w14:paraId="0E581DA7" w14:textId="77777777" w:rsidTr="001C193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CC7D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C7F3" w14:textId="77777777" w:rsidR="00B53258" w:rsidRDefault="00B53258" w:rsidP="001C193A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AEE2" w14:textId="77777777" w:rsidR="00B53258" w:rsidRDefault="00B53258" w:rsidP="001C193A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90CCF" w14:textId="77777777" w:rsidR="00B53258" w:rsidRDefault="00B53258" w:rsidP="001C193A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5304" w14:textId="77777777" w:rsidR="00B53258" w:rsidRDefault="00B53258" w:rsidP="001C193A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96ED" w14:textId="77777777" w:rsidR="00B53258" w:rsidRDefault="00B53258" w:rsidP="001C193A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A6B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73AF" w14:textId="77777777" w:rsidR="00B53258" w:rsidRDefault="00B53258" w:rsidP="001C193A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BDF1" w14:textId="77777777" w:rsidR="00B53258" w:rsidRDefault="00B53258" w:rsidP="001C193A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975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449,78</w:t>
                  </w:r>
                </w:p>
              </w:tc>
            </w:tr>
            <w:tr w:rsidR="00B53258" w14:paraId="04E69506" w14:textId="77777777" w:rsidTr="001C193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429E" w14:textId="77777777" w:rsidR="00B53258" w:rsidRDefault="00B53258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Henčov</w:t>
                  </w:r>
                </w:p>
              </w:tc>
            </w:tr>
            <w:tr w:rsidR="00B53258" w14:paraId="2A788BF5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B0B1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41E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1F5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75EA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65C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5FF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4EE1C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F7E69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84F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FDA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D3BE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FA29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E47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40,16</w:t>
                  </w:r>
                </w:p>
              </w:tc>
            </w:tr>
            <w:tr w:rsidR="00B53258" w14:paraId="6F477E83" w14:textId="77777777" w:rsidTr="001C193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05CD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7478" w14:textId="77777777" w:rsidR="00B53258" w:rsidRDefault="00B53258" w:rsidP="001C193A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081E" w14:textId="77777777" w:rsidR="00B53258" w:rsidRDefault="00B53258" w:rsidP="001C193A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A4FA5" w14:textId="77777777" w:rsidR="00B53258" w:rsidRDefault="00B53258" w:rsidP="001C193A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6A98" w14:textId="77777777" w:rsidR="00B53258" w:rsidRDefault="00B53258" w:rsidP="001C193A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3A96" w14:textId="77777777" w:rsidR="00B53258" w:rsidRDefault="00B53258" w:rsidP="001C193A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5F8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0852" w14:textId="77777777" w:rsidR="00B53258" w:rsidRDefault="00B53258" w:rsidP="001C193A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0290" w14:textId="77777777" w:rsidR="00B53258" w:rsidRDefault="00B53258" w:rsidP="001C193A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20C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40,16</w:t>
                  </w:r>
                </w:p>
              </w:tc>
            </w:tr>
            <w:tr w:rsidR="00B53258" w14:paraId="744AC890" w14:textId="77777777" w:rsidTr="001C193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5536" w14:textId="77777777" w:rsidR="00B53258" w:rsidRDefault="00B53258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Heroltice u Jihlavy</w:t>
                  </w:r>
                </w:p>
              </w:tc>
            </w:tr>
            <w:tr w:rsidR="00B53258" w14:paraId="35BD35F9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353E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925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24F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DA2A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41F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903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DBF56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21DFC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1AE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A96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7E5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6483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C31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19,59</w:t>
                  </w:r>
                </w:p>
              </w:tc>
            </w:tr>
            <w:tr w:rsidR="00B53258" w14:paraId="67E82273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6048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874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199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A647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D09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8EF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F55DB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D732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424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B1C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1542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74A0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DAF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3 778,36</w:t>
                  </w:r>
                </w:p>
              </w:tc>
            </w:tr>
            <w:tr w:rsidR="00B53258" w14:paraId="1CE6AED4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851F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CCF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8C8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C3E1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739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546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5BB02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3F44D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E6C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E14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D568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B93F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5DC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722,77</w:t>
                  </w:r>
                </w:p>
              </w:tc>
            </w:tr>
            <w:tr w:rsidR="00B53258" w14:paraId="0FCE9CB2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C784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FE4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BB4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B7C9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72F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122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4F9EB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49C7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50E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A4D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F6BF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E16A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8C2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61,97</w:t>
                  </w:r>
                </w:p>
              </w:tc>
            </w:tr>
            <w:tr w:rsidR="00B53258" w14:paraId="5706A1D3" w14:textId="77777777" w:rsidTr="001C193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1B0E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9904" w14:textId="77777777" w:rsidR="00B53258" w:rsidRDefault="00B53258" w:rsidP="001C193A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F962" w14:textId="77777777" w:rsidR="00B53258" w:rsidRDefault="00B53258" w:rsidP="001C193A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DF0A8" w14:textId="77777777" w:rsidR="00B53258" w:rsidRDefault="00B53258" w:rsidP="001C193A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1E85" w14:textId="77777777" w:rsidR="00B53258" w:rsidRDefault="00B53258" w:rsidP="001C193A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A4B7" w14:textId="77777777" w:rsidR="00B53258" w:rsidRDefault="00B53258" w:rsidP="001C193A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D68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35 792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B40E" w14:textId="77777777" w:rsidR="00B53258" w:rsidRDefault="00B53258" w:rsidP="001C193A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68D6" w14:textId="77777777" w:rsidR="00B53258" w:rsidRDefault="00B53258" w:rsidP="001C193A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94D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4 582,69</w:t>
                  </w:r>
                </w:p>
              </w:tc>
            </w:tr>
            <w:tr w:rsidR="00B53258" w14:paraId="6C56B260" w14:textId="77777777" w:rsidTr="001C193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F6B1" w14:textId="77777777" w:rsidR="00B53258" w:rsidRDefault="00B53258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Kosov</w:t>
                  </w:r>
                </w:p>
              </w:tc>
            </w:tr>
            <w:tr w:rsidR="00B53258" w14:paraId="47C9B466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F10E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7A6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C25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5B0D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B43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D8E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41857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68AF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D28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C36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683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FF9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162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124,24</w:t>
                  </w:r>
                </w:p>
              </w:tc>
            </w:tr>
            <w:tr w:rsidR="00B53258" w14:paraId="73EACB51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80AD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3B9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32B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C53F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BF1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31A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961AD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528D9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088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6BC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7C5F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2281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681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18,09</w:t>
                  </w:r>
                </w:p>
              </w:tc>
            </w:tr>
            <w:tr w:rsidR="00B53258" w14:paraId="2F79C27C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D7C4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3F0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1FE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D746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7ED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7D0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1B3AE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7011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91E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BD0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AB35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0A7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348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214,06</w:t>
                  </w:r>
                </w:p>
              </w:tc>
            </w:tr>
            <w:tr w:rsidR="00B53258" w14:paraId="4DCC4DEF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E5A9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83B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34E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872F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023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162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89AED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C2CA5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98C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ADD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BBCA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E2D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1D4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65,32</w:t>
                  </w:r>
                </w:p>
              </w:tc>
            </w:tr>
            <w:tr w:rsidR="00B53258" w14:paraId="4F70EB47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A550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BF9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A8F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2262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D49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115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DA740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5ECA9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E1E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D82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E813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D234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02A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B53258" w14:paraId="079BBE09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F37C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BD1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8AB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A89B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347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E57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D2340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E2A1C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688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2D0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516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6B55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54F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106,74</w:t>
                  </w:r>
                </w:p>
              </w:tc>
            </w:tr>
            <w:tr w:rsidR="00B53258" w14:paraId="4F5471BB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101F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5F9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CDB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BA1A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6D9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BE6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E7EBB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0B091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5C0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537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AF8E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C4B0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4F3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28,96</w:t>
                  </w:r>
                </w:p>
              </w:tc>
            </w:tr>
            <w:tr w:rsidR="00B53258" w14:paraId="27BD2FC4" w14:textId="77777777" w:rsidTr="001C193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E5BA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05C1" w14:textId="77777777" w:rsidR="00B53258" w:rsidRDefault="00B53258" w:rsidP="001C193A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C09D" w14:textId="77777777" w:rsidR="00B53258" w:rsidRDefault="00B53258" w:rsidP="001C193A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0187C" w14:textId="77777777" w:rsidR="00B53258" w:rsidRDefault="00B53258" w:rsidP="001C193A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1187" w14:textId="77777777" w:rsidR="00B53258" w:rsidRDefault="00B53258" w:rsidP="001C193A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68FE" w14:textId="77777777" w:rsidR="00B53258" w:rsidRDefault="00B53258" w:rsidP="001C193A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C95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EC1E" w14:textId="77777777" w:rsidR="00B53258" w:rsidRDefault="00B53258" w:rsidP="001C193A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08C1" w14:textId="77777777" w:rsidR="00B53258" w:rsidRDefault="00B53258" w:rsidP="001C193A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7D0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559,01</w:t>
                  </w:r>
                </w:p>
              </w:tc>
            </w:tr>
            <w:tr w:rsidR="00B53258" w14:paraId="291EACF6" w14:textId="77777777" w:rsidTr="001C193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2ADA" w14:textId="77777777" w:rsidR="00B53258" w:rsidRDefault="00B53258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Hosov</w:t>
                  </w:r>
                </w:p>
              </w:tc>
            </w:tr>
            <w:tr w:rsidR="00B53258" w14:paraId="312D9B62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22F3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85F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203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A7A2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E0E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925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36E8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E2770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E6A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7A8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E7FD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7EF3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DFE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229,41</w:t>
                  </w:r>
                </w:p>
              </w:tc>
            </w:tr>
            <w:tr w:rsidR="00B53258" w14:paraId="40C33522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C3FC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7C0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FE7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3674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CE4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D80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C7B01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7B5F3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E40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9AB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E3C2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4B90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B51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4 102,91</w:t>
                  </w:r>
                </w:p>
              </w:tc>
            </w:tr>
            <w:tr w:rsidR="00B53258" w14:paraId="38852D3B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23E8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4AD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89A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9A32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316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047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5B8AC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A72EE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E32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84E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DEA0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5CE4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7C9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1 232,28</w:t>
                  </w:r>
                </w:p>
              </w:tc>
            </w:tr>
            <w:tr w:rsidR="00B53258" w14:paraId="4A807546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06C0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D72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DAF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6596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113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6B2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701F7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36248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403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6D6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E5CF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0FAA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C1F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55,52</w:t>
                  </w:r>
                </w:p>
              </w:tc>
            </w:tr>
            <w:tr w:rsidR="00B53258" w14:paraId="4A504483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CAC8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380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D7B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F874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339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D93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2574B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BAE31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4E6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1BD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9B7D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CD78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643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64,31</w:t>
                  </w:r>
                </w:p>
              </w:tc>
            </w:tr>
            <w:tr w:rsidR="00B53258" w14:paraId="7A68DD30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32F4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7A8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711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D248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D3D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EE7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F5152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FA2AF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02F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A7E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579C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E911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128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237,83</w:t>
                  </w:r>
                </w:p>
              </w:tc>
            </w:tr>
            <w:tr w:rsidR="00B53258" w14:paraId="70A6851A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8415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E70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E9B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A43F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BB5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944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58285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D0588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E46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635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9F81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04F5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16D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46,45</w:t>
                  </w:r>
                </w:p>
              </w:tc>
            </w:tr>
            <w:tr w:rsidR="00B53258" w14:paraId="2EB1D739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183A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449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F37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3468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769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303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58265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8382F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0E3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DF4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70B8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0DDA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27D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125,86</w:t>
                  </w:r>
                </w:p>
              </w:tc>
            </w:tr>
            <w:tr w:rsidR="00B53258" w14:paraId="09B39D44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774D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BDC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8DD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A31B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194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83C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8FC34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0419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0A8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F01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C4E0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9E65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341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36,28</w:t>
                  </w:r>
                </w:p>
              </w:tc>
            </w:tr>
            <w:tr w:rsidR="00B53258" w14:paraId="5D214A10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DD72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2A8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DEF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02EC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C7C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6E3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3F14D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CFA54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3CD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B84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396B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7073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B68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64,22</w:t>
                  </w:r>
                </w:p>
              </w:tc>
            </w:tr>
            <w:tr w:rsidR="00B53258" w14:paraId="3A2106F0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37E7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8EE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1D85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6816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D5A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5FD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EEF82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6F723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DA4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749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B78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7FB2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BEB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477,60</w:t>
                  </w:r>
                </w:p>
              </w:tc>
            </w:tr>
            <w:tr w:rsidR="00B53258" w14:paraId="6A47F680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EF38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FC8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AD71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93F4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D18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0D3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53F6A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E9B13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126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CB0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E4A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AB38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40F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76,53</w:t>
                  </w:r>
                </w:p>
              </w:tc>
            </w:tr>
            <w:tr w:rsidR="00B53258" w14:paraId="1B30BA94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78FF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A91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20F6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35CB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579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AB4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D9D47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77D45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76B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27B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436A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3DD4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E5D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120,95</w:t>
                  </w:r>
                </w:p>
              </w:tc>
            </w:tr>
            <w:tr w:rsidR="00B53258" w14:paraId="27E98E24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7AF6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F5E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694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30B3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FD6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F8A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86340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4669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8E9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FC4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B7BC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8AE0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9C9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113,17</w:t>
                  </w:r>
                </w:p>
              </w:tc>
            </w:tr>
            <w:tr w:rsidR="00B53258" w14:paraId="161F1478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D3A5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2F3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303F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A8BF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624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352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B00A5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48DDC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1B8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8F8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9E7D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F6E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DF6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63,20</w:t>
                  </w:r>
                </w:p>
              </w:tc>
            </w:tr>
            <w:tr w:rsidR="00B53258" w14:paraId="38602F46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F817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628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66A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0889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5C1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B76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1AF5B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0EDBB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F73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385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5EA2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333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679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385,07</w:t>
                  </w:r>
                </w:p>
              </w:tc>
            </w:tr>
            <w:tr w:rsidR="00B53258" w14:paraId="20B789B6" w14:textId="77777777" w:rsidTr="001C193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7056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8043" w14:textId="77777777" w:rsidR="00B53258" w:rsidRDefault="00B53258" w:rsidP="001C193A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6F32" w14:textId="77777777" w:rsidR="00B53258" w:rsidRDefault="00B53258" w:rsidP="001C193A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3975F" w14:textId="77777777" w:rsidR="00B53258" w:rsidRDefault="00B53258" w:rsidP="001C193A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F8EC" w14:textId="77777777" w:rsidR="00B53258" w:rsidRDefault="00B53258" w:rsidP="001C193A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2E4E" w14:textId="77777777" w:rsidR="00B53258" w:rsidRDefault="00B53258" w:rsidP="001C193A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457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80 306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E6D7" w14:textId="77777777" w:rsidR="00B53258" w:rsidRDefault="00B53258" w:rsidP="001C193A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8771" w14:textId="77777777" w:rsidR="00B53258" w:rsidRDefault="00B53258" w:rsidP="001C193A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E2E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7 431,59</w:t>
                  </w:r>
                </w:p>
              </w:tc>
            </w:tr>
            <w:tr w:rsidR="00B53258" w14:paraId="52CF9CFF" w14:textId="77777777" w:rsidTr="001C193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D8E5" w14:textId="77777777" w:rsidR="00B53258" w:rsidRDefault="00B53258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Hruškové Dvory</w:t>
                  </w:r>
                </w:p>
              </w:tc>
            </w:tr>
            <w:tr w:rsidR="00B53258" w14:paraId="3703A803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D608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99E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A76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2622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9D6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257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8B314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AE67A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927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99C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555E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A41B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790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1 560,30</w:t>
                  </w:r>
                </w:p>
              </w:tc>
            </w:tr>
            <w:tr w:rsidR="00B53258" w14:paraId="3DD2ADAF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4F16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CA3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AE4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646F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C83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FAA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92770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AE700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D9B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39D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FBEB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482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DB9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143,41</w:t>
                  </w:r>
                </w:p>
              </w:tc>
            </w:tr>
            <w:tr w:rsidR="00B53258" w14:paraId="0F1B3D22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E239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81C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2CF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0E17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8D0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1FE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40976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BD49A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DE8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BEE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7ACB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786A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5CF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217,56</w:t>
                  </w:r>
                </w:p>
              </w:tc>
            </w:tr>
            <w:tr w:rsidR="00B53258" w14:paraId="0EB84851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0D2E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70A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B9C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75A4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E6B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3DD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72327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C36CE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5A0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6DB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691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2A89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B6C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92,31</w:t>
                  </w:r>
                </w:p>
              </w:tc>
            </w:tr>
            <w:tr w:rsidR="00B53258" w14:paraId="1DD555E9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F23D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EB7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53B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BBD8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2CE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69A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1C2B4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73759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47D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F72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5A8C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711F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77F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10,29</w:t>
                  </w:r>
                </w:p>
              </w:tc>
            </w:tr>
            <w:tr w:rsidR="00B53258" w14:paraId="6FF52B10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7AB4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019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D7A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733E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ED3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FD3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05929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9517C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E8D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AEC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5844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F20F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FC9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34,97</w:t>
                  </w:r>
                </w:p>
              </w:tc>
            </w:tr>
            <w:tr w:rsidR="00B53258" w14:paraId="29749DAD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F3B5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3A0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E44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15D7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ACB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2A5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36208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4A95D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5A8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F61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8C4D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2570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0DC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320,52</w:t>
                  </w:r>
                </w:p>
              </w:tc>
            </w:tr>
            <w:tr w:rsidR="00B53258" w14:paraId="35FB8F80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B349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F59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C99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ED23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1E4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277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3FD8B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27F22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19B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59B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A71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B628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FB1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450,43</w:t>
                  </w:r>
                </w:p>
              </w:tc>
            </w:tr>
            <w:tr w:rsidR="00B53258" w14:paraId="74ECE406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FBCB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498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9A8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FD85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A4F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924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EC11A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2E07B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A6F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911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1C62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A1F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235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30,03</w:t>
                  </w:r>
                </w:p>
              </w:tc>
            </w:tr>
            <w:tr w:rsidR="00B53258" w14:paraId="5E0F9FC1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B117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A36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D34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0043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E52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F42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3D7C8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9FC6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F91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18E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4F4E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20B4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6A2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112,57</w:t>
                  </w:r>
                </w:p>
              </w:tc>
            </w:tr>
            <w:tr w:rsidR="00B53258" w14:paraId="63A858F2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886E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AB3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533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56F2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665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1A8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966FE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0FAF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7D4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7C7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A3DF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8165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E24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632,65</w:t>
                  </w:r>
                </w:p>
              </w:tc>
            </w:tr>
            <w:tr w:rsidR="00B53258" w14:paraId="185065AD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25DD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62F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0CE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CBF7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989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059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5594C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FBFB4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496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260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943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96A9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B05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1 178,69</w:t>
                  </w:r>
                </w:p>
              </w:tc>
            </w:tr>
            <w:tr w:rsidR="00B53258" w14:paraId="3C6009BE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6B8C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C19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73C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5130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8B9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AC1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D1F69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AE14D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1ED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E09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1F0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3A63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E91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</w:t>
                  </w:r>
                </w:p>
              </w:tc>
            </w:tr>
            <w:tr w:rsidR="00B53258" w14:paraId="6F8ED088" w14:textId="77777777" w:rsidTr="001C193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8C53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1EE0" w14:textId="77777777" w:rsidR="00B53258" w:rsidRDefault="00B53258" w:rsidP="001C193A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3F3C" w14:textId="77777777" w:rsidR="00B53258" w:rsidRDefault="00B53258" w:rsidP="001C193A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D9BB0" w14:textId="77777777" w:rsidR="00B53258" w:rsidRDefault="00B53258" w:rsidP="001C193A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A64B" w14:textId="77777777" w:rsidR="00B53258" w:rsidRDefault="00B53258" w:rsidP="001C193A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9902" w14:textId="77777777" w:rsidR="00B53258" w:rsidRDefault="00B53258" w:rsidP="001C193A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D50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63 745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CF61" w14:textId="77777777" w:rsidR="00B53258" w:rsidRDefault="00B53258" w:rsidP="001C193A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818B" w14:textId="77777777" w:rsidR="00B53258" w:rsidRDefault="00B53258" w:rsidP="001C193A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B26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4 787,26</w:t>
                  </w:r>
                </w:p>
              </w:tc>
            </w:tr>
            <w:tr w:rsidR="00B53258" w14:paraId="217B5E13" w14:textId="77777777" w:rsidTr="001C193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F26F" w14:textId="77777777" w:rsidR="00B53258" w:rsidRDefault="00B53258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Jihlava</w:t>
                  </w:r>
                </w:p>
              </w:tc>
            </w:tr>
            <w:tr w:rsidR="00B53258" w14:paraId="3960E7B3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B8E6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19A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348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C123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27F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11A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99128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282AC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E3D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838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86E5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F4C2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69B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2 859,54</w:t>
                  </w:r>
                </w:p>
              </w:tc>
            </w:tr>
            <w:tr w:rsidR="00B53258" w14:paraId="3569F98F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A3C7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FCC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74CA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732E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60B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038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30ADF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4E9C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25D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E1C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45C4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4C10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F62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852,77</w:t>
                  </w:r>
                </w:p>
              </w:tc>
            </w:tr>
            <w:tr w:rsidR="00B53258" w14:paraId="1AD8BE8C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BB4A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E5A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A3A9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777D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EDB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A61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0DE27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76C8A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B2F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767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5B33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799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42F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177,16</w:t>
                  </w:r>
                </w:p>
              </w:tc>
            </w:tr>
            <w:tr w:rsidR="00B53258" w14:paraId="604EE65F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B8E9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710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DDB9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0DA7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747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E1C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2B7F5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806FA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578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6E9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D9A3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330E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8F0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1 202,80</w:t>
                  </w:r>
                </w:p>
              </w:tc>
            </w:tr>
            <w:tr w:rsidR="00B53258" w14:paraId="6C4F75C4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C5FE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884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C273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6C8E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2E9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611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3DACA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D6800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A21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266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975A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4D69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765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815,72</w:t>
                  </w:r>
                </w:p>
              </w:tc>
            </w:tr>
            <w:tr w:rsidR="00B53258" w14:paraId="5E2B6031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C6B5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D3D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A609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6816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CC0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706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4FD80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DDD2F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2B1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009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A3C2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097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F8B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1 904,34</w:t>
                  </w:r>
                </w:p>
              </w:tc>
            </w:tr>
            <w:tr w:rsidR="00B53258" w14:paraId="73CDEC69" w14:textId="77777777" w:rsidTr="001C193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1E3A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7C87" w14:textId="77777777" w:rsidR="00B53258" w:rsidRDefault="00B53258" w:rsidP="001C193A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F845" w14:textId="77777777" w:rsidR="00B53258" w:rsidRDefault="00B53258" w:rsidP="001C193A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455DE" w14:textId="77777777" w:rsidR="00B53258" w:rsidRDefault="00B53258" w:rsidP="001C193A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0794" w14:textId="77777777" w:rsidR="00B53258" w:rsidRDefault="00B53258" w:rsidP="001C193A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A21D" w14:textId="77777777" w:rsidR="00B53258" w:rsidRDefault="00B53258" w:rsidP="001C193A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1B3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100 369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B704" w14:textId="77777777" w:rsidR="00B53258" w:rsidRDefault="00B53258" w:rsidP="001C193A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EA78" w14:textId="77777777" w:rsidR="00B53258" w:rsidRDefault="00B53258" w:rsidP="001C193A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EB8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7 812,33</w:t>
                  </w:r>
                </w:p>
              </w:tc>
            </w:tr>
            <w:tr w:rsidR="00B53258" w14:paraId="3CCD8927" w14:textId="77777777" w:rsidTr="001C193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6098" w14:textId="77777777" w:rsidR="00B53258" w:rsidRDefault="00B53258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Loučky u Jihlavy</w:t>
                  </w:r>
                </w:p>
              </w:tc>
            </w:tr>
            <w:tr w:rsidR="00B53258" w14:paraId="6274A8C0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6028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A0D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4EC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90CB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ADC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E36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C5855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58908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9B5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7BF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F23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1920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9EB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0,23</w:t>
                  </w:r>
                </w:p>
              </w:tc>
            </w:tr>
            <w:tr w:rsidR="00B53258" w14:paraId="0EC1DDEA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C3C3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ECE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245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45DE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149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AE8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1A045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E583F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594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E45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C400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2645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D8B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10,01</w:t>
                  </w:r>
                </w:p>
              </w:tc>
            </w:tr>
            <w:tr w:rsidR="00B53258" w14:paraId="22B2F2B1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04CB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AEB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B3E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0781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9E2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2FA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10770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73180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BED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E31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31FB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617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190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120,16</w:t>
                  </w:r>
                </w:p>
              </w:tc>
            </w:tr>
            <w:tr w:rsidR="00B53258" w14:paraId="06C5E35B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3F46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4B8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5CF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60E7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559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22E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7AF5D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F6C81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9C6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177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3574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7B5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3DB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103,02</w:t>
                  </w:r>
                </w:p>
              </w:tc>
            </w:tr>
            <w:tr w:rsidR="00B53258" w14:paraId="56CFB476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E00A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D28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3D8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893A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709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B6E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0A84B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52B4C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EB9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9F5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1814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AAE2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5DF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840,55</w:t>
                  </w:r>
                </w:p>
              </w:tc>
            </w:tr>
            <w:tr w:rsidR="00B53258" w14:paraId="79A63F7B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EEE0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09A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06E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38E3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310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E91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AD1C6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E4CEF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228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37C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2B0D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6B30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E5A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48,90</w:t>
                  </w:r>
                </w:p>
              </w:tc>
            </w:tr>
            <w:tr w:rsidR="00B53258" w14:paraId="6C7EB5D4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4465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DA7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DAB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124D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C9B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949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075E2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75EEE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A5A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E5A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771B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4A89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29D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178,22</w:t>
                  </w:r>
                </w:p>
              </w:tc>
            </w:tr>
            <w:tr w:rsidR="00B53258" w14:paraId="13EB01AB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83F8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A7F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BDFE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9E80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7D8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570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F61FD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EF47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2CA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0D8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DE19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32EF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CA1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7,58</w:t>
                  </w:r>
                </w:p>
              </w:tc>
            </w:tr>
            <w:tr w:rsidR="00B53258" w14:paraId="66393C18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B5C5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065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B475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D495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171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D73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861D9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E7CA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DCB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843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F204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4F5C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2FF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160,86</w:t>
                  </w:r>
                </w:p>
              </w:tc>
            </w:tr>
            <w:tr w:rsidR="00B53258" w14:paraId="366A4F8D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605A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2B4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CAD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77D8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55E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A21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843E8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2246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467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A5F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C0EE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6041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3F6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10,31</w:t>
                  </w:r>
                </w:p>
              </w:tc>
            </w:tr>
            <w:tr w:rsidR="00B53258" w14:paraId="08E8EFFD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94BD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D93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3864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3D61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7F3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432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22762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DB51D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039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5FB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BB80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1229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A80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50,25</w:t>
                  </w:r>
                </w:p>
              </w:tc>
            </w:tr>
            <w:tr w:rsidR="00B53258" w14:paraId="4D42B33A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7AA6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25E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8CB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912E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8FF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D30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C1E72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8BFE5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B52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172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C3F5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357E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090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B53258" w14:paraId="7E0B566E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95CF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E29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A42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67B3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EC1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BCD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4A009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C2C85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CD7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742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62B9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298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DD1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</w:t>
                  </w:r>
                </w:p>
              </w:tc>
            </w:tr>
            <w:tr w:rsidR="00B53258" w14:paraId="4CED8703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C375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1EF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E429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F174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D30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459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CF62A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CA58F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6C5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162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BA20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1CF0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0FB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</w:t>
                  </w:r>
                </w:p>
              </w:tc>
            </w:tr>
            <w:tr w:rsidR="00B53258" w14:paraId="63685472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6125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A73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2D4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6C31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546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49D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4517C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6EB79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4A5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B23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7319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74FA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6E1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234,70</w:t>
                  </w:r>
                </w:p>
              </w:tc>
            </w:tr>
            <w:tr w:rsidR="00B53258" w14:paraId="0601D6E3" w14:textId="77777777" w:rsidTr="001C193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8430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F90F" w14:textId="77777777" w:rsidR="00B53258" w:rsidRDefault="00B53258" w:rsidP="001C193A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8334" w14:textId="77777777" w:rsidR="00B53258" w:rsidRDefault="00B53258" w:rsidP="001C193A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811B3" w14:textId="77777777" w:rsidR="00B53258" w:rsidRDefault="00B53258" w:rsidP="001C193A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AF29" w14:textId="77777777" w:rsidR="00B53258" w:rsidRDefault="00B53258" w:rsidP="001C193A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750A" w14:textId="77777777" w:rsidR="00B53258" w:rsidRDefault="00B53258" w:rsidP="001C193A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BC8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595C" w14:textId="77777777" w:rsidR="00B53258" w:rsidRDefault="00B53258" w:rsidP="001C193A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F69C" w14:textId="77777777" w:rsidR="00B53258" w:rsidRDefault="00B53258" w:rsidP="001C193A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B6D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1 772,29</w:t>
                  </w:r>
                </w:p>
              </w:tc>
            </w:tr>
            <w:tr w:rsidR="00B53258" w14:paraId="29887048" w14:textId="77777777" w:rsidTr="001C193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8873" w14:textId="77777777" w:rsidR="00B53258" w:rsidRDefault="00B53258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Pávov</w:t>
                  </w:r>
                </w:p>
              </w:tc>
            </w:tr>
            <w:tr w:rsidR="00B53258" w14:paraId="4B470A2C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3F16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336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5BA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8EE2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2CF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212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DAC35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4301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BD1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1A4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30D1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BB02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29F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793,67</w:t>
                  </w:r>
                </w:p>
              </w:tc>
            </w:tr>
            <w:tr w:rsidR="00B53258" w14:paraId="30E7DD62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0AFA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269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157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7ECC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1D6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6C6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CD5A0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C35C9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57F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0AA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8E8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984C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91E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</w:t>
                  </w:r>
                </w:p>
              </w:tc>
            </w:tr>
            <w:tr w:rsidR="00B53258" w14:paraId="3F89234D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B97D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D5C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7703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4C4A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6E1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D2C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0BC4A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42BDD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93F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BDB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759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06B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3A7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6,28</w:t>
                  </w:r>
                </w:p>
              </w:tc>
            </w:tr>
            <w:tr w:rsidR="00B53258" w14:paraId="65C338D6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17AB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B4A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CAC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1925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8D0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8D7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32013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231C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4D9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CA2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7018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2375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181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712,68</w:t>
                  </w:r>
                </w:p>
              </w:tc>
            </w:tr>
            <w:tr w:rsidR="00B53258" w14:paraId="1823FF6F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62D4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26D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1A4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9A37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FEF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C1B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9529D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30F4E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D4A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5EF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C75B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D7C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F8C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13,05</w:t>
                  </w:r>
                </w:p>
              </w:tc>
            </w:tr>
            <w:tr w:rsidR="00B53258" w14:paraId="7CA91951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FDD2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397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F58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3D31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46D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396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19881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46B4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312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4F8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F97C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E528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2AF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193,94</w:t>
                  </w:r>
                </w:p>
              </w:tc>
            </w:tr>
            <w:tr w:rsidR="00B53258" w14:paraId="5E100999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3A59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675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239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0710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B51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5F9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CEB7C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2E6C3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A44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FEA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063E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58BC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E07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482,60</w:t>
                  </w:r>
                </w:p>
              </w:tc>
            </w:tr>
            <w:tr w:rsidR="00B53258" w14:paraId="30D8DC97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20A7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79F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B82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7076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0C7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55B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FA880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FE795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F1A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97A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16FE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FDFD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CC8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44,18</w:t>
                  </w:r>
                </w:p>
              </w:tc>
            </w:tr>
            <w:tr w:rsidR="00B53258" w14:paraId="347FF890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5145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715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4BE7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B317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287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008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40EF5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E942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4E6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D0C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832B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BB6B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FDE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3 083,06</w:t>
                  </w:r>
                </w:p>
              </w:tc>
            </w:tr>
            <w:tr w:rsidR="00B53258" w14:paraId="7979BB0F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7E36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A58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D41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1CDE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586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170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241AE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E9DC3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FB7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AB7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E181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FED0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293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12,47</w:t>
                  </w:r>
                </w:p>
              </w:tc>
            </w:tr>
            <w:tr w:rsidR="00B53258" w14:paraId="0556E748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2D9A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503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8E6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A3EA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1F1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F84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0074C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4D55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1F4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DB3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4A9E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48C1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02E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590,19</w:t>
                  </w:r>
                </w:p>
              </w:tc>
            </w:tr>
            <w:tr w:rsidR="00B53258" w14:paraId="339CF2D3" w14:textId="77777777" w:rsidTr="001C193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71B2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B0E1" w14:textId="77777777" w:rsidR="00B53258" w:rsidRDefault="00B53258" w:rsidP="001C193A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5AEA" w14:textId="77777777" w:rsidR="00B53258" w:rsidRDefault="00B53258" w:rsidP="001C193A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79F2C" w14:textId="77777777" w:rsidR="00B53258" w:rsidRDefault="00B53258" w:rsidP="001C193A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1E7F" w14:textId="77777777" w:rsidR="00B53258" w:rsidRDefault="00B53258" w:rsidP="001C193A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BADE" w14:textId="77777777" w:rsidR="00B53258" w:rsidRDefault="00B53258" w:rsidP="001C193A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8A2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70 956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BF4C" w14:textId="77777777" w:rsidR="00B53258" w:rsidRDefault="00B53258" w:rsidP="001C193A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9FFF" w14:textId="77777777" w:rsidR="00B53258" w:rsidRDefault="00B53258" w:rsidP="001C193A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EE3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5 936,72</w:t>
                  </w:r>
                </w:p>
              </w:tc>
            </w:tr>
            <w:tr w:rsidR="00B53258" w14:paraId="04E78560" w14:textId="77777777" w:rsidTr="001C193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54A2" w14:textId="77777777" w:rsidR="00B53258" w:rsidRDefault="00B53258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Pístov u Jihlavy</w:t>
                  </w:r>
                </w:p>
              </w:tc>
            </w:tr>
            <w:tr w:rsidR="00B53258" w14:paraId="79395BE9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6208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A28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C64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521D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E9B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00B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39579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A26FC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7E3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065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86E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233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998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8,55</w:t>
                  </w:r>
                </w:p>
              </w:tc>
            </w:tr>
            <w:tr w:rsidR="00B53258" w14:paraId="2010B3A5" w14:textId="77777777" w:rsidTr="001C193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E17F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95AE" w14:textId="77777777" w:rsidR="00B53258" w:rsidRDefault="00B53258" w:rsidP="001C193A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3E88" w14:textId="77777777" w:rsidR="00B53258" w:rsidRDefault="00B53258" w:rsidP="001C193A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CA6DF" w14:textId="77777777" w:rsidR="00B53258" w:rsidRDefault="00B53258" w:rsidP="001C193A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8D16" w14:textId="77777777" w:rsidR="00B53258" w:rsidRDefault="00B53258" w:rsidP="001C193A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30D4" w14:textId="77777777" w:rsidR="00B53258" w:rsidRDefault="00B53258" w:rsidP="001C193A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F27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4A40" w14:textId="77777777" w:rsidR="00B53258" w:rsidRDefault="00B53258" w:rsidP="001C193A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2144" w14:textId="77777777" w:rsidR="00B53258" w:rsidRDefault="00B53258" w:rsidP="001C193A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E10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8,55</w:t>
                  </w:r>
                </w:p>
              </w:tc>
            </w:tr>
            <w:tr w:rsidR="00B53258" w14:paraId="18C46965" w14:textId="77777777" w:rsidTr="001C193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9337" w14:textId="77777777" w:rsidR="00B53258" w:rsidRDefault="00B53258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Rančířov</w:t>
                  </w:r>
                </w:p>
              </w:tc>
            </w:tr>
            <w:tr w:rsidR="00B53258" w14:paraId="28109948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F4F3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DD0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2BB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BA9C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D62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5E9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E32A0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8FC78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40F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090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E560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32F8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3C8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12,49</w:t>
                  </w:r>
                </w:p>
              </w:tc>
            </w:tr>
            <w:tr w:rsidR="00B53258" w14:paraId="630F7302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3181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ED3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330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3C4E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4EF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DA7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4B9B4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4FF03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010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B1A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F3D1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497C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C22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</w:t>
                  </w:r>
                </w:p>
              </w:tc>
            </w:tr>
            <w:tr w:rsidR="00B53258" w14:paraId="61E8B44F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F9DA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102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F6C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88AF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919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3CE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324BC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530C5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9B5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D45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B38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CBB5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C92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805,05</w:t>
                  </w:r>
                </w:p>
              </w:tc>
            </w:tr>
            <w:tr w:rsidR="00B53258" w14:paraId="3DD9772F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1E21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B34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813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8C40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489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C4C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13D7D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0E8F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E54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D2A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F051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397A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E67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17,79</w:t>
                  </w:r>
                </w:p>
              </w:tc>
            </w:tr>
            <w:tr w:rsidR="00B53258" w14:paraId="6D51A77A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22E9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208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E93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3347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298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CCF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52C25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B706B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7EB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A45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AAF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A304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AFC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</w:t>
                  </w:r>
                </w:p>
              </w:tc>
            </w:tr>
            <w:tr w:rsidR="00B53258" w14:paraId="518A2A81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D2DA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E5D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36B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5E93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F65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046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78744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D01FD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08E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208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7A64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3EDF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C41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136,83</w:t>
                  </w:r>
                </w:p>
              </w:tc>
            </w:tr>
            <w:tr w:rsidR="00B53258" w14:paraId="6C7F6312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89E1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4F9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E97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533F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69A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4C3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57DE0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AAE14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F57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3CB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E178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79C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C88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47,35</w:t>
                  </w:r>
                </w:p>
              </w:tc>
            </w:tr>
            <w:tr w:rsidR="00B53258" w14:paraId="3B27CC8B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9CED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25C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5DD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4982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E29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411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078C1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57D0B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15A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1E2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9563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BAED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E64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50,65</w:t>
                  </w:r>
                </w:p>
              </w:tc>
            </w:tr>
            <w:tr w:rsidR="00B53258" w14:paraId="1BEF091C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C46C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012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3B0A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AACD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4ED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7C2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99DBE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5623B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53F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FF2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3005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258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939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29,42</w:t>
                  </w:r>
                </w:p>
              </w:tc>
            </w:tr>
            <w:tr w:rsidR="00B53258" w14:paraId="0EFE90A0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3750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BE2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7EB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B31C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179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83D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3EC8F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7261C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B2E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FA4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054D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4BD2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598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2 897,74</w:t>
                  </w:r>
                </w:p>
              </w:tc>
            </w:tr>
            <w:tr w:rsidR="00B53258" w14:paraId="519B0455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08EA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DB1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D24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CE39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582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4B9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C0359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95435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5E3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C34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ECA2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DE6B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610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83,23</w:t>
                  </w:r>
                </w:p>
              </w:tc>
            </w:tr>
            <w:tr w:rsidR="00B53258" w14:paraId="30C1AA13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1339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47E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31D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F528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BB6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16E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E733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7615A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7AA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6B6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34BD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2F9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BA8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43,05</w:t>
                  </w:r>
                </w:p>
              </w:tc>
            </w:tr>
            <w:tr w:rsidR="00B53258" w14:paraId="0062107A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7220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DEB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3E08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7A66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451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595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98AE5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256EB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6C9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69A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A149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312E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8C5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70,96</w:t>
                  </w:r>
                </w:p>
              </w:tc>
            </w:tr>
            <w:tr w:rsidR="00B53258" w14:paraId="17C1E9C2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C474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6F7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B125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C9E2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BD3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BAB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37AA8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57531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C3C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51A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9C9A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A2B3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964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36,38</w:t>
                  </w:r>
                </w:p>
              </w:tc>
            </w:tr>
            <w:tr w:rsidR="00B53258" w14:paraId="3BDFB360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6C88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419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5A2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869F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76A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B16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C4987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DB814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B0C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AB0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E283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8852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654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17,22</w:t>
                  </w:r>
                </w:p>
              </w:tc>
            </w:tr>
            <w:tr w:rsidR="00B53258" w14:paraId="25B02595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4345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55E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573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A4F4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2C0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37C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D87D8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1312C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5EA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9F5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7313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73E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09C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27,55</w:t>
                  </w:r>
                </w:p>
              </w:tc>
            </w:tr>
            <w:tr w:rsidR="00B53258" w14:paraId="545CEFE5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9C7E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860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CF4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9FB3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65C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5AC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270F1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38F8F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622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452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0014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ABFF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405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</w:t>
                  </w:r>
                </w:p>
              </w:tc>
            </w:tr>
            <w:tr w:rsidR="00B53258" w14:paraId="375E3629" w14:textId="77777777" w:rsidTr="001C193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F711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F69B" w14:textId="77777777" w:rsidR="00B53258" w:rsidRDefault="00B53258" w:rsidP="001C193A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7152" w14:textId="77777777" w:rsidR="00B53258" w:rsidRDefault="00B53258" w:rsidP="001C193A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E4EE7" w14:textId="77777777" w:rsidR="00B53258" w:rsidRDefault="00B53258" w:rsidP="001C193A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ADFD" w14:textId="77777777" w:rsidR="00B53258" w:rsidRDefault="00B53258" w:rsidP="001C193A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93FD" w14:textId="77777777" w:rsidR="00B53258" w:rsidRDefault="00B53258" w:rsidP="001C193A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FE0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59 764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C6A1" w14:textId="77777777" w:rsidR="00B53258" w:rsidRDefault="00B53258" w:rsidP="001C193A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ECE6" w14:textId="77777777" w:rsidR="00B53258" w:rsidRDefault="00B53258" w:rsidP="001C193A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084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4 288,75</w:t>
                  </w:r>
                </w:p>
              </w:tc>
            </w:tr>
            <w:tr w:rsidR="00B53258" w14:paraId="0F8918CA" w14:textId="77777777" w:rsidTr="001C193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819C" w14:textId="77777777" w:rsidR="00B53258" w:rsidRDefault="00B53258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Řehořov</w:t>
                  </w:r>
                </w:p>
              </w:tc>
            </w:tr>
            <w:tr w:rsidR="00B53258" w14:paraId="317B237F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AC11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C1D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5C9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82EB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5EB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86A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B03FF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5181F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FF8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D21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176B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28A8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852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322,83</w:t>
                  </w:r>
                </w:p>
              </w:tc>
            </w:tr>
            <w:tr w:rsidR="00B53258" w14:paraId="79C658EE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972D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839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4DC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039E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97F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E6B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214F4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AA9C3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5E8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4B5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FF60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FD9C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2D8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32,77</w:t>
                  </w:r>
                </w:p>
              </w:tc>
            </w:tr>
            <w:tr w:rsidR="00B53258" w14:paraId="72576720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9314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duplicita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406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9CF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78A2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D4F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DF3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72DA0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E3B80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786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547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45A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EB3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64C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544,39</w:t>
                  </w:r>
                </w:p>
              </w:tc>
            </w:tr>
            <w:tr w:rsidR="00B53258" w14:paraId="3004B9F5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321C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1CD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0E37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30F7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5D8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F02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95938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08AA3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927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A83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1C6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792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B00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</w:t>
                  </w:r>
                </w:p>
              </w:tc>
            </w:tr>
            <w:tr w:rsidR="00B53258" w14:paraId="07F9F74A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AA32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10D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B9D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3E00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4CE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4D8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2E157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BCF80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35F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539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970F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CDB4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2F2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115,39</w:t>
                  </w:r>
                </w:p>
              </w:tc>
            </w:tr>
            <w:tr w:rsidR="00B53258" w14:paraId="48451005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78A0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421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DCB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73ED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2E1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8D1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F33F9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9AD1A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898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B3A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86BB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8514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459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148,59</w:t>
                  </w:r>
                </w:p>
              </w:tc>
            </w:tr>
            <w:tr w:rsidR="00B53258" w14:paraId="6A3BC185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58F3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208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4C2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AEA9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8D9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DD6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E7736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00E55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CA2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8DB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9072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5AC1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62F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56,87</w:t>
                  </w:r>
                </w:p>
              </w:tc>
            </w:tr>
            <w:tr w:rsidR="00B53258" w14:paraId="22A1C4E6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0E12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7A9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D994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0418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D3F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EDB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39144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8C21C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6EE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9A9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960E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7305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822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58,33</w:t>
                  </w:r>
                </w:p>
              </w:tc>
            </w:tr>
            <w:tr w:rsidR="00B53258" w14:paraId="0ED84E5F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5DE8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698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DDC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A3B7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7DB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E3D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68DB5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74F3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D19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606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EFC9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DDD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698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52,36</w:t>
                  </w:r>
                </w:p>
              </w:tc>
            </w:tr>
            <w:tr w:rsidR="00B53258" w14:paraId="1421C245" w14:textId="77777777" w:rsidTr="001C193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4791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383B" w14:textId="77777777" w:rsidR="00B53258" w:rsidRDefault="00B53258" w:rsidP="001C193A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2872" w14:textId="77777777" w:rsidR="00B53258" w:rsidRDefault="00B53258" w:rsidP="001C193A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35E60" w14:textId="77777777" w:rsidR="00B53258" w:rsidRDefault="00B53258" w:rsidP="001C193A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7538" w14:textId="77777777" w:rsidR="00B53258" w:rsidRDefault="00B53258" w:rsidP="001C193A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D836" w14:textId="77777777" w:rsidR="00B53258" w:rsidRDefault="00B53258" w:rsidP="001C193A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548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8343" w14:textId="77777777" w:rsidR="00B53258" w:rsidRDefault="00B53258" w:rsidP="001C193A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533F" w14:textId="77777777" w:rsidR="00B53258" w:rsidRDefault="00B53258" w:rsidP="001C193A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4A5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1 340,75</w:t>
                  </w:r>
                </w:p>
              </w:tc>
            </w:tr>
            <w:tr w:rsidR="00B53258" w14:paraId="598BF994" w14:textId="77777777" w:rsidTr="001C193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976C" w14:textId="77777777" w:rsidR="00B53258" w:rsidRDefault="00B53258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Vílanec</w:t>
                  </w:r>
                </w:p>
              </w:tc>
            </w:tr>
            <w:tr w:rsidR="00B53258" w14:paraId="4734E15E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799B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1D2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45F2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3A84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BF7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B03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81D35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53632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01F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415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9F51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B1CF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FB5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70,65</w:t>
                  </w:r>
                </w:p>
              </w:tc>
            </w:tr>
            <w:tr w:rsidR="00B53258" w14:paraId="37180525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A5CB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43F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7304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3113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90D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D03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06E1F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DA401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A73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7FB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5DED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5431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C8D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62,77</w:t>
                  </w:r>
                </w:p>
              </w:tc>
            </w:tr>
            <w:tr w:rsidR="00B53258" w14:paraId="26E20815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22A7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1BB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F40D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75E1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2CC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9C3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B0CC1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5294C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12A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E2B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393C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A510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30C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117,91</w:t>
                  </w:r>
                </w:p>
              </w:tc>
            </w:tr>
            <w:tr w:rsidR="00B53258" w14:paraId="597D3A42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DEC7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474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E6C6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296C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F8D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0DF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81132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896E9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4A2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938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7D15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5CB4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499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41,55</w:t>
                  </w:r>
                </w:p>
              </w:tc>
            </w:tr>
            <w:tr w:rsidR="00B53258" w14:paraId="0817231C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D61C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5504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CBB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C3CA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E3B7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BA5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C9A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530A1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77618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35E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FDA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1F3A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BDF3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F0D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349,94</w:t>
                  </w:r>
                </w:p>
              </w:tc>
            </w:tr>
            <w:tr w:rsidR="00B53258" w14:paraId="10247EAF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8DF5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F75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06CA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52EA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CB8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B35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C1520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33948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2BA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EE8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703D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A5E9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95A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80,61</w:t>
                  </w:r>
                </w:p>
              </w:tc>
            </w:tr>
            <w:tr w:rsidR="00B53258" w14:paraId="6D9D47C8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CBB3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80D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D11B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F591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7FB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404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70755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11C2C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AB1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427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7531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9C9D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F54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40,91</w:t>
                  </w:r>
                </w:p>
              </w:tc>
            </w:tr>
            <w:tr w:rsidR="00B53258" w14:paraId="1052DC66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BD31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CC4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B015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E0A2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856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7FD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0AF14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966C9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02A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FED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31E2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7248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236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189,68</w:t>
                  </w:r>
                </w:p>
              </w:tc>
            </w:tr>
            <w:tr w:rsidR="00B53258" w14:paraId="584217A5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F9B0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1 376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BD76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409E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C4B0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853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F47D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520E6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BE7F5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51A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87F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6107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04A9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AD4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84,23</w:t>
                  </w:r>
                </w:p>
              </w:tc>
            </w:tr>
            <w:tr w:rsidR="00B53258" w14:paraId="05E6B04A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0960" w14:textId="77777777" w:rsidR="00B53258" w:rsidRDefault="00B53258" w:rsidP="001C193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B26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872A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3D5B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C9D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FC3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807D9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1F476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2A8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912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4929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6D42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3BC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57,70</w:t>
                  </w:r>
                </w:p>
              </w:tc>
            </w:tr>
            <w:tr w:rsidR="00B53258" w14:paraId="5553ED99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B170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1C7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9232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5724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C4C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4284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48039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7BC03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8680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93F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94A3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165E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049E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B53258" w14:paraId="526873AE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FC5F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90A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C6E4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D958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C78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851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6AC68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0DE95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DAF1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F6BC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8A6D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4274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2139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21,37</w:t>
                  </w:r>
                </w:p>
              </w:tc>
            </w:tr>
            <w:tr w:rsidR="00B53258" w14:paraId="27AFB08D" w14:textId="77777777" w:rsidTr="001C193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AA50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7935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BE4C" w14:textId="77777777" w:rsidR="00B53258" w:rsidRDefault="00B53258" w:rsidP="001C193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2D7F" w14:textId="77777777" w:rsidR="00B53258" w:rsidRDefault="00B53258" w:rsidP="001C193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2A5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42AA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865A5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06EBD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35FB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B89F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8ED1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C6B5" w14:textId="77777777" w:rsidR="00B53258" w:rsidRDefault="00B53258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0558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56,26</w:t>
                  </w:r>
                </w:p>
              </w:tc>
            </w:tr>
            <w:tr w:rsidR="00B53258" w14:paraId="513FB954" w14:textId="77777777" w:rsidTr="001C193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D1D0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E212" w14:textId="77777777" w:rsidR="00B53258" w:rsidRDefault="00B53258" w:rsidP="001C193A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8748" w14:textId="77777777" w:rsidR="00B53258" w:rsidRDefault="00B53258" w:rsidP="001C193A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4BE94" w14:textId="77777777" w:rsidR="00B53258" w:rsidRDefault="00B53258" w:rsidP="001C193A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236A" w14:textId="77777777" w:rsidR="00B53258" w:rsidRDefault="00B53258" w:rsidP="001C193A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3F58" w14:textId="77777777" w:rsidR="00B53258" w:rsidRDefault="00B53258" w:rsidP="001C193A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08C2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C2A2" w14:textId="77777777" w:rsidR="00B53258" w:rsidRDefault="00B53258" w:rsidP="001C193A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979F" w14:textId="77777777" w:rsidR="00B53258" w:rsidRDefault="00B53258" w:rsidP="001C193A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6F47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1 178,41</w:t>
                  </w:r>
                </w:p>
              </w:tc>
            </w:tr>
            <w:tr w:rsidR="00B53258" w14:paraId="6A869807" w14:textId="77777777" w:rsidTr="001C193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B0BF" w14:textId="77777777" w:rsidR="00B53258" w:rsidRDefault="00B53258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521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521 682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6FB4" w14:textId="77777777" w:rsidR="00B53258" w:rsidRDefault="00B53258" w:rsidP="001C193A"/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2D33" w14:textId="77777777" w:rsidR="00B53258" w:rsidRDefault="00B53258" w:rsidP="001C193A"/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CB13" w14:textId="77777777" w:rsidR="00B53258" w:rsidRDefault="00B53258" w:rsidP="001C193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47 287</w:t>
                  </w:r>
                </w:p>
              </w:tc>
            </w:tr>
            <w:tr w:rsidR="00B53258" w14:paraId="7C93026E" w14:textId="77777777" w:rsidTr="001C193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35C2" w14:textId="77777777" w:rsidR="00B53258" w:rsidRDefault="00B53258" w:rsidP="001C193A"/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3EEC" w14:textId="77777777" w:rsidR="00B53258" w:rsidRDefault="00B53258" w:rsidP="001C193A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CFB6" w14:textId="77777777" w:rsidR="00B53258" w:rsidRDefault="00B53258" w:rsidP="001C193A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22DA" w14:textId="77777777" w:rsidR="00B53258" w:rsidRDefault="00B53258" w:rsidP="001C193A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E5B4" w14:textId="77777777" w:rsidR="00B53258" w:rsidRDefault="00B53258" w:rsidP="001C193A"/>
              </w:tc>
            </w:tr>
          </w:tbl>
          <w:p w14:paraId="2ED12036" w14:textId="77777777" w:rsidR="00B53258" w:rsidRDefault="00B53258" w:rsidP="001C193A"/>
        </w:tc>
      </w:tr>
      <w:tr w:rsidR="00B53258" w14:paraId="03B79BED" w14:textId="77777777" w:rsidTr="00041E30">
        <w:trPr>
          <w:trHeight w:val="254"/>
        </w:trPr>
        <w:tc>
          <w:tcPr>
            <w:tcW w:w="79" w:type="dxa"/>
          </w:tcPr>
          <w:p w14:paraId="11D9A3A1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56722CA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p w14:paraId="40AE8E47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950D0B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7276" w:type="dxa"/>
            <w:gridSpan w:val="3"/>
          </w:tcPr>
          <w:p w14:paraId="08220AE8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092AB1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</w:tr>
      <w:tr w:rsidR="00B53258" w14:paraId="7D971C17" w14:textId="77777777" w:rsidTr="00041E30">
        <w:trPr>
          <w:trHeight w:val="1305"/>
        </w:trPr>
        <w:tc>
          <w:tcPr>
            <w:tcW w:w="79" w:type="dxa"/>
          </w:tcPr>
          <w:p w14:paraId="35E57B7C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950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00"/>
            </w:tblGrid>
            <w:tr w:rsidR="00B53258" w14:paraId="52F485BE" w14:textId="77777777" w:rsidTr="001C193A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1A37" w14:textId="77777777" w:rsidR="00B53258" w:rsidRDefault="00B53258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15D857A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BD65677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8BFCF1A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178D0F1" w14:textId="77777777" w:rsidR="00B53258" w:rsidRDefault="00B53258" w:rsidP="001C193A"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9BB9BD9" w14:textId="77777777" w:rsidR="00B53258" w:rsidRDefault="00B53258" w:rsidP="001C193A"/>
        </w:tc>
        <w:tc>
          <w:tcPr>
            <w:tcW w:w="285" w:type="dxa"/>
          </w:tcPr>
          <w:p w14:paraId="7D5694CB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</w:tr>
      <w:tr w:rsidR="00B53258" w14:paraId="45917C57" w14:textId="77777777" w:rsidTr="00041E30">
        <w:trPr>
          <w:trHeight w:val="315"/>
        </w:trPr>
        <w:tc>
          <w:tcPr>
            <w:tcW w:w="79" w:type="dxa"/>
          </w:tcPr>
          <w:p w14:paraId="291D915F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E5EBC74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p w14:paraId="4370B144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4D52BF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7276" w:type="dxa"/>
            <w:gridSpan w:val="3"/>
          </w:tcPr>
          <w:p w14:paraId="126C4973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4A6F02" w14:textId="77777777" w:rsidR="00B53258" w:rsidRDefault="00B53258" w:rsidP="001C193A">
            <w:pPr>
              <w:pStyle w:val="EmptyCellLayoutStyle"/>
              <w:spacing w:after="0" w:line="240" w:lineRule="auto"/>
            </w:pPr>
          </w:p>
        </w:tc>
      </w:tr>
      <w:tr w:rsidR="00041E30" w14:paraId="706B5336" w14:textId="77777777" w:rsidTr="00041E30">
        <w:tblPrEx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134" w:type="dxa"/>
            <w:gridSpan w:val="3"/>
          </w:tcPr>
          <w:p w14:paraId="2F3C802C" w14:textId="77777777" w:rsidR="00041E30" w:rsidRDefault="00041E30" w:rsidP="001C193A">
            <w:pPr>
              <w:pStyle w:val="EmptyCellLayoutStyle"/>
              <w:spacing w:after="0" w:line="240" w:lineRule="auto"/>
            </w:pPr>
          </w:p>
        </w:tc>
        <w:tc>
          <w:tcPr>
            <w:tcW w:w="9235" w:type="dxa"/>
            <w:gridSpan w:val="3"/>
          </w:tcPr>
          <w:p w14:paraId="3F0DD5F3" w14:textId="77777777" w:rsidR="00041E30" w:rsidRDefault="00041E30" w:rsidP="001C193A">
            <w:pPr>
              <w:pStyle w:val="EmptyCellLayoutStyle"/>
              <w:spacing w:after="0" w:line="240" w:lineRule="auto"/>
            </w:pPr>
          </w:p>
        </w:tc>
        <w:tc>
          <w:tcPr>
            <w:tcW w:w="37" w:type="dxa"/>
          </w:tcPr>
          <w:p w14:paraId="10D5AD70" w14:textId="77777777" w:rsidR="00041E30" w:rsidRDefault="00041E30" w:rsidP="001C193A">
            <w:pPr>
              <w:pStyle w:val="EmptyCellLayoutStyle"/>
              <w:spacing w:after="0" w:line="240" w:lineRule="auto"/>
            </w:pPr>
          </w:p>
        </w:tc>
      </w:tr>
      <w:tr w:rsidR="00041E30" w14:paraId="0B01706E" w14:textId="77777777" w:rsidTr="00041E30">
        <w:tblPrEx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134" w:type="dxa"/>
            <w:gridSpan w:val="3"/>
          </w:tcPr>
          <w:p w14:paraId="6064414A" w14:textId="77777777" w:rsidR="00041E30" w:rsidRDefault="00041E30" w:rsidP="001C193A">
            <w:pPr>
              <w:pStyle w:val="EmptyCellLayoutStyle"/>
              <w:spacing w:after="0" w:line="240" w:lineRule="auto"/>
            </w:pPr>
          </w:p>
        </w:tc>
        <w:tc>
          <w:tcPr>
            <w:tcW w:w="9235" w:type="dxa"/>
            <w:gridSpan w:val="3"/>
          </w:tcPr>
          <w:tbl>
            <w:tblPr>
              <w:tblW w:w="0" w:type="auto"/>
              <w:tblBorders>
                <w:top w:val="single" w:sz="15" w:space="0" w:color="000000"/>
                <w:left w:val="single" w:sz="15" w:space="0" w:color="000000"/>
                <w:bottom w:val="single" w:sz="15" w:space="0" w:color="000000"/>
                <w:right w:val="single" w:sz="15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"/>
              <w:gridCol w:w="1342"/>
              <w:gridCol w:w="91"/>
              <w:gridCol w:w="2177"/>
              <w:gridCol w:w="182"/>
              <w:gridCol w:w="2264"/>
              <w:gridCol w:w="63"/>
              <w:gridCol w:w="1962"/>
              <w:gridCol w:w="821"/>
              <w:gridCol w:w="157"/>
            </w:tblGrid>
            <w:tr w:rsidR="00041E30" w14:paraId="49A67DDF" w14:textId="77777777" w:rsidTr="001C193A">
              <w:trPr>
                <w:trHeight w:val="149"/>
              </w:trPr>
              <w:tc>
                <w:tcPr>
                  <w:tcW w:w="149" w:type="dxa"/>
                  <w:tcBorders>
                    <w:top w:val="single" w:sz="15" w:space="0" w:color="000000"/>
                    <w:left w:val="single" w:sz="15" w:space="0" w:color="000000"/>
                  </w:tcBorders>
                </w:tcPr>
                <w:p w14:paraId="0129ABB3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15" w:space="0" w:color="000000"/>
                  </w:tcBorders>
                </w:tcPr>
                <w:p w14:paraId="36AC9026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top w:val="single" w:sz="15" w:space="0" w:color="000000"/>
                  </w:tcBorders>
                </w:tcPr>
                <w:p w14:paraId="1522DC66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  <w:tcBorders>
                    <w:top w:val="single" w:sz="15" w:space="0" w:color="000000"/>
                  </w:tcBorders>
                </w:tcPr>
                <w:p w14:paraId="756DE4C8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  <w:tcBorders>
                    <w:top w:val="single" w:sz="15" w:space="0" w:color="000000"/>
                  </w:tcBorders>
                </w:tcPr>
                <w:p w14:paraId="13EEC18C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  <w:tcBorders>
                    <w:top w:val="single" w:sz="15" w:space="0" w:color="000000"/>
                  </w:tcBorders>
                </w:tcPr>
                <w:p w14:paraId="4983D91F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  <w:tcBorders>
                    <w:top w:val="single" w:sz="15" w:space="0" w:color="000000"/>
                  </w:tcBorders>
                </w:tcPr>
                <w:p w14:paraId="622D5C1E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  <w:tcBorders>
                    <w:top w:val="single" w:sz="15" w:space="0" w:color="000000"/>
                  </w:tcBorders>
                </w:tcPr>
                <w:p w14:paraId="0133CD49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  <w:tcBorders>
                    <w:top w:val="single" w:sz="15" w:space="0" w:color="000000"/>
                  </w:tcBorders>
                </w:tcPr>
                <w:p w14:paraId="3B570997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top w:val="single" w:sz="15" w:space="0" w:color="000000"/>
                    <w:right w:val="single" w:sz="15" w:space="0" w:color="000000"/>
                  </w:tcBorders>
                </w:tcPr>
                <w:p w14:paraId="1517B5CF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41E30" w14:paraId="1F5F62BD" w14:textId="77777777" w:rsidTr="001C193A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1337AC48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02"/>
                  </w:tblGrid>
                  <w:tr w:rsidR="00041E30" w14:paraId="73C54F55" w14:textId="77777777" w:rsidTr="001C193A">
                    <w:trPr>
                      <w:trHeight w:val="262"/>
                    </w:trPr>
                    <w:tc>
                      <w:tcPr>
                        <w:tcW w:w="9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D8F895" w14:textId="77777777" w:rsidR="00041E30" w:rsidRDefault="00041E30" w:rsidP="001C193A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Výpočet pachtu k dodatku č. 9 pachtovní smlouvy č. 32N14/20</w:t>
                        </w:r>
                      </w:p>
                    </w:tc>
                  </w:tr>
                </w:tbl>
                <w:p w14:paraId="73815C99" w14:textId="77777777" w:rsidR="00041E30" w:rsidRDefault="00041E30" w:rsidP="001C193A"/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44CA4900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41E30" w14:paraId="0D25FBF8" w14:textId="77777777" w:rsidTr="001C193A">
              <w:trPr>
                <w:trHeight w:val="100"/>
              </w:trPr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295BA90E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C7140FF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5FD75857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</w:tcPr>
                <w:p w14:paraId="6364FC69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</w:tcPr>
                <w:p w14:paraId="34343D2F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</w:tcPr>
                <w:p w14:paraId="531C0346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</w:tcPr>
                <w:p w14:paraId="74B66E0B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</w:tcPr>
                <w:p w14:paraId="15A87F21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</w:tcPr>
                <w:p w14:paraId="7C21D473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38E03A36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41E30" w14:paraId="1097B17B" w14:textId="77777777" w:rsidTr="001C193A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053FFE1D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2"/>
                  </w:tblGrid>
                  <w:tr w:rsidR="00041E30" w14:paraId="563E609C" w14:textId="77777777" w:rsidTr="001C193A">
                    <w:trPr>
                      <w:trHeight w:val="262"/>
                    </w:trPr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0447AD" w14:textId="77777777" w:rsidR="00041E30" w:rsidRDefault="00041E30" w:rsidP="001C193A">
                        <w:r>
                          <w:rPr>
                            <w:rFonts w:ascii="Arial" w:eastAsia="Arial" w:hAnsi="Arial"/>
                            <w:color w:val="000000"/>
                          </w:rPr>
                          <w:t>Datum tisku:</w:t>
                        </w:r>
                      </w:p>
                    </w:tc>
                  </w:tr>
                </w:tbl>
                <w:p w14:paraId="320D1352" w14:textId="77777777" w:rsidR="00041E30" w:rsidRDefault="00041E30" w:rsidP="001C193A"/>
              </w:tc>
              <w:tc>
                <w:tcPr>
                  <w:tcW w:w="100" w:type="dxa"/>
                </w:tcPr>
                <w:p w14:paraId="3AAB08AE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77"/>
                  </w:tblGrid>
                  <w:tr w:rsidR="00041E30" w14:paraId="0CF10121" w14:textId="77777777" w:rsidTr="001C193A">
                    <w:trPr>
                      <w:trHeight w:val="262"/>
                    </w:trPr>
                    <w:tc>
                      <w:tcPr>
                        <w:tcW w:w="22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78D786" w14:textId="77777777" w:rsidR="00041E30" w:rsidRDefault="00041E30" w:rsidP="001C193A">
                        <w:r>
                          <w:rPr>
                            <w:rFonts w:ascii="Arial" w:eastAsia="Arial" w:hAnsi="Arial"/>
                            <w:color w:val="000000"/>
                          </w:rPr>
                          <w:t>28.08.2023</w:t>
                        </w:r>
                      </w:p>
                    </w:tc>
                  </w:tr>
                </w:tbl>
                <w:p w14:paraId="14C5137A" w14:textId="77777777" w:rsidR="00041E30" w:rsidRDefault="00041E30" w:rsidP="001C193A"/>
              </w:tc>
              <w:tc>
                <w:tcPr>
                  <w:tcW w:w="202" w:type="dxa"/>
                </w:tcPr>
                <w:p w14:paraId="6788E38B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64"/>
                  </w:tblGrid>
                  <w:tr w:rsidR="00041E30" w14:paraId="30B35DF4" w14:textId="77777777" w:rsidTr="001C193A">
                    <w:trPr>
                      <w:trHeight w:val="262"/>
                    </w:trPr>
                    <w:tc>
                      <w:tcPr>
                        <w:tcW w:w="2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98E3C7E" w14:textId="77777777" w:rsidR="00041E30" w:rsidRDefault="00041E30" w:rsidP="001C193A">
                        <w:r>
                          <w:rPr>
                            <w:rFonts w:ascii="Arial" w:eastAsia="Arial" w:hAnsi="Arial"/>
                            <w:color w:val="000000"/>
                          </w:rPr>
                          <w:t>Spočítáno k datu splátky:</w:t>
                        </w:r>
                      </w:p>
                    </w:tc>
                  </w:tr>
                </w:tbl>
                <w:p w14:paraId="6C282B9C" w14:textId="77777777" w:rsidR="00041E30" w:rsidRDefault="00041E30" w:rsidP="001C193A"/>
              </w:tc>
              <w:tc>
                <w:tcPr>
                  <w:tcW w:w="69" w:type="dxa"/>
                </w:tcPr>
                <w:p w14:paraId="5C1DF4EF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62"/>
                  </w:tblGrid>
                  <w:tr w:rsidR="00041E30" w14:paraId="33454F95" w14:textId="77777777" w:rsidTr="001C193A">
                    <w:trPr>
                      <w:trHeight w:val="262"/>
                    </w:trPr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4A5902" w14:textId="77777777" w:rsidR="00041E30" w:rsidRDefault="00041E30" w:rsidP="001C193A">
                        <w:r>
                          <w:rPr>
                            <w:rFonts w:ascii="Arial" w:eastAsia="Arial" w:hAnsi="Arial"/>
                            <w:color w:val="000000"/>
                          </w:rPr>
                          <w:t>1. 10. 2023</w:t>
                        </w:r>
                      </w:p>
                    </w:tc>
                  </w:tr>
                </w:tbl>
                <w:p w14:paraId="050AE744" w14:textId="77777777" w:rsidR="00041E30" w:rsidRDefault="00041E30" w:rsidP="001C193A"/>
              </w:tc>
              <w:tc>
                <w:tcPr>
                  <w:tcW w:w="912" w:type="dxa"/>
                </w:tcPr>
                <w:p w14:paraId="0E56D0E8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33990669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41E30" w14:paraId="7D6F127A" w14:textId="77777777" w:rsidTr="001C193A">
              <w:trPr>
                <w:trHeight w:val="187"/>
              </w:trPr>
              <w:tc>
                <w:tcPr>
                  <w:tcW w:w="149" w:type="dxa"/>
                  <w:tcBorders>
                    <w:left w:val="single" w:sz="15" w:space="0" w:color="000000"/>
                    <w:bottom w:val="single" w:sz="15" w:space="0" w:color="000000"/>
                  </w:tcBorders>
                </w:tcPr>
                <w:p w14:paraId="26806C2A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bottom w:val="single" w:sz="15" w:space="0" w:color="000000"/>
                  </w:tcBorders>
                </w:tcPr>
                <w:p w14:paraId="27C24EBE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bottom w:val="single" w:sz="15" w:space="0" w:color="000000"/>
                  </w:tcBorders>
                </w:tcPr>
                <w:p w14:paraId="64538D70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  <w:tcBorders>
                    <w:bottom w:val="single" w:sz="15" w:space="0" w:color="000000"/>
                  </w:tcBorders>
                </w:tcPr>
                <w:p w14:paraId="7465E74A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  <w:tcBorders>
                    <w:bottom w:val="single" w:sz="15" w:space="0" w:color="000000"/>
                  </w:tcBorders>
                </w:tcPr>
                <w:p w14:paraId="0466E76A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  <w:tcBorders>
                    <w:bottom w:val="single" w:sz="15" w:space="0" w:color="000000"/>
                  </w:tcBorders>
                </w:tcPr>
                <w:p w14:paraId="7AC885C7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  <w:tcBorders>
                    <w:bottom w:val="single" w:sz="15" w:space="0" w:color="000000"/>
                  </w:tcBorders>
                </w:tcPr>
                <w:p w14:paraId="79C10CF0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  <w:tcBorders>
                    <w:bottom w:val="single" w:sz="15" w:space="0" w:color="000000"/>
                  </w:tcBorders>
                </w:tcPr>
                <w:p w14:paraId="7E1A57E2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  <w:tcBorders>
                    <w:bottom w:val="single" w:sz="15" w:space="0" w:color="000000"/>
                  </w:tcBorders>
                </w:tcPr>
                <w:p w14:paraId="53AA6D51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bottom w:val="single" w:sz="15" w:space="0" w:color="000000"/>
                    <w:right w:val="single" w:sz="15" w:space="0" w:color="000000"/>
                  </w:tcBorders>
                </w:tcPr>
                <w:p w14:paraId="4C308BC6" w14:textId="77777777" w:rsidR="00041E30" w:rsidRDefault="00041E30" w:rsidP="001C193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924D393" w14:textId="77777777" w:rsidR="00041E30" w:rsidRDefault="00041E30" w:rsidP="001C193A"/>
        </w:tc>
        <w:tc>
          <w:tcPr>
            <w:tcW w:w="37" w:type="dxa"/>
          </w:tcPr>
          <w:p w14:paraId="04D56E9F" w14:textId="77777777" w:rsidR="00041E30" w:rsidRDefault="00041E30" w:rsidP="001C193A">
            <w:pPr>
              <w:pStyle w:val="EmptyCellLayoutStyle"/>
              <w:spacing w:after="0" w:line="240" w:lineRule="auto"/>
            </w:pPr>
          </w:p>
        </w:tc>
      </w:tr>
      <w:tr w:rsidR="00041E30" w14:paraId="469F3C66" w14:textId="77777777" w:rsidTr="00041E30">
        <w:tblPrEx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134" w:type="dxa"/>
            <w:gridSpan w:val="3"/>
          </w:tcPr>
          <w:p w14:paraId="5142D4F2" w14:textId="77777777" w:rsidR="00041E30" w:rsidRDefault="00041E30" w:rsidP="001C193A">
            <w:pPr>
              <w:pStyle w:val="EmptyCellLayoutStyle"/>
              <w:spacing w:after="0" w:line="240" w:lineRule="auto"/>
            </w:pPr>
          </w:p>
        </w:tc>
        <w:tc>
          <w:tcPr>
            <w:tcW w:w="9235" w:type="dxa"/>
            <w:gridSpan w:val="3"/>
          </w:tcPr>
          <w:p w14:paraId="0BF02F78" w14:textId="77777777" w:rsidR="00041E30" w:rsidRDefault="00041E30" w:rsidP="001C193A">
            <w:pPr>
              <w:pStyle w:val="EmptyCellLayoutStyle"/>
              <w:spacing w:after="0" w:line="240" w:lineRule="auto"/>
            </w:pPr>
          </w:p>
        </w:tc>
        <w:tc>
          <w:tcPr>
            <w:tcW w:w="37" w:type="dxa"/>
          </w:tcPr>
          <w:p w14:paraId="1859C31F" w14:textId="77777777" w:rsidR="00041E30" w:rsidRDefault="00041E30" w:rsidP="001C193A">
            <w:pPr>
              <w:pStyle w:val="EmptyCellLayoutStyle"/>
              <w:spacing w:after="0" w:line="240" w:lineRule="auto"/>
            </w:pPr>
          </w:p>
        </w:tc>
      </w:tr>
    </w:tbl>
    <w:p w14:paraId="795BDC8F" w14:textId="77777777" w:rsidR="00B53258" w:rsidRDefault="00B53258" w:rsidP="00B53258"/>
    <w:p w14:paraId="072FE86D" w14:textId="77777777" w:rsidR="00B53258" w:rsidRDefault="00B53258" w:rsidP="009400C7">
      <w:pPr>
        <w:jc w:val="both"/>
        <w:rPr>
          <w:rFonts w:ascii="Arial" w:hAnsi="Arial" w:cs="Arial"/>
          <w:bCs/>
          <w:highlight w:val="yellow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11"/>
        <w:gridCol w:w="28"/>
        <w:gridCol w:w="3904"/>
        <w:gridCol w:w="1826"/>
        <w:gridCol w:w="40"/>
        <w:gridCol w:w="2323"/>
        <w:gridCol w:w="1580"/>
        <w:gridCol w:w="15"/>
        <w:gridCol w:w="37"/>
      </w:tblGrid>
      <w:tr w:rsidR="00285C01" w14:paraId="21A11219" w14:textId="77777777" w:rsidTr="001C193A">
        <w:trPr>
          <w:trHeight w:val="100"/>
        </w:trPr>
        <w:tc>
          <w:tcPr>
            <w:tcW w:w="107" w:type="dxa"/>
          </w:tcPr>
          <w:p w14:paraId="536B1473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FC71D1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A74A4C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DA2A9C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A19D2D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17C6F4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383F01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D5E455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A548A0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E0015C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</w:tr>
      <w:tr w:rsidR="00285C01" w14:paraId="298F83FA" w14:textId="77777777" w:rsidTr="001C193A">
        <w:trPr>
          <w:trHeight w:val="340"/>
        </w:trPr>
        <w:tc>
          <w:tcPr>
            <w:tcW w:w="107" w:type="dxa"/>
          </w:tcPr>
          <w:p w14:paraId="3B3FFD4F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E58A54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F88F0F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70"/>
            </w:tblGrid>
            <w:tr w:rsidR="00285C01" w14:paraId="41D77222" w14:textId="77777777" w:rsidTr="001C193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046B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1426689" w14:textId="77777777" w:rsidR="00285C01" w:rsidRDefault="00285C01" w:rsidP="001C193A"/>
        </w:tc>
        <w:tc>
          <w:tcPr>
            <w:tcW w:w="2422" w:type="dxa"/>
          </w:tcPr>
          <w:p w14:paraId="6B6443A0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833143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059827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AAEE95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</w:tr>
      <w:tr w:rsidR="00285C01" w14:paraId="277542A2" w14:textId="77777777" w:rsidTr="001C193A">
        <w:trPr>
          <w:trHeight w:val="167"/>
        </w:trPr>
        <w:tc>
          <w:tcPr>
            <w:tcW w:w="107" w:type="dxa"/>
          </w:tcPr>
          <w:p w14:paraId="01C6C9FE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3FC348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3368DE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4AD09D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31C0D7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C005F2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B0E8EA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E3FDE0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8F3BEF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FB3D8E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</w:tr>
      <w:tr w:rsidR="00285C01" w14:paraId="54C489AA" w14:textId="77777777" w:rsidTr="001C193A">
        <w:tc>
          <w:tcPr>
            <w:tcW w:w="107" w:type="dxa"/>
          </w:tcPr>
          <w:p w14:paraId="588A16B8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9670D4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7342A4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0"/>
              <w:gridCol w:w="844"/>
              <w:gridCol w:w="561"/>
              <w:gridCol w:w="462"/>
              <w:gridCol w:w="678"/>
              <w:gridCol w:w="1392"/>
              <w:gridCol w:w="1107"/>
              <w:gridCol w:w="1051"/>
              <w:gridCol w:w="703"/>
              <w:gridCol w:w="1565"/>
            </w:tblGrid>
            <w:tr w:rsidR="00285C01" w14:paraId="29AA8632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6E50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B9A5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CCD3" w14:textId="77777777" w:rsidR="00285C01" w:rsidRDefault="00285C01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AB57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3000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528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FFC7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3CFF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FC52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AF0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85C01" w14:paraId="3607B1CE" w14:textId="77777777" w:rsidTr="001C193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0029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Čížov u Jihlavy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F020" w14:textId="77777777" w:rsidR="00285C01" w:rsidRDefault="00285C01" w:rsidP="001C193A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BD30" w14:textId="77777777" w:rsidR="00285C01" w:rsidRDefault="00285C01" w:rsidP="001C193A"/>
              </w:tc>
            </w:tr>
            <w:tr w:rsidR="00285C01" w14:paraId="6D0FCEEC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FDBB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DD3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E24B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4A7C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5ED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8E1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95C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6DC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27C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E78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80,40 Kč</w:t>
                  </w:r>
                </w:p>
              </w:tc>
            </w:tr>
            <w:tr w:rsidR="00285C01" w14:paraId="027F23BD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2122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D05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B1C1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1C65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1C0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B0A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B3E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F46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9F1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B58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36,52 Kč</w:t>
                  </w:r>
                </w:p>
              </w:tc>
            </w:tr>
            <w:tr w:rsidR="00285C01" w14:paraId="52C014DE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AA8D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D97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667A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0B4D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263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1FD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1E8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FDB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96C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B5C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4A3A34EB" w14:textId="77777777" w:rsidTr="001C193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5B5F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135F" w14:textId="77777777" w:rsidR="00285C01" w:rsidRDefault="00285C01" w:rsidP="001C193A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DE6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0CC8" w14:textId="77777777" w:rsidR="00285C01" w:rsidRDefault="00285C01" w:rsidP="001C193A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15B1" w14:textId="77777777" w:rsidR="00285C01" w:rsidRDefault="00285C01" w:rsidP="001C193A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1A9F" w14:textId="77777777" w:rsidR="00285C01" w:rsidRDefault="00285C01" w:rsidP="001C193A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F36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116,92 Kč</w:t>
                  </w:r>
                </w:p>
              </w:tc>
            </w:tr>
            <w:tr w:rsidR="00285C01" w14:paraId="138D1BC7" w14:textId="77777777" w:rsidTr="001C193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034C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51FA" w14:textId="77777777" w:rsidR="00285C01" w:rsidRDefault="00285C01" w:rsidP="001C193A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B5B7" w14:textId="77777777" w:rsidR="00285C01" w:rsidRDefault="00285C01" w:rsidP="001C193A"/>
              </w:tc>
            </w:tr>
            <w:tr w:rsidR="00285C01" w14:paraId="16E71D26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6328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C26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F78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F275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2D4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B34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CD5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755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A82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A01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4B3AC4DB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F446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077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E2A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334D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FCD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D72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820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38D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F0F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118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01B43D9B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EAB7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2A3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B77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9736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C3B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254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108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FA2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DF0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954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3CD77490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05FF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0BA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454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E047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BB7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9C7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A40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9B8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13E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D6F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18673589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8B2F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5FD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A0A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6B82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143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98D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2FB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61C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273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5DB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7E3FE9E5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8C81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127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5F9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DCD4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A63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F60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3BE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63E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DA4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9A7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6BEDF859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0381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674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A234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5A17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FCD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D82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9A1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9EE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CEE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4CF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2B830097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4CE5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A9A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8246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9504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8F4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3B9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A42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9B5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991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1FE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15B9FA75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7D9E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EB4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6E5E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E8FC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E76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752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E9B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63E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8A6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645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02CB1C93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0B5C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8C6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5BC6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A269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43B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14A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105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23B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EC5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3B9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3EFC52D8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EB86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4F6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ACC3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6ADC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78B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51C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341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AA8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A68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613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70EAEFF1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EB3A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0A3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49BA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4070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B05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3D5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F12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386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E6B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B4A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64A28D39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D902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CDD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4A3E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DB3D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A9E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28E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068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619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34B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817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7A6070D0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A45D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69C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3FD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31C9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D09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681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78F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C5E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A91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114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0E53054F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E474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30F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A8F4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67D7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7CB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81F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133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CBB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283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703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72224ED0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64B1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AE9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E452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F53A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B14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9AC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D34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545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140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022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6BFEA432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4E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504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6297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35AA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898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166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F63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4C9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AC0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349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0D831E42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1499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F5F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E4E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F3F0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3AB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7A7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D87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0D6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E1A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07E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5862B73D" w14:textId="77777777" w:rsidTr="001C193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8EAF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BF12" w14:textId="77777777" w:rsidR="00285C01" w:rsidRDefault="00285C01" w:rsidP="001C193A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D3C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99 391,00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5D80" w14:textId="77777777" w:rsidR="00285C01" w:rsidRDefault="00285C01" w:rsidP="001C193A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E546" w14:textId="77777777" w:rsidR="00285C01" w:rsidRDefault="00285C01" w:rsidP="001C193A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65E0" w14:textId="77777777" w:rsidR="00285C01" w:rsidRDefault="00285C01" w:rsidP="001C193A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2C1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85C01" w14:paraId="05487694" w14:textId="77777777" w:rsidTr="001C193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7840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Hruškové Dvory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07F8" w14:textId="77777777" w:rsidR="00285C01" w:rsidRDefault="00285C01" w:rsidP="001C193A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6AF8" w14:textId="77777777" w:rsidR="00285C01" w:rsidRDefault="00285C01" w:rsidP="001C193A"/>
              </w:tc>
            </w:tr>
            <w:tr w:rsidR="00285C01" w14:paraId="61AEE0C2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AE02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5CF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57B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592C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E37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6D0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51A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0D1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351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A7F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418364E1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627F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6AD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B51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BD34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390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744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79D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604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CF8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1CF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24,69 Kč</w:t>
                  </w:r>
                </w:p>
              </w:tc>
            </w:tr>
            <w:tr w:rsidR="00285C01" w14:paraId="2E5FF320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D3F8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AED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DDC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B7FD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548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97F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AFA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540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A41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197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158D217B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E6FF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8C5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DF4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F320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D2E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2F0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1B9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751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587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525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3B4D63FC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31AA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399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740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417B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0A4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780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892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0E8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4DA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DBD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0C99812E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84F4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464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F02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EFC4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FA8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31E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561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C05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B45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071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52C5C126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7F4D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92A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D6E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30C8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479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4B0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A62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0DD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E67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8E3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6666DC8E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C199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C88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850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C258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864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499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83C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DD5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F6D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F8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2BF083CB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28DA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F0F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F47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50F1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08B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16A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A06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243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B7F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F0E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6C477C03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CD4D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D28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1AF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D12A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1FE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030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334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2D4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403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004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1114C613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6A77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15F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C00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A196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D78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10F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BE4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8ED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DC3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6C8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1A9FF949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7581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D55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5D2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0A50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8FF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5FD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4B7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F87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622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DD6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7F355722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2DD4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DC5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6DB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08F3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307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051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541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B3F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309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FD5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6C1F14DE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B3B4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E01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110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B7AC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069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D4A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B45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D40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104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482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7C85D728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84A7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EC3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A81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F643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5C1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43B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770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468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3E2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469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2AEAB386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2499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E03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87A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09AC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F1B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C8F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EE3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88F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AB5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0DD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74204A48" w14:textId="77777777" w:rsidTr="001C193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E629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7B80" w14:textId="77777777" w:rsidR="00285C01" w:rsidRDefault="00285C01" w:rsidP="001C193A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B7B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B5A2" w14:textId="77777777" w:rsidR="00285C01" w:rsidRDefault="00285C01" w:rsidP="001C193A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CCB7" w14:textId="77777777" w:rsidR="00285C01" w:rsidRDefault="00285C01" w:rsidP="001C193A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392E" w14:textId="77777777" w:rsidR="00285C01" w:rsidRDefault="00285C01" w:rsidP="001C193A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9C7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24,69 Kč</w:t>
                  </w:r>
                </w:p>
              </w:tc>
            </w:tr>
            <w:tr w:rsidR="00285C01" w14:paraId="1E734786" w14:textId="77777777" w:rsidTr="001C193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B02F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Pávov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B0A6" w14:textId="77777777" w:rsidR="00285C01" w:rsidRDefault="00285C01" w:rsidP="001C193A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A545" w14:textId="77777777" w:rsidR="00285C01" w:rsidRDefault="00285C01" w:rsidP="001C193A"/>
              </w:tc>
            </w:tr>
            <w:tr w:rsidR="00285C01" w14:paraId="5D4F6726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9208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192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6AE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A857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EBD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A57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A4D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75D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999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F41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230,20 Kč</w:t>
                  </w:r>
                </w:p>
              </w:tc>
            </w:tr>
            <w:tr w:rsidR="00285C01" w14:paraId="3DB66348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0C86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43D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CD8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701A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960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325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ABA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68D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85A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422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232,97 Kč</w:t>
                  </w:r>
                </w:p>
              </w:tc>
            </w:tr>
            <w:tr w:rsidR="00285C01" w14:paraId="57B8FDD2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9E12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D50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779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530C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AFC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420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C1E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F5E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BA5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C1F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233,98 Kč</w:t>
                  </w:r>
                </w:p>
              </w:tc>
            </w:tr>
            <w:tr w:rsidR="00285C01" w14:paraId="7582B3FF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453E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413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2E1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567E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D85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872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CAB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A9A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BB0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4CE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226,82 Kč</w:t>
                  </w:r>
                </w:p>
              </w:tc>
            </w:tr>
            <w:tr w:rsidR="00285C01" w14:paraId="2E210003" w14:textId="77777777" w:rsidTr="001C193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306E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A9ED" w14:textId="77777777" w:rsidR="00285C01" w:rsidRDefault="00285C01" w:rsidP="001C193A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CB4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5481" w14:textId="77777777" w:rsidR="00285C01" w:rsidRDefault="00285C01" w:rsidP="001C193A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B540" w14:textId="77777777" w:rsidR="00285C01" w:rsidRDefault="00285C01" w:rsidP="001C193A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30AB" w14:textId="77777777" w:rsidR="00285C01" w:rsidRDefault="00285C01" w:rsidP="001C193A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D07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923,97 Kč</w:t>
                  </w:r>
                </w:p>
              </w:tc>
            </w:tr>
            <w:tr w:rsidR="00285C01" w14:paraId="091E59A3" w14:textId="77777777" w:rsidTr="001C193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3A32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Rančířov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7876" w14:textId="77777777" w:rsidR="00285C01" w:rsidRDefault="00285C01" w:rsidP="001C193A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4113" w14:textId="77777777" w:rsidR="00285C01" w:rsidRDefault="00285C01" w:rsidP="001C193A"/>
              </w:tc>
            </w:tr>
            <w:tr w:rsidR="00285C01" w14:paraId="523AF33E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6CB2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E87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F1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F78A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5AA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734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ACD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128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039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680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33B35865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606C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F35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1DD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3ED0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8CE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3D8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518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B0A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622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E17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05A16203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E852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4C2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877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4836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00E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999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3E9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606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393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B90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5DC16AF6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D03A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115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3ED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C0D0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B03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56B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86C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C51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3D4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B30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63DCA841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4186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899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825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8825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B7E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D9A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FF9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343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1A5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645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08A9A5EB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B93B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CA5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AD5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BEB2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6F3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151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5FF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22C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439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2DF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7F95E32C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D088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D90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E9D7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A018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7B0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B23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507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70B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549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96C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268C8D4A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067F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053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CE1D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19E9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BE4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CAA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B4E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A16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5DF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7DC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5053A24E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157D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52C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35A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FD77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A84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A04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958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AF9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1EC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73C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3FC984C7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7975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3F4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E62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5211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1F3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F81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8CA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DE0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7F1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6E1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3369A52A" w14:textId="77777777" w:rsidTr="001C193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90C6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C48A" w14:textId="77777777" w:rsidR="00285C01" w:rsidRDefault="00285C01" w:rsidP="001C193A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95F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B2B3" w14:textId="77777777" w:rsidR="00285C01" w:rsidRDefault="00285C01" w:rsidP="001C193A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41E3" w14:textId="77777777" w:rsidR="00285C01" w:rsidRDefault="00285C01" w:rsidP="001C193A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7889" w14:textId="77777777" w:rsidR="00285C01" w:rsidRDefault="00285C01" w:rsidP="001C193A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D5C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85C01" w14:paraId="4B716CE4" w14:textId="77777777" w:rsidTr="001C193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FC9E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Vílanec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3ABA" w14:textId="77777777" w:rsidR="00285C01" w:rsidRDefault="00285C01" w:rsidP="001C193A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B8D3" w14:textId="77777777" w:rsidR="00285C01" w:rsidRDefault="00285C01" w:rsidP="001C193A"/>
              </w:tc>
            </w:tr>
            <w:tr w:rsidR="00285C01" w14:paraId="2E830658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3294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4A1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CEB1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30D2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C96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111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752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31E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AD8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235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135E793C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1EDB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9CF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73E2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96FF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6BB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EC0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8F8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B5A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2ED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CFC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6891D2C9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9CFC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2D2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7D65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51D4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E61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E36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11E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A8A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178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09E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031A44AC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4A21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970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9701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CD90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031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C49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1EB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12F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832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143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6558BB99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20ED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DE8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5F0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466B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68C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DE4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10A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903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7AB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3A7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6D5112BF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CACE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FBB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05EF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62DD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853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3D8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C2C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335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C75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C8C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6557D280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2504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FF9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33D7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BAF7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52F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F71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EE4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CBF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C3E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A0E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441F39D5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59C1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387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617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33E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3C2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439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C94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53B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E37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C88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6B103904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7DF6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418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8960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08D4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AED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4C3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DF5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AC0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13B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092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698431C8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4776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613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8125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5B4E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AAB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C6C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D49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B0E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53C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F7C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463AF772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B11B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1E6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BEE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30BB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521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4C9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2FF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30C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2DC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516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74F9CAE9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A322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3D9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EB4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939C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88B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7B1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29E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080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688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2D4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2AF33003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449B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C0C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782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376D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207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8D9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8B6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C4B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89F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0C5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737F7F21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A4BA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51E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FF0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AAE8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529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0E5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0A0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9F8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FB3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67C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5C01" w14:paraId="37CAD11E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1197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D0C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628A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2D97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AB1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2B6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FCE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A04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A6E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6B6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56,41 Kč</w:t>
                  </w:r>
                </w:p>
              </w:tc>
            </w:tr>
            <w:tr w:rsidR="00285C01" w14:paraId="52CBC7C8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340D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D3D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3938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1042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71A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8D3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AC1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7C8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BA7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E08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232,85 Kč</w:t>
                  </w:r>
                </w:p>
              </w:tc>
            </w:tr>
            <w:tr w:rsidR="00285C01" w14:paraId="4273A7CD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2AD4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sloučení k KN 2000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0BC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1920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CB2D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3C1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0CE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B52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062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417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100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81,60 Kč</w:t>
                  </w:r>
                </w:p>
              </w:tc>
            </w:tr>
            <w:tr w:rsidR="00285C01" w14:paraId="1AF949D5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3E95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D58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C8D4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419D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DA4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E97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C7A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60A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164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58D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72,22 Kč</w:t>
                  </w:r>
                </w:p>
              </w:tc>
            </w:tr>
            <w:tr w:rsidR="00285C01" w14:paraId="0EDCA7EE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262D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sloučení k 2332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763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356F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BD2A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C5E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14D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BD6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A3F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ECE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A15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3,47 Kč</w:t>
                  </w:r>
                </w:p>
              </w:tc>
            </w:tr>
            <w:tr w:rsidR="00285C01" w14:paraId="427E62A8" w14:textId="77777777" w:rsidTr="001C19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0BB6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0C1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0F43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7FCB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4B5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069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174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477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F14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025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 Kč</w:t>
                  </w:r>
                </w:p>
              </w:tc>
            </w:tr>
            <w:tr w:rsidR="00285C01" w14:paraId="41A274E0" w14:textId="77777777" w:rsidTr="001C193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9BB4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059C" w14:textId="77777777" w:rsidR="00285C01" w:rsidRDefault="00285C01" w:rsidP="001C193A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F48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24 335,00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F9F7" w14:textId="77777777" w:rsidR="00285C01" w:rsidRDefault="00285C01" w:rsidP="001C193A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514B" w14:textId="77777777" w:rsidR="00285C01" w:rsidRDefault="00285C01" w:rsidP="001C193A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9EE9" w14:textId="77777777" w:rsidR="00285C01" w:rsidRDefault="00285C01" w:rsidP="001C193A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237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450,89 Kč</w:t>
                  </w:r>
                </w:p>
              </w:tc>
            </w:tr>
            <w:tr w:rsidR="00285C01" w14:paraId="3DBBBB6A" w14:textId="77777777" w:rsidTr="001C193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9284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7CF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186 486,00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CD3F" w14:textId="77777777" w:rsidR="00285C01" w:rsidRDefault="00285C01" w:rsidP="001C193A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C899" w14:textId="77777777" w:rsidR="00285C01" w:rsidRDefault="00285C01" w:rsidP="001C193A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5FD6" w14:textId="77777777" w:rsidR="00285C01" w:rsidRDefault="00285C01" w:rsidP="001C193A"/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6EC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1 516,47 Kč</w:t>
                  </w:r>
                </w:p>
              </w:tc>
            </w:tr>
          </w:tbl>
          <w:p w14:paraId="66119E88" w14:textId="77777777" w:rsidR="00285C01" w:rsidRDefault="00285C01" w:rsidP="001C193A"/>
        </w:tc>
        <w:tc>
          <w:tcPr>
            <w:tcW w:w="15" w:type="dxa"/>
          </w:tcPr>
          <w:p w14:paraId="4CFBBD1E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930F72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</w:tr>
      <w:tr w:rsidR="00285C01" w14:paraId="030FFA8C" w14:textId="77777777" w:rsidTr="001C193A">
        <w:trPr>
          <w:trHeight w:val="124"/>
        </w:trPr>
        <w:tc>
          <w:tcPr>
            <w:tcW w:w="107" w:type="dxa"/>
          </w:tcPr>
          <w:p w14:paraId="12E22556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BF2146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6C236B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97810E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3EF757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A384D3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2B3951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42A7C6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2B3E7B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08CF93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</w:tr>
      <w:tr w:rsidR="00285C01" w14:paraId="38001C82" w14:textId="77777777" w:rsidTr="001C193A">
        <w:trPr>
          <w:trHeight w:val="340"/>
        </w:trPr>
        <w:tc>
          <w:tcPr>
            <w:tcW w:w="107" w:type="dxa"/>
          </w:tcPr>
          <w:p w14:paraId="170B6C8F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9"/>
            </w:tblGrid>
            <w:tr w:rsidR="00285C01" w14:paraId="2128B244" w14:textId="77777777" w:rsidTr="001C193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570F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14BB00C" w14:textId="77777777" w:rsidR="00285C01" w:rsidRDefault="00285C01" w:rsidP="001C193A"/>
        </w:tc>
        <w:tc>
          <w:tcPr>
            <w:tcW w:w="40" w:type="dxa"/>
          </w:tcPr>
          <w:p w14:paraId="3FAD91EE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C41B93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628E25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F4270B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8A8AEB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</w:tr>
      <w:tr w:rsidR="00285C01" w14:paraId="744C28ED" w14:textId="77777777" w:rsidTr="001C193A">
        <w:trPr>
          <w:trHeight w:val="225"/>
        </w:trPr>
        <w:tc>
          <w:tcPr>
            <w:tcW w:w="107" w:type="dxa"/>
          </w:tcPr>
          <w:p w14:paraId="77527779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BE4B67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5F7E5D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7FAEB9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5EA948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90D9DD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02E1A7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97B2DC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B5910A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8A14C8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</w:tr>
      <w:tr w:rsidR="00285C01" w14:paraId="32D55C0D" w14:textId="77777777" w:rsidTr="001C193A">
        <w:tc>
          <w:tcPr>
            <w:tcW w:w="107" w:type="dxa"/>
          </w:tcPr>
          <w:p w14:paraId="28CAF7FF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7"/>
              <w:gridCol w:w="843"/>
              <w:gridCol w:w="560"/>
              <w:gridCol w:w="462"/>
              <w:gridCol w:w="678"/>
              <w:gridCol w:w="1392"/>
              <w:gridCol w:w="1107"/>
              <w:gridCol w:w="1049"/>
              <w:gridCol w:w="703"/>
              <w:gridCol w:w="1586"/>
            </w:tblGrid>
            <w:tr w:rsidR="00285C01" w14:paraId="32F5AC80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BAB2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F5F6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BA29" w14:textId="77777777" w:rsidR="00285C01" w:rsidRDefault="00285C01" w:rsidP="001C193A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5791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10A6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61E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E48F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35A4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9971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34C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85C01" w14:paraId="090C1E76" w14:textId="77777777" w:rsidTr="001C193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82EB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Bedřichov u Jihlavy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31BB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D443" w14:textId="77777777" w:rsidR="00285C01" w:rsidRDefault="00285C01" w:rsidP="001C193A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D59A" w14:textId="77777777" w:rsidR="00285C01" w:rsidRDefault="00285C01" w:rsidP="001C193A"/>
              </w:tc>
            </w:tr>
            <w:tr w:rsidR="00285C01" w14:paraId="56B16FC3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3A1C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023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BAB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DECB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EE6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E64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FB7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ED3C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F62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255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 Kč</w:t>
                  </w:r>
                </w:p>
              </w:tc>
            </w:tr>
            <w:tr w:rsidR="00285C01" w14:paraId="77F1EDFE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75DC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79F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310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938A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DF3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F34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265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A3E1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EB7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2B3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8,19 Kč</w:t>
                  </w:r>
                </w:p>
              </w:tc>
            </w:tr>
            <w:tr w:rsidR="00285C01" w14:paraId="09FA5AB0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2EE0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F5C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D7A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5379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241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9B9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832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9D09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189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4D2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3 424,93 Kč</w:t>
                  </w:r>
                </w:p>
              </w:tc>
            </w:tr>
            <w:tr w:rsidR="00285C01" w14:paraId="45169257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C809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E0A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494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DDC4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922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B60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74C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8D31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676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4CD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1 572,48 Kč</w:t>
                  </w:r>
                </w:p>
              </w:tc>
            </w:tr>
            <w:tr w:rsidR="00285C01" w14:paraId="68525DBD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F816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2DB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E1D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6B9E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7D2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9C5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4E4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0A99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7A8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886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392,90 Kč</w:t>
                  </w:r>
                </w:p>
              </w:tc>
            </w:tr>
            <w:tr w:rsidR="00285C01" w14:paraId="24A1F03E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18F1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A40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74A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3702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29B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DB4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0AC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5189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C04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010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318,45 Kč</w:t>
                  </w:r>
                </w:p>
              </w:tc>
            </w:tr>
            <w:tr w:rsidR="00285C01" w14:paraId="2C18F240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4DEA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109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E04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97FA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3FE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E13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27E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1E8A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689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C47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149,42 Kč</w:t>
                  </w:r>
                </w:p>
              </w:tc>
            </w:tr>
            <w:tr w:rsidR="00285C01" w14:paraId="57673D77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5ADD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B36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CF4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0A70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675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649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5D0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B886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C47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1CF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221,14 Kč</w:t>
                  </w:r>
                </w:p>
              </w:tc>
            </w:tr>
            <w:tr w:rsidR="00285C01" w14:paraId="4B01AA46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D7FF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1C5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131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33BF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1C1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D2B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4B9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820D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198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D34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28,59 Kč</w:t>
                  </w:r>
                </w:p>
              </w:tc>
            </w:tr>
            <w:tr w:rsidR="00285C01" w14:paraId="00800DAB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FB7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729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E7A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9364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0CC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7FD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1D4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A274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136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544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7,33 Kč</w:t>
                  </w:r>
                </w:p>
              </w:tc>
            </w:tr>
            <w:tr w:rsidR="00285C01" w14:paraId="313E0BCF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1A9C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A31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CB0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64B8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C1E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C92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A78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BA44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7C7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098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575,57 Kč</w:t>
                  </w:r>
                </w:p>
              </w:tc>
            </w:tr>
            <w:tr w:rsidR="00285C01" w14:paraId="6C745A91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CB88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F74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19BB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FFB6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CEB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4E5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711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A25E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E06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3A0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52,21 Kč</w:t>
                  </w:r>
                </w:p>
              </w:tc>
            </w:tr>
            <w:tr w:rsidR="00285C01" w14:paraId="769EA0BA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561A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ECC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47A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503F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496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611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8E2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F265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E05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2BD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344,93 Kč</w:t>
                  </w:r>
                </w:p>
              </w:tc>
            </w:tr>
            <w:tr w:rsidR="00285C01" w14:paraId="54A2D543" w14:textId="77777777" w:rsidTr="001C193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FB6D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682E" w14:textId="77777777" w:rsidR="00285C01" w:rsidRDefault="00285C01" w:rsidP="001C193A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6F8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48 110,00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2899" w14:textId="77777777" w:rsidR="00285C01" w:rsidRDefault="00285C01" w:rsidP="001C193A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4E26" w14:textId="77777777" w:rsidR="00285C01" w:rsidRDefault="00285C01" w:rsidP="001C193A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D61B" w14:textId="77777777" w:rsidR="00285C01" w:rsidRDefault="00285C01" w:rsidP="001C193A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9C8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7 098,84 Kč</w:t>
                  </w:r>
                </w:p>
              </w:tc>
            </w:tr>
            <w:tr w:rsidR="00285C01" w14:paraId="25F194C9" w14:textId="77777777" w:rsidTr="001C193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4C9A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Čížov u Jihlavy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5A94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C72B" w14:textId="77777777" w:rsidR="00285C01" w:rsidRDefault="00285C01" w:rsidP="001C193A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8992" w14:textId="77777777" w:rsidR="00285C01" w:rsidRDefault="00285C01" w:rsidP="001C193A"/>
              </w:tc>
            </w:tr>
            <w:tr w:rsidR="00285C01" w14:paraId="64340366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A87A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38C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BF5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94C0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2DF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462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0FB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D45E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01C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EAC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142,23 Kč</w:t>
                  </w:r>
                </w:p>
              </w:tc>
            </w:tr>
            <w:tr w:rsidR="00285C01" w14:paraId="7F753C9C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4CED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F70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22E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D8A7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453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862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B71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E1E6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12E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829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64,76 Kč</w:t>
                  </w:r>
                </w:p>
              </w:tc>
            </w:tr>
            <w:tr w:rsidR="00285C01" w14:paraId="633EBC9A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37BD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2C4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22E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8960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0E1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E5D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408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EDA2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25F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0EF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74,06 Kč</w:t>
                  </w:r>
                </w:p>
              </w:tc>
            </w:tr>
            <w:tr w:rsidR="00285C01" w14:paraId="159C687C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3EBA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5D2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9D7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11E8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E12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4FF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66F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F0B6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42C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527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19,34 Kč</w:t>
                  </w:r>
                </w:p>
              </w:tc>
            </w:tr>
            <w:tr w:rsidR="00285C01" w14:paraId="0BC6BA7F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0FB3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17C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E74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CBFD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750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C91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43A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743E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590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0CD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27,23 Kč</w:t>
                  </w:r>
                </w:p>
              </w:tc>
            </w:tr>
            <w:tr w:rsidR="00285C01" w14:paraId="1AFD0A9F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4452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E1B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1BB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8E86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851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B2F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196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3BD2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BD3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676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119,72 Kč</w:t>
                  </w:r>
                </w:p>
              </w:tc>
            </w:tr>
            <w:tr w:rsidR="00285C01" w14:paraId="1A6CA960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3E70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563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05E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3B0B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03D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354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C22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3871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44E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3E4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 Kč</w:t>
                  </w:r>
                </w:p>
              </w:tc>
            </w:tr>
            <w:tr w:rsidR="00285C01" w14:paraId="130D561B" w14:textId="77777777" w:rsidTr="001C193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9174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F738" w14:textId="77777777" w:rsidR="00285C01" w:rsidRDefault="00285C01" w:rsidP="001C193A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DE4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602C" w14:textId="77777777" w:rsidR="00285C01" w:rsidRDefault="00285C01" w:rsidP="001C193A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6707" w14:textId="77777777" w:rsidR="00285C01" w:rsidRDefault="00285C01" w:rsidP="001C193A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58B9" w14:textId="77777777" w:rsidR="00285C01" w:rsidRDefault="00285C01" w:rsidP="001C193A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A19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449,78 Kč</w:t>
                  </w:r>
                </w:p>
              </w:tc>
            </w:tr>
            <w:tr w:rsidR="00285C01" w14:paraId="6E03C334" w14:textId="77777777" w:rsidTr="001C193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1664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Henčov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9FDD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E191" w14:textId="77777777" w:rsidR="00285C01" w:rsidRDefault="00285C01" w:rsidP="001C193A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40F6" w14:textId="77777777" w:rsidR="00285C01" w:rsidRDefault="00285C01" w:rsidP="001C193A"/>
              </w:tc>
            </w:tr>
            <w:tr w:rsidR="00285C01" w14:paraId="32253AD4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97AE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B65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0AE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99E3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5C0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513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071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FD10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2F9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B45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40,16 Kč</w:t>
                  </w:r>
                </w:p>
              </w:tc>
            </w:tr>
            <w:tr w:rsidR="00285C01" w14:paraId="2A603BCC" w14:textId="77777777" w:rsidTr="001C193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A1B8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ED5B" w14:textId="77777777" w:rsidR="00285C01" w:rsidRDefault="00285C01" w:rsidP="001C193A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89E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7EEA" w14:textId="77777777" w:rsidR="00285C01" w:rsidRDefault="00285C01" w:rsidP="001C193A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DDF5" w14:textId="77777777" w:rsidR="00285C01" w:rsidRDefault="00285C01" w:rsidP="001C193A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B8BB" w14:textId="77777777" w:rsidR="00285C01" w:rsidRDefault="00285C01" w:rsidP="001C193A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7E4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40,16 Kč</w:t>
                  </w:r>
                </w:p>
              </w:tc>
            </w:tr>
            <w:tr w:rsidR="00285C01" w14:paraId="5256241D" w14:textId="77777777" w:rsidTr="001C193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C332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Heroltice u Jihlavy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36F2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BD54" w14:textId="77777777" w:rsidR="00285C01" w:rsidRDefault="00285C01" w:rsidP="001C193A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0A12" w14:textId="77777777" w:rsidR="00285C01" w:rsidRDefault="00285C01" w:rsidP="001C193A"/>
              </w:tc>
            </w:tr>
            <w:tr w:rsidR="00285C01" w14:paraId="1B59E5E8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42A1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E90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FFB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F157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529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8A8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5FE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CD20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24E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C1C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19,59 Kč</w:t>
                  </w:r>
                </w:p>
              </w:tc>
            </w:tr>
            <w:tr w:rsidR="00285C01" w14:paraId="2BB0142F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BD5C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689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072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3F26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7D8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880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4D6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78F4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1CB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0D1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3 778,36 Kč</w:t>
                  </w:r>
                </w:p>
              </w:tc>
            </w:tr>
            <w:tr w:rsidR="00285C01" w14:paraId="78009832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06F9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454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0E2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EC51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C19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490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212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C06F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4D2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79F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722,77 Kč</w:t>
                  </w:r>
                </w:p>
              </w:tc>
            </w:tr>
            <w:tr w:rsidR="00285C01" w14:paraId="60653DED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C175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72C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3A5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0355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D64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578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914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BDC3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B69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5CA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61,97 Kč</w:t>
                  </w:r>
                </w:p>
              </w:tc>
            </w:tr>
            <w:tr w:rsidR="00285C01" w14:paraId="2615AAA9" w14:textId="77777777" w:rsidTr="001C193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8836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54AA" w14:textId="77777777" w:rsidR="00285C01" w:rsidRDefault="00285C01" w:rsidP="001C193A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B77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35 792,00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B1BD" w14:textId="77777777" w:rsidR="00285C01" w:rsidRDefault="00285C01" w:rsidP="001C193A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55E8" w14:textId="77777777" w:rsidR="00285C01" w:rsidRDefault="00285C01" w:rsidP="001C193A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929B" w14:textId="77777777" w:rsidR="00285C01" w:rsidRDefault="00285C01" w:rsidP="001C193A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F86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4 582,69 Kč</w:t>
                  </w:r>
                </w:p>
              </w:tc>
            </w:tr>
            <w:tr w:rsidR="00285C01" w14:paraId="661D04B6" w14:textId="77777777" w:rsidTr="001C193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E4D1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Kosov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DD1C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5FB1" w14:textId="77777777" w:rsidR="00285C01" w:rsidRDefault="00285C01" w:rsidP="001C193A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C34B" w14:textId="77777777" w:rsidR="00285C01" w:rsidRDefault="00285C01" w:rsidP="001C193A"/>
              </w:tc>
            </w:tr>
            <w:tr w:rsidR="00285C01" w14:paraId="52EA59AC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ACB0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850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192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014A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68C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492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3E5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D83A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FCD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A0C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124,24 Kč</w:t>
                  </w:r>
                </w:p>
              </w:tc>
            </w:tr>
            <w:tr w:rsidR="00285C01" w14:paraId="007CB154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F1BB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490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974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D47E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9AB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7B5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661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3DA6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D31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AFC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18,09 Kč</w:t>
                  </w:r>
                </w:p>
              </w:tc>
            </w:tr>
            <w:tr w:rsidR="00285C01" w14:paraId="52E5B5D7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87EE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99F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87B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7205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F62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ACF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FF7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4062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ECB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A8F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214,06 Kč</w:t>
                  </w:r>
                </w:p>
              </w:tc>
            </w:tr>
            <w:tr w:rsidR="00285C01" w14:paraId="1B43CD4D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D617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1A2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364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92D7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39C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F13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A83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F1EB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A26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480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65,32 Kč</w:t>
                  </w:r>
                </w:p>
              </w:tc>
            </w:tr>
            <w:tr w:rsidR="00285C01" w14:paraId="08F40067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CDC1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233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582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12E9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2B5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995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D08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2D4D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922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B2D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 Kč</w:t>
                  </w:r>
                </w:p>
              </w:tc>
            </w:tr>
            <w:tr w:rsidR="00285C01" w14:paraId="3A8F9C2B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284B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738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CBC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60AC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813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404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8BB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57BA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6FD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229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106,74 Kč</w:t>
                  </w:r>
                </w:p>
              </w:tc>
            </w:tr>
            <w:tr w:rsidR="00285C01" w14:paraId="6AAD00C0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FDC1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B0A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B55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91F0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7B0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A96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1FB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A1A1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5CA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513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28,96 Kč</w:t>
                  </w:r>
                </w:p>
              </w:tc>
            </w:tr>
            <w:tr w:rsidR="00285C01" w14:paraId="17D2321B" w14:textId="77777777" w:rsidTr="001C193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A80F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06EA" w14:textId="77777777" w:rsidR="00285C01" w:rsidRDefault="00285C01" w:rsidP="001C193A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131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B877" w14:textId="77777777" w:rsidR="00285C01" w:rsidRDefault="00285C01" w:rsidP="001C193A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6AAC" w14:textId="77777777" w:rsidR="00285C01" w:rsidRDefault="00285C01" w:rsidP="001C193A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2039" w14:textId="77777777" w:rsidR="00285C01" w:rsidRDefault="00285C01" w:rsidP="001C193A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1F7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559,01 Kč</w:t>
                  </w:r>
                </w:p>
              </w:tc>
            </w:tr>
            <w:tr w:rsidR="00285C01" w14:paraId="4E841B68" w14:textId="77777777" w:rsidTr="001C193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F98A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2B21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5E89" w14:textId="77777777" w:rsidR="00285C01" w:rsidRDefault="00285C01" w:rsidP="001C193A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ADE6" w14:textId="77777777" w:rsidR="00285C01" w:rsidRDefault="00285C01" w:rsidP="001C193A"/>
              </w:tc>
            </w:tr>
            <w:tr w:rsidR="00285C01" w14:paraId="1E9B392A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503B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AD0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4F0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4C5C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323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958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B68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63A2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FF7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3CB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229,41 Kč</w:t>
                  </w:r>
                </w:p>
              </w:tc>
            </w:tr>
            <w:tr w:rsidR="00285C01" w14:paraId="68201A56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C890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210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751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B6B8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6FB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5BC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BAC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9FC3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E78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672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4 102,91 Kč</w:t>
                  </w:r>
                </w:p>
              </w:tc>
            </w:tr>
            <w:tr w:rsidR="00285C01" w14:paraId="299D1E20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5226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5C2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815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98EA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117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CE8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27C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828B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B72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51C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1 232,28 Kč</w:t>
                  </w:r>
                </w:p>
              </w:tc>
            </w:tr>
            <w:tr w:rsidR="00285C01" w14:paraId="27D83E6B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7045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B4D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C1F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3352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A8E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972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DEC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2416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09A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253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55,52 Kč</w:t>
                  </w:r>
                </w:p>
              </w:tc>
            </w:tr>
            <w:tr w:rsidR="00285C01" w14:paraId="2D041094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5262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465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DE5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1ACE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313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154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C43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7A9F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F20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400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64,31 Kč</w:t>
                  </w:r>
                </w:p>
              </w:tc>
            </w:tr>
            <w:tr w:rsidR="00285C01" w14:paraId="0340138D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D4E9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ABA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608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4267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47E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44A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BAE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8889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CE5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4F3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237,83 Kč</w:t>
                  </w:r>
                </w:p>
              </w:tc>
            </w:tr>
            <w:tr w:rsidR="00285C01" w14:paraId="6E59F76E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A84B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153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08B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11E0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B43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B97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887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D661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08B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AEF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46,45 Kč</w:t>
                  </w:r>
                </w:p>
              </w:tc>
            </w:tr>
            <w:tr w:rsidR="00285C01" w14:paraId="443EAAB8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3A3D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F2A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D45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F7BB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BC1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960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51A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5BD9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734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C77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125,86 Kč</w:t>
                  </w:r>
                </w:p>
              </w:tc>
            </w:tr>
            <w:tr w:rsidR="00285C01" w14:paraId="7D770AF6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3F2B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24C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673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C9A1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E9B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307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E95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9DD8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440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C0B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36,28 Kč</w:t>
                  </w:r>
                </w:p>
              </w:tc>
            </w:tr>
            <w:tr w:rsidR="00285C01" w14:paraId="156EE4E0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8171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B27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D7C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9E86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3B1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CFD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E15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9576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A03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46D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64,22 Kč</w:t>
                  </w:r>
                </w:p>
              </w:tc>
            </w:tr>
            <w:tr w:rsidR="00285C01" w14:paraId="6B5715E3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2A62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D69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CC74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574F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2B0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36E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39A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8D5F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421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384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477,60 Kč</w:t>
                  </w:r>
                </w:p>
              </w:tc>
            </w:tr>
            <w:tr w:rsidR="00285C01" w14:paraId="68A4353D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A479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64F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20C1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7695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369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912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666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7AD1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8D3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BF3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76,53 Kč</w:t>
                  </w:r>
                </w:p>
              </w:tc>
            </w:tr>
            <w:tr w:rsidR="00285C01" w14:paraId="3D493D04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5A32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25B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2A43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1013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8A8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774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7EA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CE66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FC3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B52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120,95 Kč</w:t>
                  </w:r>
                </w:p>
              </w:tc>
            </w:tr>
            <w:tr w:rsidR="00285C01" w14:paraId="7BB3AF5C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88BD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7CA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AD4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1C25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819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83D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535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B77F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784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056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113,17 Kč</w:t>
                  </w:r>
                </w:p>
              </w:tc>
            </w:tr>
            <w:tr w:rsidR="00285C01" w14:paraId="582E6C25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664A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071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C266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74E2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D3E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EC0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E7C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499C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D10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780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63,20 Kč</w:t>
                  </w:r>
                </w:p>
              </w:tc>
            </w:tr>
            <w:tr w:rsidR="00285C01" w14:paraId="7786F212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A09C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39F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9D6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D02F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602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CA8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86E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8C00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DE9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848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385,07 Kč</w:t>
                  </w:r>
                </w:p>
              </w:tc>
            </w:tr>
            <w:tr w:rsidR="00285C01" w14:paraId="36C1F532" w14:textId="77777777" w:rsidTr="001C193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9900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3D3C" w14:textId="77777777" w:rsidR="00285C01" w:rsidRDefault="00285C01" w:rsidP="001C193A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156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80 306,00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7B10" w14:textId="77777777" w:rsidR="00285C01" w:rsidRDefault="00285C01" w:rsidP="001C193A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F7A6" w14:textId="77777777" w:rsidR="00285C01" w:rsidRDefault="00285C01" w:rsidP="001C193A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3ED3" w14:textId="77777777" w:rsidR="00285C01" w:rsidRDefault="00285C01" w:rsidP="001C193A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DBD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7 431,59 Kč</w:t>
                  </w:r>
                </w:p>
              </w:tc>
            </w:tr>
            <w:tr w:rsidR="00285C01" w14:paraId="18525B11" w14:textId="77777777" w:rsidTr="001C193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4A51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Hruškové Dvory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E661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1916" w14:textId="77777777" w:rsidR="00285C01" w:rsidRDefault="00285C01" w:rsidP="001C193A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58F4" w14:textId="77777777" w:rsidR="00285C01" w:rsidRDefault="00285C01" w:rsidP="001C193A"/>
              </w:tc>
            </w:tr>
            <w:tr w:rsidR="00285C01" w14:paraId="5E0F5AC9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4729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BB4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3BE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E8A9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750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B0D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A75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754F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625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98C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1 560,30 Kč</w:t>
                  </w:r>
                </w:p>
              </w:tc>
            </w:tr>
            <w:tr w:rsidR="00285C01" w14:paraId="04A49396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CB15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93F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FC9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2917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10F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147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3A2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8A62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D5D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D69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143,41 Kč</w:t>
                  </w:r>
                </w:p>
              </w:tc>
            </w:tr>
            <w:tr w:rsidR="00285C01" w14:paraId="0A75D8A6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9977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380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6D0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B09E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466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052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840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F397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ADE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BD7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217,56 Kč</w:t>
                  </w:r>
                </w:p>
              </w:tc>
            </w:tr>
            <w:tr w:rsidR="00285C01" w14:paraId="4ECFAFC1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1E49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C96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9FE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1898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311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4B0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150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94B1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0F2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6EF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92,31 Kč</w:t>
                  </w:r>
                </w:p>
              </w:tc>
            </w:tr>
            <w:tr w:rsidR="00285C01" w14:paraId="1557379F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579B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9CA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166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F4CB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D52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347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C57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742C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B08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E34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10,29 Kč</w:t>
                  </w:r>
                </w:p>
              </w:tc>
            </w:tr>
            <w:tr w:rsidR="00285C01" w14:paraId="07672E6E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88E8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045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A80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50D6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0D6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760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87D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1DC4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E02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7DC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34,97 Kč</w:t>
                  </w:r>
                </w:p>
              </w:tc>
            </w:tr>
            <w:tr w:rsidR="00285C01" w14:paraId="1A8A7F66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F938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A93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94F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EC52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C88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9CF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98F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E34B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8A7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B9E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320,52 Kč</w:t>
                  </w:r>
                </w:p>
              </w:tc>
            </w:tr>
            <w:tr w:rsidR="00285C01" w14:paraId="78AB5941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284C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C6F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1BD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C122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F2A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6DB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0F0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724D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E51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6E0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450,43 Kč</w:t>
                  </w:r>
                </w:p>
              </w:tc>
            </w:tr>
            <w:tr w:rsidR="00285C01" w14:paraId="7F8ACC23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0F98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132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D6A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691C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553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734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086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DA98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DE6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C49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30,03 Kč</w:t>
                  </w:r>
                </w:p>
              </w:tc>
            </w:tr>
            <w:tr w:rsidR="00285C01" w14:paraId="3E2D314D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6184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AFB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B4A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9614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2DF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5F7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CA1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07CF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6B2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FCD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112,57 Kč</w:t>
                  </w:r>
                </w:p>
              </w:tc>
            </w:tr>
            <w:tr w:rsidR="00285C01" w14:paraId="4437674A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1A1B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746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1B5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C23A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EFB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B4E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5DC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B2C5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FA7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A63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632,65 Kč</w:t>
                  </w:r>
                </w:p>
              </w:tc>
            </w:tr>
            <w:tr w:rsidR="00285C01" w14:paraId="34C095D0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5249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6A2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07E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14AA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9F3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CD1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B9D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AE45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713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522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1 178,69 Kč</w:t>
                  </w:r>
                </w:p>
              </w:tc>
            </w:tr>
            <w:tr w:rsidR="00285C01" w14:paraId="36268FC2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2401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133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823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6D1F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2DF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C95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735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7F50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19A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ADD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 Kč</w:t>
                  </w:r>
                </w:p>
              </w:tc>
            </w:tr>
            <w:tr w:rsidR="00285C01" w14:paraId="7955E9D4" w14:textId="77777777" w:rsidTr="001C193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D4FB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49F1" w14:textId="77777777" w:rsidR="00285C01" w:rsidRDefault="00285C01" w:rsidP="001C193A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9B9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63 745,00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B297" w14:textId="77777777" w:rsidR="00285C01" w:rsidRDefault="00285C01" w:rsidP="001C193A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0514" w14:textId="77777777" w:rsidR="00285C01" w:rsidRDefault="00285C01" w:rsidP="001C193A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88EB" w14:textId="77777777" w:rsidR="00285C01" w:rsidRDefault="00285C01" w:rsidP="001C193A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4FC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4 787,26 Kč</w:t>
                  </w:r>
                </w:p>
              </w:tc>
            </w:tr>
            <w:tr w:rsidR="00285C01" w14:paraId="6129BBA4" w14:textId="77777777" w:rsidTr="001C193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677B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Jihlava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CCDA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81B7" w14:textId="77777777" w:rsidR="00285C01" w:rsidRDefault="00285C01" w:rsidP="001C193A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1E00" w14:textId="77777777" w:rsidR="00285C01" w:rsidRDefault="00285C01" w:rsidP="001C193A"/>
              </w:tc>
            </w:tr>
            <w:tr w:rsidR="00285C01" w14:paraId="44C948A8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7406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BDC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677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518F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D04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6B9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6F5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8DF6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EE0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96A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2 859,54 Kč</w:t>
                  </w:r>
                </w:p>
              </w:tc>
            </w:tr>
            <w:tr w:rsidR="00285C01" w14:paraId="5F7D1F46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3EC0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574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ADEE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88C3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59B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6FC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559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B7C8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4E6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514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852,77 Kč</w:t>
                  </w:r>
                </w:p>
              </w:tc>
            </w:tr>
            <w:tr w:rsidR="00285C01" w14:paraId="78B3AC1A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B983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C4C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1A75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CB80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D4E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6ED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296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CD27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134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866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177,16 Kč</w:t>
                  </w:r>
                </w:p>
              </w:tc>
            </w:tr>
            <w:tr w:rsidR="00285C01" w14:paraId="17ABA084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525D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896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4463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545E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822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CA2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94E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3DBD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35E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D7C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1 202,80 Kč</w:t>
                  </w:r>
                </w:p>
              </w:tc>
            </w:tr>
            <w:tr w:rsidR="00285C01" w14:paraId="184905C5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B189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967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D1FC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A090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A35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BB3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038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23BF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22F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29A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815,72 Kč</w:t>
                  </w:r>
                </w:p>
              </w:tc>
            </w:tr>
            <w:tr w:rsidR="00285C01" w14:paraId="72FB3D9A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08D8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1BB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F042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02A6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58A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909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580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E634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3FE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EAD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1 904,34 Kč</w:t>
                  </w:r>
                </w:p>
              </w:tc>
            </w:tr>
            <w:tr w:rsidR="00285C01" w14:paraId="33D7F778" w14:textId="77777777" w:rsidTr="001C193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34AF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DB3E" w14:textId="77777777" w:rsidR="00285C01" w:rsidRDefault="00285C01" w:rsidP="001C193A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9FC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100 369,00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8A35" w14:textId="77777777" w:rsidR="00285C01" w:rsidRDefault="00285C01" w:rsidP="001C193A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146D" w14:textId="77777777" w:rsidR="00285C01" w:rsidRDefault="00285C01" w:rsidP="001C193A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9F7E" w14:textId="77777777" w:rsidR="00285C01" w:rsidRDefault="00285C01" w:rsidP="001C193A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956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7 812,33 Kč</w:t>
                  </w:r>
                </w:p>
              </w:tc>
            </w:tr>
            <w:tr w:rsidR="00285C01" w14:paraId="6FEBB133" w14:textId="77777777" w:rsidTr="001C193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7DC6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Loučky u Jihlavy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0432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E853" w14:textId="77777777" w:rsidR="00285C01" w:rsidRDefault="00285C01" w:rsidP="001C193A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A339" w14:textId="77777777" w:rsidR="00285C01" w:rsidRDefault="00285C01" w:rsidP="001C193A"/>
              </w:tc>
            </w:tr>
            <w:tr w:rsidR="00285C01" w14:paraId="5D158F7D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D628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944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0FC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2BAE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5D8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90B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3DF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91F0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703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BC0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0,23 Kč</w:t>
                  </w:r>
                </w:p>
              </w:tc>
            </w:tr>
            <w:tr w:rsidR="00285C01" w14:paraId="28D331C6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846E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378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AEB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EA82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632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C40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0E9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A794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ACF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1FA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10,01 Kč</w:t>
                  </w:r>
                </w:p>
              </w:tc>
            </w:tr>
            <w:tr w:rsidR="00285C01" w14:paraId="4E82FA87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516B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639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888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1DCC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FFE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8D1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AAB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99F3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E1F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564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120,16 Kč</w:t>
                  </w:r>
                </w:p>
              </w:tc>
            </w:tr>
            <w:tr w:rsidR="00285C01" w14:paraId="31E827F3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E11E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E7B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D4B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2E68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F3C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8C7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686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D8DE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8A3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A04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103,02 Kč</w:t>
                  </w:r>
                </w:p>
              </w:tc>
            </w:tr>
            <w:tr w:rsidR="00285C01" w14:paraId="15CE2A16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72CA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7D3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361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3146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110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7DF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AA2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6279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A0B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31E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840,55 Kč</w:t>
                  </w:r>
                </w:p>
              </w:tc>
            </w:tr>
            <w:tr w:rsidR="00285C01" w14:paraId="07DEF472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4631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821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9B3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FFB7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09E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283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36B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2268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BE2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DE3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48,90 Kč</w:t>
                  </w:r>
                </w:p>
              </w:tc>
            </w:tr>
            <w:tr w:rsidR="00285C01" w14:paraId="59DC88FD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74B0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2B0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648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1124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6F3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625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FA9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B81D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FAC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F17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178,22 Kč</w:t>
                  </w:r>
                </w:p>
              </w:tc>
            </w:tr>
            <w:tr w:rsidR="00285C01" w14:paraId="17119F18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455F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4A3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1D3A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3BB2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FEC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977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D69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A857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D5B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AB9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7,58 Kč</w:t>
                  </w:r>
                </w:p>
              </w:tc>
            </w:tr>
            <w:tr w:rsidR="00285C01" w14:paraId="6CFCBF13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0A07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6BC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DAAC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F996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C82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95A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C35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8F05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6A3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963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160,86 Kč</w:t>
                  </w:r>
                </w:p>
              </w:tc>
            </w:tr>
            <w:tr w:rsidR="00285C01" w14:paraId="7CE27B9C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1D9C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BE1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539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FDC0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966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C2B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625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83EF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3EB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CD7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10,31 Kč</w:t>
                  </w:r>
                </w:p>
              </w:tc>
            </w:tr>
            <w:tr w:rsidR="00285C01" w14:paraId="58104CEC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1C04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812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45E8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B5B7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FE8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559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710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C879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D87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600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50,25 Kč</w:t>
                  </w:r>
                </w:p>
              </w:tc>
            </w:tr>
            <w:tr w:rsidR="00285C01" w14:paraId="306F785F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E0EA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290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D2D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F98F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E6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4D8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9D0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6B89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5DF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3FB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 Kč</w:t>
                  </w:r>
                </w:p>
              </w:tc>
            </w:tr>
            <w:tr w:rsidR="00285C01" w14:paraId="69259FEB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9806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EAE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A01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96EF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283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943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810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F5B4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DB4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E0F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 Kč</w:t>
                  </w:r>
                </w:p>
              </w:tc>
            </w:tr>
            <w:tr w:rsidR="00285C01" w14:paraId="0A7254E0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EBE3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446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BEB9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90BB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216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A96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D25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B388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727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695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 Kč</w:t>
                  </w:r>
                </w:p>
              </w:tc>
            </w:tr>
            <w:tr w:rsidR="00285C01" w14:paraId="1E55F2E8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CB2C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40D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04A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2E24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131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18E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0A6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BDDB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231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33D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234,70 Kč</w:t>
                  </w:r>
                </w:p>
              </w:tc>
            </w:tr>
            <w:tr w:rsidR="00285C01" w14:paraId="47309D6A" w14:textId="77777777" w:rsidTr="00285C0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6C2C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1C72" w14:textId="77777777" w:rsidR="00285C01" w:rsidRDefault="00285C01" w:rsidP="001C193A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217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F38C" w14:textId="77777777" w:rsidR="00285C01" w:rsidRDefault="00285C01" w:rsidP="001C193A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44D6" w14:textId="77777777" w:rsidR="00285C01" w:rsidRDefault="00285C01" w:rsidP="001C193A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8CB3" w14:textId="77777777" w:rsidR="00285C01" w:rsidRDefault="00285C01" w:rsidP="001C193A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896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1 772,29 Kč</w:t>
                  </w:r>
                </w:p>
              </w:tc>
            </w:tr>
            <w:tr w:rsidR="00285C01" w14:paraId="4190D971" w14:textId="77777777" w:rsidTr="00285C0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CE6A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Pávov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E0AE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4E2D" w14:textId="77777777" w:rsidR="00285C01" w:rsidRDefault="00285C01" w:rsidP="001C193A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DB74" w14:textId="77777777" w:rsidR="00285C01" w:rsidRDefault="00285C01" w:rsidP="001C193A"/>
              </w:tc>
            </w:tr>
            <w:tr w:rsidR="00285C01" w14:paraId="6C28BDBA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97E5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0FD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C1C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2093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781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48F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55E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F913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2CC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0D0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793,67 Kč</w:t>
                  </w:r>
                </w:p>
              </w:tc>
            </w:tr>
            <w:tr w:rsidR="00285C01" w14:paraId="467CD387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7B5C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5CC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13F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630C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752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844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BF4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D952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EB7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20E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 Kč</w:t>
                  </w:r>
                </w:p>
              </w:tc>
            </w:tr>
            <w:tr w:rsidR="00285C01" w14:paraId="05860D78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BB0F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003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5E86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04CA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5F2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FD4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BF9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E6CB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BDC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78C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6,28 Kč</w:t>
                  </w:r>
                </w:p>
              </w:tc>
            </w:tr>
            <w:tr w:rsidR="00285C01" w14:paraId="4BE296A0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6287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95C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F11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3BF3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8C7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1A4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E5D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828E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81C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F40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712,68 Kč</w:t>
                  </w:r>
                </w:p>
              </w:tc>
            </w:tr>
            <w:tr w:rsidR="00285C01" w14:paraId="0A532557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5449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5E6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156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83B6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AEC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54C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FE2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1049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8C8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C50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13,05 Kč</w:t>
                  </w:r>
                </w:p>
              </w:tc>
            </w:tr>
            <w:tr w:rsidR="00285C01" w14:paraId="4E5CBF1C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29E3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B48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127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FEA9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442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67B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8FA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9C70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32F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925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193,94 Kč</w:t>
                  </w:r>
                </w:p>
              </w:tc>
            </w:tr>
            <w:tr w:rsidR="00285C01" w14:paraId="04E0B4A7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69EA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208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CCA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70F3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CFE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930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953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1E40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55F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C0F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482,60 Kč</w:t>
                  </w:r>
                </w:p>
              </w:tc>
            </w:tr>
            <w:tr w:rsidR="00285C01" w14:paraId="4BE1252C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13E1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74D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DDE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CE8C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8C5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3B1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34B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86FA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F76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979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44,18 Kč</w:t>
                  </w:r>
                </w:p>
              </w:tc>
            </w:tr>
            <w:tr w:rsidR="00285C01" w14:paraId="42E436D7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D93C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9AE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798A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67C4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B2B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725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8B1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6F8F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A3F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3D2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3 083,06 Kč</w:t>
                  </w:r>
                </w:p>
              </w:tc>
            </w:tr>
            <w:tr w:rsidR="00285C01" w14:paraId="6B44776D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A8C0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B50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A66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A7F0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6DB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E2E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184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4901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B1E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005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12,47 Kč</w:t>
                  </w:r>
                </w:p>
              </w:tc>
            </w:tr>
            <w:tr w:rsidR="00285C01" w14:paraId="47704153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7ED1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F94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30F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70D4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68B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AC9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DA1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F3FC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CA8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C84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590,19 Kč</w:t>
                  </w:r>
                </w:p>
              </w:tc>
            </w:tr>
            <w:tr w:rsidR="00285C01" w14:paraId="0BBD8C0D" w14:textId="77777777" w:rsidTr="00285C0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F395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6C0F" w14:textId="77777777" w:rsidR="00285C01" w:rsidRDefault="00285C01" w:rsidP="001C193A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3E6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70 956,00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10FF" w14:textId="77777777" w:rsidR="00285C01" w:rsidRDefault="00285C01" w:rsidP="001C193A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FD54" w14:textId="77777777" w:rsidR="00285C01" w:rsidRDefault="00285C01" w:rsidP="001C193A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2833" w14:textId="77777777" w:rsidR="00285C01" w:rsidRDefault="00285C01" w:rsidP="001C193A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1E9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5 936,72 Kč</w:t>
                  </w:r>
                </w:p>
              </w:tc>
            </w:tr>
            <w:tr w:rsidR="00285C01" w14:paraId="60CE8AF8" w14:textId="77777777" w:rsidTr="00285C0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8D5E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Pístov u Jihlavy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EE4D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FADC" w14:textId="77777777" w:rsidR="00285C01" w:rsidRDefault="00285C01" w:rsidP="001C193A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7934" w14:textId="77777777" w:rsidR="00285C01" w:rsidRDefault="00285C01" w:rsidP="001C193A"/>
              </w:tc>
            </w:tr>
            <w:tr w:rsidR="00285C01" w14:paraId="58AC48BF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2615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D33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9C5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51AC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1E8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1D1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6CE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64DB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135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5B6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8,55 Kč</w:t>
                  </w:r>
                </w:p>
              </w:tc>
            </w:tr>
            <w:tr w:rsidR="00285C01" w14:paraId="6827DA5D" w14:textId="77777777" w:rsidTr="00285C0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A86B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0879" w14:textId="77777777" w:rsidR="00285C01" w:rsidRDefault="00285C01" w:rsidP="001C193A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E6B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F5BD" w14:textId="77777777" w:rsidR="00285C01" w:rsidRDefault="00285C01" w:rsidP="001C193A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25C9" w14:textId="77777777" w:rsidR="00285C01" w:rsidRDefault="00285C01" w:rsidP="001C193A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467D" w14:textId="77777777" w:rsidR="00285C01" w:rsidRDefault="00285C01" w:rsidP="001C193A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2BA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8,55 Kč</w:t>
                  </w:r>
                </w:p>
              </w:tc>
            </w:tr>
            <w:tr w:rsidR="00285C01" w14:paraId="77AE6FB2" w14:textId="77777777" w:rsidTr="00285C0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0CEE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Rančířov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3AC4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5F58" w14:textId="77777777" w:rsidR="00285C01" w:rsidRDefault="00285C01" w:rsidP="001C193A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B3C6" w14:textId="77777777" w:rsidR="00285C01" w:rsidRDefault="00285C01" w:rsidP="001C193A"/>
              </w:tc>
            </w:tr>
            <w:tr w:rsidR="00285C01" w14:paraId="5699BA79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E56A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071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149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C703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95F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9A7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CB9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FDFB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3A6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98C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12,49 Kč</w:t>
                  </w:r>
                </w:p>
              </w:tc>
            </w:tr>
            <w:tr w:rsidR="00285C01" w14:paraId="335426D6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85ED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CA5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0F8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7B4C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D08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99A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D0F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E49A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B83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1E3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 Kč</w:t>
                  </w:r>
                </w:p>
              </w:tc>
            </w:tr>
            <w:tr w:rsidR="00285C01" w14:paraId="7093883E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B250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875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247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DFD7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298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D60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68D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DC17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20D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D03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805,05 Kč</w:t>
                  </w:r>
                </w:p>
              </w:tc>
            </w:tr>
            <w:tr w:rsidR="00285C01" w14:paraId="419BED87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A550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E97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80A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5B43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F5F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589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BFF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8300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79E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8A2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17,79 Kč</w:t>
                  </w:r>
                </w:p>
              </w:tc>
            </w:tr>
            <w:tr w:rsidR="00285C01" w14:paraId="3760413E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3035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24C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3FE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674D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C6A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815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682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7F6F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8D2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FEF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 Kč</w:t>
                  </w:r>
                </w:p>
              </w:tc>
            </w:tr>
            <w:tr w:rsidR="00285C01" w14:paraId="51DBADF1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B694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F11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77A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A439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E9C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9E0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925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D577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297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C85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136,83 Kč</w:t>
                  </w:r>
                </w:p>
              </w:tc>
            </w:tr>
            <w:tr w:rsidR="00285C01" w14:paraId="5D3ADF79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D0B0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DD7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A71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6E1C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DD9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FD9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515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5B1E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4AD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014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47,35 Kč</w:t>
                  </w:r>
                </w:p>
              </w:tc>
            </w:tr>
            <w:tr w:rsidR="00285C01" w14:paraId="6F64CC28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FC19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2E7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52F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4E48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1DF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3F3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A49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B6E8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D20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1D3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50,65 Kč</w:t>
                  </w:r>
                </w:p>
              </w:tc>
            </w:tr>
            <w:tr w:rsidR="00285C01" w14:paraId="09947C8F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054F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550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E9A0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712C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7AD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DD2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FB5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F2FA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277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582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29,42 Kč</w:t>
                  </w:r>
                </w:p>
              </w:tc>
            </w:tr>
            <w:tr w:rsidR="00285C01" w14:paraId="2999BEDC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34FF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D33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776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EB36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37F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747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D79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A374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788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8F4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2 897,74 Kč</w:t>
                  </w:r>
                </w:p>
              </w:tc>
            </w:tr>
            <w:tr w:rsidR="00285C01" w14:paraId="5B81B6A0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C183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6BE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127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BE2F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0D4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497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5C2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5169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EBC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374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83,23 Kč</w:t>
                  </w:r>
                </w:p>
              </w:tc>
            </w:tr>
            <w:tr w:rsidR="00285C01" w14:paraId="4113C511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0BAB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560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C34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62F8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C9E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FFB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8E1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C413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DDD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C81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43,05 Kč</w:t>
                  </w:r>
                </w:p>
              </w:tc>
            </w:tr>
            <w:tr w:rsidR="00285C01" w14:paraId="2D97A804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E52F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04E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010A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9E6B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5B2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5FF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C2E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E909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DA0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387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70,96 Kč</w:t>
                  </w:r>
                </w:p>
              </w:tc>
            </w:tr>
            <w:tr w:rsidR="00285C01" w14:paraId="1345C657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796C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E12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627F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66FF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1BB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A4C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3EB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8C7C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25B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F84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36,38 Kč</w:t>
                  </w:r>
                </w:p>
              </w:tc>
            </w:tr>
            <w:tr w:rsidR="00285C01" w14:paraId="162A87FE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A575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800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5BA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5BAC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BF0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79A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591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4AE1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61D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851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17,22 Kč</w:t>
                  </w:r>
                </w:p>
              </w:tc>
            </w:tr>
            <w:tr w:rsidR="00285C01" w14:paraId="2AB5F556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DD6F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D41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B45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6CD5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118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36E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E5E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B7CA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8C2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E6B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27,55 Kč</w:t>
                  </w:r>
                </w:p>
              </w:tc>
            </w:tr>
            <w:tr w:rsidR="00285C01" w14:paraId="3CDE3912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A056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D0A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15C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F983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F35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AF9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234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1217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D84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8A3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 Kč</w:t>
                  </w:r>
                </w:p>
              </w:tc>
            </w:tr>
            <w:tr w:rsidR="00285C01" w14:paraId="784533CE" w14:textId="77777777" w:rsidTr="00285C0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4041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175C" w14:textId="77777777" w:rsidR="00285C01" w:rsidRDefault="00285C01" w:rsidP="001C193A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E33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59 764,00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70B4" w14:textId="77777777" w:rsidR="00285C01" w:rsidRDefault="00285C01" w:rsidP="001C193A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53F4" w14:textId="77777777" w:rsidR="00285C01" w:rsidRDefault="00285C01" w:rsidP="001C193A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71B7" w14:textId="77777777" w:rsidR="00285C01" w:rsidRDefault="00285C01" w:rsidP="001C193A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243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4 288,75 Kč</w:t>
                  </w:r>
                </w:p>
              </w:tc>
            </w:tr>
            <w:tr w:rsidR="00285C01" w14:paraId="4C67A020" w14:textId="77777777" w:rsidTr="00285C0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6C09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Řehořov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6C60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9D34" w14:textId="77777777" w:rsidR="00285C01" w:rsidRDefault="00285C01" w:rsidP="001C193A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B753" w14:textId="77777777" w:rsidR="00285C01" w:rsidRDefault="00285C01" w:rsidP="001C193A"/>
              </w:tc>
            </w:tr>
            <w:tr w:rsidR="00285C01" w14:paraId="055E83DB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D593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3C1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60C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6A84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463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593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21D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276A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FB3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D0B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322,83 Kč</w:t>
                  </w:r>
                </w:p>
              </w:tc>
            </w:tr>
            <w:tr w:rsidR="00285C01" w14:paraId="79F5B059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2E05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37E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7AB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0083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997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BFC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02B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327D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DEB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159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32,77 Kč</w:t>
                  </w:r>
                </w:p>
              </w:tc>
            </w:tr>
            <w:tr w:rsidR="00285C01" w14:paraId="24F178A5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4CC0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duplicita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5CD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281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78E4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77A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1DA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782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1EC5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6B0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778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544,39 Kč</w:t>
                  </w:r>
                </w:p>
              </w:tc>
            </w:tr>
            <w:tr w:rsidR="00285C01" w14:paraId="1C2657C4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1C6C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3AD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419F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195F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3C9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0F9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2B6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7312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47E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B5B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 Kč</w:t>
                  </w:r>
                </w:p>
              </w:tc>
            </w:tr>
            <w:tr w:rsidR="00285C01" w14:paraId="1CF760A8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B57A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BBF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A14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A34F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B14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D88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8C7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0653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8E7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762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115,39 Kč</w:t>
                  </w:r>
                </w:p>
              </w:tc>
            </w:tr>
            <w:tr w:rsidR="00285C01" w14:paraId="7F7DE24B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C022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C48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13C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F98E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C06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5CE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A41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2F2B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678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76E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148,59 Kč</w:t>
                  </w:r>
                </w:p>
              </w:tc>
            </w:tr>
            <w:tr w:rsidR="00285C01" w14:paraId="58ECF5AA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4372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2AF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AC5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22B5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591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967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993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7C5F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1FB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23E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56,87 Kč</w:t>
                  </w:r>
                </w:p>
              </w:tc>
            </w:tr>
            <w:tr w:rsidR="00285C01" w14:paraId="07440C85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53B3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C4C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F750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A828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D62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7FC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995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39E1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4B1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E5A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58,33 Kč</w:t>
                  </w:r>
                </w:p>
              </w:tc>
            </w:tr>
            <w:tr w:rsidR="00285C01" w14:paraId="7776E7E0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08A8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F3A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AA6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35F7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2AE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E36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977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95E9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D1D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799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52,36 Kč</w:t>
                  </w:r>
                </w:p>
              </w:tc>
            </w:tr>
            <w:tr w:rsidR="00285C01" w14:paraId="4EEF71B0" w14:textId="77777777" w:rsidTr="00285C0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81E6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EB22" w14:textId="77777777" w:rsidR="00285C01" w:rsidRDefault="00285C01" w:rsidP="001C193A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371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437A" w14:textId="77777777" w:rsidR="00285C01" w:rsidRDefault="00285C01" w:rsidP="001C193A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8764" w14:textId="77777777" w:rsidR="00285C01" w:rsidRDefault="00285C01" w:rsidP="001C193A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1312" w14:textId="77777777" w:rsidR="00285C01" w:rsidRDefault="00285C01" w:rsidP="001C193A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6A3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1 340,75 Kč</w:t>
                  </w:r>
                </w:p>
              </w:tc>
            </w:tr>
            <w:tr w:rsidR="00285C01" w14:paraId="35AF2AA9" w14:textId="77777777" w:rsidTr="00285C0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4A5F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Vílanec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3AED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9614" w14:textId="77777777" w:rsidR="00285C01" w:rsidRDefault="00285C01" w:rsidP="001C193A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3A08" w14:textId="77777777" w:rsidR="00285C01" w:rsidRDefault="00285C01" w:rsidP="001C193A"/>
              </w:tc>
            </w:tr>
            <w:tr w:rsidR="00285C01" w14:paraId="42A73011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6280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787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DD93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0561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1DD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FB5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5B0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D3C4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026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3C7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70,65 Kč</w:t>
                  </w:r>
                </w:p>
              </w:tc>
            </w:tr>
            <w:tr w:rsidR="00285C01" w14:paraId="14D47027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D4AB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6B7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17FB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E608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7F5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526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ABD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CF1E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94B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93D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6,36 Kč</w:t>
                  </w:r>
                </w:p>
              </w:tc>
            </w:tr>
            <w:tr w:rsidR="00285C01" w14:paraId="10BDD8FE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36A0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634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7BC1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5063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C56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A9D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416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69D5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E0A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489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117,91 Kč</w:t>
                  </w:r>
                </w:p>
              </w:tc>
            </w:tr>
            <w:tr w:rsidR="00285C01" w14:paraId="28C852FE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347B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32F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173A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02AF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BBA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EBD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0F0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CE9E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45C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074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41,55 Kč</w:t>
                  </w:r>
                </w:p>
              </w:tc>
            </w:tr>
            <w:tr w:rsidR="00285C01" w14:paraId="29F8B89A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A654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5504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A60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44C3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C2DC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397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E91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12A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9CEF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57D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875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35,47 Kč</w:t>
                  </w:r>
                </w:p>
              </w:tc>
            </w:tr>
            <w:tr w:rsidR="00285C01" w14:paraId="6194C1D7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C02A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EB6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36E3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A152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8E3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F1F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C72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14DC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445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9B2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80,61 Kč</w:t>
                  </w:r>
                </w:p>
              </w:tc>
            </w:tr>
            <w:tr w:rsidR="00285C01" w14:paraId="0ACD7856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486C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1F9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B5B5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BB45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09B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FF3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726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5F1C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ADE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827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40,91 Kč</w:t>
                  </w:r>
                </w:p>
              </w:tc>
            </w:tr>
            <w:tr w:rsidR="00285C01" w14:paraId="48E4DBC8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31F2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B4F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DCA4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5DEA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A7C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925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5ED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D631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FF7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C86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189,68 Kč</w:t>
                  </w:r>
                </w:p>
              </w:tc>
            </w:tr>
            <w:tr w:rsidR="00285C01" w14:paraId="43468CC9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6DDD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1 376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617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1C8D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0CAF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900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6EE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378A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80DF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DFC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A27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8,54 Kč</w:t>
                  </w:r>
                </w:p>
              </w:tc>
            </w:tr>
            <w:tr w:rsidR="00285C01" w14:paraId="23CEA137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DCA8" w14:textId="77777777" w:rsidR="00285C01" w:rsidRDefault="00285C01" w:rsidP="001C193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C02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1E3C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D8FD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18A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C2F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A1C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C776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9DC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F58C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57,70 Kč</w:t>
                  </w:r>
                </w:p>
              </w:tc>
            </w:tr>
            <w:tr w:rsidR="00285C01" w14:paraId="32F4EB97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704B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BD0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CA18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E8CA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60B4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B2A1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B12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8612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522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AF6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 Kč</w:t>
                  </w:r>
                </w:p>
              </w:tc>
            </w:tr>
            <w:tr w:rsidR="00285C01" w14:paraId="1CDE0DC6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C10A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9DE2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CDAE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593C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488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8AC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CF2E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FE37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4A09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351B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21,37 Kč</w:t>
                  </w:r>
                </w:p>
              </w:tc>
            </w:tr>
            <w:tr w:rsidR="00285C01" w14:paraId="5A23A5C0" w14:textId="77777777" w:rsidTr="001C19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2AEB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1F83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A986" w14:textId="77777777" w:rsidR="00285C01" w:rsidRDefault="00285C01" w:rsidP="001C193A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57B7" w14:textId="77777777" w:rsidR="00285C01" w:rsidRDefault="00285C01" w:rsidP="001C193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DFBF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7B2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508D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1DF1" w14:textId="77777777" w:rsidR="00285C01" w:rsidRDefault="00285C01" w:rsidP="001C193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95E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4908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56,26 Kč</w:t>
                  </w:r>
                </w:p>
              </w:tc>
            </w:tr>
            <w:tr w:rsidR="00285C01" w14:paraId="654AA988" w14:textId="77777777" w:rsidTr="00285C0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9B88" w14:textId="77777777" w:rsidR="00285C01" w:rsidRDefault="00285C01" w:rsidP="001C193A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EEDA" w14:textId="77777777" w:rsidR="00285C01" w:rsidRDefault="00285C01" w:rsidP="001C193A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DD37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4D69" w14:textId="77777777" w:rsidR="00285C01" w:rsidRDefault="00285C01" w:rsidP="001C193A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B6F5" w14:textId="77777777" w:rsidR="00285C01" w:rsidRDefault="00285C01" w:rsidP="001C193A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B656" w14:textId="77777777" w:rsidR="00285C01" w:rsidRDefault="00285C01" w:rsidP="001C193A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D936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727,50 Kč</w:t>
                  </w:r>
                </w:p>
              </w:tc>
            </w:tr>
            <w:tr w:rsidR="00285C01" w14:paraId="79A4ED7F" w14:textId="77777777" w:rsidTr="00285C0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BA18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0E55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521 682,00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8AEE" w14:textId="77777777" w:rsidR="00285C01" w:rsidRDefault="00285C01" w:rsidP="001C193A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7AD7" w14:textId="77777777" w:rsidR="00285C01" w:rsidRDefault="00285C01" w:rsidP="001C193A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74A7" w14:textId="77777777" w:rsidR="00285C01" w:rsidRDefault="00285C01" w:rsidP="001C193A"/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0FC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46 836,22 Kč</w:t>
                  </w:r>
                </w:p>
              </w:tc>
            </w:tr>
          </w:tbl>
          <w:p w14:paraId="47381C8B" w14:textId="77777777" w:rsidR="00285C01" w:rsidRDefault="00285C01" w:rsidP="001C193A"/>
        </w:tc>
        <w:tc>
          <w:tcPr>
            <w:tcW w:w="40" w:type="dxa"/>
          </w:tcPr>
          <w:p w14:paraId="4EABE0A1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</w:tr>
      <w:tr w:rsidR="00285C01" w14:paraId="76AFEBC9" w14:textId="77777777" w:rsidTr="001C193A">
        <w:trPr>
          <w:trHeight w:val="107"/>
        </w:trPr>
        <w:tc>
          <w:tcPr>
            <w:tcW w:w="107" w:type="dxa"/>
          </w:tcPr>
          <w:p w14:paraId="3E393737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080050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00D3E8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CE32C3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7E479E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E5E00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B90B87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FC189B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48AEA0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60126E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</w:tr>
      <w:tr w:rsidR="00285C01" w14:paraId="1E49555F" w14:textId="77777777" w:rsidTr="00285C01">
        <w:trPr>
          <w:trHeight w:val="30"/>
        </w:trPr>
        <w:tc>
          <w:tcPr>
            <w:tcW w:w="107" w:type="dxa"/>
          </w:tcPr>
          <w:p w14:paraId="55F57887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1DAC48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32"/>
            </w:tblGrid>
            <w:tr w:rsidR="00285C01" w14:paraId="772ED531" w14:textId="77777777" w:rsidTr="001C193A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2CCF" w14:textId="77777777" w:rsidR="00285C01" w:rsidRDefault="00285C01" w:rsidP="001C193A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AB5AA64" w14:textId="77777777" w:rsidR="00285C01" w:rsidRDefault="00285C01" w:rsidP="001C193A"/>
        </w:tc>
        <w:tc>
          <w:tcPr>
            <w:tcW w:w="1869" w:type="dxa"/>
          </w:tcPr>
          <w:p w14:paraId="4534E2FB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F48915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3BB28F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3E002D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998B4C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81D15A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</w:tr>
      <w:tr w:rsidR="00285C01" w14:paraId="0EE0F64D" w14:textId="77777777" w:rsidTr="00285C01">
        <w:trPr>
          <w:trHeight w:val="310"/>
        </w:trPr>
        <w:tc>
          <w:tcPr>
            <w:tcW w:w="107" w:type="dxa"/>
          </w:tcPr>
          <w:p w14:paraId="7E5CD1A9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E42A6B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13C259C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3EB476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9DE596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7D99B5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0"/>
            </w:tblGrid>
            <w:tr w:rsidR="00285C01" w14:paraId="580D8005" w14:textId="77777777" w:rsidTr="001C193A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BC60" w14:textId="77777777" w:rsidR="00285C01" w:rsidRDefault="00285C01" w:rsidP="001C193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48 353</w:t>
                  </w:r>
                </w:p>
              </w:tc>
            </w:tr>
          </w:tbl>
          <w:p w14:paraId="18F53528" w14:textId="77777777" w:rsidR="00285C01" w:rsidRDefault="00285C01" w:rsidP="001C193A"/>
        </w:tc>
        <w:tc>
          <w:tcPr>
            <w:tcW w:w="15" w:type="dxa"/>
          </w:tcPr>
          <w:p w14:paraId="1205043E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8087A7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</w:tr>
      <w:tr w:rsidR="00285C01" w14:paraId="11C520D4" w14:textId="77777777" w:rsidTr="001C193A">
        <w:trPr>
          <w:trHeight w:val="137"/>
        </w:trPr>
        <w:tc>
          <w:tcPr>
            <w:tcW w:w="107" w:type="dxa"/>
          </w:tcPr>
          <w:p w14:paraId="67559946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E60033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A28256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6F06F7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6B16E3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59BE30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E1E1FF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A7D411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7F879C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825A0B" w14:textId="77777777" w:rsidR="00285C01" w:rsidRDefault="00285C01" w:rsidP="001C193A">
            <w:pPr>
              <w:pStyle w:val="EmptyCellLayoutStyle"/>
              <w:spacing w:after="0" w:line="240" w:lineRule="auto"/>
            </w:pPr>
          </w:p>
        </w:tc>
      </w:tr>
    </w:tbl>
    <w:p w14:paraId="52892DC5" w14:textId="77777777" w:rsidR="00285C01" w:rsidRDefault="00285C01" w:rsidP="00285C01"/>
    <w:p w14:paraId="64985179" w14:textId="77777777" w:rsidR="00B63082" w:rsidRDefault="00B63082" w:rsidP="009400C7">
      <w:pPr>
        <w:jc w:val="both"/>
        <w:rPr>
          <w:rFonts w:ascii="Arial" w:hAnsi="Arial" w:cs="Arial"/>
          <w:bCs/>
          <w:highlight w:val="yellow"/>
        </w:rPr>
      </w:pPr>
    </w:p>
    <w:p w14:paraId="727F8D50" w14:textId="77777777" w:rsidR="00B63082" w:rsidRDefault="00B63082" w:rsidP="009400C7">
      <w:pPr>
        <w:jc w:val="both"/>
        <w:rPr>
          <w:rFonts w:ascii="Arial" w:hAnsi="Arial" w:cs="Arial"/>
          <w:bCs/>
          <w:highlight w:val="yellow"/>
        </w:rPr>
      </w:pPr>
    </w:p>
    <w:sectPr w:rsidR="00B63082" w:rsidSect="00754835">
      <w:headerReference w:type="default" r:id="rId7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C0F14" w14:textId="77777777" w:rsidR="0027692A" w:rsidRDefault="0027692A" w:rsidP="009400C7">
      <w:r>
        <w:separator/>
      </w:r>
    </w:p>
  </w:endnote>
  <w:endnote w:type="continuationSeparator" w:id="0">
    <w:p w14:paraId="01AD84E4" w14:textId="77777777" w:rsidR="0027692A" w:rsidRDefault="0027692A" w:rsidP="0094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E1CBC" w14:textId="77777777" w:rsidR="0027692A" w:rsidRDefault="0027692A" w:rsidP="009400C7">
      <w:r>
        <w:separator/>
      </w:r>
    </w:p>
  </w:footnote>
  <w:footnote w:type="continuationSeparator" w:id="0">
    <w:p w14:paraId="24A5A417" w14:textId="77777777" w:rsidR="0027692A" w:rsidRDefault="0027692A" w:rsidP="00940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3BD19" w14:textId="781863F1" w:rsidR="005C0C39" w:rsidRDefault="00BE1C32">
    <w:pPr>
      <w:pStyle w:val="Zhlav"/>
    </w:pPr>
    <w:r>
      <w:t xml:space="preserve">č. j.: </w:t>
    </w:r>
    <w:r w:rsidRPr="00BE1C32">
      <w:t>SPU 338564/2023/520100/Bínová</w:t>
    </w:r>
  </w:p>
  <w:p w14:paraId="6CEA44EA" w14:textId="4BF8392D" w:rsidR="005C0C39" w:rsidRDefault="00BE1C32">
    <w:pPr>
      <w:pStyle w:val="Zhlav"/>
    </w:pPr>
    <w:r>
      <w:t xml:space="preserve">UID: </w:t>
    </w:r>
    <w:r w:rsidRPr="00BE1C32">
      <w:t>spuess8c173f42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211382">
    <w:abstractNumId w:val="0"/>
  </w:num>
  <w:num w:numId="2" w16cid:durableId="88816101">
    <w:abstractNumId w:val="1"/>
  </w:num>
  <w:num w:numId="3" w16cid:durableId="1068115807">
    <w:abstractNumId w:val="2"/>
  </w:num>
  <w:num w:numId="4" w16cid:durableId="555512147">
    <w:abstractNumId w:val="3"/>
  </w:num>
  <w:num w:numId="5" w16cid:durableId="1496988902">
    <w:abstractNumId w:val="4"/>
  </w:num>
  <w:num w:numId="6" w16cid:durableId="289212982">
    <w:abstractNumId w:val="5"/>
  </w:num>
  <w:num w:numId="7" w16cid:durableId="1765884524">
    <w:abstractNumId w:val="6"/>
  </w:num>
  <w:num w:numId="8" w16cid:durableId="1724138833">
    <w:abstractNumId w:val="7"/>
  </w:num>
  <w:num w:numId="9" w16cid:durableId="1738742343">
    <w:abstractNumId w:val="8"/>
  </w:num>
  <w:num w:numId="10" w16cid:durableId="1110053600">
    <w:abstractNumId w:val="9"/>
  </w:num>
  <w:num w:numId="11" w16cid:durableId="1492016189">
    <w:abstractNumId w:val="10"/>
  </w:num>
  <w:num w:numId="12" w16cid:durableId="1296908426">
    <w:abstractNumId w:val="11"/>
  </w:num>
  <w:num w:numId="13" w16cid:durableId="1070343108">
    <w:abstractNumId w:val="12"/>
  </w:num>
  <w:num w:numId="14" w16cid:durableId="1125734657">
    <w:abstractNumId w:val="13"/>
  </w:num>
  <w:num w:numId="15" w16cid:durableId="1082220360">
    <w:abstractNumId w:val="14"/>
  </w:num>
  <w:num w:numId="16" w16cid:durableId="409887516">
    <w:abstractNumId w:val="15"/>
  </w:num>
  <w:num w:numId="17" w16cid:durableId="2059276985">
    <w:abstractNumId w:val="16"/>
  </w:num>
  <w:num w:numId="18" w16cid:durableId="2071995767">
    <w:abstractNumId w:val="17"/>
  </w:num>
  <w:num w:numId="19" w16cid:durableId="315501277">
    <w:abstractNumId w:val="18"/>
  </w:num>
  <w:num w:numId="20" w16cid:durableId="366150540">
    <w:abstractNumId w:val="19"/>
  </w:num>
  <w:num w:numId="21" w16cid:durableId="1108042381">
    <w:abstractNumId w:val="20"/>
  </w:num>
  <w:num w:numId="22" w16cid:durableId="394475210">
    <w:abstractNumId w:val="21"/>
  </w:num>
  <w:num w:numId="23" w16cid:durableId="368646561">
    <w:abstractNumId w:val="22"/>
  </w:num>
  <w:num w:numId="24" w16cid:durableId="21071156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C7"/>
    <w:rsid w:val="00041E30"/>
    <w:rsid w:val="0008771C"/>
    <w:rsid w:val="000D23EF"/>
    <w:rsid w:val="00137722"/>
    <w:rsid w:val="00232E11"/>
    <w:rsid w:val="0027692A"/>
    <w:rsid w:val="00285C01"/>
    <w:rsid w:val="002B2C84"/>
    <w:rsid w:val="002B5B33"/>
    <w:rsid w:val="00337141"/>
    <w:rsid w:val="00391CDE"/>
    <w:rsid w:val="00526622"/>
    <w:rsid w:val="00552D14"/>
    <w:rsid w:val="005B502B"/>
    <w:rsid w:val="00744635"/>
    <w:rsid w:val="00817F3E"/>
    <w:rsid w:val="00883AF9"/>
    <w:rsid w:val="009400C7"/>
    <w:rsid w:val="00B53258"/>
    <w:rsid w:val="00B63082"/>
    <w:rsid w:val="00B701FB"/>
    <w:rsid w:val="00BE1C32"/>
    <w:rsid w:val="00BF5171"/>
    <w:rsid w:val="00CA2235"/>
    <w:rsid w:val="00CE61B4"/>
    <w:rsid w:val="00D02ACE"/>
    <w:rsid w:val="00E81A73"/>
    <w:rsid w:val="00F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E07CAAD"/>
  <w15:chartTrackingRefBased/>
  <w15:docId w15:val="{217BACE9-633F-41E2-BB80-EF805D48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5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00C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400C7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400C7"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00C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400C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400C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msonormal0">
    <w:name w:val="msonormal"/>
    <w:basedOn w:val="Normln"/>
    <w:rsid w:val="009400C7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unhideWhenUsed/>
    <w:rsid w:val="009400C7"/>
    <w:pPr>
      <w:spacing w:before="100" w:beforeAutospacing="1" w:after="100" w:afterAutospacing="1"/>
    </w:pPr>
    <w:rPr>
      <w:sz w:val="24"/>
      <w:szCs w:val="24"/>
    </w:rPr>
  </w:style>
  <w:style w:type="paragraph" w:styleId="Textkomente">
    <w:name w:val="annotation text"/>
    <w:basedOn w:val="Normln"/>
    <w:link w:val="TextkomenteChar"/>
    <w:semiHidden/>
    <w:unhideWhenUsed/>
    <w:rsid w:val="009400C7"/>
  </w:style>
  <w:style w:type="character" w:customStyle="1" w:styleId="TextkomenteChar">
    <w:name w:val="Text komentáře Char"/>
    <w:basedOn w:val="Standardnpsmoodstavce"/>
    <w:link w:val="Textkomente"/>
    <w:semiHidden/>
    <w:rsid w:val="009400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00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00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00C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400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400C7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9400C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400C7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400C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9400C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9400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9400C7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9400C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9400C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400C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400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400C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9400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400C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21">
    <w:name w:val="Základní text 21"/>
    <w:basedOn w:val="Normln"/>
    <w:rsid w:val="009400C7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9400C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9400C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400C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400C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EmptyCellLayoutStyle">
    <w:name w:val="EmptyCellLayoutStyle"/>
    <w:rsid w:val="009400C7"/>
    <w:pPr>
      <w:spacing w:line="256" w:lineRule="auto"/>
    </w:pPr>
    <w:rPr>
      <w:rFonts w:ascii="Times New Roman" w:eastAsia="Times New Roman" w:hAnsi="Times New Roman" w:cs="Times New Roman"/>
      <w:sz w:val="2"/>
      <w:szCs w:val="20"/>
      <w:lang w:eastAsia="cs-CZ"/>
    </w:rPr>
  </w:style>
  <w:style w:type="character" w:styleId="Odkaznakoment">
    <w:name w:val="annotation reference"/>
    <w:semiHidden/>
    <w:unhideWhenUsed/>
    <w:rsid w:val="009400C7"/>
    <w:rPr>
      <w:sz w:val="16"/>
      <w:szCs w:val="16"/>
    </w:rPr>
  </w:style>
  <w:style w:type="paragraph" w:customStyle="1" w:styleId="Zkladntext22">
    <w:name w:val="Základní text 22"/>
    <w:basedOn w:val="Normln"/>
    <w:rsid w:val="009400C7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9400C7"/>
    <w:pPr>
      <w:ind w:left="720"/>
      <w:contextualSpacing/>
    </w:pPr>
  </w:style>
  <w:style w:type="table" w:styleId="Mkatabulky">
    <w:name w:val="Table Grid"/>
    <w:basedOn w:val="Normlntabulka"/>
    <w:uiPriority w:val="39"/>
    <w:rsid w:val="00526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14</Pages>
  <Words>3895</Words>
  <Characters>22987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Bínová Blanka Ing.</dc:creator>
  <cp:keywords/>
  <dc:description/>
  <cp:lastModifiedBy>Bínová Blanka Ing.</cp:lastModifiedBy>
  <cp:revision>17</cp:revision>
  <dcterms:created xsi:type="dcterms:W3CDTF">2023-08-25T08:39:00Z</dcterms:created>
  <dcterms:modified xsi:type="dcterms:W3CDTF">2023-08-29T09:18:00Z</dcterms:modified>
</cp:coreProperties>
</file>