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6575" w14:textId="3971BF47" w:rsidR="009400C7" w:rsidRPr="009400C7" w:rsidRDefault="009400C7" w:rsidP="009400C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400C7">
        <w:rPr>
          <w:rFonts w:ascii="Arial" w:hAnsi="Arial" w:cs="Arial"/>
          <w:b/>
          <w:sz w:val="32"/>
          <w:szCs w:val="32"/>
        </w:rPr>
        <w:t>DODATEK č. 9</w:t>
      </w:r>
    </w:p>
    <w:p w14:paraId="5DEC04BB" w14:textId="707CB15A" w:rsidR="009400C7" w:rsidRPr="009400C7" w:rsidRDefault="009400C7" w:rsidP="009400C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400C7">
        <w:rPr>
          <w:rFonts w:ascii="Arial" w:hAnsi="Arial" w:cs="Arial"/>
          <w:b/>
          <w:sz w:val="32"/>
          <w:szCs w:val="32"/>
        </w:rPr>
        <w:t>k </w:t>
      </w:r>
      <w:r w:rsidRPr="009400C7">
        <w:rPr>
          <w:rFonts w:ascii="Arial" w:hAnsi="Arial" w:cs="Arial"/>
          <w:b/>
          <w:caps/>
          <w:sz w:val="32"/>
          <w:szCs w:val="32"/>
        </w:rPr>
        <w:t>pachtovní</w:t>
      </w:r>
      <w:r w:rsidRPr="009400C7">
        <w:rPr>
          <w:rFonts w:ascii="Arial" w:hAnsi="Arial" w:cs="Arial"/>
          <w:b/>
          <w:sz w:val="32"/>
          <w:szCs w:val="32"/>
        </w:rPr>
        <w:t xml:space="preserve"> </w:t>
      </w:r>
      <w:r w:rsidRPr="009400C7">
        <w:rPr>
          <w:rFonts w:ascii="Arial" w:hAnsi="Arial" w:cs="Arial"/>
          <w:b/>
          <w:caps/>
          <w:sz w:val="32"/>
          <w:szCs w:val="32"/>
        </w:rPr>
        <w:t>smlouvě</w:t>
      </w:r>
      <w:r w:rsidRPr="009400C7">
        <w:rPr>
          <w:rFonts w:ascii="Arial" w:hAnsi="Arial" w:cs="Arial"/>
          <w:b/>
          <w:sz w:val="32"/>
          <w:szCs w:val="32"/>
        </w:rPr>
        <w:t xml:space="preserve"> č. 32N14/20</w:t>
      </w:r>
    </w:p>
    <w:p w14:paraId="427E61DC" w14:textId="77777777" w:rsidR="009400C7" w:rsidRPr="009400C7" w:rsidRDefault="009400C7" w:rsidP="009400C7">
      <w:pPr>
        <w:rPr>
          <w:rFonts w:ascii="Arial" w:hAnsi="Arial" w:cs="Arial"/>
          <w:b/>
          <w:bCs/>
          <w:sz w:val="22"/>
          <w:szCs w:val="22"/>
        </w:rPr>
      </w:pPr>
    </w:p>
    <w:p w14:paraId="057D0C4B" w14:textId="77777777" w:rsidR="009400C7" w:rsidRPr="009400C7" w:rsidRDefault="009400C7" w:rsidP="009400C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00C7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94D44C8" w14:textId="77777777" w:rsidR="009400C7" w:rsidRPr="009400C7" w:rsidRDefault="009400C7" w:rsidP="009400C7">
      <w:pPr>
        <w:rPr>
          <w:rFonts w:ascii="Arial" w:hAnsi="Arial" w:cs="Arial"/>
          <w:b/>
          <w:bCs/>
          <w:sz w:val="22"/>
          <w:szCs w:val="22"/>
        </w:rPr>
      </w:pPr>
    </w:p>
    <w:p w14:paraId="14547497" w14:textId="77777777" w:rsidR="009400C7" w:rsidRPr="009400C7" w:rsidRDefault="009400C7" w:rsidP="009400C7">
      <w:pPr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70986B9" w14:textId="77777777" w:rsidR="009400C7" w:rsidRPr="009400C7" w:rsidRDefault="009400C7" w:rsidP="009400C7">
      <w:pPr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3820DB9" w14:textId="77777777" w:rsidR="009400C7" w:rsidRPr="009400C7" w:rsidRDefault="009400C7" w:rsidP="009400C7">
      <w:pPr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 xml:space="preserve">IČO:  01312774 </w:t>
      </w:r>
    </w:p>
    <w:p w14:paraId="7F55339E" w14:textId="77777777" w:rsidR="009400C7" w:rsidRPr="009400C7" w:rsidRDefault="009400C7" w:rsidP="009400C7">
      <w:pPr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400C7">
          <w:rPr>
            <w:rFonts w:ascii="Arial" w:hAnsi="Arial" w:cs="Arial"/>
            <w:sz w:val="22"/>
            <w:szCs w:val="22"/>
          </w:rPr>
          <w:t>01312774</w:t>
        </w:r>
      </w:smartTag>
    </w:p>
    <w:p w14:paraId="02AA2432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>za kterou právně jedná Mgr. Silvie Hawerlandová, LL.M., ředitelka Krajského pozemkového úřadu  pro kraj Vysočina, adresa: Fritzova 4, 586 01 Jihlava,</w:t>
      </w:r>
    </w:p>
    <w:p w14:paraId="543B45F0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0F6F5BD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 xml:space="preserve">bankovní spojení: Česká národní banka, číslo účtu: </w:t>
      </w:r>
      <w:r w:rsidRPr="009400C7">
        <w:rPr>
          <w:rFonts w:ascii="Arial" w:hAnsi="Arial" w:cs="Arial"/>
          <w:bCs/>
          <w:color w:val="000000"/>
          <w:sz w:val="22"/>
          <w:szCs w:val="22"/>
        </w:rPr>
        <w:t>80012-3723001/0710</w:t>
      </w:r>
    </w:p>
    <w:p w14:paraId="1D3E0D35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>ID DS: z49per3</w:t>
      </w:r>
    </w:p>
    <w:p w14:paraId="708D70E9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7D318AFF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>– na straně jedné –</w:t>
      </w:r>
    </w:p>
    <w:p w14:paraId="70AE53E4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</w:p>
    <w:p w14:paraId="6AD54A63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>a</w:t>
      </w:r>
    </w:p>
    <w:p w14:paraId="13939BD9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</w:p>
    <w:p w14:paraId="20CE8C41" w14:textId="77777777" w:rsidR="009400C7" w:rsidRPr="009400C7" w:rsidRDefault="009400C7" w:rsidP="009400C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400C7">
        <w:rPr>
          <w:rFonts w:ascii="Arial" w:hAnsi="Arial" w:cs="Arial"/>
          <w:b/>
          <w:bCs/>
          <w:iCs/>
          <w:sz w:val="22"/>
          <w:szCs w:val="22"/>
        </w:rPr>
        <w:t>EUROFARMS JIHLAVA, s.r.o.</w:t>
      </w:r>
    </w:p>
    <w:p w14:paraId="2EE76AD6" w14:textId="77777777" w:rsidR="009400C7" w:rsidRPr="009400C7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>sídlo: Heroltice 65, 586 01 Jihlava</w:t>
      </w:r>
    </w:p>
    <w:p w14:paraId="7EFA69AE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9400C7">
        <w:rPr>
          <w:rFonts w:ascii="Arial" w:hAnsi="Arial" w:cs="Arial"/>
          <w:sz w:val="22"/>
          <w:szCs w:val="22"/>
        </w:rPr>
        <w:t>IČO: 252 528 95</w:t>
      </w:r>
    </w:p>
    <w:p w14:paraId="67B54586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>DIČ: CZ 252 528 95</w:t>
      </w:r>
    </w:p>
    <w:p w14:paraId="303915B3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>zapsáno v Obchodním rejstříku vedeném Krajským soudem v Brně, oddíl C, vložka 31572</w:t>
      </w:r>
    </w:p>
    <w:p w14:paraId="19023CB6" w14:textId="776C93A8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 xml:space="preserve">osoby oprávněné jednat za právnickou osobu: </w:t>
      </w:r>
      <w:r w:rsidR="00391CDE">
        <w:rPr>
          <w:rFonts w:ascii="Arial" w:hAnsi="Arial" w:cs="Arial"/>
          <w:sz w:val="22"/>
          <w:szCs w:val="22"/>
        </w:rPr>
        <w:t>Xxxxxxxx</w:t>
      </w:r>
      <w:r w:rsidR="00817F3E">
        <w:rPr>
          <w:rFonts w:ascii="Arial" w:hAnsi="Arial" w:cs="Arial"/>
          <w:sz w:val="22"/>
          <w:szCs w:val="22"/>
        </w:rPr>
        <w:t>a</w:t>
      </w:r>
      <w:r w:rsidR="00391CDE">
        <w:rPr>
          <w:rFonts w:ascii="Arial" w:hAnsi="Arial" w:cs="Arial"/>
          <w:sz w:val="22"/>
          <w:szCs w:val="22"/>
        </w:rPr>
        <w:t xml:space="preserve"> </w:t>
      </w:r>
      <w:r w:rsidR="00BF5171">
        <w:rPr>
          <w:rFonts w:ascii="Arial" w:hAnsi="Arial" w:cs="Arial"/>
          <w:sz w:val="22"/>
          <w:szCs w:val="22"/>
        </w:rPr>
        <w:t>X</w:t>
      </w:r>
      <w:r w:rsidR="00391CDE">
        <w:rPr>
          <w:rFonts w:ascii="Arial" w:hAnsi="Arial" w:cs="Arial"/>
          <w:sz w:val="22"/>
          <w:szCs w:val="22"/>
        </w:rPr>
        <w:t>xxxxx</w:t>
      </w:r>
      <w:r w:rsidRPr="00552D14">
        <w:rPr>
          <w:rFonts w:ascii="Arial" w:hAnsi="Arial" w:cs="Arial"/>
          <w:sz w:val="22"/>
          <w:szCs w:val="22"/>
        </w:rPr>
        <w:t xml:space="preserve"> a pan </w:t>
      </w:r>
      <w:r w:rsidR="00391CDE">
        <w:rPr>
          <w:rFonts w:ascii="Arial" w:hAnsi="Arial" w:cs="Arial"/>
          <w:sz w:val="22"/>
          <w:szCs w:val="22"/>
        </w:rPr>
        <w:t>Xxxx Xxxxxxxx</w:t>
      </w:r>
      <w:r w:rsidRPr="00552D14">
        <w:rPr>
          <w:rFonts w:ascii="Arial" w:hAnsi="Arial" w:cs="Arial"/>
          <w:sz w:val="22"/>
          <w:szCs w:val="22"/>
        </w:rPr>
        <w:t xml:space="preserve"> na základě PM ze dne 25. 6. 2018.</w:t>
      </w:r>
    </w:p>
    <w:p w14:paraId="05DFCCF1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</w:p>
    <w:p w14:paraId="75C5DD37" w14:textId="77777777" w:rsidR="009400C7" w:rsidRPr="00552D14" w:rsidRDefault="009400C7" w:rsidP="009400C7">
      <w:pPr>
        <w:pStyle w:val="Zkladntext3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 xml:space="preserve">(dále jen „pachtýř“) </w:t>
      </w:r>
    </w:p>
    <w:p w14:paraId="42C47281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>– straně druhé –</w:t>
      </w:r>
    </w:p>
    <w:p w14:paraId="05698B85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</w:p>
    <w:p w14:paraId="3D1A19D3" w14:textId="34A790E5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>uzavírají tento dodatek č. 9 k pachtovní smlouvě č. 32N14/20 ze dne 30. 6. 2014, ve znění dodatku č. 1-8 (dále jen „smlouva“), kterým se mění předmět pachtu a výše ročního pachtovného.</w:t>
      </w:r>
    </w:p>
    <w:p w14:paraId="2D5D8972" w14:textId="77777777" w:rsidR="009400C7" w:rsidRPr="00552D14" w:rsidRDefault="009400C7" w:rsidP="009400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6EB36D" w14:textId="77777777" w:rsidR="009400C7" w:rsidRPr="00552D14" w:rsidRDefault="009400C7" w:rsidP="009400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E654B5" w14:textId="701C1B2B" w:rsidR="009400C7" w:rsidRPr="00552D14" w:rsidRDefault="009400C7" w:rsidP="009400C7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 xml:space="preserve">1. Na základě </w:t>
      </w:r>
      <w:r w:rsidRPr="00552D14">
        <w:rPr>
          <w:rFonts w:ascii="Arial" w:hAnsi="Arial" w:cs="Arial"/>
          <w:sz w:val="22"/>
          <w:szCs w:val="22"/>
        </w:rPr>
        <w:t>Čl. 2. smlouvy</w:t>
      </w:r>
      <w:r w:rsidRPr="00552D14">
        <w:rPr>
          <w:rFonts w:ascii="Arial" w:hAnsi="Arial" w:cs="Arial"/>
          <w:iCs/>
          <w:sz w:val="22"/>
          <w:szCs w:val="22"/>
        </w:rPr>
        <w:t xml:space="preserve"> je pachtýř povinen platit propachtovateli roční pachtovné ve výši </w:t>
      </w:r>
      <w:r w:rsidR="00552D14">
        <w:rPr>
          <w:rFonts w:ascii="Arial" w:hAnsi="Arial" w:cs="Arial"/>
          <w:iCs/>
          <w:sz w:val="22"/>
          <w:szCs w:val="22"/>
        </w:rPr>
        <w:t xml:space="preserve">                 </w:t>
      </w:r>
      <w:r w:rsidRPr="00552D14">
        <w:rPr>
          <w:rFonts w:ascii="Arial" w:hAnsi="Arial" w:cs="Arial"/>
          <w:b/>
          <w:bCs/>
          <w:iCs/>
          <w:sz w:val="22"/>
          <w:szCs w:val="22"/>
        </w:rPr>
        <w:t>48 565 Kč</w:t>
      </w:r>
      <w:r w:rsidRPr="00552D14">
        <w:rPr>
          <w:rFonts w:ascii="Arial" w:hAnsi="Arial" w:cs="Arial"/>
          <w:iCs/>
          <w:sz w:val="22"/>
          <w:szCs w:val="22"/>
        </w:rPr>
        <w:t xml:space="preserve"> (slovy: čtyřicetosmtisícpětsetšedesátpět korun českých).</w:t>
      </w:r>
    </w:p>
    <w:p w14:paraId="244C8430" w14:textId="77777777" w:rsidR="009400C7" w:rsidRPr="00552D14" w:rsidRDefault="009400C7" w:rsidP="009400C7">
      <w:pPr>
        <w:jc w:val="both"/>
        <w:rPr>
          <w:rFonts w:ascii="Arial" w:hAnsi="Arial" w:cs="Arial"/>
          <w:iCs/>
          <w:sz w:val="22"/>
          <w:szCs w:val="22"/>
        </w:rPr>
      </w:pPr>
    </w:p>
    <w:p w14:paraId="2677F683" w14:textId="49776C7A" w:rsidR="009400C7" w:rsidRPr="00552D14" w:rsidRDefault="009400C7" w:rsidP="009400C7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552D14">
        <w:rPr>
          <w:rFonts w:ascii="Arial" w:hAnsi="Arial" w:cs="Arial"/>
          <w:b w:val="0"/>
          <w:sz w:val="22"/>
          <w:szCs w:val="22"/>
        </w:rPr>
        <w:t xml:space="preserve">K 1. 10. 2023 je pachtýř povinen zaplatit částku </w:t>
      </w:r>
      <w:r w:rsidR="00285C01" w:rsidRPr="00552D14">
        <w:rPr>
          <w:rFonts w:ascii="Arial" w:hAnsi="Arial" w:cs="Arial"/>
          <w:sz w:val="22"/>
          <w:szCs w:val="22"/>
        </w:rPr>
        <w:t>48 353</w:t>
      </w:r>
      <w:r w:rsidRPr="00552D14">
        <w:rPr>
          <w:rFonts w:ascii="Arial" w:hAnsi="Arial" w:cs="Arial"/>
          <w:sz w:val="22"/>
          <w:szCs w:val="22"/>
        </w:rPr>
        <w:t xml:space="preserve"> Kč</w:t>
      </w:r>
      <w:r w:rsidRPr="00552D14">
        <w:rPr>
          <w:rFonts w:ascii="Arial" w:hAnsi="Arial" w:cs="Arial"/>
          <w:b w:val="0"/>
          <w:sz w:val="22"/>
          <w:szCs w:val="22"/>
        </w:rPr>
        <w:t xml:space="preserve"> (slovy: </w:t>
      </w:r>
      <w:r w:rsidR="00285C01" w:rsidRPr="00552D14">
        <w:rPr>
          <w:rFonts w:ascii="Arial" w:hAnsi="Arial" w:cs="Arial"/>
          <w:sz w:val="22"/>
          <w:szCs w:val="22"/>
        </w:rPr>
        <w:t>čtyřicetosmtisíctřistapadesáttři</w:t>
      </w:r>
      <w:r w:rsidRPr="00552D14">
        <w:rPr>
          <w:rFonts w:ascii="Arial" w:hAnsi="Arial" w:cs="Arial"/>
          <w:sz w:val="22"/>
          <w:szCs w:val="22"/>
        </w:rPr>
        <w:t xml:space="preserve"> korun českých).</w:t>
      </w:r>
    </w:p>
    <w:p w14:paraId="6338C798" w14:textId="77777777" w:rsidR="009400C7" w:rsidRDefault="009400C7" w:rsidP="009400C7">
      <w:pPr>
        <w:jc w:val="both"/>
        <w:rPr>
          <w:rFonts w:ascii="Arial" w:hAnsi="Arial" w:cs="Arial"/>
          <w:iCs/>
          <w:sz w:val="22"/>
          <w:szCs w:val="22"/>
        </w:rPr>
      </w:pPr>
    </w:p>
    <w:p w14:paraId="48DFD553" w14:textId="77777777" w:rsidR="00232E11" w:rsidRPr="00552D14" w:rsidRDefault="00232E11" w:rsidP="00232E11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sníženo z důvodu uvedených níže na částku 47 287 Kč (slovy: čtyřicetsedmtisícdvěstěosmdesátsedm korun českých). </w:t>
      </w:r>
    </w:p>
    <w:p w14:paraId="144E016A" w14:textId="77777777" w:rsidR="009400C7" w:rsidRPr="00552D14" w:rsidRDefault="009400C7" w:rsidP="009400C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23226B" w14:textId="570E7DC7" w:rsidR="00CE61B4" w:rsidRPr="00552D14" w:rsidRDefault="00CE61B4" w:rsidP="00CE61B4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>Smluvní strany se dohodly na ukončení pachtu na pozemku p. č. KN 448/1 v k. ú. Hruškové Dvory k 30. 9. 2023.</w:t>
      </w:r>
    </w:p>
    <w:p w14:paraId="61FC1CD9" w14:textId="1FEB9DB5" w:rsidR="00526622" w:rsidRPr="00552D14" w:rsidRDefault="00526622" w:rsidP="00CE61B4">
      <w:pPr>
        <w:jc w:val="both"/>
        <w:rPr>
          <w:rFonts w:ascii="Arial" w:hAnsi="Arial" w:cs="Arial"/>
          <w:sz w:val="22"/>
          <w:szCs w:val="22"/>
        </w:rPr>
      </w:pPr>
    </w:p>
    <w:p w14:paraId="41FDF881" w14:textId="74FD87F3" w:rsidR="00526622" w:rsidRPr="00552D14" w:rsidRDefault="00526622" w:rsidP="00526622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 xml:space="preserve">Dne 22. 6. 2023 nabyla vlastnické právo k pozemkům uvedeným níže v k. ú. Čížov u Jihlavy třetí osoba na základě Směnné smlouvy č. 2001S23/20 uzavřené dne 13. 6. 2023. Jedná se o tyto pozemky: </w:t>
      </w:r>
    </w:p>
    <w:p w14:paraId="3D557867" w14:textId="12F8DC77" w:rsidR="00526622" w:rsidRPr="00552D14" w:rsidRDefault="00526622" w:rsidP="00526622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2D14" w:rsidRPr="00552D14" w14:paraId="1A8CEE03" w14:textId="77777777" w:rsidTr="00507FBF">
        <w:tc>
          <w:tcPr>
            <w:tcW w:w="2265" w:type="dxa"/>
          </w:tcPr>
          <w:p w14:paraId="422EAAB1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obec</w:t>
            </w:r>
          </w:p>
        </w:tc>
        <w:tc>
          <w:tcPr>
            <w:tcW w:w="2265" w:type="dxa"/>
          </w:tcPr>
          <w:p w14:paraId="135724FD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2265" w:type="dxa"/>
          </w:tcPr>
          <w:p w14:paraId="1132CBD7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Druh evidence</w:t>
            </w:r>
          </w:p>
        </w:tc>
        <w:tc>
          <w:tcPr>
            <w:tcW w:w="2265" w:type="dxa"/>
          </w:tcPr>
          <w:p w14:paraId="64C2A6FC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parcela</w:t>
            </w:r>
          </w:p>
        </w:tc>
      </w:tr>
      <w:tr w:rsidR="00552D14" w:rsidRPr="00552D14" w14:paraId="74F3B961" w14:textId="77777777" w:rsidTr="00507FBF">
        <w:tc>
          <w:tcPr>
            <w:tcW w:w="2265" w:type="dxa"/>
          </w:tcPr>
          <w:p w14:paraId="2B93A21D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59BEEEC7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0CDB23A2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4DF2C170" w14:textId="6DEA0AE2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120</w:t>
            </w:r>
          </w:p>
        </w:tc>
      </w:tr>
      <w:tr w:rsidR="00526622" w:rsidRPr="00552D14" w14:paraId="67ABFAA8" w14:textId="77777777" w:rsidTr="00507FBF">
        <w:tc>
          <w:tcPr>
            <w:tcW w:w="2265" w:type="dxa"/>
          </w:tcPr>
          <w:p w14:paraId="451BBA52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53C7ADD6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2E64C09D" w14:textId="77777777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6A3E00A7" w14:textId="541E0D6E" w:rsidR="00526622" w:rsidRPr="00552D14" w:rsidRDefault="00526622" w:rsidP="00507FB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52D14">
              <w:rPr>
                <w:rFonts w:ascii="Arial" w:hAnsi="Arial" w:cs="Arial"/>
                <w:iCs/>
                <w:sz w:val="22"/>
                <w:szCs w:val="22"/>
              </w:rPr>
              <w:t>122</w:t>
            </w:r>
          </w:p>
        </w:tc>
      </w:tr>
    </w:tbl>
    <w:p w14:paraId="702E7AEC" w14:textId="1FF61E9D" w:rsidR="00526622" w:rsidRPr="00552D14" w:rsidRDefault="00526622" w:rsidP="00526622">
      <w:pPr>
        <w:jc w:val="both"/>
        <w:rPr>
          <w:rFonts w:ascii="Arial" w:hAnsi="Arial" w:cs="Arial"/>
          <w:iCs/>
          <w:sz w:val="22"/>
          <w:szCs w:val="22"/>
        </w:rPr>
      </w:pPr>
    </w:p>
    <w:p w14:paraId="400124DB" w14:textId="5971EFF7" w:rsidR="00526622" w:rsidRPr="00552D14" w:rsidRDefault="00526622" w:rsidP="00526622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lastRenderedPageBreak/>
        <w:t xml:space="preserve">Revizí katastru nemovitostí došlo ke sloučení pozemků p. č. KN 2332 (dosud propachtována část </w:t>
      </w:r>
      <w:r w:rsidR="00E81A73" w:rsidRPr="00552D14">
        <w:rPr>
          <w:rFonts w:ascii="Arial" w:hAnsi="Arial" w:cs="Arial"/>
          <w:iCs/>
          <w:sz w:val="22"/>
          <w:szCs w:val="22"/>
        </w:rPr>
        <w:t xml:space="preserve">           </w:t>
      </w:r>
      <w:r w:rsidRPr="00552D14">
        <w:rPr>
          <w:rFonts w:ascii="Arial" w:hAnsi="Arial" w:cs="Arial"/>
          <w:iCs/>
          <w:sz w:val="22"/>
          <w:szCs w:val="22"/>
        </w:rPr>
        <w:t>o vel. 1000 m</w:t>
      </w:r>
      <w:r w:rsidRPr="00552D14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552D14">
        <w:rPr>
          <w:rFonts w:ascii="Arial" w:hAnsi="Arial" w:cs="Arial"/>
          <w:iCs/>
          <w:sz w:val="22"/>
          <w:szCs w:val="22"/>
        </w:rPr>
        <w:t>) a KN 2340 do p. č. KN 2332 v k. ú. Vílanec.</w:t>
      </w:r>
    </w:p>
    <w:p w14:paraId="030FAD34" w14:textId="0B744889" w:rsidR="00E81A73" w:rsidRPr="00552D14" w:rsidRDefault="00E81A73" w:rsidP="00526622">
      <w:pPr>
        <w:jc w:val="both"/>
        <w:rPr>
          <w:rFonts w:ascii="Arial" w:hAnsi="Arial" w:cs="Arial"/>
          <w:iCs/>
          <w:sz w:val="22"/>
          <w:szCs w:val="22"/>
        </w:rPr>
      </w:pPr>
    </w:p>
    <w:p w14:paraId="549A749A" w14:textId="3EF31837" w:rsidR="00E81A73" w:rsidRPr="00552D14" w:rsidRDefault="00E81A73" w:rsidP="00E81A73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Revizí katastru nemovitostí došlo ke sloučení pozemků p. č. KN 2342 (dosud propachtována část            o vel. 60 m</w:t>
      </w:r>
      <w:r w:rsidRPr="00552D14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552D14">
        <w:rPr>
          <w:rFonts w:ascii="Arial" w:hAnsi="Arial" w:cs="Arial"/>
          <w:iCs/>
          <w:sz w:val="22"/>
          <w:szCs w:val="22"/>
        </w:rPr>
        <w:t>) a KN 2350 (nepropachtována) do p. č. KN 2350 v k. ú. Vílanec.</w:t>
      </w:r>
    </w:p>
    <w:p w14:paraId="6208F3CE" w14:textId="0C7E1FF9" w:rsidR="00526622" w:rsidRPr="00552D14" w:rsidRDefault="00526622" w:rsidP="00526622">
      <w:pPr>
        <w:jc w:val="both"/>
        <w:rPr>
          <w:rFonts w:ascii="Arial" w:hAnsi="Arial" w:cs="Arial"/>
          <w:iCs/>
          <w:sz w:val="22"/>
          <w:szCs w:val="22"/>
        </w:rPr>
      </w:pPr>
    </w:p>
    <w:p w14:paraId="5F151122" w14:textId="6295B41B" w:rsidR="00E81A73" w:rsidRPr="00552D14" w:rsidRDefault="00E81A73" w:rsidP="00E81A73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Revizí katastru nemovitostí došlo ke sloučení pozemků p. č. KN 1665 a KN 1671 (nepropachtována) do p. č. KN 1671 v k. ú. Vílanec.</w:t>
      </w:r>
    </w:p>
    <w:p w14:paraId="5D9D49C7" w14:textId="77777777" w:rsidR="00526622" w:rsidRPr="00552D14" w:rsidRDefault="00526622" w:rsidP="00526622">
      <w:pPr>
        <w:jc w:val="both"/>
        <w:rPr>
          <w:rFonts w:ascii="Arial" w:hAnsi="Arial" w:cs="Arial"/>
          <w:iCs/>
          <w:sz w:val="22"/>
          <w:szCs w:val="22"/>
        </w:rPr>
      </w:pPr>
    </w:p>
    <w:p w14:paraId="2CDD49A8" w14:textId="7691312B" w:rsidR="00E81A73" w:rsidRPr="00552D14" w:rsidRDefault="00E81A73" w:rsidP="00E81A73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Revizí katastru nemovitostí došlo ke sloučení pozemků p. č. KN 1999 (nepropachtována), KN 2017       a KN 2000 do p. č. KN 2000 v k. ú. Vílanec.</w:t>
      </w:r>
    </w:p>
    <w:p w14:paraId="3A1CE782" w14:textId="77777777" w:rsidR="00CE61B4" w:rsidRPr="00552D14" w:rsidRDefault="00CE61B4" w:rsidP="00CE61B4">
      <w:pPr>
        <w:jc w:val="both"/>
        <w:rPr>
          <w:rFonts w:ascii="Arial" w:hAnsi="Arial" w:cs="Arial"/>
          <w:sz w:val="22"/>
          <w:szCs w:val="22"/>
        </w:rPr>
      </w:pPr>
    </w:p>
    <w:p w14:paraId="2DAD4520" w14:textId="3737EBE1" w:rsidR="00E81A73" w:rsidRPr="00552D14" w:rsidRDefault="00E81A73" w:rsidP="00E81A73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 xml:space="preserve">Dne 21. 6. 2023 nabyla vlastnické právo k pozemku p. č. KN 189/1 v k. ú. Pávov, třetí osoba na základě Smlouvy o převodu pozemku č. 2PR23/20 uzavřené dne 14. 6. 2023. </w:t>
      </w:r>
    </w:p>
    <w:p w14:paraId="269132E6" w14:textId="2B5A71BB" w:rsidR="00CE61B4" w:rsidRPr="00552D14" w:rsidRDefault="00CE61B4" w:rsidP="00CE61B4">
      <w:pPr>
        <w:jc w:val="both"/>
        <w:rPr>
          <w:rFonts w:ascii="Arial" w:hAnsi="Arial" w:cs="Arial"/>
          <w:sz w:val="22"/>
          <w:szCs w:val="22"/>
        </w:rPr>
      </w:pPr>
    </w:p>
    <w:p w14:paraId="594E39BA" w14:textId="174C940F" w:rsidR="00E81A73" w:rsidRPr="00552D14" w:rsidRDefault="00E81A73" w:rsidP="00E81A73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 xml:space="preserve">Dne </w:t>
      </w:r>
      <w:r w:rsidR="000D23EF" w:rsidRPr="00552D14">
        <w:rPr>
          <w:rFonts w:ascii="Arial" w:hAnsi="Arial" w:cs="Arial"/>
          <w:iCs/>
          <w:sz w:val="22"/>
          <w:szCs w:val="22"/>
        </w:rPr>
        <w:t>24. 8</w:t>
      </w:r>
      <w:r w:rsidRPr="00552D14">
        <w:rPr>
          <w:rFonts w:ascii="Arial" w:hAnsi="Arial" w:cs="Arial"/>
          <w:iCs/>
          <w:sz w:val="22"/>
          <w:szCs w:val="22"/>
        </w:rPr>
        <w:t xml:space="preserve">. 2023 nabyla vlastnické právo k pozemku p. č. KN </w:t>
      </w:r>
      <w:r w:rsidR="000D23EF" w:rsidRPr="00552D14">
        <w:rPr>
          <w:rFonts w:ascii="Arial" w:hAnsi="Arial" w:cs="Arial"/>
          <w:iCs/>
          <w:sz w:val="22"/>
          <w:szCs w:val="22"/>
        </w:rPr>
        <w:t>394/7</w:t>
      </w:r>
      <w:r w:rsidRPr="00552D14">
        <w:rPr>
          <w:rFonts w:ascii="Arial" w:hAnsi="Arial" w:cs="Arial"/>
          <w:iCs/>
          <w:sz w:val="22"/>
          <w:szCs w:val="22"/>
        </w:rPr>
        <w:t xml:space="preserve"> v k. ú. Pávov, třetí osoba na základě Smlouvy o převodu pozemku č. </w:t>
      </w:r>
      <w:r w:rsidR="000D23EF" w:rsidRPr="00552D14">
        <w:rPr>
          <w:rFonts w:ascii="Arial" w:hAnsi="Arial" w:cs="Arial"/>
          <w:iCs/>
          <w:sz w:val="22"/>
          <w:szCs w:val="22"/>
        </w:rPr>
        <w:t>4</w:t>
      </w:r>
      <w:r w:rsidRPr="00552D14">
        <w:rPr>
          <w:rFonts w:ascii="Arial" w:hAnsi="Arial" w:cs="Arial"/>
          <w:iCs/>
          <w:sz w:val="22"/>
          <w:szCs w:val="22"/>
        </w:rPr>
        <w:t xml:space="preserve">PR23/20 uzavřené dne </w:t>
      </w:r>
      <w:r w:rsidR="000D23EF" w:rsidRPr="00552D14">
        <w:rPr>
          <w:rFonts w:ascii="Arial" w:hAnsi="Arial" w:cs="Arial"/>
          <w:iCs/>
          <w:sz w:val="22"/>
          <w:szCs w:val="22"/>
        </w:rPr>
        <w:t>17. 8</w:t>
      </w:r>
      <w:r w:rsidRPr="00552D14">
        <w:rPr>
          <w:rFonts w:ascii="Arial" w:hAnsi="Arial" w:cs="Arial"/>
          <w:iCs/>
          <w:sz w:val="22"/>
          <w:szCs w:val="22"/>
        </w:rPr>
        <w:t xml:space="preserve">. 2023. </w:t>
      </w:r>
    </w:p>
    <w:p w14:paraId="47C9D40C" w14:textId="38ABE77B" w:rsidR="00CE61B4" w:rsidRPr="00552D14" w:rsidRDefault="00CE61B4" w:rsidP="00CE61B4">
      <w:pPr>
        <w:jc w:val="both"/>
        <w:rPr>
          <w:rFonts w:ascii="Arial" w:hAnsi="Arial" w:cs="Arial"/>
          <w:sz w:val="22"/>
          <w:szCs w:val="22"/>
        </w:rPr>
      </w:pPr>
    </w:p>
    <w:p w14:paraId="6BFF04F4" w14:textId="7E400D2D" w:rsidR="000D23EF" w:rsidRPr="00552D14" w:rsidRDefault="000D23EF" w:rsidP="000D23EF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Dne 24. 8. 2023 nabyla vlastnické právo k pozemku p. č. KN 394/</w:t>
      </w:r>
      <w:r w:rsidR="005B502B" w:rsidRPr="00552D14">
        <w:rPr>
          <w:rFonts w:ascii="Arial" w:hAnsi="Arial" w:cs="Arial"/>
          <w:iCs/>
          <w:sz w:val="22"/>
          <w:szCs w:val="22"/>
        </w:rPr>
        <w:t>9</w:t>
      </w:r>
      <w:r w:rsidRPr="00552D14">
        <w:rPr>
          <w:rFonts w:ascii="Arial" w:hAnsi="Arial" w:cs="Arial"/>
          <w:iCs/>
          <w:sz w:val="22"/>
          <w:szCs w:val="22"/>
        </w:rPr>
        <w:t xml:space="preserve"> v k. ú. Pávov, třetí osoba na základě Smlouvy o převodu pozemku č. </w:t>
      </w:r>
      <w:r w:rsidR="005B502B" w:rsidRPr="00552D14">
        <w:rPr>
          <w:rFonts w:ascii="Arial" w:hAnsi="Arial" w:cs="Arial"/>
          <w:iCs/>
          <w:sz w:val="22"/>
          <w:szCs w:val="22"/>
        </w:rPr>
        <w:t>3</w:t>
      </w:r>
      <w:r w:rsidRPr="00552D14">
        <w:rPr>
          <w:rFonts w:ascii="Arial" w:hAnsi="Arial" w:cs="Arial"/>
          <w:iCs/>
          <w:sz w:val="22"/>
          <w:szCs w:val="22"/>
        </w:rPr>
        <w:t xml:space="preserve">PR23/20 uzavřené dne 17. 8. 2023. </w:t>
      </w:r>
    </w:p>
    <w:p w14:paraId="7A4660C5" w14:textId="78FB5548" w:rsidR="005B502B" w:rsidRPr="00552D14" w:rsidRDefault="005B502B" w:rsidP="000D23EF">
      <w:pPr>
        <w:jc w:val="both"/>
        <w:rPr>
          <w:rFonts w:ascii="Arial" w:hAnsi="Arial" w:cs="Arial"/>
          <w:iCs/>
          <w:sz w:val="22"/>
          <w:szCs w:val="22"/>
        </w:rPr>
      </w:pPr>
    </w:p>
    <w:p w14:paraId="6FD4C58C" w14:textId="32721793" w:rsidR="005B502B" w:rsidRPr="00552D14" w:rsidRDefault="005B502B" w:rsidP="005B502B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Dne 2</w:t>
      </w:r>
      <w:r w:rsidR="002B5B33" w:rsidRPr="00552D14">
        <w:rPr>
          <w:rFonts w:ascii="Arial" w:hAnsi="Arial" w:cs="Arial"/>
          <w:iCs/>
          <w:sz w:val="22"/>
          <w:szCs w:val="22"/>
        </w:rPr>
        <w:t>5</w:t>
      </w:r>
      <w:r w:rsidRPr="00552D14">
        <w:rPr>
          <w:rFonts w:ascii="Arial" w:hAnsi="Arial" w:cs="Arial"/>
          <w:iCs/>
          <w:sz w:val="22"/>
          <w:szCs w:val="22"/>
        </w:rPr>
        <w:t xml:space="preserve">. 8. 2023 nabyla vlastnické právo k pozemku p. č. KN 394/8 v k. ú. Pávov, třetí osoba na základě Smlouvy o převodu pozemku č. 5PR23/20 uzavřené dne 17. 8. 2023. </w:t>
      </w:r>
    </w:p>
    <w:p w14:paraId="5D03A4C3" w14:textId="77777777" w:rsidR="005B502B" w:rsidRPr="00552D14" w:rsidRDefault="005B502B" w:rsidP="000D23EF">
      <w:pPr>
        <w:jc w:val="both"/>
        <w:rPr>
          <w:rFonts w:ascii="Arial" w:hAnsi="Arial" w:cs="Arial"/>
          <w:iCs/>
          <w:sz w:val="22"/>
          <w:szCs w:val="22"/>
        </w:rPr>
      </w:pPr>
    </w:p>
    <w:p w14:paraId="530CDE9C" w14:textId="572A4C2C" w:rsidR="009400C7" w:rsidRPr="00552D14" w:rsidRDefault="00BE1C32" w:rsidP="009400C7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3039343"/>
      <w:r w:rsidRPr="00552D14">
        <w:rPr>
          <w:b w:val="0"/>
          <w:bCs w:val="0"/>
          <w:sz w:val="22"/>
          <w:szCs w:val="22"/>
        </w:rPr>
        <w:t>3</w:t>
      </w:r>
      <w:r w:rsidR="009400C7" w:rsidRPr="00552D14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552D14">
        <w:rPr>
          <w:b w:val="0"/>
          <w:bCs w:val="0"/>
          <w:sz w:val="22"/>
          <w:szCs w:val="22"/>
        </w:rPr>
        <w:t>9</w:t>
      </w:r>
      <w:r w:rsidR="009400C7" w:rsidRPr="00552D14">
        <w:rPr>
          <w:b w:val="0"/>
          <w:bCs w:val="0"/>
          <w:sz w:val="22"/>
          <w:szCs w:val="22"/>
        </w:rPr>
        <w:t xml:space="preserve"> dotčena.</w:t>
      </w:r>
    </w:p>
    <w:p w14:paraId="2FC4DB31" w14:textId="77777777" w:rsidR="009400C7" w:rsidRPr="00552D14" w:rsidRDefault="009400C7" w:rsidP="009400C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B7C7370" w14:textId="53A5B6A9" w:rsidR="00BE1C32" w:rsidRPr="00552D14" w:rsidRDefault="00BE1C32" w:rsidP="00BE1C3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552D14">
        <w:rPr>
          <w:rFonts w:ascii="Arial" w:hAnsi="Arial" w:cs="Arial"/>
          <w:b w:val="0"/>
          <w:sz w:val="22"/>
          <w:szCs w:val="22"/>
        </w:rPr>
        <w:t>7. Tento dodatek nabývá platnosti a účinnosti dnem podpisu oběma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065609D" w14:textId="77777777" w:rsidR="00BE1C32" w:rsidRPr="00552D14" w:rsidRDefault="00BE1C32" w:rsidP="00BE1C32">
      <w:pPr>
        <w:pStyle w:val="para"/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52D1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2C5F2C7E" w14:textId="3C38211B" w:rsidR="009400C7" w:rsidRPr="00552D14" w:rsidRDefault="009400C7" w:rsidP="00BE1C32">
      <w:pPr>
        <w:jc w:val="both"/>
        <w:rPr>
          <w:rFonts w:ascii="Arial" w:hAnsi="Arial" w:cs="Arial"/>
          <w:bCs/>
          <w:sz w:val="22"/>
          <w:szCs w:val="22"/>
        </w:rPr>
      </w:pPr>
    </w:p>
    <w:p w14:paraId="5A3AB7C3" w14:textId="064EBAA7" w:rsidR="009400C7" w:rsidRDefault="009400C7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52D14">
        <w:rPr>
          <w:rFonts w:ascii="Arial" w:hAnsi="Arial" w:cs="Arial"/>
          <w:b w:val="0"/>
          <w:bCs/>
          <w:sz w:val="22"/>
          <w:szCs w:val="22"/>
        </w:rPr>
        <w:t xml:space="preserve">8. Tento dodatek je vyhotoven ve 2 stejnopisech, z nichž každý má platnost originálu. Jeden stejnopis přebírá </w:t>
      </w:r>
      <w:r w:rsidR="00BE1C32" w:rsidRPr="00552D14">
        <w:rPr>
          <w:rFonts w:ascii="Arial" w:hAnsi="Arial" w:cs="Arial"/>
          <w:b w:val="0"/>
          <w:bCs/>
          <w:sz w:val="22"/>
          <w:szCs w:val="22"/>
        </w:rPr>
        <w:t>pachtýř</w:t>
      </w:r>
      <w:r w:rsidRPr="00552D14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BE1C32" w:rsidRPr="00552D14">
        <w:rPr>
          <w:rFonts w:ascii="Arial" w:hAnsi="Arial" w:cs="Arial"/>
          <w:b w:val="0"/>
          <w:bCs/>
          <w:sz w:val="22"/>
          <w:szCs w:val="22"/>
        </w:rPr>
        <w:t>pachtovate</w:t>
      </w:r>
      <w:r w:rsidRPr="00552D14">
        <w:rPr>
          <w:rFonts w:ascii="Arial" w:hAnsi="Arial" w:cs="Arial"/>
          <w:b w:val="0"/>
          <w:bCs/>
          <w:sz w:val="22"/>
          <w:szCs w:val="22"/>
        </w:rPr>
        <w:t>le.</w:t>
      </w:r>
    </w:p>
    <w:p w14:paraId="49ED5328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9FA2431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33662A6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C2AB8B6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70A2581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A09042E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0DB4750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CD69DED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CCAFE1E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F75FE6F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7FC8FB0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69761C6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AA730BA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AE54E70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2BFA52C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9C3EB7F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FF66840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1EF5C86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2E2DB93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998A4D4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93DB85F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0104C12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740051C" w14:textId="77777777" w:rsid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6ED59EB" w14:textId="77777777" w:rsidR="00552D14" w:rsidRPr="00552D14" w:rsidRDefault="00552D14" w:rsidP="009400C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9A89373" w14:textId="77777777" w:rsidR="009400C7" w:rsidRPr="00552D14" w:rsidRDefault="009400C7" w:rsidP="009400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2D73EC" w14:textId="77777777" w:rsidR="009400C7" w:rsidRPr="00552D14" w:rsidRDefault="009400C7" w:rsidP="009400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>9. Smluvní strany po přečtení tohoto dodatku prohlašují, že s jeho obsahem souhlasí a že je shodným projevem jejich vážné a svobodné vůle, a na důkaz toho připojují své podpisy.</w:t>
      </w:r>
    </w:p>
    <w:p w14:paraId="31C51A13" w14:textId="77777777" w:rsidR="009400C7" w:rsidRPr="00552D14" w:rsidRDefault="009400C7" w:rsidP="009400C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71860FC2" w14:textId="26A0FD08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 xml:space="preserve">V Jihlavě dne </w:t>
      </w:r>
      <w:r w:rsidR="002B2C84">
        <w:rPr>
          <w:rFonts w:ascii="Arial" w:hAnsi="Arial" w:cs="Arial"/>
          <w:sz w:val="22"/>
          <w:szCs w:val="22"/>
        </w:rPr>
        <w:t>29. 8. 2023</w:t>
      </w:r>
    </w:p>
    <w:p w14:paraId="3F1782E8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</w:p>
    <w:p w14:paraId="244826C5" w14:textId="77777777" w:rsidR="00552D14" w:rsidRPr="00552D14" w:rsidRDefault="00552D14" w:rsidP="009400C7">
      <w:pPr>
        <w:jc w:val="both"/>
        <w:rPr>
          <w:rFonts w:ascii="Arial" w:hAnsi="Arial" w:cs="Arial"/>
          <w:sz w:val="22"/>
          <w:szCs w:val="22"/>
        </w:rPr>
      </w:pPr>
    </w:p>
    <w:p w14:paraId="0405DAD2" w14:textId="77777777" w:rsidR="009400C7" w:rsidRPr="00552D14" w:rsidRDefault="009400C7" w:rsidP="009400C7">
      <w:pPr>
        <w:jc w:val="both"/>
        <w:rPr>
          <w:rFonts w:ascii="Arial" w:hAnsi="Arial" w:cs="Arial"/>
          <w:sz w:val="22"/>
          <w:szCs w:val="22"/>
        </w:rPr>
      </w:pPr>
    </w:p>
    <w:p w14:paraId="5CA81BDF" w14:textId="77777777" w:rsidR="00552D14" w:rsidRPr="00552D14" w:rsidRDefault="00552D14" w:rsidP="009400C7">
      <w:pPr>
        <w:jc w:val="both"/>
        <w:rPr>
          <w:rFonts w:ascii="Arial" w:hAnsi="Arial" w:cs="Arial"/>
          <w:sz w:val="22"/>
          <w:szCs w:val="22"/>
        </w:rPr>
      </w:pPr>
    </w:p>
    <w:p w14:paraId="2D0F622A" w14:textId="77777777" w:rsidR="009400C7" w:rsidRPr="00552D14" w:rsidRDefault="009400C7" w:rsidP="009400C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>…………………………………..</w:t>
      </w:r>
      <w:r w:rsidRPr="00552D1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235A03A" w14:textId="72BF1B70" w:rsidR="009400C7" w:rsidRPr="00552D14" w:rsidRDefault="009400C7" w:rsidP="009400C7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Mgr. Silvie Hawerlandová, LL. M.</w:t>
      </w:r>
      <w:r w:rsidRPr="00552D14">
        <w:rPr>
          <w:rFonts w:ascii="Arial" w:hAnsi="Arial" w:cs="Arial"/>
          <w:iCs/>
          <w:sz w:val="22"/>
          <w:szCs w:val="22"/>
        </w:rPr>
        <w:tab/>
      </w:r>
      <w:r w:rsidR="002B2C84">
        <w:rPr>
          <w:rFonts w:ascii="Arial" w:hAnsi="Arial" w:cs="Arial"/>
          <w:iCs/>
          <w:sz w:val="22"/>
          <w:szCs w:val="22"/>
        </w:rPr>
        <w:t>Xxxxxxxxx Xxxxxxxx</w:t>
      </w:r>
    </w:p>
    <w:p w14:paraId="1E50A90A" w14:textId="77777777" w:rsidR="009400C7" w:rsidRPr="00552D14" w:rsidRDefault="009400C7" w:rsidP="009400C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ředitelka Krajského pozemkového úřadu                          EUROFARMS JIHLAVA, s.r.o.</w:t>
      </w:r>
    </w:p>
    <w:p w14:paraId="7D4F6B8C" w14:textId="6CE0552B" w:rsidR="009400C7" w:rsidRPr="00552D14" w:rsidRDefault="009400C7" w:rsidP="00552D1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pro Kraj Vysočina</w:t>
      </w:r>
      <w:r w:rsidRPr="00552D14">
        <w:rPr>
          <w:rFonts w:ascii="Arial" w:hAnsi="Arial" w:cs="Arial"/>
          <w:iCs/>
          <w:sz w:val="22"/>
          <w:szCs w:val="22"/>
        </w:rPr>
        <w:tab/>
        <w:t xml:space="preserve">na zákl. PM ze dne 25. 6. 2018                                                                                        </w:t>
      </w:r>
    </w:p>
    <w:p w14:paraId="6ADDC514" w14:textId="0EB431DC" w:rsidR="009400C7" w:rsidRPr="00552D14" w:rsidRDefault="009400C7" w:rsidP="009400C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>pro</w:t>
      </w:r>
      <w:r w:rsidR="00BE1C32" w:rsidRPr="00552D14">
        <w:rPr>
          <w:rFonts w:ascii="Arial" w:hAnsi="Arial" w:cs="Arial"/>
          <w:iCs/>
          <w:sz w:val="22"/>
          <w:szCs w:val="22"/>
        </w:rPr>
        <w:t>pachtovatel</w:t>
      </w:r>
      <w:r w:rsidRPr="00552D14">
        <w:rPr>
          <w:rFonts w:ascii="Arial" w:hAnsi="Arial" w:cs="Arial"/>
          <w:iCs/>
          <w:sz w:val="22"/>
          <w:szCs w:val="22"/>
        </w:rPr>
        <w:tab/>
      </w:r>
    </w:p>
    <w:p w14:paraId="58DE8DC5" w14:textId="77777777" w:rsidR="009400C7" w:rsidRPr="00552D14" w:rsidRDefault="009400C7" w:rsidP="009400C7">
      <w:pPr>
        <w:jc w:val="both"/>
        <w:rPr>
          <w:rFonts w:ascii="Arial" w:hAnsi="Arial" w:cs="Arial"/>
        </w:rPr>
      </w:pPr>
    </w:p>
    <w:p w14:paraId="6CF1A1FE" w14:textId="77777777" w:rsidR="009400C7" w:rsidRPr="00552D14" w:rsidRDefault="009400C7" w:rsidP="009400C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52D1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CE08EE7" w14:textId="0456CC9E" w:rsidR="009400C7" w:rsidRPr="00552D14" w:rsidRDefault="009400C7" w:rsidP="009400C7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ab/>
      </w:r>
      <w:r w:rsidR="002B2C84">
        <w:rPr>
          <w:rFonts w:ascii="Arial" w:hAnsi="Arial" w:cs="Arial"/>
          <w:iCs/>
          <w:sz w:val="22"/>
          <w:szCs w:val="22"/>
        </w:rPr>
        <w:t>Xxxx Xxxxxxxxx</w:t>
      </w:r>
    </w:p>
    <w:p w14:paraId="1DD6F0B0" w14:textId="77777777" w:rsidR="009400C7" w:rsidRPr="00552D14" w:rsidRDefault="009400C7" w:rsidP="009400C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ab/>
        <w:t>EUROFARMS JIHLAVA, s.r.o.</w:t>
      </w:r>
    </w:p>
    <w:p w14:paraId="59DC4F53" w14:textId="77777777" w:rsidR="009400C7" w:rsidRPr="00552D14" w:rsidRDefault="009400C7" w:rsidP="009400C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iCs/>
          <w:sz w:val="22"/>
          <w:szCs w:val="22"/>
        </w:rPr>
        <w:tab/>
        <w:t>Na zákl. PM ze dne 25. 6. 2018</w:t>
      </w:r>
    </w:p>
    <w:p w14:paraId="5D5C81B7" w14:textId="7C28DE20" w:rsidR="009400C7" w:rsidRPr="00552D14" w:rsidRDefault="009400C7" w:rsidP="00552D14">
      <w:pPr>
        <w:jc w:val="both"/>
        <w:rPr>
          <w:rFonts w:ascii="Arial" w:hAnsi="Arial" w:cs="Arial"/>
          <w:iCs/>
          <w:sz w:val="22"/>
          <w:szCs w:val="22"/>
        </w:rPr>
      </w:pPr>
      <w:r w:rsidRPr="00552D14">
        <w:rPr>
          <w:rFonts w:ascii="Arial" w:hAnsi="Arial" w:cs="Arial"/>
          <w:bCs/>
        </w:rPr>
        <w:tab/>
      </w:r>
      <w:r w:rsidRPr="00552D14">
        <w:rPr>
          <w:rFonts w:ascii="Arial" w:hAnsi="Arial" w:cs="Arial"/>
          <w:bCs/>
        </w:rPr>
        <w:tab/>
      </w:r>
      <w:r w:rsidRPr="00552D14">
        <w:rPr>
          <w:rFonts w:ascii="Arial" w:hAnsi="Arial" w:cs="Arial"/>
          <w:bCs/>
        </w:rPr>
        <w:tab/>
      </w:r>
      <w:r w:rsidRPr="00552D14">
        <w:rPr>
          <w:rFonts w:ascii="Arial" w:hAnsi="Arial" w:cs="Arial"/>
          <w:bCs/>
        </w:rPr>
        <w:tab/>
      </w:r>
      <w:r w:rsidRPr="00552D14">
        <w:rPr>
          <w:rFonts w:ascii="Arial" w:hAnsi="Arial" w:cs="Arial"/>
          <w:bCs/>
        </w:rPr>
        <w:tab/>
      </w:r>
      <w:r w:rsidR="00552D14" w:rsidRPr="00552D14">
        <w:rPr>
          <w:rFonts w:ascii="Arial" w:hAnsi="Arial" w:cs="Arial"/>
          <w:bCs/>
        </w:rPr>
        <w:tab/>
      </w:r>
      <w:r w:rsidR="00552D14" w:rsidRPr="00552D14">
        <w:rPr>
          <w:rFonts w:ascii="Arial" w:hAnsi="Arial" w:cs="Arial"/>
          <w:bCs/>
        </w:rPr>
        <w:tab/>
      </w:r>
      <w:r w:rsidRPr="00552D14">
        <w:rPr>
          <w:rFonts w:ascii="Arial" w:hAnsi="Arial" w:cs="Arial"/>
          <w:iCs/>
          <w:sz w:val="22"/>
          <w:szCs w:val="22"/>
        </w:rPr>
        <w:t xml:space="preserve">         </w:t>
      </w:r>
      <w:r w:rsidR="00CA2235" w:rsidRPr="00552D14">
        <w:rPr>
          <w:rFonts w:ascii="Arial" w:hAnsi="Arial" w:cs="Arial"/>
          <w:iCs/>
          <w:sz w:val="22"/>
          <w:szCs w:val="22"/>
        </w:rPr>
        <w:t>P</w:t>
      </w:r>
      <w:r w:rsidR="00BE1C32" w:rsidRPr="00552D14">
        <w:rPr>
          <w:rFonts w:ascii="Arial" w:hAnsi="Arial" w:cs="Arial"/>
          <w:iCs/>
          <w:sz w:val="22"/>
          <w:szCs w:val="22"/>
        </w:rPr>
        <w:t>achtýř</w:t>
      </w:r>
    </w:p>
    <w:p w14:paraId="68F74A8A" w14:textId="77777777" w:rsidR="00CA2235" w:rsidRPr="00552D14" w:rsidRDefault="00CA2235" w:rsidP="00CA2235">
      <w:pPr>
        <w:jc w:val="both"/>
        <w:rPr>
          <w:rFonts w:ascii="Arial" w:hAnsi="Arial" w:cs="Arial"/>
          <w:bCs/>
        </w:rPr>
      </w:pPr>
    </w:p>
    <w:p w14:paraId="40E92CE9" w14:textId="77777777" w:rsidR="009400C7" w:rsidRPr="00552D14" w:rsidRDefault="009400C7" w:rsidP="009400C7">
      <w:pPr>
        <w:jc w:val="both"/>
        <w:rPr>
          <w:rFonts w:ascii="Arial" w:hAnsi="Arial" w:cs="Arial"/>
          <w:bCs/>
        </w:rPr>
      </w:pPr>
    </w:p>
    <w:p w14:paraId="4C6CC1E8" w14:textId="77777777" w:rsidR="009400C7" w:rsidRPr="00552D14" w:rsidRDefault="009400C7" w:rsidP="009400C7">
      <w:pPr>
        <w:jc w:val="both"/>
        <w:rPr>
          <w:rFonts w:ascii="Arial" w:hAnsi="Arial" w:cs="Arial"/>
          <w:bCs/>
        </w:rPr>
      </w:pPr>
    </w:p>
    <w:p w14:paraId="0357C444" w14:textId="77777777" w:rsidR="009400C7" w:rsidRPr="00552D14" w:rsidRDefault="009400C7" w:rsidP="009400C7">
      <w:pPr>
        <w:jc w:val="both"/>
        <w:rPr>
          <w:rFonts w:ascii="Arial" w:hAnsi="Arial" w:cs="Arial"/>
          <w:bCs/>
        </w:rPr>
      </w:pPr>
      <w:r w:rsidRPr="00552D14">
        <w:rPr>
          <w:rFonts w:ascii="Arial" w:hAnsi="Arial" w:cs="Arial"/>
          <w:bCs/>
        </w:rPr>
        <w:t>Za správnost: Ing. Blanka Bínová</w:t>
      </w:r>
    </w:p>
    <w:p w14:paraId="4E9EC8C6" w14:textId="77777777" w:rsidR="00CA2235" w:rsidRDefault="00CA2235" w:rsidP="009400C7">
      <w:pPr>
        <w:jc w:val="both"/>
        <w:rPr>
          <w:rFonts w:ascii="Arial" w:hAnsi="Arial" w:cs="Arial"/>
          <w:bCs/>
          <w:highlight w:val="yellow"/>
        </w:rPr>
      </w:pPr>
    </w:p>
    <w:p w14:paraId="2941D3F5" w14:textId="77777777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D6D240F" w14:textId="77777777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</w:p>
    <w:p w14:paraId="3F0D4D48" w14:textId="3F005498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 xml:space="preserve">Datum registrace </w:t>
      </w:r>
      <w:r w:rsidR="002B2C84">
        <w:rPr>
          <w:rFonts w:ascii="Arial" w:hAnsi="Arial" w:cs="Arial"/>
          <w:sz w:val="22"/>
          <w:szCs w:val="22"/>
        </w:rPr>
        <w:t>29. 8. 2023</w:t>
      </w:r>
    </w:p>
    <w:p w14:paraId="7C5AAA54" w14:textId="77777777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ID smlouvy ………………………………..</w:t>
      </w:r>
    </w:p>
    <w:p w14:paraId="3D455D4A" w14:textId="77777777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18B4A1" w14:textId="77777777" w:rsidR="00CA2235" w:rsidRPr="00615611" w:rsidRDefault="00CA2235" w:rsidP="00CA2235">
      <w:pPr>
        <w:jc w:val="both"/>
        <w:rPr>
          <w:rFonts w:ascii="Arial" w:hAnsi="Arial" w:cs="Arial"/>
          <w:i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Registraci provedla: Ing. Blanka Bínová</w:t>
      </w:r>
    </w:p>
    <w:p w14:paraId="33D648AD" w14:textId="77777777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</w:p>
    <w:p w14:paraId="3EAED390" w14:textId="77777777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</w:p>
    <w:p w14:paraId="53F7166D" w14:textId="709B0EFA" w:rsidR="00CA2235" w:rsidRPr="00615611" w:rsidRDefault="00CA2235" w:rsidP="00CA2235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V Jihlavě dne</w:t>
      </w:r>
      <w:r w:rsidRPr="00615611">
        <w:rPr>
          <w:rFonts w:ascii="Arial" w:hAnsi="Arial" w:cs="Arial"/>
          <w:sz w:val="22"/>
          <w:szCs w:val="22"/>
        </w:rPr>
        <w:tab/>
      </w:r>
      <w:r w:rsidR="002B2C84">
        <w:rPr>
          <w:rFonts w:ascii="Arial" w:hAnsi="Arial" w:cs="Arial"/>
          <w:sz w:val="22"/>
          <w:szCs w:val="22"/>
        </w:rPr>
        <w:t>29. 8. 2023</w:t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92428A4" w14:textId="77777777" w:rsidR="00CA2235" w:rsidRDefault="00CA2235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i/>
          <w:sz w:val="22"/>
          <w:szCs w:val="22"/>
        </w:rPr>
        <w:t>Ing. Blanka Bínová</w:t>
      </w:r>
    </w:p>
    <w:p w14:paraId="009F719A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4AC43394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43FF68F7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6D2831AD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2CC0B1A1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680CA529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6ACE93ED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36ECAA0E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53E9BBC8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4CCE86E7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46DCC405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51CD8112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7137535D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1AB17651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26F6CD62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499D45D8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158F9E5F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4DE6B9AA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3007284A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55C0ECF7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3BDFAF66" w14:textId="77777777" w:rsidR="00552D14" w:rsidRDefault="00552D14" w:rsidP="00CA2235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756E7315" w14:textId="77777777" w:rsidR="00CA2235" w:rsidRDefault="00CA2235" w:rsidP="009400C7">
      <w:pPr>
        <w:jc w:val="both"/>
        <w:rPr>
          <w:rFonts w:ascii="Arial" w:hAnsi="Arial" w:cs="Arial"/>
          <w:bCs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9743"/>
      </w:tblGrid>
      <w:tr w:rsidR="00337141" w14:paraId="0C256D59" w14:textId="77777777" w:rsidTr="001C193A">
        <w:tc>
          <w:tcPr>
            <w:tcW w:w="144" w:type="dxa"/>
          </w:tcPr>
          <w:p w14:paraId="249FDA7D" w14:textId="77777777" w:rsidR="00337141" w:rsidRDefault="0033714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619" w:type="dxa"/>
          </w:tcPr>
          <w:p w14:paraId="238DA5FC" w14:textId="77777777" w:rsidR="00337141" w:rsidRDefault="00337141" w:rsidP="001C193A">
            <w:pPr>
              <w:pStyle w:val="EmptyCellLayoutStyle"/>
              <w:spacing w:after="0" w:line="240" w:lineRule="auto"/>
            </w:pPr>
          </w:p>
        </w:tc>
      </w:tr>
      <w:tr w:rsidR="00337141" w14:paraId="6302EA03" w14:textId="77777777" w:rsidTr="001C193A">
        <w:tc>
          <w:tcPr>
            <w:tcW w:w="144" w:type="dxa"/>
          </w:tcPr>
          <w:p w14:paraId="12E096AC" w14:textId="77777777" w:rsidR="00337141" w:rsidRDefault="0033714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619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"/>
              <w:gridCol w:w="51"/>
              <w:gridCol w:w="1200"/>
              <w:gridCol w:w="453"/>
              <w:gridCol w:w="18"/>
              <w:gridCol w:w="1228"/>
              <w:gridCol w:w="66"/>
              <w:gridCol w:w="578"/>
              <w:gridCol w:w="1021"/>
              <w:gridCol w:w="38"/>
              <w:gridCol w:w="33"/>
              <w:gridCol w:w="13"/>
              <w:gridCol w:w="1202"/>
              <w:gridCol w:w="274"/>
              <w:gridCol w:w="1308"/>
              <w:gridCol w:w="33"/>
              <w:gridCol w:w="1683"/>
              <w:gridCol w:w="462"/>
            </w:tblGrid>
            <w:tr w:rsidR="00337141" w14:paraId="37625C8F" w14:textId="77777777" w:rsidTr="001C193A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4D0105D2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3B49321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021460C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62D238E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35DE5BC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2E749C7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4AA2742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554E61C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3B0A84F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1D9C8207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18350F27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4692FF0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104E30F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22B95EE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3C79ADD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230ECB4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09982E4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2E34B722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179DDFBE" w14:textId="77777777" w:rsidTr="001C193A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53859F2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99"/>
                  </w:tblGrid>
                  <w:tr w:rsidR="00337141" w14:paraId="3F9D188B" w14:textId="77777777" w:rsidTr="001C193A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38A19E" w14:textId="77777777" w:rsidR="00337141" w:rsidRDefault="00337141" w:rsidP="001C193A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Příloha pachtovní smlouvy č. 32N14/20</w:t>
                        </w:r>
                      </w:p>
                    </w:tc>
                  </w:tr>
                </w:tbl>
                <w:p w14:paraId="08C366CA" w14:textId="77777777" w:rsidR="00337141" w:rsidRDefault="00337141" w:rsidP="001C193A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B4B022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72EE8E34" w14:textId="77777777" w:rsidTr="001C193A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E9D4C8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138C812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10426C1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F386792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1EA2A0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5F5A134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DA3278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72FFC2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26E907B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54D8A22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5D1D3B7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DB3DEA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6870CDC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4A9459B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3841867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4D02852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00A7A84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AEEB6F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1072B196" w14:textId="77777777" w:rsidTr="001C193A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4D2501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35724B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53"/>
                  </w:tblGrid>
                  <w:tr w:rsidR="00337141" w14:paraId="4440C30A" w14:textId="77777777" w:rsidTr="001C193A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299B89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14:paraId="03874289" w14:textId="77777777" w:rsidR="00337141" w:rsidRDefault="00337141" w:rsidP="001C193A"/>
              </w:tc>
              <w:tc>
                <w:tcPr>
                  <w:tcW w:w="20" w:type="dxa"/>
                </w:tcPr>
                <w:p w14:paraId="7710247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4"/>
                  </w:tblGrid>
                  <w:tr w:rsidR="00337141" w14:paraId="404236FB" w14:textId="77777777" w:rsidTr="001C193A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53A087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3211420</w:t>
                        </w:r>
                      </w:p>
                    </w:tc>
                  </w:tr>
                </w:tbl>
                <w:p w14:paraId="47441027" w14:textId="77777777" w:rsidR="00337141" w:rsidRDefault="00337141" w:rsidP="001C193A"/>
              </w:tc>
              <w:tc>
                <w:tcPr>
                  <w:tcW w:w="697" w:type="dxa"/>
                </w:tcPr>
                <w:p w14:paraId="192C814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37141" w14:paraId="307FF78A" w14:textId="77777777" w:rsidTr="001C193A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6799B1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14:paraId="3848339D" w14:textId="77777777" w:rsidR="00337141" w:rsidRDefault="00337141" w:rsidP="001C193A"/>
              </w:tc>
              <w:tc>
                <w:tcPr>
                  <w:tcW w:w="45" w:type="dxa"/>
                </w:tcPr>
                <w:p w14:paraId="44F0D6A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6672BC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F07D8E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2"/>
                  </w:tblGrid>
                  <w:tr w:rsidR="00337141" w14:paraId="4DCB3DB4" w14:textId="77777777" w:rsidTr="001C193A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18B458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30.06.2014</w:t>
                        </w:r>
                      </w:p>
                    </w:tc>
                  </w:tr>
                </w:tbl>
                <w:p w14:paraId="090B02E7" w14:textId="77777777" w:rsidR="00337141" w:rsidRDefault="00337141" w:rsidP="001C193A"/>
              </w:tc>
              <w:tc>
                <w:tcPr>
                  <w:tcW w:w="329" w:type="dxa"/>
                </w:tcPr>
                <w:p w14:paraId="067B099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8"/>
                  </w:tblGrid>
                  <w:tr w:rsidR="00337141" w14:paraId="669B22CC" w14:textId="77777777" w:rsidTr="001C193A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2BF678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pacht:</w:t>
                        </w:r>
                      </w:p>
                    </w:tc>
                  </w:tr>
                </w:tbl>
                <w:p w14:paraId="6892D7B4" w14:textId="77777777" w:rsidR="00337141" w:rsidRDefault="00337141" w:rsidP="001C193A"/>
              </w:tc>
              <w:tc>
                <w:tcPr>
                  <w:tcW w:w="39" w:type="dxa"/>
                </w:tcPr>
                <w:p w14:paraId="646A0E4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3"/>
                  </w:tblGrid>
                  <w:tr w:rsidR="00337141" w14:paraId="24A03167" w14:textId="77777777" w:rsidTr="001C193A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B367C1" w14:textId="77777777" w:rsidR="00337141" w:rsidRDefault="00337141" w:rsidP="001C193A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47 287 Kč</w:t>
                        </w:r>
                      </w:p>
                    </w:tc>
                  </w:tr>
                </w:tbl>
                <w:p w14:paraId="3094118A" w14:textId="77777777" w:rsidR="00337141" w:rsidRDefault="00337141" w:rsidP="001C193A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B719BC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5564CF8D" w14:textId="77777777" w:rsidTr="001C193A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B137E1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5DA085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287E910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1A8D8AF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318D0A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2A09E6A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8E310F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A0E2A8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2C820DE7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145C2BB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F06BCD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086588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14:paraId="2CFEC1C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445DCD5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5D9C0DE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6CD20D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4671C97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64AF9F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41228F64" w14:textId="77777777" w:rsidTr="001C193A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77B250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A471D2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45357AA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2FAFB96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3678E1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36C3BA2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0DC8B51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67D9290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11079EF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6C69ACF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D1D4DA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838FC4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1D32E5E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44AA3B3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51AE693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B078B0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5B6E0EF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8402D9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69B7C8DA" w14:textId="77777777" w:rsidTr="001C193A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5E3C15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D7E55B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337141" w14:paraId="443A2C6D" w14:textId="77777777" w:rsidTr="001C193A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AC3A02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06C7394D" w14:textId="77777777" w:rsidR="00337141" w:rsidRDefault="00337141" w:rsidP="001C193A"/>
              </w:tc>
              <w:tc>
                <w:tcPr>
                  <w:tcW w:w="539" w:type="dxa"/>
                </w:tcPr>
                <w:p w14:paraId="23EE017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7CB9DD9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01768A4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3BA4787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FAEA542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5A06981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4A0660C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1BBC71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BD2003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5260359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4FF4F7B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03CFE5C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9ADA80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7614E87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B28079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103493DC" w14:textId="77777777" w:rsidTr="001C193A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AA1385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5FB906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3EE0036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32F0736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D87BAC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8"/>
                  </w:tblGrid>
                  <w:tr w:rsidR="00337141" w14:paraId="15121573" w14:textId="77777777" w:rsidTr="001C193A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14B935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28.08.2023</w:t>
                        </w:r>
                      </w:p>
                    </w:tc>
                  </w:tr>
                </w:tbl>
                <w:p w14:paraId="71CDA588" w14:textId="77777777" w:rsidR="00337141" w:rsidRDefault="00337141" w:rsidP="001C193A"/>
              </w:tc>
              <w:tc>
                <w:tcPr>
                  <w:tcW w:w="79" w:type="dxa"/>
                </w:tcPr>
                <w:p w14:paraId="79543A8E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F574602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9"/>
                  </w:tblGrid>
                  <w:tr w:rsidR="00337141" w14:paraId="35CFDB36" w14:textId="77777777" w:rsidTr="001C193A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258E46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14:paraId="021980E9" w14:textId="77777777" w:rsidR="00337141" w:rsidRDefault="00337141" w:rsidP="001C193A"/>
              </w:tc>
              <w:tc>
                <w:tcPr>
                  <w:tcW w:w="39" w:type="dxa"/>
                </w:tcPr>
                <w:p w14:paraId="27731967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5A2451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3D411E1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062CC5B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7EAA5B3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87952D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116C25F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7CF9A4C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500C5A91" w14:textId="77777777" w:rsidTr="001C193A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C191FB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AE34DB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7D28ED7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262C0BC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2CBFD9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14:paraId="66CCB48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63709C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87FA4A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73DCC12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6EB0C9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5"/>
                  </w:tblGrid>
                  <w:tr w:rsidR="00337141" w14:paraId="219E7184" w14:textId="77777777" w:rsidTr="001C193A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4F272B" w14:textId="77777777" w:rsidR="00337141" w:rsidRDefault="00337141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01.07.2014</w:t>
                        </w:r>
                      </w:p>
                    </w:tc>
                  </w:tr>
                </w:tbl>
                <w:p w14:paraId="5675A713" w14:textId="77777777" w:rsidR="00337141" w:rsidRDefault="00337141" w:rsidP="001C193A"/>
              </w:tc>
              <w:tc>
                <w:tcPr>
                  <w:tcW w:w="329" w:type="dxa"/>
                </w:tcPr>
                <w:p w14:paraId="7A9760B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1C670E8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38A4F8D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2BEAC82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90DC35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745ECE87" w14:textId="77777777" w:rsidTr="001C193A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04FB44B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6880AB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1C10712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3DD1375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E43CB9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29E6E77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A4A276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9D77C1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4ABFF24B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40BEF7B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9322AD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14A1F0D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23A047B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56EAE28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C017312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2EA83017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5499ED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37141" w14:paraId="56453F8E" w14:textId="77777777" w:rsidTr="001C193A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742614F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7400292A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453828D1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1682BDCF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30B8668C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2D42D31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77A9D99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4A0DA929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091F5700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12594AF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069D5613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5CFBCBC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42C65A74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4E88EBF5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75D0EB5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6AE18AE6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699A842D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67CD9E78" w14:textId="77777777" w:rsidR="00337141" w:rsidRDefault="00337141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9A3FBE2" w14:textId="77777777" w:rsidR="00337141" w:rsidRDefault="00337141" w:rsidP="001C193A"/>
        </w:tc>
      </w:tr>
      <w:tr w:rsidR="00337141" w14:paraId="3583DEA0" w14:textId="77777777" w:rsidTr="001C193A">
        <w:tc>
          <w:tcPr>
            <w:tcW w:w="144" w:type="dxa"/>
          </w:tcPr>
          <w:p w14:paraId="01D857ED" w14:textId="77777777" w:rsidR="00337141" w:rsidRDefault="0033714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619" w:type="dxa"/>
          </w:tcPr>
          <w:p w14:paraId="63B1C29D" w14:textId="77777777" w:rsidR="00337141" w:rsidRDefault="00337141" w:rsidP="001C193A">
            <w:pPr>
              <w:pStyle w:val="EmptyCellLayoutStyle"/>
              <w:spacing w:after="0" w:line="240" w:lineRule="auto"/>
            </w:pPr>
          </w:p>
        </w:tc>
      </w:tr>
    </w:tbl>
    <w:p w14:paraId="7F3F940C" w14:textId="77777777" w:rsidR="00B63082" w:rsidRDefault="00B63082" w:rsidP="009400C7">
      <w:pPr>
        <w:jc w:val="both"/>
        <w:rPr>
          <w:rFonts w:ascii="Arial" w:hAnsi="Arial" w:cs="Arial"/>
          <w:bCs/>
          <w:highlight w:val="yellow"/>
        </w:rPr>
      </w:pPr>
    </w:p>
    <w:p w14:paraId="34AE378D" w14:textId="77777777" w:rsidR="00B53258" w:rsidRDefault="00B53258" w:rsidP="009400C7">
      <w:pPr>
        <w:jc w:val="both"/>
        <w:rPr>
          <w:rFonts w:ascii="Arial" w:hAnsi="Arial" w:cs="Arial"/>
          <w:bCs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6"/>
        <w:gridCol w:w="49"/>
        <w:gridCol w:w="1368"/>
        <w:gridCol w:w="801"/>
        <w:gridCol w:w="7066"/>
        <w:gridCol w:w="37"/>
        <w:gridCol w:w="173"/>
        <w:gridCol w:w="285"/>
      </w:tblGrid>
      <w:tr w:rsidR="00B53258" w14:paraId="46346DCF" w14:textId="77777777" w:rsidTr="00041E30">
        <w:trPr>
          <w:trHeight w:val="148"/>
        </w:trPr>
        <w:tc>
          <w:tcPr>
            <w:tcW w:w="79" w:type="dxa"/>
          </w:tcPr>
          <w:p w14:paraId="53F4566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FA32E6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12379A08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1CE75D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7276" w:type="dxa"/>
            <w:gridSpan w:val="3"/>
          </w:tcPr>
          <w:p w14:paraId="41E4DF69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5B861B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51245FFE" w14:textId="77777777" w:rsidTr="00041E30">
        <w:trPr>
          <w:trHeight w:val="340"/>
        </w:trPr>
        <w:tc>
          <w:tcPr>
            <w:tcW w:w="79" w:type="dxa"/>
          </w:tcPr>
          <w:p w14:paraId="64657A49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411256D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53258" w14:paraId="5D1FC9E1" w14:textId="77777777" w:rsidTr="001C193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9772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79091EF" w14:textId="77777777" w:rsidR="00B53258" w:rsidRDefault="00B53258" w:rsidP="001C193A"/>
        </w:tc>
        <w:tc>
          <w:tcPr>
            <w:tcW w:w="7276" w:type="dxa"/>
            <w:gridSpan w:val="3"/>
          </w:tcPr>
          <w:p w14:paraId="703B457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E465DB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604CCFA7" w14:textId="77777777" w:rsidTr="00041E30">
        <w:trPr>
          <w:trHeight w:val="100"/>
        </w:trPr>
        <w:tc>
          <w:tcPr>
            <w:tcW w:w="79" w:type="dxa"/>
          </w:tcPr>
          <w:p w14:paraId="7B83808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EE641B5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6273C366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1C09A2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7276" w:type="dxa"/>
            <w:gridSpan w:val="3"/>
          </w:tcPr>
          <w:p w14:paraId="64AA3CB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E7AFB6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22E4E24A" w14:textId="77777777" w:rsidTr="00041E30">
        <w:tc>
          <w:tcPr>
            <w:tcW w:w="79" w:type="dxa"/>
          </w:tcPr>
          <w:p w14:paraId="7DC7214A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B551C1A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9779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3"/>
              <w:gridCol w:w="6986"/>
            </w:tblGrid>
            <w:tr w:rsidR="00B53258" w14:paraId="6A1C29A8" w14:textId="77777777" w:rsidTr="001C193A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F3F9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9230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53258" w14:paraId="37F35524" w14:textId="77777777" w:rsidTr="001C193A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F34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EUROFARMS JIHLAVA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2EE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Heroltice 65, 58601 Jihlava</w:t>
                  </w:r>
                </w:p>
              </w:tc>
            </w:tr>
          </w:tbl>
          <w:p w14:paraId="0D161308" w14:textId="77777777" w:rsidR="00B53258" w:rsidRDefault="00B53258" w:rsidP="001C193A"/>
        </w:tc>
      </w:tr>
      <w:tr w:rsidR="00B53258" w14:paraId="067DC9F0" w14:textId="77777777" w:rsidTr="00041E30">
        <w:trPr>
          <w:trHeight w:val="349"/>
        </w:trPr>
        <w:tc>
          <w:tcPr>
            <w:tcW w:w="79" w:type="dxa"/>
          </w:tcPr>
          <w:p w14:paraId="41C9F631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BF69050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3D0B3716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4D21BA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7276" w:type="dxa"/>
            <w:gridSpan w:val="3"/>
          </w:tcPr>
          <w:p w14:paraId="1413DB80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D88BF3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2B4C1997" w14:textId="77777777" w:rsidTr="00041E30">
        <w:trPr>
          <w:trHeight w:val="340"/>
        </w:trPr>
        <w:tc>
          <w:tcPr>
            <w:tcW w:w="79" w:type="dxa"/>
          </w:tcPr>
          <w:p w14:paraId="22B8BBCE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409897B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53258" w14:paraId="246E3AC5" w14:textId="77777777" w:rsidTr="001C193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FDA4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3D16844" w14:textId="77777777" w:rsidR="00B53258" w:rsidRDefault="00B53258" w:rsidP="001C193A"/>
        </w:tc>
        <w:tc>
          <w:tcPr>
            <w:tcW w:w="801" w:type="dxa"/>
          </w:tcPr>
          <w:p w14:paraId="0399C43C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7276" w:type="dxa"/>
            <w:gridSpan w:val="3"/>
          </w:tcPr>
          <w:p w14:paraId="3D09E8DF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3779E5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79CD2EAC" w14:textId="77777777" w:rsidTr="00041E30">
        <w:trPr>
          <w:trHeight w:val="229"/>
        </w:trPr>
        <w:tc>
          <w:tcPr>
            <w:tcW w:w="79" w:type="dxa"/>
          </w:tcPr>
          <w:p w14:paraId="217E6FB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A900890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52A52A51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55537F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7276" w:type="dxa"/>
            <w:gridSpan w:val="3"/>
          </w:tcPr>
          <w:p w14:paraId="55710275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781BBE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27CD80F9" w14:textId="77777777" w:rsidTr="00041E30">
        <w:tc>
          <w:tcPr>
            <w:tcW w:w="79" w:type="dxa"/>
          </w:tcPr>
          <w:p w14:paraId="4F8476FE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9785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3"/>
              <w:gridCol w:w="858"/>
              <w:gridCol w:w="418"/>
              <w:gridCol w:w="362"/>
              <w:gridCol w:w="543"/>
              <w:gridCol w:w="555"/>
              <w:gridCol w:w="611"/>
              <w:gridCol w:w="670"/>
              <w:gridCol w:w="1160"/>
              <w:gridCol w:w="874"/>
              <w:gridCol w:w="591"/>
              <w:gridCol w:w="748"/>
              <w:gridCol w:w="1072"/>
            </w:tblGrid>
            <w:tr w:rsidR="00B53258" w14:paraId="536CBF5C" w14:textId="77777777" w:rsidTr="001C193A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C784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D33E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C58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4A8B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9E6C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6C99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621D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236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E84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DF1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FD8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F5E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2CC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53258" w14:paraId="32E7E3AD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09F0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Bedřichov u Jihlavy</w:t>
                  </w:r>
                </w:p>
              </w:tc>
            </w:tr>
            <w:tr w:rsidR="00B53258" w14:paraId="68F7F35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332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0CD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997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C37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DC6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570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6A28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69EE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55F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977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625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70F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0AE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B53258" w14:paraId="26EAC56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8197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32A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19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7BA5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3DE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EC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9C10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E6C5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9CF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AB3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3B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77D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2B5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8,19</w:t>
                  </w:r>
                </w:p>
              </w:tc>
            </w:tr>
            <w:tr w:rsidR="00B53258" w14:paraId="11CC2C28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ED7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ECA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ED1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C7A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16E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6F7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BF00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37D8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871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A8D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297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55E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99A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3 424,93</w:t>
                  </w:r>
                </w:p>
              </w:tc>
            </w:tr>
            <w:tr w:rsidR="00B53258" w14:paraId="4C4EB4A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AC82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D6F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60A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ED96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8F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4AB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6A38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B4EE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A37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6C4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045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52C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905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1 572,48</w:t>
                  </w:r>
                </w:p>
              </w:tc>
            </w:tr>
            <w:tr w:rsidR="00B53258" w14:paraId="09BBD65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C8FC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1C3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9FA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1FA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678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E86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D984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7706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D10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901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DC6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6D0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966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392,90</w:t>
                  </w:r>
                </w:p>
              </w:tc>
            </w:tr>
            <w:tr w:rsidR="00B53258" w14:paraId="030797F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ECD4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21F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976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9ED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4FF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0F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E87C3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B226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85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5F9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7CC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8C0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AE3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318,45</w:t>
                  </w:r>
                </w:p>
              </w:tc>
            </w:tr>
            <w:tr w:rsidR="00B53258" w14:paraId="3B33D708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DCD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CC1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8B9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00E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E6E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B94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DFF4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75E3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8E3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C83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F57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AA4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F81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149,42</w:t>
                  </w:r>
                </w:p>
              </w:tc>
            </w:tr>
            <w:tr w:rsidR="00B53258" w14:paraId="3B79CBB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177D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EF2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7AD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3AC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39D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946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D74A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13C2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80C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65B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A8C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5DF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C8D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221,14</w:t>
                  </w:r>
                </w:p>
              </w:tc>
            </w:tr>
            <w:tr w:rsidR="00B53258" w14:paraId="58B5937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8BEF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3DF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2D6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DDCC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A2B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1F6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D833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07B1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5F6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6BB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BE7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DE2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383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28,59</w:t>
                  </w:r>
                </w:p>
              </w:tc>
            </w:tr>
            <w:tr w:rsidR="00B53258" w14:paraId="2FED68A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B94F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E25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165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DEE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0E9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0D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390C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64C1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A30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6F3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FD0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A96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7BF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</w:t>
                  </w:r>
                </w:p>
              </w:tc>
            </w:tr>
            <w:tr w:rsidR="00B53258" w14:paraId="3665F69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8691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2F7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747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2A49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14A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08B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316F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51FE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CBC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F8C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4E7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6F4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37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575,57</w:t>
                  </w:r>
                </w:p>
              </w:tc>
            </w:tr>
            <w:tr w:rsidR="00B53258" w14:paraId="0B91B78C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1FA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F5C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6CB2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BDB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18B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CD2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4B66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54CD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281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5BC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03A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5BD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FA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52,21</w:t>
                  </w:r>
                </w:p>
              </w:tc>
            </w:tr>
            <w:tr w:rsidR="00B53258" w14:paraId="02642F23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20A4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28E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843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A28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E4E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B0E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88E76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E463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B3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061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2BC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2F5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B90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344,93</w:t>
                  </w:r>
                </w:p>
              </w:tc>
            </w:tr>
            <w:tr w:rsidR="00B53258" w14:paraId="78EC0BD4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080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3591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9C31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9FD8F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4E29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546E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027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48 110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3912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4234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967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7 098,84</w:t>
                  </w:r>
                </w:p>
              </w:tc>
            </w:tr>
            <w:tr w:rsidR="00B53258" w14:paraId="08EAF707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BCBA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</w:tr>
            <w:tr w:rsidR="00B53258" w14:paraId="6A94B34B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77A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E64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37B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719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E52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C1D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154C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E6A4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F5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6CB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D99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1EC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4BF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142,23</w:t>
                  </w:r>
                </w:p>
              </w:tc>
            </w:tr>
            <w:tr w:rsidR="00B53258" w14:paraId="1ECC9FB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346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9D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AD9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5E7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6C9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D97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866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5BA4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C00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1B1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1FB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971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A29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64,76</w:t>
                  </w:r>
                </w:p>
              </w:tc>
            </w:tr>
            <w:tr w:rsidR="00B53258" w14:paraId="3FD3F74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1AA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88A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596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5DF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CA9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A28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714F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D1DD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1C4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685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CE2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104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3B4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74,06</w:t>
                  </w:r>
                </w:p>
              </w:tc>
            </w:tr>
            <w:tr w:rsidR="00B53258" w14:paraId="7ED75DE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284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12F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6C6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CF49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06E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93A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CEE3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BD82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02B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242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43B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736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92F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19,34</w:t>
                  </w:r>
                </w:p>
              </w:tc>
            </w:tr>
            <w:tr w:rsidR="00B53258" w14:paraId="2D5C43F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718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49F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617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E86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8CA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50C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D12E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9BA2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020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E6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AEB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243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BF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27,23</w:t>
                  </w:r>
                </w:p>
              </w:tc>
            </w:tr>
            <w:tr w:rsidR="00B53258" w14:paraId="4020D1B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0A7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457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8B5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C55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D66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020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BC37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70AD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CD0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114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114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C34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69E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119,72</w:t>
                  </w:r>
                </w:p>
              </w:tc>
            </w:tr>
            <w:tr w:rsidR="00B53258" w14:paraId="4A0D477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AE9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E77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D5E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751B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482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D49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1652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3368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C85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74C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270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E40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E2B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B53258" w14:paraId="0E581DA7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CC7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C7F3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AEE2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90CCF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5304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96ED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A6B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73AF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BDF1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975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449,78</w:t>
                  </w:r>
                </w:p>
              </w:tc>
            </w:tr>
            <w:tr w:rsidR="00B53258" w14:paraId="04E69506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429E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Henčov</w:t>
                  </w:r>
                </w:p>
              </w:tc>
            </w:tr>
            <w:tr w:rsidR="00B53258" w14:paraId="2A788BF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B0B1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41E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1F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75E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65C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5FF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4EE1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F7E6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84F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FDA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D3B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FA2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E47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40,16</w:t>
                  </w:r>
                </w:p>
              </w:tc>
            </w:tr>
            <w:tr w:rsidR="00B53258" w14:paraId="6F477E83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05C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7478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081E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A4FA5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6A98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3A96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5F8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0852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0290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20C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40,16</w:t>
                  </w:r>
                </w:p>
              </w:tc>
            </w:tr>
            <w:tr w:rsidR="00B53258" w14:paraId="744AC890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5536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Heroltice u Jihlavy</w:t>
                  </w:r>
                </w:p>
              </w:tc>
            </w:tr>
            <w:tr w:rsidR="00B53258" w14:paraId="35BD35F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353E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92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24F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DA2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41F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903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DBF56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21DF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1AE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A9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7E5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648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C31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19,59</w:t>
                  </w:r>
                </w:p>
              </w:tc>
            </w:tr>
            <w:tr w:rsidR="00B53258" w14:paraId="67E82273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6048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874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199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A64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D09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EF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F55D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D732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424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B1C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154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74A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DAF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3 778,36</w:t>
                  </w:r>
                </w:p>
              </w:tc>
            </w:tr>
            <w:tr w:rsidR="00B53258" w14:paraId="1CE6AED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851F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CCF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8C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C3E1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739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54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5BB0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3F44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E6C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E14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D56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B93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5DC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722,77</w:t>
                  </w:r>
                </w:p>
              </w:tc>
            </w:tr>
            <w:tr w:rsidR="00B53258" w14:paraId="0FCE9CB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C784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FE4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BB4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B7C9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72F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122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4F9E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49C7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50E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A4D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F6B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E16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8C2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61,97</w:t>
                  </w:r>
                </w:p>
              </w:tc>
            </w:tr>
            <w:tr w:rsidR="00B53258" w14:paraId="5706A1D3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1B0E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9904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F962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DF0A8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1E85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A4B7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D6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B40E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68D6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94D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4 582,69</w:t>
                  </w:r>
                </w:p>
              </w:tc>
            </w:tr>
            <w:tr w:rsidR="00B53258" w14:paraId="6C56B260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F6B1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Kosov</w:t>
                  </w:r>
                </w:p>
              </w:tc>
            </w:tr>
            <w:tr w:rsidR="00B53258" w14:paraId="47C9B46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F10E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7A6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C25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5B0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B4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D8E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4185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68AF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D28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C36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683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FF9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162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124,24</w:t>
                  </w:r>
                </w:p>
              </w:tc>
            </w:tr>
            <w:tr w:rsidR="00B53258" w14:paraId="73EACB5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80AD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3B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32B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C53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BF1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31A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961A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528D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088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6BC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7C5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228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681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18,09</w:t>
                  </w:r>
                </w:p>
              </w:tc>
            </w:tr>
            <w:tr w:rsidR="00B53258" w14:paraId="2F79C27C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D7C4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3F0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1FE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D746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7ED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7D0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1B3AE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7011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91E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BD0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AB3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0A7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348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214,06</w:t>
                  </w:r>
                </w:p>
              </w:tc>
            </w:tr>
            <w:tr w:rsidR="00B53258" w14:paraId="4DCC4DE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E5A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83B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34E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872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023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162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89AE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C2CA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98C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ADD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BBC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E2D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1D4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65,32</w:t>
                  </w:r>
                </w:p>
              </w:tc>
            </w:tr>
            <w:tr w:rsidR="00B53258" w14:paraId="4F70EB47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A55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BF9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A8F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226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D49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115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DA74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5ECA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E1E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D82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E81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D23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02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B53258" w14:paraId="079BBE0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F37C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BD1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8AB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A89B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347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E57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D234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E2A1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688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2D0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516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6B5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54F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106,74</w:t>
                  </w:r>
                </w:p>
              </w:tc>
            </w:tr>
            <w:tr w:rsidR="00B53258" w14:paraId="4F5471BB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101F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5F9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CDB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BA1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6D9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BE6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E7EB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0B09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5C0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537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AF8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C4B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4F3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28,96</w:t>
                  </w:r>
                </w:p>
              </w:tc>
            </w:tr>
            <w:tr w:rsidR="00B53258" w14:paraId="27BD2FC4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E5B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05C1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C09D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0187C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1187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68FE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C95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EC1E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08C1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7D0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559,01</w:t>
                  </w:r>
                </w:p>
              </w:tc>
            </w:tr>
            <w:tr w:rsidR="00B53258" w14:paraId="291EACF6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2ADA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Hosov</w:t>
                  </w:r>
                </w:p>
              </w:tc>
            </w:tr>
            <w:tr w:rsidR="00B53258" w14:paraId="312D9B6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22F3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85F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203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A7A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E0E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925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336E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E277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E6A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7A8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E7F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7EF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DFE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229,41</w:t>
                  </w:r>
                </w:p>
              </w:tc>
            </w:tr>
            <w:tr w:rsidR="00B53258" w14:paraId="40C3352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C3FC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7C0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FE7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367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CE4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D80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C7B0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7B5F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E40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9AB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E3C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4B9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B51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4 102,91</w:t>
                  </w:r>
                </w:p>
              </w:tc>
            </w:tr>
            <w:tr w:rsidR="00B53258" w14:paraId="38852D3B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23E8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4AD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89A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9A3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31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047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5B8A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A72E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E32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84E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DEA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5CE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7C9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1 232,28</w:t>
                  </w:r>
                </w:p>
              </w:tc>
            </w:tr>
            <w:tr w:rsidR="00B53258" w14:paraId="4A80754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06C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D72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DAF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6596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113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6B2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701F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3624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403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6D6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E5C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0FA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C1F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55,52</w:t>
                  </w:r>
                </w:p>
              </w:tc>
            </w:tr>
            <w:tr w:rsidR="00B53258" w14:paraId="4A504483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CAC8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380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D7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F87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339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D9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2574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BAE3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4E6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1BD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9B7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CD7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64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64,31</w:t>
                  </w:r>
                </w:p>
              </w:tc>
            </w:tr>
            <w:tr w:rsidR="00B53258" w14:paraId="7A68DD3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32F4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7A8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711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D248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D3D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EE7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F515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FA2A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02F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A7E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579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E91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128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237,83</w:t>
                  </w:r>
                </w:p>
              </w:tc>
            </w:tr>
            <w:tr w:rsidR="00B53258" w14:paraId="70A6851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841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E70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E9B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A43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BB5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944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5828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D058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E46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635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9F8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04F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16D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B53258" w14:paraId="2EB1D73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183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449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F37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3468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769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303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5826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8382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0E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DF4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70B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0DD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27D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125,86</w:t>
                  </w:r>
                </w:p>
              </w:tc>
            </w:tr>
            <w:tr w:rsidR="00B53258" w14:paraId="09B39D4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774D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BDC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8DD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A31B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194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3C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8FC3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0419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0A8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F01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C4E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9E6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34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</w:t>
                  </w:r>
                </w:p>
              </w:tc>
            </w:tr>
            <w:tr w:rsidR="00B53258" w14:paraId="5D214A1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DD72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2A8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DEF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02EC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C7C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6E3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3F14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CFA5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3CD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B8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396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707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B68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64,22</w:t>
                  </w:r>
                </w:p>
              </w:tc>
            </w:tr>
            <w:tr w:rsidR="00B53258" w14:paraId="3A2106F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37E7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8EE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1D85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6816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D5A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5FD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EEF8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6F72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DA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749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B78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7FB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BEB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477,60</w:t>
                  </w:r>
                </w:p>
              </w:tc>
            </w:tr>
            <w:tr w:rsidR="00B53258" w14:paraId="6A47F68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EF38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FC8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AD71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93F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D1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0D3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53F6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E9B1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126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CB0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E4A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AB3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40F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76,53</w:t>
                  </w:r>
                </w:p>
              </w:tc>
            </w:tr>
            <w:tr w:rsidR="00B53258" w14:paraId="1B30BA9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78FF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A9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20F6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35CB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579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AB4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D9D4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77D4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76B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27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436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3DD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E5D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120,95</w:t>
                  </w:r>
                </w:p>
              </w:tc>
            </w:tr>
            <w:tr w:rsidR="00B53258" w14:paraId="27E98E2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7AF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F5E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694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30B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FD6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F8A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8634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4669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8E9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FC4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B7B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8AE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9C9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113,17</w:t>
                  </w:r>
                </w:p>
              </w:tc>
            </w:tr>
            <w:tr w:rsidR="00B53258" w14:paraId="161F1478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3A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2F3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303F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A8B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624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352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B00A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48DD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1B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8F8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9E7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F6E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DF6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63,20</w:t>
                  </w:r>
                </w:p>
              </w:tc>
            </w:tr>
            <w:tr w:rsidR="00B53258" w14:paraId="38602F4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F817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62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6A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0889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5C1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B76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1AF5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0EDB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F73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385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5EA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333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67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385,07</w:t>
                  </w:r>
                </w:p>
              </w:tc>
            </w:tr>
            <w:tr w:rsidR="00B53258" w14:paraId="20B789B6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7056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8043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6F32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3975F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F8EC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2E4E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457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80 306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E6D7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8771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E2E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7 431,59</w:t>
                  </w:r>
                </w:p>
              </w:tc>
            </w:tr>
            <w:tr w:rsidR="00B53258" w14:paraId="52CF9CFF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D8E5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</w:tr>
            <w:tr w:rsidR="00B53258" w14:paraId="3703A803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D608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99E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A76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262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9D6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257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8B31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AE67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927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99C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555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A41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790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1 560,30</w:t>
                  </w:r>
                </w:p>
              </w:tc>
            </w:tr>
            <w:tr w:rsidR="00B53258" w14:paraId="3DD2ADA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4F1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CA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AE4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646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C8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FAA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9277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AE70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D9B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39D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FBE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482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DB9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143,41</w:t>
                  </w:r>
                </w:p>
              </w:tc>
            </w:tr>
            <w:tr w:rsidR="00B53258" w14:paraId="0F1B3D2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E23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81C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2CF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0E1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8D0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1FE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40976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BD49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DE8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BEE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7AC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786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5CF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217,56</w:t>
                  </w:r>
                </w:p>
              </w:tc>
            </w:tr>
            <w:tr w:rsidR="00B53258" w14:paraId="0EB8485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0D2E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70A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B9C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75A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E6B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3DD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7232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C36C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5A0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6DB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691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2A8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B6C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</w:t>
                  </w:r>
                </w:p>
              </w:tc>
            </w:tr>
            <w:tr w:rsidR="00B53258" w14:paraId="1DD555E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F23D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EB7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53B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BBD8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2CE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69A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1C2B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7375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47D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F7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5A8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711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77F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B53258" w14:paraId="6FF52B1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7AB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019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D7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733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ED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FD3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0592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9517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E8D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AEC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584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20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FC9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B53258" w14:paraId="29749DA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F3B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3A0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E44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15D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ACB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2A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3620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4A95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5A8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F61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8C4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257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0DC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320,52</w:t>
                  </w:r>
                </w:p>
              </w:tc>
            </w:tr>
            <w:tr w:rsidR="00B53258" w14:paraId="35FB8F8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B34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F59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C99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ED2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1E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277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3FD8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27F2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19B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59B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A71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B62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FB1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450,43</w:t>
                  </w:r>
                </w:p>
              </w:tc>
            </w:tr>
            <w:tr w:rsidR="00B53258" w14:paraId="74ECE40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FBC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498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9A8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FD85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A4F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924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EC11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2E07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A6F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911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1C6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A1F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235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30,03</w:t>
                  </w:r>
                </w:p>
              </w:tc>
            </w:tr>
            <w:tr w:rsidR="00B53258" w14:paraId="5E0F9FC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B11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A36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D34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004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E52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F42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3D7C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9FC6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F9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18E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4F4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20B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6A2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112,57</w:t>
                  </w:r>
                </w:p>
              </w:tc>
            </w:tr>
            <w:tr w:rsidR="00B53258" w14:paraId="63A858F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886E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AB3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53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56F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66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1A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66FE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0FAF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7D4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7C7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A3D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816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E2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632,65</w:t>
                  </w:r>
                </w:p>
              </w:tc>
            </w:tr>
            <w:tr w:rsidR="00B53258" w14:paraId="185065A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25DD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62F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0CE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CBF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989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059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5594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BFB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496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260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943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96A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B05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1 178,69</w:t>
                  </w:r>
                </w:p>
              </w:tc>
            </w:tr>
            <w:tr w:rsidR="00B53258" w14:paraId="3C6009BE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6B8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C19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73C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513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8B9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AC1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D1F6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AE14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1ED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E0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1F0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3A6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E91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B53258" w14:paraId="6F8ED088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8C53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1EE0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3F3C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D9BB0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A64B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9902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D50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63 745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CF61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818B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B26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4 787,26</w:t>
                  </w:r>
                </w:p>
              </w:tc>
            </w:tr>
            <w:tr w:rsidR="00B53258" w14:paraId="217B5E13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F26F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</w:tr>
            <w:tr w:rsidR="00B53258" w14:paraId="3960E7B3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B8E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19A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348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C12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27F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11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9912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282A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E3D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83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86E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F4C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69B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2 859,54</w:t>
                  </w:r>
                </w:p>
              </w:tc>
            </w:tr>
            <w:tr w:rsidR="00B53258" w14:paraId="3569F98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A3C7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FCC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74CA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732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60B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038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30AD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4E9C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25D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E1C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45C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4C1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F62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852,77</w:t>
                  </w:r>
                </w:p>
              </w:tc>
            </w:tr>
            <w:tr w:rsidR="00B53258" w14:paraId="1AD8BE8C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BB4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E5A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A3A9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777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EDB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A61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0DE2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76C8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B2F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767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5B3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799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42F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177,16</w:t>
                  </w:r>
                </w:p>
              </w:tc>
            </w:tr>
            <w:tr w:rsidR="00B53258" w14:paraId="604EE65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B8E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710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DDB9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0DA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747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E1C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2B7F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806F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57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6E9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D9A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330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8F0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1 202,80</w:t>
                  </w:r>
                </w:p>
              </w:tc>
            </w:tr>
            <w:tr w:rsidR="00B53258" w14:paraId="6C4F75C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C5FE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88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C273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6C8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2E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611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3DAC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D680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A21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266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975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4D6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765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815,72</w:t>
                  </w:r>
                </w:p>
              </w:tc>
            </w:tr>
            <w:tr w:rsidR="00B53258" w14:paraId="5E2B603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C6B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D3D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A609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6816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CC0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706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4FD8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DDD2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2B1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009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A3C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097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F8B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1 904,34</w:t>
                  </w:r>
                </w:p>
              </w:tc>
            </w:tr>
            <w:tr w:rsidR="00B53258" w14:paraId="73CDEC69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1E3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7C87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F845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455DE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0794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A21D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1B3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100 369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B704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EA78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EB8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7 812,33</w:t>
                  </w:r>
                </w:p>
              </w:tc>
            </w:tr>
            <w:tr w:rsidR="00B53258" w14:paraId="3CCD8927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6098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Jihlavy</w:t>
                  </w:r>
                </w:p>
              </w:tc>
            </w:tr>
            <w:tr w:rsidR="00B53258" w14:paraId="6274A8C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6028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A0D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4EC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90CB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ADC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E36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C585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5890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9B5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7BF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F23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192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9EB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B53258" w14:paraId="0EC1DDE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C3C3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ECE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24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45D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149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AE8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1A04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E583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594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E45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C40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264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D8B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B53258" w14:paraId="22B2F2B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04CB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AEB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B3E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0781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9E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2FA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1077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7318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BED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E3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31F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617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190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120,16</w:t>
                  </w:r>
                </w:p>
              </w:tc>
            </w:tr>
            <w:tr w:rsidR="00B53258" w14:paraId="06C5E35B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3F4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4B8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5CF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60E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559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22E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7AF5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F6C8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9C6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177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357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7B5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3DB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103,02</w:t>
                  </w:r>
                </w:p>
              </w:tc>
            </w:tr>
            <w:tr w:rsidR="00B53258" w14:paraId="56CFB47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E00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D2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3D8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893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709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B6E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0A84B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52B4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EB9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9F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181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AAE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5DF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840,55</w:t>
                  </w:r>
                </w:p>
              </w:tc>
            </w:tr>
            <w:tr w:rsidR="00B53258" w14:paraId="79A63F7B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EEE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09A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06E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38E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310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E91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AD1C6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E4CE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22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37C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2B0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6B3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E5A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</w:t>
                  </w:r>
                </w:p>
              </w:tc>
            </w:tr>
            <w:tr w:rsidR="00B53258" w14:paraId="6C7EB5D4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446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DA7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DA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124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C9B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949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075E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75EE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A5A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E5A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771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4A8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29D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178,22</w:t>
                  </w:r>
                </w:p>
              </w:tc>
            </w:tr>
            <w:tr w:rsidR="00B53258" w14:paraId="13EB01AB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83F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A7F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BDFE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9E8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7D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570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F61F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EF47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2CA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0D8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DE1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32E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CA1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B53258" w14:paraId="66393C18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B5C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065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B475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D495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171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D73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861D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E7CA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DCB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843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F20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4F5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2FF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160,86</w:t>
                  </w:r>
                </w:p>
              </w:tc>
            </w:tr>
            <w:tr w:rsidR="00B53258" w14:paraId="366A4F8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605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2B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CAD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77D8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55E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A21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843E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2246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467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A5F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C0E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604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3F6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B53258" w14:paraId="08E8EFF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94B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D93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3864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3D61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7F3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432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2276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DB51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039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5FB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BB8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122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A80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50,25</w:t>
                  </w:r>
                </w:p>
              </w:tc>
            </w:tr>
            <w:tr w:rsidR="00B53258" w14:paraId="4D42B33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7AA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25E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8CB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912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8FF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D30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C1E7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8BFE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B52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172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C3F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357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090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B53258" w14:paraId="7E0B566E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95C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E29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A4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67B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EC1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BCD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4A00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C2C8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CD7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742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62B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298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DD1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B53258" w14:paraId="4CED8703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C37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1EF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E429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F17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D30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45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CF62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CA58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6C5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162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BA2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CF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0FB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B53258" w14:paraId="6368547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612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A7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2D4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6C31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546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49D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4517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6EB7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4A5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B2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731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74F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6E1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234,70</w:t>
                  </w:r>
                </w:p>
              </w:tc>
            </w:tr>
            <w:tr w:rsidR="00B53258" w14:paraId="0601D6E3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843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F90F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8334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811B3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AF29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750A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BC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23 310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595C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F69C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B6D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1 772,29</w:t>
                  </w:r>
                </w:p>
              </w:tc>
            </w:tr>
            <w:tr w:rsidR="00B53258" w14:paraId="29887048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8873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Pávov</w:t>
                  </w:r>
                </w:p>
              </w:tc>
            </w:tr>
            <w:tr w:rsidR="00B53258" w14:paraId="4B470A2C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3F1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336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5BA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8EE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2CF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212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DAC3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4301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BD1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1A4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30D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BB0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29F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793,67</w:t>
                  </w:r>
                </w:p>
              </w:tc>
            </w:tr>
            <w:tr w:rsidR="00B53258" w14:paraId="30E7DD6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0AF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269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157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7ECC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1D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6C6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CD5A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35C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57F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0AA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8E8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984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91E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</w:t>
                  </w:r>
                </w:p>
              </w:tc>
            </w:tr>
            <w:tr w:rsidR="00B53258" w14:paraId="3F89234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B97D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D5C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7703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4C4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6E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D2C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0BC4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42BD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93F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BDB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759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06B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3A7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</w:t>
                  </w:r>
                </w:p>
              </w:tc>
            </w:tr>
            <w:tr w:rsidR="00B53258" w14:paraId="65C338D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17AB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B4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CAC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1925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8D0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8D7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32013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231C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4D9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CA2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701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237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181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712,68</w:t>
                  </w:r>
                </w:p>
              </w:tc>
            </w:tr>
            <w:tr w:rsidR="00B53258" w14:paraId="1823FF6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62D4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26D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1A4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9A3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FEF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C1B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9529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30F4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D4A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5EF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C75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D7C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F8C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</w:t>
                  </w:r>
                </w:p>
              </w:tc>
            </w:tr>
            <w:tr w:rsidR="00B53258" w14:paraId="7CA9195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FDD2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397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F58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3D31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46D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396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1988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46B4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312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4F8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F97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E52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2AF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193,94</w:t>
                  </w:r>
                </w:p>
              </w:tc>
            </w:tr>
            <w:tr w:rsidR="00B53258" w14:paraId="5E10099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3A5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675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239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071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B51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5F9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CEB7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2E6C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A44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FEA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063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58B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E07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482,60</w:t>
                  </w:r>
                </w:p>
              </w:tc>
            </w:tr>
            <w:tr w:rsidR="00B53258" w14:paraId="30D8DC97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20A7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79F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B82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7076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0C7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55B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FA88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FE79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F1A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97A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16F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FDF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CC8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44,18</w:t>
                  </w:r>
                </w:p>
              </w:tc>
            </w:tr>
            <w:tr w:rsidR="00B53258" w14:paraId="347FF89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514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715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4BE7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B31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287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008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40EF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E942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4E6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D0C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832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BB6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FDE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3 083,06</w:t>
                  </w:r>
                </w:p>
              </w:tc>
            </w:tr>
            <w:tr w:rsidR="00B53258" w14:paraId="7979BB0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7E36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A5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D41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1CD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586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170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241AE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E9DC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FB7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AB7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E18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FED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29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12,47</w:t>
                  </w:r>
                </w:p>
              </w:tc>
            </w:tr>
            <w:tr w:rsidR="00B53258" w14:paraId="0556E748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2D9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50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8E6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A3E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1F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F84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0074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4D55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1F4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DB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4A9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48C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02E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590,19</w:t>
                  </w:r>
                </w:p>
              </w:tc>
            </w:tr>
            <w:tr w:rsidR="00B53258" w14:paraId="339CF2D3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71B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B0E1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5AEA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79F2C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1E7F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BADE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8A2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70 956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BF4C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9FFF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EE3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5 936,72</w:t>
                  </w:r>
                </w:p>
              </w:tc>
            </w:tr>
            <w:tr w:rsidR="00B53258" w14:paraId="04E78560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54A2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Pístov u Jihlavy</w:t>
                  </w:r>
                </w:p>
              </w:tc>
            </w:tr>
            <w:tr w:rsidR="00B53258" w14:paraId="79395BE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6208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A2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C64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521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E9B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00B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3957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A26F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7E3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065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86E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233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998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</w:t>
                  </w:r>
                </w:p>
              </w:tc>
            </w:tr>
            <w:tr w:rsidR="00B53258" w14:paraId="2010B3A5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E17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95AE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3E88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CA6DF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8D16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30D4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F27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4A40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2144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E10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8,55</w:t>
                  </w:r>
                </w:p>
              </w:tc>
            </w:tr>
            <w:tr w:rsidR="00B53258" w14:paraId="18C46965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9337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</w:tr>
            <w:tr w:rsidR="00B53258" w14:paraId="28109948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F4F3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DD0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2BB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BA9C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D62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5E9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E32A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8FC7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40F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090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E56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32F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3C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B53258" w14:paraId="630F730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3181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ED3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330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3C4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4EF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DA7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4B9B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4FF0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010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B1A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F3D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497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C2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B53258" w14:paraId="61E8B44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F9D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102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F6C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88A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919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3CE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324B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530C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9B5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D45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B38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CBB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92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805,05</w:t>
                  </w:r>
                </w:p>
              </w:tc>
            </w:tr>
            <w:tr w:rsidR="00B53258" w14:paraId="3DD9772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1E21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B34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813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8C4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489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C4C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13D7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0E8F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E54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D2A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F05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397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E67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17,79</w:t>
                  </w:r>
                </w:p>
              </w:tc>
            </w:tr>
            <w:tr w:rsidR="00B53258" w14:paraId="6D51A77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22E9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208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E93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334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29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CCF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52C2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B706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7EB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A45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AAF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A30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AFC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</w:t>
                  </w:r>
                </w:p>
              </w:tc>
            </w:tr>
            <w:tr w:rsidR="00B53258" w14:paraId="518A2A81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D2D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E5D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36B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5E9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F65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04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7874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D01F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08E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20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7A6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3ED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C41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136,83</w:t>
                  </w:r>
                </w:p>
              </w:tc>
            </w:tr>
            <w:tr w:rsidR="00B53258" w14:paraId="6C7F631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89E1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4F9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E97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533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69A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4C3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57DE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AAE1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F57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3CB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E17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79C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C88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47,35</w:t>
                  </w:r>
                </w:p>
              </w:tc>
            </w:tr>
            <w:tr w:rsidR="00B53258" w14:paraId="3B27CC8B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9CED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25C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5DD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498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E29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411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078C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57D0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15A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1E2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956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BAE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E64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50,65</w:t>
                  </w:r>
                </w:p>
              </w:tc>
            </w:tr>
            <w:tr w:rsidR="00B53258" w14:paraId="1BEF091C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C46C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01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3B0A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AAC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4ED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7C2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99DBE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5623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53F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FF2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300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258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939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B53258" w14:paraId="0EFE90A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375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BE2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7E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B31C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179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83D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3EC8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7261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B2E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FA4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054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4BD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598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2 897,74</w:t>
                  </w:r>
                </w:p>
              </w:tc>
            </w:tr>
            <w:tr w:rsidR="00B53258" w14:paraId="519B045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08EA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DB1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D24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CE39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582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4B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C035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9543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5E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C34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ECA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DE6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610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83,23</w:t>
                  </w:r>
                </w:p>
              </w:tc>
            </w:tr>
            <w:tr w:rsidR="00B53258" w14:paraId="30C1AA13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133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47E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31D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F528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BB6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16E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9E733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7615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7A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6B6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34B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2F9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BA8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43,05</w:t>
                  </w:r>
                </w:p>
              </w:tc>
            </w:tr>
            <w:tr w:rsidR="00B53258" w14:paraId="0062107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22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DEB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3E08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7A66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451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595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98AE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256E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6C9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69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A14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312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8C5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70,96</w:t>
                  </w:r>
                </w:p>
              </w:tc>
            </w:tr>
            <w:tr w:rsidR="00B53258" w14:paraId="17C1E9C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C474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6F7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B125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C9E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BD3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BAB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37AA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5753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C3C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51A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9C9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A2B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964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36,38</w:t>
                  </w:r>
                </w:p>
              </w:tc>
            </w:tr>
            <w:tr w:rsidR="00B53258" w14:paraId="3BDFB36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6C8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41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5A2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869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76A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B16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C498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DB81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B0C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AB0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E28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885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654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B53258" w14:paraId="25B0259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434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55E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573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A4F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2C0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37C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D87D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1312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5EA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9F5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731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73E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09C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27,55</w:t>
                  </w:r>
                </w:p>
              </w:tc>
            </w:tr>
            <w:tr w:rsidR="00B53258" w14:paraId="545CEFE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9C7E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860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CF4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9FB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65C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5AC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270F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38F8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62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452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001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ABF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405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</w:t>
                  </w:r>
                </w:p>
              </w:tc>
            </w:tr>
            <w:tr w:rsidR="00B53258" w14:paraId="375E3629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F71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F69B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7152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E4EE7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ADFD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93FD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E0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59 764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C6A1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ECE6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08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4 288,75</w:t>
                  </w:r>
                </w:p>
              </w:tc>
            </w:tr>
            <w:tr w:rsidR="00B53258" w14:paraId="0F8918CA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19C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Řehořov</w:t>
                  </w:r>
                </w:p>
              </w:tc>
            </w:tr>
            <w:tr w:rsidR="00B53258" w14:paraId="317B237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AC11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C1D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5C9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82EB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5EB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86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B03F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5181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FF8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D21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176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28A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852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322,83</w:t>
                  </w:r>
                </w:p>
              </w:tc>
            </w:tr>
            <w:tr w:rsidR="00B53258" w14:paraId="79C658EE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972D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839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4DC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039E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97F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E6B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214F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AA9C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5E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4B5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FF6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FD9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2D8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</w:t>
                  </w:r>
                </w:p>
              </w:tc>
            </w:tr>
            <w:tr w:rsidR="00B53258" w14:paraId="72576720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931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406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9CF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78A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D4F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DF3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72DA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E3B8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786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547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45A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EB3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64C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544,39</w:t>
                  </w:r>
                </w:p>
              </w:tc>
            </w:tr>
            <w:tr w:rsidR="00B53258" w14:paraId="3004B9F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321C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1CD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0E37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30F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5D8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F02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9593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08AA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927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A83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1C6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792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B00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B53258" w14:paraId="07F9F74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AA32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10D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B9D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3E0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4CE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4D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2E15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BCF8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35F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539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970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CDB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2F2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115,39</w:t>
                  </w:r>
                </w:p>
              </w:tc>
            </w:tr>
            <w:tr w:rsidR="00B53258" w14:paraId="4845100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78A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421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DCB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73ED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2E1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8D1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F33F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9AD1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898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B3A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86BB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851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459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148,59</w:t>
                  </w:r>
                </w:p>
              </w:tc>
            </w:tr>
            <w:tr w:rsidR="00B53258" w14:paraId="6A3BC18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58F3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208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4C2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AEA9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8D9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DD6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E7736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00E5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CA2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8DB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907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5AC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62F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56,87</w:t>
                  </w:r>
                </w:p>
              </w:tc>
            </w:tr>
            <w:tr w:rsidR="00B53258" w14:paraId="22A1C4E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0E12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7A9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D994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0418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D3F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EDB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3914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8C21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6EE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9A9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960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730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822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58,33</w:t>
                  </w:r>
                </w:p>
              </w:tc>
            </w:tr>
            <w:tr w:rsidR="00B53258" w14:paraId="0ED84E5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5DE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698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DDC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A3B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7DB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E3D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68DB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74F3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D19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606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EFC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DDD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698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52,36</w:t>
                  </w:r>
                </w:p>
              </w:tc>
            </w:tr>
            <w:tr w:rsidR="00B53258" w14:paraId="1421C245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479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383B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2872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35E60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7538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D836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54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8343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533F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4A5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1 340,75</w:t>
                  </w:r>
                </w:p>
              </w:tc>
            </w:tr>
            <w:tr w:rsidR="00B53258" w14:paraId="598BF994" w14:textId="77777777" w:rsidTr="001C193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976C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</w:tr>
            <w:tr w:rsidR="00B53258" w14:paraId="4734E15E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799B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1D2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45F2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3A8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BF7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B03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81D3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5363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01F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415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9F5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B1CF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FB5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70,65</w:t>
                  </w:r>
                </w:p>
              </w:tc>
            </w:tr>
            <w:tr w:rsidR="00B53258" w14:paraId="3718052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A5CB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43F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7304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3113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90D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D03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06E1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DA40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A7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7FB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5DE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543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C8D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62,77</w:t>
                  </w:r>
                </w:p>
              </w:tc>
            </w:tr>
            <w:tr w:rsidR="00B53258" w14:paraId="26E2081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22A7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1BB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F40D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75E1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2CC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9C3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B0CC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5294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12A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E2B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93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A510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30C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117,91</w:t>
                  </w:r>
                </w:p>
              </w:tc>
            </w:tr>
            <w:tr w:rsidR="00B53258" w14:paraId="597D3A42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DEC7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474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E6C6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296C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F8D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0DF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81132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896E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4A2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938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7D1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5CB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499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B53258" w14:paraId="0817231C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D61C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5504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CB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C3CA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E3B7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BA5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C9A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530A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7761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35E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FDA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1F3A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BDF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F0D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349,94</w:t>
                  </w:r>
                </w:p>
              </w:tc>
            </w:tr>
            <w:tr w:rsidR="00B53258" w14:paraId="10247EAF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8DF5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F75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06CA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52EA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CB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B35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C152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3394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2B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EE8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703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A5E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95A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80,61</w:t>
                  </w:r>
                </w:p>
              </w:tc>
            </w:tr>
            <w:tr w:rsidR="00B53258" w14:paraId="6D9D47C8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CBB3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80D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D11B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F591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7FB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404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7075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11C2C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AB1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427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753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9C9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F54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40,91</w:t>
                  </w:r>
                </w:p>
              </w:tc>
            </w:tr>
            <w:tr w:rsidR="00B53258" w14:paraId="1052DC66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BD31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CC4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B015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E0A2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856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7FD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0AF14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966C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02A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FED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31E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7248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236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189,68</w:t>
                  </w:r>
                </w:p>
              </w:tc>
            </w:tr>
            <w:tr w:rsidR="00B53258" w14:paraId="584217A5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F9B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1 376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BD76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409E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C4B0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853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F47D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520E6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BE7F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51A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87F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6107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04A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AD4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84,23</w:t>
                  </w:r>
                </w:p>
              </w:tc>
            </w:tr>
            <w:tr w:rsidR="00B53258" w14:paraId="05E6B04A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0960" w14:textId="77777777" w:rsidR="00B53258" w:rsidRDefault="00B53258" w:rsidP="001C193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B26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872A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3D5B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C9D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FC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807D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1F476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2A8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912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4929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6D42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3BC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</w:t>
                  </w:r>
                </w:p>
              </w:tc>
            </w:tr>
            <w:tr w:rsidR="00B53258" w14:paraId="5553ED99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B17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1C7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9232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5724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C4C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4284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48039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7BC0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8680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93F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94A3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165E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049E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B53258" w14:paraId="526873AE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FC5F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90A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C6E4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D958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C78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851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6AC68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0DE9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DAF1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F6BC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8A6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4274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2139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21,37</w:t>
                  </w:r>
                </w:p>
              </w:tc>
            </w:tr>
            <w:tr w:rsidR="00B53258" w14:paraId="27AFB08D" w14:textId="77777777" w:rsidTr="001C193A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AA5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7935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BE4C" w14:textId="77777777" w:rsidR="00B53258" w:rsidRDefault="00B53258" w:rsidP="001C193A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2D7F" w14:textId="77777777" w:rsidR="00B53258" w:rsidRDefault="00B53258" w:rsidP="001C193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2A5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42AA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865A5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06EBD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35FB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B89F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8ED1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C6B5" w14:textId="77777777" w:rsidR="00B53258" w:rsidRDefault="00B53258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0558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56,26</w:t>
                  </w:r>
                </w:p>
              </w:tc>
            </w:tr>
            <w:tr w:rsidR="00B53258" w14:paraId="513FB954" w14:textId="77777777" w:rsidTr="001C193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D1D0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E212" w14:textId="77777777" w:rsidR="00B53258" w:rsidRDefault="00B53258" w:rsidP="001C193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8748" w14:textId="77777777" w:rsidR="00B53258" w:rsidRDefault="00B53258" w:rsidP="001C193A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4BE94" w14:textId="77777777" w:rsidR="00B53258" w:rsidRDefault="00B53258" w:rsidP="001C193A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236A" w14:textId="77777777" w:rsidR="00B53258" w:rsidRDefault="00B53258" w:rsidP="001C193A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3F58" w14:textId="77777777" w:rsidR="00B53258" w:rsidRDefault="00B53258" w:rsidP="001C193A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08C2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C2A2" w14:textId="77777777" w:rsidR="00B53258" w:rsidRDefault="00B53258" w:rsidP="001C193A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979F" w14:textId="77777777" w:rsidR="00B53258" w:rsidRDefault="00B53258" w:rsidP="001C193A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6F47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1 178,41</w:t>
                  </w:r>
                </w:p>
              </w:tc>
            </w:tr>
            <w:tr w:rsidR="00B53258" w14:paraId="6A869807" w14:textId="77777777" w:rsidTr="001C193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B0BF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52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521 682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6FB4" w14:textId="77777777" w:rsidR="00B53258" w:rsidRDefault="00B53258" w:rsidP="001C193A"/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2D33" w14:textId="77777777" w:rsidR="00B53258" w:rsidRDefault="00B53258" w:rsidP="001C193A"/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CB13" w14:textId="77777777" w:rsidR="00B53258" w:rsidRDefault="00B53258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47 287</w:t>
                  </w:r>
                </w:p>
              </w:tc>
            </w:tr>
            <w:tr w:rsidR="00B53258" w14:paraId="7C93026E" w14:textId="77777777" w:rsidTr="001C193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35C2" w14:textId="77777777" w:rsidR="00B53258" w:rsidRDefault="00B53258" w:rsidP="001C193A"/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3EEC" w14:textId="77777777" w:rsidR="00B53258" w:rsidRDefault="00B53258" w:rsidP="001C193A"/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CFB6" w14:textId="77777777" w:rsidR="00B53258" w:rsidRDefault="00B53258" w:rsidP="001C193A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22DA" w14:textId="77777777" w:rsidR="00B53258" w:rsidRDefault="00B53258" w:rsidP="001C193A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E5B4" w14:textId="77777777" w:rsidR="00B53258" w:rsidRDefault="00B53258" w:rsidP="001C193A"/>
              </w:tc>
            </w:tr>
          </w:tbl>
          <w:p w14:paraId="2ED12036" w14:textId="77777777" w:rsidR="00B53258" w:rsidRDefault="00B53258" w:rsidP="001C193A"/>
        </w:tc>
      </w:tr>
      <w:tr w:rsidR="00B53258" w14:paraId="03B79BED" w14:textId="77777777" w:rsidTr="00041E30">
        <w:trPr>
          <w:trHeight w:val="254"/>
        </w:trPr>
        <w:tc>
          <w:tcPr>
            <w:tcW w:w="79" w:type="dxa"/>
          </w:tcPr>
          <w:p w14:paraId="11D9A3A1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56722CA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40AE8E47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950D0B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7276" w:type="dxa"/>
            <w:gridSpan w:val="3"/>
          </w:tcPr>
          <w:p w14:paraId="08220AE8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092AB1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7D971C17" w14:textId="77777777" w:rsidTr="00041E30">
        <w:trPr>
          <w:trHeight w:val="1305"/>
        </w:trPr>
        <w:tc>
          <w:tcPr>
            <w:tcW w:w="79" w:type="dxa"/>
          </w:tcPr>
          <w:p w14:paraId="35E57B7C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950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00"/>
            </w:tblGrid>
            <w:tr w:rsidR="00B53258" w14:paraId="52F485BE" w14:textId="77777777" w:rsidTr="001C193A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1A37" w14:textId="77777777" w:rsidR="00B53258" w:rsidRDefault="00B53258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15D857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BD65677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8BFCF1A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178D0F1" w14:textId="77777777" w:rsidR="00B53258" w:rsidRDefault="00B53258" w:rsidP="001C193A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9BB9BD9" w14:textId="77777777" w:rsidR="00B53258" w:rsidRDefault="00B53258" w:rsidP="001C193A"/>
        </w:tc>
        <w:tc>
          <w:tcPr>
            <w:tcW w:w="285" w:type="dxa"/>
          </w:tcPr>
          <w:p w14:paraId="7D5694CB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B53258" w14:paraId="45917C57" w14:textId="77777777" w:rsidTr="00041E30">
        <w:trPr>
          <w:trHeight w:val="315"/>
        </w:trPr>
        <w:tc>
          <w:tcPr>
            <w:tcW w:w="79" w:type="dxa"/>
          </w:tcPr>
          <w:p w14:paraId="291D915F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E5EBC7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4370B144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4D52BF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7276" w:type="dxa"/>
            <w:gridSpan w:val="3"/>
          </w:tcPr>
          <w:p w14:paraId="126C4973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4A6F02" w14:textId="77777777" w:rsidR="00B53258" w:rsidRDefault="00B53258" w:rsidP="001C193A">
            <w:pPr>
              <w:pStyle w:val="EmptyCellLayoutStyle"/>
              <w:spacing w:after="0" w:line="240" w:lineRule="auto"/>
            </w:pPr>
          </w:p>
        </w:tc>
      </w:tr>
      <w:tr w:rsidR="00041E30" w14:paraId="706B5336" w14:textId="77777777" w:rsidTr="00041E30">
        <w:tblPrEx>
          <w:tblLook w:val="04A0" w:firstRow="1" w:lastRow="0" w:firstColumn="1" w:lastColumn="0" w:noHBand="0" w:noVBand="1"/>
        </w:tblPrEx>
        <w:trPr>
          <w:gridAfter w:val="2"/>
          <w:wAfter w:w="458" w:type="dxa"/>
        </w:trPr>
        <w:tc>
          <w:tcPr>
            <w:tcW w:w="134" w:type="dxa"/>
            <w:gridSpan w:val="3"/>
          </w:tcPr>
          <w:p w14:paraId="2F3C802C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  <w:tc>
          <w:tcPr>
            <w:tcW w:w="9235" w:type="dxa"/>
            <w:gridSpan w:val="3"/>
          </w:tcPr>
          <w:p w14:paraId="3F0DD5F3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10D5AD70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</w:tr>
      <w:tr w:rsidR="00041E30" w14:paraId="0B01706E" w14:textId="77777777" w:rsidTr="00041E30">
        <w:tblPrEx>
          <w:tblLook w:val="04A0" w:firstRow="1" w:lastRow="0" w:firstColumn="1" w:lastColumn="0" w:noHBand="0" w:noVBand="1"/>
        </w:tblPrEx>
        <w:trPr>
          <w:gridAfter w:val="2"/>
          <w:wAfter w:w="458" w:type="dxa"/>
        </w:trPr>
        <w:tc>
          <w:tcPr>
            <w:tcW w:w="134" w:type="dxa"/>
            <w:gridSpan w:val="3"/>
          </w:tcPr>
          <w:p w14:paraId="6064414A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  <w:tc>
          <w:tcPr>
            <w:tcW w:w="9235" w:type="dxa"/>
            <w:gridSpan w:val="3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"/>
              <w:gridCol w:w="1342"/>
              <w:gridCol w:w="91"/>
              <w:gridCol w:w="2177"/>
              <w:gridCol w:w="182"/>
              <w:gridCol w:w="2264"/>
              <w:gridCol w:w="63"/>
              <w:gridCol w:w="1962"/>
              <w:gridCol w:w="821"/>
              <w:gridCol w:w="157"/>
            </w:tblGrid>
            <w:tr w:rsidR="00041E30" w14:paraId="49A67DDF" w14:textId="77777777" w:rsidTr="001C193A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0129ABB3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36AC9026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1522DC66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756DE4C8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13EEC18C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4983D91F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622D5C1E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0133CD49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3B570997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1517B5CF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41E30" w14:paraId="1F5F62BD" w14:textId="77777777" w:rsidTr="001C193A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337AC48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2"/>
                  </w:tblGrid>
                  <w:tr w:rsidR="00041E30" w14:paraId="73C54F55" w14:textId="77777777" w:rsidTr="001C193A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D8F895" w14:textId="77777777" w:rsidR="00041E30" w:rsidRDefault="00041E30" w:rsidP="001C193A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Výpočet pachtu k dodatku č. 9 pachtovní smlouvy č. 32N14/20</w:t>
                        </w:r>
                      </w:p>
                    </w:tc>
                  </w:tr>
                </w:tbl>
                <w:p w14:paraId="73815C99" w14:textId="77777777" w:rsidR="00041E30" w:rsidRDefault="00041E30" w:rsidP="001C193A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44CA4900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41E30" w14:paraId="0D25FBF8" w14:textId="77777777" w:rsidTr="001C193A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295BA90E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14:paraId="3C7140FF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FD75857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14:paraId="6364FC69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34343D2F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14:paraId="531C0346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14:paraId="74B66E0B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14:paraId="15A87F21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14:paraId="7C21D473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38E03A36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41E30" w14:paraId="1097B17B" w14:textId="77777777" w:rsidTr="001C193A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053FFE1D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2"/>
                  </w:tblGrid>
                  <w:tr w:rsidR="00041E30" w14:paraId="563E609C" w14:textId="77777777" w:rsidTr="001C193A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0447AD" w14:textId="77777777" w:rsidR="00041E30" w:rsidRDefault="00041E30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320D1352" w14:textId="77777777" w:rsidR="00041E30" w:rsidRDefault="00041E30" w:rsidP="001C193A"/>
              </w:tc>
              <w:tc>
                <w:tcPr>
                  <w:tcW w:w="100" w:type="dxa"/>
                </w:tcPr>
                <w:p w14:paraId="3AAB08AE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7"/>
                  </w:tblGrid>
                  <w:tr w:rsidR="00041E30" w14:paraId="0CF10121" w14:textId="77777777" w:rsidTr="001C193A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78D786" w14:textId="77777777" w:rsidR="00041E30" w:rsidRDefault="00041E30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28.08.2023</w:t>
                        </w:r>
                      </w:p>
                    </w:tc>
                  </w:tr>
                </w:tbl>
                <w:p w14:paraId="14C5137A" w14:textId="77777777" w:rsidR="00041E30" w:rsidRDefault="00041E30" w:rsidP="001C193A"/>
              </w:tc>
              <w:tc>
                <w:tcPr>
                  <w:tcW w:w="202" w:type="dxa"/>
                </w:tcPr>
                <w:p w14:paraId="6788E38B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4"/>
                  </w:tblGrid>
                  <w:tr w:rsidR="00041E30" w14:paraId="30B35DF4" w14:textId="77777777" w:rsidTr="001C193A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8E3C7E" w14:textId="77777777" w:rsidR="00041E30" w:rsidRDefault="00041E30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14:paraId="6C282B9C" w14:textId="77777777" w:rsidR="00041E30" w:rsidRDefault="00041E30" w:rsidP="001C193A"/>
              </w:tc>
              <w:tc>
                <w:tcPr>
                  <w:tcW w:w="69" w:type="dxa"/>
                </w:tcPr>
                <w:p w14:paraId="5C1DF4EF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2"/>
                  </w:tblGrid>
                  <w:tr w:rsidR="00041E30" w14:paraId="33454F95" w14:textId="77777777" w:rsidTr="001C193A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4A5902" w14:textId="77777777" w:rsidR="00041E30" w:rsidRDefault="00041E30" w:rsidP="001C193A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1. 10. 2023</w:t>
                        </w:r>
                      </w:p>
                    </w:tc>
                  </w:tr>
                </w:tbl>
                <w:p w14:paraId="050AE744" w14:textId="77777777" w:rsidR="00041E30" w:rsidRDefault="00041E30" w:rsidP="001C193A"/>
              </w:tc>
              <w:tc>
                <w:tcPr>
                  <w:tcW w:w="912" w:type="dxa"/>
                </w:tcPr>
                <w:p w14:paraId="0E56D0E8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33990669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41E30" w14:paraId="7D6F127A" w14:textId="77777777" w:rsidTr="001C193A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26806C2A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27C24EBE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64538D70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7465E74A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0466E76A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7AC885C7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79C10CF0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7E1A57E2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53AA6D51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4C308BC6" w14:textId="77777777" w:rsidR="00041E30" w:rsidRDefault="00041E30" w:rsidP="001C193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924D393" w14:textId="77777777" w:rsidR="00041E30" w:rsidRDefault="00041E30" w:rsidP="001C193A"/>
        </w:tc>
        <w:tc>
          <w:tcPr>
            <w:tcW w:w="37" w:type="dxa"/>
          </w:tcPr>
          <w:p w14:paraId="04D56E9F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</w:tr>
      <w:tr w:rsidR="00041E30" w14:paraId="469F3C66" w14:textId="77777777" w:rsidTr="00041E30">
        <w:tblPrEx>
          <w:tblLook w:val="04A0" w:firstRow="1" w:lastRow="0" w:firstColumn="1" w:lastColumn="0" w:noHBand="0" w:noVBand="1"/>
        </w:tblPrEx>
        <w:trPr>
          <w:gridAfter w:val="2"/>
          <w:wAfter w:w="458" w:type="dxa"/>
        </w:trPr>
        <w:tc>
          <w:tcPr>
            <w:tcW w:w="134" w:type="dxa"/>
            <w:gridSpan w:val="3"/>
          </w:tcPr>
          <w:p w14:paraId="5142D4F2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  <w:tc>
          <w:tcPr>
            <w:tcW w:w="9235" w:type="dxa"/>
            <w:gridSpan w:val="3"/>
          </w:tcPr>
          <w:p w14:paraId="0BF02F78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1859C31F" w14:textId="77777777" w:rsidR="00041E30" w:rsidRDefault="00041E30" w:rsidP="001C193A">
            <w:pPr>
              <w:pStyle w:val="EmptyCellLayoutStyle"/>
              <w:spacing w:after="0" w:line="240" w:lineRule="auto"/>
            </w:pPr>
          </w:p>
        </w:tc>
      </w:tr>
    </w:tbl>
    <w:p w14:paraId="795BDC8F" w14:textId="77777777" w:rsidR="00B53258" w:rsidRDefault="00B53258" w:rsidP="00B53258"/>
    <w:p w14:paraId="072FE86D" w14:textId="77777777" w:rsidR="00B53258" w:rsidRDefault="00B53258" w:rsidP="009400C7">
      <w:pPr>
        <w:jc w:val="both"/>
        <w:rPr>
          <w:rFonts w:ascii="Arial" w:hAnsi="Arial" w:cs="Arial"/>
          <w:bCs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1"/>
        <w:gridCol w:w="28"/>
        <w:gridCol w:w="3904"/>
        <w:gridCol w:w="1826"/>
        <w:gridCol w:w="40"/>
        <w:gridCol w:w="2323"/>
        <w:gridCol w:w="1580"/>
        <w:gridCol w:w="15"/>
        <w:gridCol w:w="37"/>
      </w:tblGrid>
      <w:tr w:rsidR="00285C01" w14:paraId="21A11219" w14:textId="77777777" w:rsidTr="001C193A">
        <w:trPr>
          <w:trHeight w:val="100"/>
        </w:trPr>
        <w:tc>
          <w:tcPr>
            <w:tcW w:w="107" w:type="dxa"/>
          </w:tcPr>
          <w:p w14:paraId="536B147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FC71D1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A74A4C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DA2A9C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A19D2D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17C6F4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383F01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D5E455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548A0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E0015C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298F83FA" w14:textId="77777777" w:rsidTr="001C193A">
        <w:trPr>
          <w:trHeight w:val="340"/>
        </w:trPr>
        <w:tc>
          <w:tcPr>
            <w:tcW w:w="107" w:type="dxa"/>
          </w:tcPr>
          <w:p w14:paraId="3B3FFD4F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58A54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F88F0F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0"/>
            </w:tblGrid>
            <w:tr w:rsidR="00285C01" w14:paraId="41D77222" w14:textId="77777777" w:rsidTr="001C193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046B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1426689" w14:textId="77777777" w:rsidR="00285C01" w:rsidRDefault="00285C01" w:rsidP="001C193A"/>
        </w:tc>
        <w:tc>
          <w:tcPr>
            <w:tcW w:w="2422" w:type="dxa"/>
          </w:tcPr>
          <w:p w14:paraId="6B6443A0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83314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05982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AAEE95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277542A2" w14:textId="77777777" w:rsidTr="001C193A">
        <w:trPr>
          <w:trHeight w:val="167"/>
        </w:trPr>
        <w:tc>
          <w:tcPr>
            <w:tcW w:w="107" w:type="dxa"/>
          </w:tcPr>
          <w:p w14:paraId="01C6C9F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3FC348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3368D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4AD09D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31C0D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C005F2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B0E8EA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E3FDE0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8F3BEF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FB3D8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54C489AA" w14:textId="77777777" w:rsidTr="001C193A">
        <w:tc>
          <w:tcPr>
            <w:tcW w:w="107" w:type="dxa"/>
          </w:tcPr>
          <w:p w14:paraId="588A16B8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670D4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7342A4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844"/>
              <w:gridCol w:w="561"/>
              <w:gridCol w:w="462"/>
              <w:gridCol w:w="678"/>
              <w:gridCol w:w="1392"/>
              <w:gridCol w:w="1107"/>
              <w:gridCol w:w="1051"/>
              <w:gridCol w:w="703"/>
              <w:gridCol w:w="1565"/>
            </w:tblGrid>
            <w:tr w:rsidR="00285C01" w14:paraId="29AA8632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6E50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B9A5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CCD3" w14:textId="77777777" w:rsidR="00285C01" w:rsidRDefault="00285C01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AB57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3000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528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FFC7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3CFF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FC52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AF0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5C01" w14:paraId="3607B1CE" w14:textId="77777777" w:rsidTr="001C193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0029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F020" w14:textId="77777777" w:rsidR="00285C01" w:rsidRDefault="00285C01" w:rsidP="001C193A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BD30" w14:textId="77777777" w:rsidR="00285C01" w:rsidRDefault="00285C01" w:rsidP="001C193A"/>
              </w:tc>
            </w:tr>
            <w:tr w:rsidR="00285C01" w14:paraId="6D0FCEEC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FDB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DD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E24B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4A7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5ED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8E1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95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6DC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27C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E7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80,40 Kč</w:t>
                  </w:r>
                </w:p>
              </w:tc>
            </w:tr>
            <w:tr w:rsidR="00285C01" w14:paraId="027F23BD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2122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D05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B1C1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1C6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1C0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B0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B3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F4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9F1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B58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 Kč</w:t>
                  </w:r>
                </w:p>
              </w:tc>
            </w:tr>
            <w:tr w:rsidR="00285C01" w14:paraId="52C014D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AA8D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D97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667A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0B4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26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1F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1E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FD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96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B5C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4A3A34EB" w14:textId="77777777" w:rsidTr="001C193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5B5F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135F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DE6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0CC8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15B1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1A9F" w14:textId="77777777" w:rsidR="00285C01" w:rsidRDefault="00285C01" w:rsidP="001C193A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F3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116,92 Kč</w:t>
                  </w:r>
                </w:p>
              </w:tc>
            </w:tr>
            <w:tr w:rsidR="00285C01" w14:paraId="138D1BC7" w14:textId="77777777" w:rsidTr="001C193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034C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51FA" w14:textId="77777777" w:rsidR="00285C01" w:rsidRDefault="00285C01" w:rsidP="001C193A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B5B7" w14:textId="77777777" w:rsidR="00285C01" w:rsidRDefault="00285C01" w:rsidP="001C193A"/>
              </w:tc>
            </w:tr>
            <w:tr w:rsidR="00285C01" w14:paraId="16E71D26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632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C26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F7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F27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2D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B34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CD5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755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A8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A01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4B3AC4DB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F44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077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E2A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334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FCD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D7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82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38D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F0F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118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1B43D9B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EAB7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2A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B77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973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C3B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254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108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FA2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DF0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954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3CD77490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05F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0BA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454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E04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BB7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9C7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A4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9B8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13E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D6F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18673589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8B2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5FD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A0A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6B8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143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98D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2FB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61C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27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5DB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E3FE9E5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8C8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127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5F9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DCD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A6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F60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3B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63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DA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9A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BEDF859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038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674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A234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5A1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FCD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D82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9A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9EE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CE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4CF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2B830097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4CE5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A9A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8246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950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8F4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3B9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A42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9B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991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1FE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15B9FA75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7D9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EB4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6E5E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E8F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E76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75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E9B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63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8A6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645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2CB1C93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0B5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8C6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5BC6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A26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43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14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105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23B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EC5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3B9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3EFC52D8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EB8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4F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ACC3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6AD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78B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51C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341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AA8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A6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61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0EAEFF1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EB3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0A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49BA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07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B05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3D5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F12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386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E6B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B4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4A28D39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D90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CD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4A3E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DB3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A9E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28E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068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61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34B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817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A6070D0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A45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69C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3FD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31C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D09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68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78F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C5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A91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114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E53054F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E474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30F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A8F4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67D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7CB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81F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13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CBB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283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703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2224ED0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64B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AE9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E452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F53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B14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9A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D34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545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14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02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BFEA432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814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50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6297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35A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898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16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F6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4C9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AC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349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D831E42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149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F5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E4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F3F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3AB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7A7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D8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0D6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E1A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07E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5862B73D" w14:textId="77777777" w:rsidTr="001C193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8EAF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BF12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D3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99 391,00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5D80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E546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65E0" w14:textId="77777777" w:rsidR="00285C01" w:rsidRDefault="00285C01" w:rsidP="001C193A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2C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85C01" w14:paraId="05487694" w14:textId="77777777" w:rsidTr="001C193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7840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07F8" w14:textId="77777777" w:rsidR="00285C01" w:rsidRDefault="00285C01" w:rsidP="001C193A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6AF8" w14:textId="77777777" w:rsidR="00285C01" w:rsidRDefault="00285C01" w:rsidP="001C193A"/>
              </w:tc>
            </w:tr>
            <w:tr w:rsidR="00285C01" w14:paraId="61AEE0C2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AE0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5CF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57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592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37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6D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51A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0D1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35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A7F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418364E1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627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6AD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B51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BD3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390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744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79D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60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CF8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1C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24,69 Kč</w:t>
                  </w:r>
                </w:p>
              </w:tc>
            </w:tr>
            <w:tr w:rsidR="00285C01" w14:paraId="2E5FF320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D3F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AED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DDC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B7F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54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97F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AFA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540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A4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197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158D217B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E6F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8C5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DF4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F32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D2E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2F0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1B9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751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587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525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3B4D63FC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31AA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399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740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417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0A4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8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89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0E8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4DA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DB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C99812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84F4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464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F02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EFC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FA8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31E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561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C0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B45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071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52C5C126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7F4D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92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D6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30C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47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4B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A6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0DD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E6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8E3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666DC8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C19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C8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85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C25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864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499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83C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DD5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F6D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9F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2BF083CB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28DA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F0F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F47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50F1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08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16A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A0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243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B7F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F0E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C477C03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CD4D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D28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1AF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D12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1FE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03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334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2D4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40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004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1114C613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6A77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15F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C00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A19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D7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10F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BE4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8ED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DC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6C8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1A9FF949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7581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D55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5D2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0A5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8F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5FD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4B7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F87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62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DD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F355722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2DD4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DC5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6DB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08F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307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051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541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B3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309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FD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C1F14D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B3B4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E01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110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B7A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069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D4A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B45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D4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10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482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C85D728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84A7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C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A81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F64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5C1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43B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77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468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3E2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469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2AEAB386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249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E0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87A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09A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F1B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C8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EE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88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AB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0DD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4204A48" w14:textId="77777777" w:rsidTr="001C193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E629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7B80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B7B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31 053,00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B5A2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CCB7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392E" w14:textId="77777777" w:rsidR="00285C01" w:rsidRDefault="00285C01" w:rsidP="001C193A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9C7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24,69 Kč</w:t>
                  </w:r>
                </w:p>
              </w:tc>
            </w:tr>
            <w:tr w:rsidR="00285C01" w14:paraId="1E734786" w14:textId="77777777" w:rsidTr="001C193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B02F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Pávov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B0A6" w14:textId="77777777" w:rsidR="00285C01" w:rsidRDefault="00285C01" w:rsidP="001C193A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A545" w14:textId="77777777" w:rsidR="00285C01" w:rsidRDefault="00285C01" w:rsidP="001C193A"/>
              </w:tc>
            </w:tr>
            <w:tr w:rsidR="00285C01" w14:paraId="5D4F6726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920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192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6AE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A85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EBD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A57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A4D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75D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999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F41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230,20 Kč</w:t>
                  </w:r>
                </w:p>
              </w:tc>
            </w:tr>
            <w:tr w:rsidR="00285C01" w14:paraId="3DB66348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0C8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43D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CD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701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960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325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ABA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68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85A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422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232,97 Kč</w:t>
                  </w:r>
                </w:p>
              </w:tc>
            </w:tr>
            <w:tr w:rsidR="00285C01" w14:paraId="57B8FDD2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9E1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D5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779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530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AFC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420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C1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F5E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BA5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C1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233,98 Kč</w:t>
                  </w:r>
                </w:p>
              </w:tc>
            </w:tr>
            <w:tr w:rsidR="00285C01" w14:paraId="7582B3FF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453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413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2E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567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D85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72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CAB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A9A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B0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CE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226,82 Kč</w:t>
                  </w:r>
                </w:p>
              </w:tc>
            </w:tr>
            <w:tr w:rsidR="00285C01" w14:paraId="2E210003" w14:textId="77777777" w:rsidTr="001C193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306E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A9ED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CB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5481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B540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30AB" w14:textId="77777777" w:rsidR="00285C01" w:rsidRDefault="00285C01" w:rsidP="001C193A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D07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923,97 Kč</w:t>
                  </w:r>
                </w:p>
              </w:tc>
            </w:tr>
            <w:tr w:rsidR="00285C01" w14:paraId="091E59A3" w14:textId="77777777" w:rsidTr="001C193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3A32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7876" w14:textId="77777777" w:rsidR="00285C01" w:rsidRDefault="00285C01" w:rsidP="001C193A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4113" w14:textId="77777777" w:rsidR="00285C01" w:rsidRDefault="00285C01" w:rsidP="001C193A"/>
              </w:tc>
            </w:tr>
            <w:tr w:rsidR="00285C01" w14:paraId="523AF33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6CB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E87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FF1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F78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5A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734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ACD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128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03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680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33B35865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606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F35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1DD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3ED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8C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3D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51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B0A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622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E1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5A16203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E85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4C2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877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483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00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999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3E9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606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39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B90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5DC16AF6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D03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115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3ED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C0D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B0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56B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86C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C51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3D4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B30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3DCA841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418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899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82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882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B7E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D9A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FF9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343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1A5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645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8A9A5EB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B93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CA5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AD5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BEB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6F3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15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5F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22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439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2D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F95E32C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D08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D9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E9D7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A01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7B0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B2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507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70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549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96C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268C8D4A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067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05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CE1D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19E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BE4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CAA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B4E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A16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5DF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7D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5053A24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157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52C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35A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FD7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A8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A04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958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AF9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1EC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73C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3FC984C7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7975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3F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E6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5211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1F3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F8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8CA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DE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7F1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E1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3369A52A" w14:textId="77777777" w:rsidTr="001C193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90C6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C48A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95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B2B3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1E3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7889" w14:textId="77777777" w:rsidR="00285C01" w:rsidRDefault="00285C01" w:rsidP="001C193A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D5C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85C01" w14:paraId="4B716CE4" w14:textId="77777777" w:rsidTr="001C193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FC9E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Vílanec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3ABA" w14:textId="77777777" w:rsidR="00285C01" w:rsidRDefault="00285C01" w:rsidP="001C193A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B8D3" w14:textId="77777777" w:rsidR="00285C01" w:rsidRDefault="00285C01" w:rsidP="001C193A"/>
              </w:tc>
            </w:tr>
            <w:tr w:rsidR="00285C01" w14:paraId="2E830658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3294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4A1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CEB1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30D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C9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111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752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31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D8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23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135E793C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1ED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9CF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73E2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96F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6B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EC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8F8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B5A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2ED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CF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891D2C9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9CF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2D2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7D65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51D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E61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E36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11E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A8A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178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09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031A44AC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4A2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97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9701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CD9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03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C4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1EB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12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832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143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558BB99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20E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DE8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5F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466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68C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DE4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10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903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7A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3A7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D5112BF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CAC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FBB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05EF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62D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85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3D8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C2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335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C7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C8C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557D280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2504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FF9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3D7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BAF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52F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F71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EE4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CB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C3E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A0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441F39D5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59C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387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617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B33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3C2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439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C94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53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E37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C88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B103904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7DF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41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8960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08D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AED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4C3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DF5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AC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13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09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698431C8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4776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613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8125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5B4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AA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C6C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D49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B0E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53C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F7C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463AF772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B11B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1E6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BEE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30B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52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4C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2F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0C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2DC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516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4F9CAE9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A322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3D9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EB4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939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88B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7B1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29E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080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688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2D4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2AF33003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449B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C0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78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376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20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8D9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8B6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C4B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89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0C5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737F7F21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A4BA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51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FF0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AAE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529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0E5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0A0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9F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FB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67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5C01" w14:paraId="37CAD11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1197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D0C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628A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2D9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AB1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2B6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FC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A04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A6E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6B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56,41 Kč</w:t>
                  </w:r>
                </w:p>
              </w:tc>
            </w:tr>
            <w:tr w:rsidR="00285C01" w14:paraId="52CBC7C8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340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D3D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3938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104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71A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8D3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AC1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7C8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BA7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E08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232,85 Kč</w:t>
                  </w:r>
                </w:p>
              </w:tc>
            </w:tr>
            <w:tr w:rsidR="00285C01" w14:paraId="4273A7CD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2AD4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sloučení k KN 2000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0BC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1920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CB2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3C1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0CE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B52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062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417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10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81,60 Kč</w:t>
                  </w:r>
                </w:p>
              </w:tc>
            </w:tr>
            <w:tr w:rsidR="00285C01" w14:paraId="1AF949D5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3E95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D58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C8D4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419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DA4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E9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C7A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60A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164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58D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72,22 Kč</w:t>
                  </w:r>
                </w:p>
              </w:tc>
            </w:tr>
            <w:tr w:rsidR="00285C01" w14:paraId="0EDCA7EE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262D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sloučení k 2332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763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356F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BD2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C5E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14D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BD6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A3F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ECE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A1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 Kč</w:t>
                  </w:r>
                </w:p>
              </w:tc>
            </w:tr>
            <w:tr w:rsidR="00285C01" w14:paraId="427E62A8" w14:textId="77777777" w:rsidTr="001C19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0BB6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0C1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0F43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7FC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4B5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06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17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477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F1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025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 Kč</w:t>
                  </w:r>
                </w:p>
              </w:tc>
            </w:tr>
            <w:tr w:rsidR="00285C01" w14:paraId="41A274E0" w14:textId="77777777" w:rsidTr="001C193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9BB4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059C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F48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F9F7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514B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9EE9" w14:textId="77777777" w:rsidR="00285C01" w:rsidRDefault="00285C01" w:rsidP="001C193A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237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450,89 Kč</w:t>
                  </w:r>
                </w:p>
              </w:tc>
            </w:tr>
            <w:tr w:rsidR="00285C01" w14:paraId="3DBBBB6A" w14:textId="77777777" w:rsidTr="001C193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9284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7CF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186 486,00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CD3F" w14:textId="77777777" w:rsidR="00285C01" w:rsidRDefault="00285C01" w:rsidP="001C193A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C899" w14:textId="77777777" w:rsidR="00285C01" w:rsidRDefault="00285C01" w:rsidP="001C193A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5FD6" w14:textId="77777777" w:rsidR="00285C01" w:rsidRDefault="00285C01" w:rsidP="001C193A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6E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1 516,47 Kč</w:t>
                  </w:r>
                </w:p>
              </w:tc>
            </w:tr>
          </w:tbl>
          <w:p w14:paraId="66119E88" w14:textId="77777777" w:rsidR="00285C01" w:rsidRDefault="00285C01" w:rsidP="001C193A"/>
        </w:tc>
        <w:tc>
          <w:tcPr>
            <w:tcW w:w="15" w:type="dxa"/>
          </w:tcPr>
          <w:p w14:paraId="4CFBBD1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0F72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030FFA8C" w14:textId="77777777" w:rsidTr="001C193A">
        <w:trPr>
          <w:trHeight w:val="124"/>
        </w:trPr>
        <w:tc>
          <w:tcPr>
            <w:tcW w:w="107" w:type="dxa"/>
          </w:tcPr>
          <w:p w14:paraId="12E22556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BF2146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6C236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97810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3EF75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A384D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2B3951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42A7C6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2B3E7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08CF9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38001C82" w14:textId="77777777" w:rsidTr="001C193A">
        <w:trPr>
          <w:trHeight w:val="340"/>
        </w:trPr>
        <w:tc>
          <w:tcPr>
            <w:tcW w:w="107" w:type="dxa"/>
          </w:tcPr>
          <w:p w14:paraId="170B6C8F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9"/>
            </w:tblGrid>
            <w:tr w:rsidR="00285C01" w14:paraId="2128B244" w14:textId="77777777" w:rsidTr="001C193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570F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14BB00C" w14:textId="77777777" w:rsidR="00285C01" w:rsidRDefault="00285C01" w:rsidP="001C193A"/>
        </w:tc>
        <w:tc>
          <w:tcPr>
            <w:tcW w:w="40" w:type="dxa"/>
          </w:tcPr>
          <w:p w14:paraId="3FAD91E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C41B9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628E25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F4270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8A8AE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744C28ED" w14:textId="77777777" w:rsidTr="001C193A">
        <w:trPr>
          <w:trHeight w:val="225"/>
        </w:trPr>
        <w:tc>
          <w:tcPr>
            <w:tcW w:w="107" w:type="dxa"/>
          </w:tcPr>
          <w:p w14:paraId="77527779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BE4B6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5F7E5D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7FAEB9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5EA948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90D9DD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02E1A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97B2DC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B5910A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8A14C8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32D55C0D" w14:textId="77777777" w:rsidTr="001C193A">
        <w:tc>
          <w:tcPr>
            <w:tcW w:w="107" w:type="dxa"/>
          </w:tcPr>
          <w:p w14:paraId="28CAF7FF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843"/>
              <w:gridCol w:w="560"/>
              <w:gridCol w:w="462"/>
              <w:gridCol w:w="678"/>
              <w:gridCol w:w="1392"/>
              <w:gridCol w:w="1107"/>
              <w:gridCol w:w="1049"/>
              <w:gridCol w:w="703"/>
              <w:gridCol w:w="1586"/>
            </w:tblGrid>
            <w:tr w:rsidR="00285C01" w14:paraId="32F5AC8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BAB2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F5F6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BA29" w14:textId="77777777" w:rsidR="00285C01" w:rsidRDefault="00285C01" w:rsidP="001C193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5791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10A6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61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48F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35A4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9971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34C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5C01" w14:paraId="090C1E76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82EB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Bedřichov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31B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D443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D59A" w14:textId="77777777" w:rsidR="00285C01" w:rsidRDefault="00285C01" w:rsidP="001C193A"/>
              </w:tc>
            </w:tr>
            <w:tr w:rsidR="00285C01" w14:paraId="56B16FC3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3A1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023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BAB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DEC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EE6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E64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FB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ED3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F6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255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 Kč</w:t>
                  </w:r>
                </w:p>
              </w:tc>
            </w:tr>
            <w:tr w:rsidR="00285C01" w14:paraId="77F1EDF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75D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79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310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938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DF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F3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265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A3E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EB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2B3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8,19 Kč</w:t>
                  </w:r>
                </w:p>
              </w:tc>
            </w:tr>
            <w:tr w:rsidR="00285C01" w14:paraId="09FA5AB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2EE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F5C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D7A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537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241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9B9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832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9D0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18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4D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3 424,93 Kč</w:t>
                  </w:r>
                </w:p>
              </w:tc>
            </w:tr>
            <w:tr w:rsidR="00285C01" w14:paraId="4516925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C80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E0A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494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DDC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92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B60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74C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8D3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67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4CD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1 572,48 Kč</w:t>
                  </w:r>
                </w:p>
              </w:tc>
            </w:tr>
            <w:tr w:rsidR="00285C01" w14:paraId="68525DB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F81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2DB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E1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6B9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7D2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9C5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4E4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0A9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7A8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88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392,90 Kč</w:t>
                  </w:r>
                </w:p>
              </w:tc>
            </w:tr>
            <w:tr w:rsidR="00285C01" w14:paraId="24A1F03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18F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A4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74A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370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29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DB4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0AC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518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C04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01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318,45 Kč</w:t>
                  </w:r>
                </w:p>
              </w:tc>
            </w:tr>
            <w:tr w:rsidR="00285C01" w14:paraId="2C18F24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4DE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109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E04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97F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3F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E13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27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1E8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689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C47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149,42 Kč</w:t>
                  </w:r>
                </w:p>
              </w:tc>
            </w:tr>
            <w:tr w:rsidR="00285C01" w14:paraId="57673D7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5AD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B36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CF4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0A7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675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649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5D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B88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C4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1C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221,14 Kč</w:t>
                  </w:r>
                </w:p>
              </w:tc>
            </w:tr>
            <w:tr w:rsidR="00285C01" w14:paraId="4B01AA4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D7F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1C5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131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33B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1C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D2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4B9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820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198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D34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28,59 Kč</w:t>
                  </w:r>
                </w:p>
              </w:tc>
            </w:tr>
            <w:tr w:rsidR="00285C01" w14:paraId="00800DAB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1FB7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729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E7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936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0C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7FD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D4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A27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136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544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 Kč</w:t>
                  </w:r>
                </w:p>
              </w:tc>
            </w:tr>
            <w:tr w:rsidR="00285C01" w14:paraId="313E0BC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1A9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A31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CB0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64B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C1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C9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A78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BA4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7C7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098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575,57 Kč</w:t>
                  </w:r>
                </w:p>
              </w:tc>
            </w:tr>
            <w:tr w:rsidR="00285C01" w14:paraId="6C745A91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CB8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F7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19BB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FFB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CEB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4E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711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A25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E0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3A0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52,21 Kč</w:t>
                  </w:r>
                </w:p>
              </w:tc>
            </w:tr>
            <w:tr w:rsidR="00285C01" w14:paraId="769EA0B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561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ECC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47A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503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49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61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8E2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F265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E05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2BD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344,93 Kč</w:t>
                  </w:r>
                </w:p>
              </w:tc>
            </w:tr>
            <w:tr w:rsidR="00285C01" w14:paraId="54A2D543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FB6D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682E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6F8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48 110,00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2899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4E26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D61B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9C8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7 098,84 Kč</w:t>
                  </w:r>
                </w:p>
              </w:tc>
            </w:tr>
            <w:tr w:rsidR="00285C01" w14:paraId="25F194C9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4C9A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Čížov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5A9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C72B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8992" w14:textId="77777777" w:rsidR="00285C01" w:rsidRDefault="00285C01" w:rsidP="001C193A"/>
              </w:tc>
            </w:tr>
            <w:tr w:rsidR="00285C01" w14:paraId="6434036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A87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38C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BF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94C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2DF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462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0FB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D45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01C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EA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142,23 Kč</w:t>
                  </w:r>
                </w:p>
              </w:tc>
            </w:tr>
            <w:tr w:rsidR="00285C01" w14:paraId="7F753C9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4CED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F70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22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D8A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453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86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B7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E1E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12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829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64,76 Kč</w:t>
                  </w:r>
                </w:p>
              </w:tc>
            </w:tr>
            <w:tr w:rsidR="00285C01" w14:paraId="633EBC9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37B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2C4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22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896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0E1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E5D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408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EDA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25F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0EF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74,06 Kč</w:t>
                  </w:r>
                </w:p>
              </w:tc>
            </w:tr>
            <w:tr w:rsidR="00285C01" w14:paraId="159C687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3EBA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5D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9D7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11E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E1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4F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66F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F0B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42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527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19,34 Kč</w:t>
                  </w:r>
                </w:p>
              </w:tc>
            </w:tr>
            <w:tr w:rsidR="00285C01" w14:paraId="0BC6BA7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0FB3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17C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E7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CBF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750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C91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43A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743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59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0CD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27,23 Kč</w:t>
                  </w:r>
                </w:p>
              </w:tc>
            </w:tr>
            <w:tr w:rsidR="00285C01" w14:paraId="1AFD0A9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4452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E1B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1BB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8E8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85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B2F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196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3BD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BD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67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119,72 Kč</w:t>
                  </w:r>
                </w:p>
              </w:tc>
            </w:tr>
            <w:tr w:rsidR="00285C01" w14:paraId="1A6CA96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3E70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56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05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3B0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03D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354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C2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387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44E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3E4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 Kč</w:t>
                  </w:r>
                </w:p>
              </w:tc>
            </w:tr>
            <w:tr w:rsidR="00285C01" w14:paraId="130D561B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9174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F738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DE4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602C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6707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58B9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A1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449,78 Kč</w:t>
                  </w:r>
                </w:p>
              </w:tc>
            </w:tr>
            <w:tr w:rsidR="00285C01" w14:paraId="6E03C334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1664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Henčov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9FD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E191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40F6" w14:textId="77777777" w:rsidR="00285C01" w:rsidRDefault="00285C01" w:rsidP="001C193A"/>
              </w:tc>
            </w:tr>
            <w:tr w:rsidR="00285C01" w14:paraId="32253AD4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97A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B6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0A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99E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5C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51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07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FD1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2F9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B45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40,16 Kč</w:t>
                  </w:r>
                </w:p>
              </w:tc>
            </w:tr>
            <w:tr w:rsidR="00285C01" w14:paraId="2A603BCC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A1B8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ED5B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89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7EEA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DDF5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B8BB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7E4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40,16 Kč</w:t>
                  </w:r>
                </w:p>
              </w:tc>
            </w:tr>
            <w:tr w:rsidR="00285C01" w14:paraId="5256241D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C332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Heroltice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36F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BD54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0A12" w14:textId="77777777" w:rsidR="00285C01" w:rsidRDefault="00285C01" w:rsidP="001C193A"/>
              </w:tc>
            </w:tr>
            <w:tr w:rsidR="00285C01" w14:paraId="1B59E5E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42A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E9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FFB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F15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529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8A8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5F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CD2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24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C1C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19,59 Kč</w:t>
                  </w:r>
                </w:p>
              </w:tc>
            </w:tr>
            <w:tr w:rsidR="00285C01" w14:paraId="2BB0142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BD5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689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072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3F2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7D8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88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4D6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78F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1C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0D1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3 778,36 Kč</w:t>
                  </w:r>
                </w:p>
              </w:tc>
            </w:tr>
            <w:tr w:rsidR="00285C01" w14:paraId="78009832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06F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454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0E2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EC51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C19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490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21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C06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4D2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79F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722,77 Kč</w:t>
                  </w:r>
                </w:p>
              </w:tc>
            </w:tr>
            <w:tr w:rsidR="00285C01" w14:paraId="60653DE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C175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72C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3A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035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D6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57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914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BDC3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B69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5CA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61,97 Kč</w:t>
                  </w:r>
                </w:p>
              </w:tc>
            </w:tr>
            <w:tr w:rsidR="00285C01" w14:paraId="2615AAA9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8836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54AA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B77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B1BD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55E8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929B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F86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4 582,69 Kč</w:t>
                  </w:r>
                </w:p>
              </w:tc>
            </w:tr>
            <w:tr w:rsidR="00285C01" w14:paraId="661D04B6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E4D1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Kosov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DD1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5FB1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C34B" w14:textId="77777777" w:rsidR="00285C01" w:rsidRDefault="00285C01" w:rsidP="001C193A"/>
              </w:tc>
            </w:tr>
            <w:tr w:rsidR="00285C01" w14:paraId="52EA59A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ACB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85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192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014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68C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49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3E5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D83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FCD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A0C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124,24 Kč</w:t>
                  </w:r>
                </w:p>
              </w:tc>
            </w:tr>
            <w:tr w:rsidR="00285C01" w14:paraId="007CB154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F1B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49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97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D47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9AB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7B5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661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3DA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D31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AFC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18,09 Kč</w:t>
                  </w:r>
                </w:p>
              </w:tc>
            </w:tr>
            <w:tr w:rsidR="00285C01" w14:paraId="52E5B5D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87E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99F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87B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720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F62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AC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FF7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406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EC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A8F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214,06 Kč</w:t>
                  </w:r>
                </w:p>
              </w:tc>
            </w:tr>
            <w:tr w:rsidR="00285C01" w14:paraId="1B43CD4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D617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1A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36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92D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39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F1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A83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F1E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A26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48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65,32 Kč</w:t>
                  </w:r>
                </w:p>
              </w:tc>
            </w:tr>
            <w:tr w:rsidR="00285C01" w14:paraId="08F4006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CDC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233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582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12E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2B5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995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D08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2D4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92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B2D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 Kč</w:t>
                  </w:r>
                </w:p>
              </w:tc>
            </w:tr>
            <w:tr w:rsidR="00285C01" w14:paraId="3A8F9C2B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284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73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CBC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60A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813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404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8BB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57B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6FD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229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106,74 Kč</w:t>
                  </w:r>
                </w:p>
              </w:tc>
            </w:tr>
            <w:tr w:rsidR="00285C01" w14:paraId="6AAD00C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FDC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B0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B55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91F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7B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A9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1FB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A1A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5CA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51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28,96 Kč</w:t>
                  </w:r>
                </w:p>
              </w:tc>
            </w:tr>
            <w:tr w:rsidR="00285C01" w14:paraId="17D2321B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A80F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06EA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131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B877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6AAC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2039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1F7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559,01 Kč</w:t>
                  </w:r>
                </w:p>
              </w:tc>
            </w:tr>
            <w:tr w:rsidR="00285C01" w14:paraId="4E841B68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F98A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2B2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5E89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ADE6" w14:textId="77777777" w:rsidR="00285C01" w:rsidRDefault="00285C01" w:rsidP="001C193A"/>
              </w:tc>
            </w:tr>
            <w:tr w:rsidR="00285C01" w14:paraId="1E9B392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503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AD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4F0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4C5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323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958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B68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63A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FF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3CB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229,41 Kč</w:t>
                  </w:r>
                </w:p>
              </w:tc>
            </w:tr>
            <w:tr w:rsidR="00285C01" w14:paraId="68201A5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C89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210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751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B6B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6F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5B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BA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9FC3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E78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672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4 102,91 Kč</w:t>
                  </w:r>
                </w:p>
              </w:tc>
            </w:tr>
            <w:tr w:rsidR="00285C01" w14:paraId="299D1E2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522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5C2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815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98E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117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CE8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27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828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B72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51C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1 232,28 Kč</w:t>
                  </w:r>
                </w:p>
              </w:tc>
            </w:tr>
            <w:tr w:rsidR="00285C01" w14:paraId="27D83E6B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7045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B4D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C1F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335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A8E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972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DEC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241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09A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25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55,52 Kč</w:t>
                  </w:r>
                </w:p>
              </w:tc>
            </w:tr>
            <w:tr w:rsidR="00285C01" w14:paraId="2D041094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526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465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DE5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1AC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31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154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C4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7A9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F20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400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64,31 Kč</w:t>
                  </w:r>
                </w:p>
              </w:tc>
            </w:tr>
            <w:tr w:rsidR="00285C01" w14:paraId="0340138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D4E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ABA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608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426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47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44A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BA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888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CE5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4F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237,83 Kč</w:t>
                  </w:r>
                </w:p>
              </w:tc>
            </w:tr>
            <w:tr w:rsidR="00285C01" w14:paraId="6E59F76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A84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153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08B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11E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B43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B97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887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D66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08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AEF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 Kč</w:t>
                  </w:r>
                </w:p>
              </w:tc>
            </w:tr>
            <w:tr w:rsidR="00285C01" w14:paraId="443EAAB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3A3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F2A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D45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F7B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BC1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96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51A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5BD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734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C77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125,86 Kč</w:t>
                  </w:r>
                </w:p>
              </w:tc>
            </w:tr>
            <w:tr w:rsidR="00285C01" w14:paraId="7D770AF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3F2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24C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673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C9A1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E9B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307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E95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9DD8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44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C0B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 Kč</w:t>
                  </w:r>
                </w:p>
              </w:tc>
            </w:tr>
            <w:tr w:rsidR="00285C01" w14:paraId="156EE4E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817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B2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D7C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9E8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3B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CFD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E15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957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A0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46D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64,22 Kč</w:t>
                  </w:r>
                </w:p>
              </w:tc>
            </w:tr>
            <w:tr w:rsidR="00285C01" w14:paraId="6B5715E3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2A6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D69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CC74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574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2B0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36E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39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8D5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421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384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477,60 Kč</w:t>
                  </w:r>
                </w:p>
              </w:tc>
            </w:tr>
            <w:tr w:rsidR="00285C01" w14:paraId="68A4353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A47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64F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20C1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769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36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91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666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7AD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8D3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BF3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76,53 Kč</w:t>
                  </w:r>
                </w:p>
              </w:tc>
            </w:tr>
            <w:tr w:rsidR="00285C01" w14:paraId="3D493D04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5A3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25B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2A43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101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8A8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77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7EA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CE6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FC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B52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120,95 Kč</w:t>
                  </w:r>
                </w:p>
              </w:tc>
            </w:tr>
            <w:tr w:rsidR="00285C01" w14:paraId="7BB3AF5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88B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7C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AD4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1C2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819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83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535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B77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78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05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113,17 Kč</w:t>
                  </w:r>
                </w:p>
              </w:tc>
            </w:tr>
            <w:tr w:rsidR="00285C01" w14:paraId="582E6C25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664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071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C266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74E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D3E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EC0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E7C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499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D1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78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63,20 Kč</w:t>
                  </w:r>
                </w:p>
              </w:tc>
            </w:tr>
            <w:tr w:rsidR="00285C01" w14:paraId="7786F212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A09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39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9D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D02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602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CA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86E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8C0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DE9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84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385,07 Kč</w:t>
                  </w:r>
                </w:p>
              </w:tc>
            </w:tr>
            <w:tr w:rsidR="00285C01" w14:paraId="36C1F532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9900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3D3C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156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80 306,00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7B10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F7A6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3ED3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DBD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7 431,59 Kč</w:t>
                  </w:r>
                </w:p>
              </w:tc>
            </w:tr>
            <w:tr w:rsidR="00285C01" w14:paraId="18525B11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4A51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E66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1916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58F4" w14:textId="77777777" w:rsidR="00285C01" w:rsidRDefault="00285C01" w:rsidP="001C193A"/>
              </w:tc>
            </w:tr>
            <w:tr w:rsidR="00285C01" w14:paraId="5E0F5AC9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472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BB4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3BE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E8A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750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B0D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A75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754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625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98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1 560,30 Kč</w:t>
                  </w:r>
                </w:p>
              </w:tc>
            </w:tr>
            <w:tr w:rsidR="00285C01" w14:paraId="04A4939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B15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93F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FC9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291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10F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147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3A2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8A6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D5D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D6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143,41 Kč</w:t>
                  </w:r>
                </w:p>
              </w:tc>
            </w:tr>
            <w:tr w:rsidR="00285C01" w14:paraId="0A75D8A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9977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380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6D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B09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466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05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840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F397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ADE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BD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217,56 Kč</w:t>
                  </w:r>
                </w:p>
              </w:tc>
            </w:tr>
            <w:tr w:rsidR="00285C01" w14:paraId="4ECFAFC1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1E4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C96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9F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189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11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4B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15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94B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0F2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6EF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 Kč</w:t>
                  </w:r>
                </w:p>
              </w:tc>
            </w:tr>
            <w:tr w:rsidR="00285C01" w14:paraId="1557379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579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9CA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166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F4C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D5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34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C5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742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B0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E34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 Kč</w:t>
                  </w:r>
                </w:p>
              </w:tc>
            </w:tr>
            <w:tr w:rsidR="00285C01" w14:paraId="07672E6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88E8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045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A80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50D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0D6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760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87D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1DC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E02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7DC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 Kč</w:t>
                  </w:r>
                </w:p>
              </w:tc>
            </w:tr>
            <w:tr w:rsidR="00285C01" w14:paraId="1A8A7F6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F93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A93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94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EC5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C88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9C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98F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E34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8A7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B9E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320,52 Kč</w:t>
                  </w:r>
                </w:p>
              </w:tc>
            </w:tr>
            <w:tr w:rsidR="00285C01" w14:paraId="78AB5941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284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C6F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1BD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C12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F2A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6DB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0F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724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E51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6E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450,43 Kč</w:t>
                  </w:r>
                </w:p>
              </w:tc>
            </w:tr>
            <w:tr w:rsidR="00285C01" w14:paraId="7F8ACC23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0F98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13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D6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691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553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734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086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DA98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DE6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C4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30,03 Kč</w:t>
                  </w:r>
                </w:p>
              </w:tc>
            </w:tr>
            <w:tr w:rsidR="00285C01" w14:paraId="3E2D314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6184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AF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B4A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961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2DF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5F7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CA1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07C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6B2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FCD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112,57 Kč</w:t>
                  </w:r>
                </w:p>
              </w:tc>
            </w:tr>
            <w:tr w:rsidR="00285C01" w14:paraId="4437674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1A1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74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1B5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C23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EF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B4E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5DC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2C5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FA7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A6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632,65 Kč</w:t>
                  </w:r>
                </w:p>
              </w:tc>
            </w:tr>
            <w:tr w:rsidR="00285C01" w14:paraId="34C095D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524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6A2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07E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14A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9F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CD1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B9D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AE45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713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52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1 178,69 Kč</w:t>
                  </w:r>
                </w:p>
              </w:tc>
            </w:tr>
            <w:tr w:rsidR="00285C01" w14:paraId="36268FC2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2401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133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823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6D1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2D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C95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735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7F5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19A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ADD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 Kč</w:t>
                  </w:r>
                </w:p>
              </w:tc>
            </w:tr>
            <w:tr w:rsidR="00285C01" w14:paraId="7955E9D4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D4FB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49F1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9B9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63 745,00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B297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0514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88EB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4F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4 787,26 Kč</w:t>
                  </w:r>
                </w:p>
              </w:tc>
            </w:tr>
            <w:tr w:rsidR="00285C01" w14:paraId="6129BBA4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677B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CCD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81B7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1E00" w14:textId="77777777" w:rsidR="00285C01" w:rsidRDefault="00285C01" w:rsidP="001C193A"/>
              </w:tc>
            </w:tr>
            <w:tr w:rsidR="00285C01" w14:paraId="44C948A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7406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BD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677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518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D0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6B9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6F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8DF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EE0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96A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2 859,54 Kč</w:t>
                  </w:r>
                </w:p>
              </w:tc>
            </w:tr>
            <w:tr w:rsidR="00285C01" w14:paraId="5F7D1F4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3EC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574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ADEE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88C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59B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6F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55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B7C8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4E6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514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852,77 Kč</w:t>
                  </w:r>
                </w:p>
              </w:tc>
            </w:tr>
            <w:tr w:rsidR="00285C01" w14:paraId="78B3AC1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B983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C4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1A75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CB8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D4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6ED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29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CD27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134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86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177,16 Kč</w:t>
                  </w:r>
                </w:p>
              </w:tc>
            </w:tr>
            <w:tr w:rsidR="00285C01" w14:paraId="17ABA084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525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896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4463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545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82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CA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94E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3DB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35E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D7C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1 202,80 Kč</w:t>
                  </w:r>
                </w:p>
              </w:tc>
            </w:tr>
            <w:tr w:rsidR="00285C01" w14:paraId="184905C5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B18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967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D1FC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A09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A35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BB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03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23B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22F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9A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815,72 Kč</w:t>
                  </w:r>
                </w:p>
              </w:tc>
            </w:tr>
            <w:tr w:rsidR="00285C01" w14:paraId="72FB3D9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08D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1B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F042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02A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58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909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580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E63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3F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EAD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1 904,34 Kč</w:t>
                  </w:r>
                </w:p>
              </w:tc>
            </w:tr>
            <w:tr w:rsidR="00285C01" w14:paraId="33D7F778" w14:textId="77777777" w:rsidTr="001C193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34AF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DB3E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9F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100 369,00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8A35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146D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9F7E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95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7 812,33 Kč</w:t>
                  </w:r>
                </w:p>
              </w:tc>
            </w:tr>
            <w:tr w:rsidR="00285C01" w14:paraId="6FEBB133" w14:textId="77777777" w:rsidTr="001C193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7DC6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043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E853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A339" w14:textId="77777777" w:rsidR="00285C01" w:rsidRDefault="00285C01" w:rsidP="001C193A"/>
              </w:tc>
            </w:tr>
            <w:tr w:rsidR="00285C01" w14:paraId="5D158F7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D62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944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0F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2BA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5D8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90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3DF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91F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703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BC0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285C01" w14:paraId="28D331C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846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378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AE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EA8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63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C40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0E9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A79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ACF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1FA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 Kč</w:t>
                  </w:r>
                </w:p>
              </w:tc>
            </w:tr>
            <w:tr w:rsidR="00285C01" w14:paraId="4E82FA8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516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639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888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1DC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FF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8D1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AA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99F3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E1F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564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120,16 Kč</w:t>
                  </w:r>
                </w:p>
              </w:tc>
            </w:tr>
            <w:tr w:rsidR="00285C01" w14:paraId="31E827F3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E11E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E7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D4B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2E6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F3C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8C7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68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D8D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8A3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A04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103,02 Kč</w:t>
                  </w:r>
                </w:p>
              </w:tc>
            </w:tr>
            <w:tr w:rsidR="00285C01" w14:paraId="15CE2A1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72C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7D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361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314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11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7DF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AA2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627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A0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31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840,55 Kč</w:t>
                  </w:r>
                </w:p>
              </w:tc>
            </w:tr>
            <w:tr w:rsidR="00285C01" w14:paraId="07DEF472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463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821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9B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FFB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09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28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36B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2268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BE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DE3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 Kč</w:t>
                  </w:r>
                </w:p>
              </w:tc>
            </w:tr>
            <w:tr w:rsidR="00285C01" w14:paraId="59DC88F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74B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2B0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648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112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6F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62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FA9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B81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FAC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F17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178,22 Kč</w:t>
                  </w:r>
                </w:p>
              </w:tc>
            </w:tr>
            <w:tr w:rsidR="00285C01" w14:paraId="17119F1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455F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4A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1D3A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3BB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FEC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977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D69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A857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D5B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AB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 Kč</w:t>
                  </w:r>
                </w:p>
              </w:tc>
            </w:tr>
            <w:tr w:rsidR="00285C01" w14:paraId="6CFCBF13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0A07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6BC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DAAC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F99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C8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95A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C35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8F05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6A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96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160,86 Kč</w:t>
                  </w:r>
                </w:p>
              </w:tc>
            </w:tr>
            <w:tr w:rsidR="00285C01" w14:paraId="7CE27B9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1D9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BE1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539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FDC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966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C2B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625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83E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3EB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CD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 Kč</w:t>
                  </w:r>
                </w:p>
              </w:tc>
            </w:tr>
            <w:tr w:rsidR="00285C01" w14:paraId="58104CE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1C04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812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45E8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B5B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FE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55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71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C87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D87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60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50,25 Kč</w:t>
                  </w:r>
                </w:p>
              </w:tc>
            </w:tr>
            <w:tr w:rsidR="00285C01" w14:paraId="306F785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E0E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290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D2D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F98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EE6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4D8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9D0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6B8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5D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3FB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285C01" w14:paraId="69259FEB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9806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EAE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A0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96E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28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94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810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F5B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DB4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E0F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 Kč</w:t>
                  </w:r>
                </w:p>
              </w:tc>
            </w:tr>
            <w:tr w:rsidR="00285C01" w14:paraId="0A7254E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BE3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446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BEB9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90B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216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A96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D25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B388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727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695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 Kč</w:t>
                  </w:r>
                </w:p>
              </w:tc>
            </w:tr>
            <w:tr w:rsidR="00285C01" w14:paraId="1E55F2E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CB2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0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04A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2E2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131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18E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0A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BDD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231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33D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234,70 Kč</w:t>
                  </w:r>
                </w:p>
              </w:tc>
            </w:tr>
            <w:tr w:rsidR="00285C01" w14:paraId="47309D6A" w14:textId="77777777" w:rsidTr="00285C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6C2C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1C72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21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23 310,00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F38C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44D6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8CB3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89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1 772,29 Kč</w:t>
                  </w:r>
                </w:p>
              </w:tc>
            </w:tr>
            <w:tr w:rsidR="00285C01" w14:paraId="4190D971" w14:textId="77777777" w:rsidTr="00285C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CE6A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Pávov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E0A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4E2D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DB74" w14:textId="77777777" w:rsidR="00285C01" w:rsidRDefault="00285C01" w:rsidP="001C193A"/>
              </w:tc>
            </w:tr>
            <w:tr w:rsidR="00285C01" w14:paraId="6C28BDB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97E5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0FD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C1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209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781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48F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55E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F913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2CC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0D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793,67 Kč</w:t>
                  </w:r>
                </w:p>
              </w:tc>
            </w:tr>
            <w:tr w:rsidR="00285C01" w14:paraId="467CD38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7B5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5CC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13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630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752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844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BF4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D95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EB7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20E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285C01" w14:paraId="05860D7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BB0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00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5E86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04C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5F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FD4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BF9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E6C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BDC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78C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 Kč</w:t>
                  </w:r>
                </w:p>
              </w:tc>
            </w:tr>
            <w:tr w:rsidR="00285C01" w14:paraId="4BE296A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6287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95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F1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3BF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8C7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1A4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E5D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828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81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F40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712,68 Kč</w:t>
                  </w:r>
                </w:p>
              </w:tc>
            </w:tr>
            <w:tr w:rsidR="00285C01" w14:paraId="0A53255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544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5E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156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83B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AEC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54C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FE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104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8C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C5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 Kč</w:t>
                  </w:r>
                </w:p>
              </w:tc>
            </w:tr>
            <w:tr w:rsidR="00285C01" w14:paraId="4E5CBF1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29E3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B48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127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FEA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442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67B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8F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9C7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32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925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193,94 Kč</w:t>
                  </w:r>
                </w:p>
              </w:tc>
            </w:tr>
            <w:tr w:rsidR="00285C01" w14:paraId="04E0B4A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69E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20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CCA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70F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CFE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930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95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1E4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55F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C0F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482,60 Kč</w:t>
                  </w:r>
                </w:p>
              </w:tc>
            </w:tr>
            <w:tr w:rsidR="00285C01" w14:paraId="4BE1252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13E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74D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DDE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CE8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8C5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3B1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34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86F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F7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979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44,18 Kč</w:t>
                  </w:r>
                </w:p>
              </w:tc>
            </w:tr>
            <w:tr w:rsidR="00285C01" w14:paraId="42E436D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D93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9A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798A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67C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B2B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725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8B1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6F8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A3F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3D2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3 083,06 Kč</w:t>
                  </w:r>
                </w:p>
              </w:tc>
            </w:tr>
            <w:tr w:rsidR="00285C01" w14:paraId="6B44776D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A8C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B5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A66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A7F0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6DB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E2E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18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490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B1E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005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12,47 Kč</w:t>
                  </w:r>
                </w:p>
              </w:tc>
            </w:tr>
            <w:tr w:rsidR="00285C01" w14:paraId="47704153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7ED1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F94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30F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70D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68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AC9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DA1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F3F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CA8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C8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590,19 Kč</w:t>
                  </w:r>
                </w:p>
              </w:tc>
            </w:tr>
            <w:tr w:rsidR="00285C01" w14:paraId="0BBD8C0D" w14:textId="77777777" w:rsidTr="00285C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F395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6C0F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3E6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70 956,00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10FF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FD54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2833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1E9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5 936,72 Kč</w:t>
                  </w:r>
                </w:p>
              </w:tc>
            </w:tr>
            <w:tr w:rsidR="00285C01" w14:paraId="60CE8AF8" w14:textId="77777777" w:rsidTr="00285C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8D5E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Pístov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EE4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FADC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7934" w14:textId="77777777" w:rsidR="00285C01" w:rsidRDefault="00285C01" w:rsidP="001C193A"/>
              </w:tc>
            </w:tr>
            <w:tr w:rsidR="00285C01" w14:paraId="58AC48B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2615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D33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9C5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51A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1E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1D1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6C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64D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135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5B6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 Kč</w:t>
                  </w:r>
                </w:p>
              </w:tc>
            </w:tr>
            <w:tr w:rsidR="00285C01" w14:paraId="6827DA5D" w14:textId="77777777" w:rsidTr="00285C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A86B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0879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E6B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F5BD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25C9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467D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2BA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8,55 Kč</w:t>
                  </w:r>
                </w:p>
              </w:tc>
            </w:tr>
            <w:tr w:rsidR="00285C01" w14:paraId="77AE6FB2" w14:textId="77777777" w:rsidTr="00285C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0CEE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3AC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5F58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B3C6" w14:textId="77777777" w:rsidR="00285C01" w:rsidRDefault="00285C01" w:rsidP="001C193A"/>
              </w:tc>
            </w:tr>
            <w:tr w:rsidR="00285C01" w14:paraId="5699BA79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E56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071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149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C70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95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9A7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CB9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FDF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3A6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98C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 Kč</w:t>
                  </w:r>
                </w:p>
              </w:tc>
            </w:tr>
            <w:tr w:rsidR="00285C01" w14:paraId="335426D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85ED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CA5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0F8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7B4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D08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99A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D0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E49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B8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1E3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 Kč</w:t>
                  </w:r>
                </w:p>
              </w:tc>
            </w:tr>
            <w:tr w:rsidR="00285C01" w14:paraId="7093883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B25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875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24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DFD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29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D60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68D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DC17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20D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D0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805,05 Kč</w:t>
                  </w:r>
                </w:p>
              </w:tc>
            </w:tr>
            <w:tr w:rsidR="00285C01" w14:paraId="419BED8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A55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E97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80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5B4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F5F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589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BFF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830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79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8A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17,79 Kč</w:t>
                  </w:r>
                </w:p>
              </w:tc>
            </w:tr>
            <w:tr w:rsidR="00285C01" w14:paraId="3760413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3035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24C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3FE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674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C6A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815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682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7F6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8D2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FEF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 Kč</w:t>
                  </w:r>
                </w:p>
              </w:tc>
            </w:tr>
            <w:tr w:rsidR="00285C01" w14:paraId="51DBADF1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B694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F11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77A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A439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E9C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9E0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925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D577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29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C8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136,83 Kč</w:t>
                  </w:r>
                </w:p>
              </w:tc>
            </w:tr>
            <w:tr w:rsidR="00285C01" w14:paraId="5D3ADF79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D0B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DD7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A71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6E1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DD9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FD9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51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5B1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4AD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01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47,35 Kč</w:t>
                  </w:r>
                </w:p>
              </w:tc>
            </w:tr>
            <w:tr w:rsidR="00285C01" w14:paraId="6F64CC2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FC19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2E7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52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4E4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1DF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3F3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A49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B6E8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D20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1D3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50,65 Kč</w:t>
                  </w:r>
                </w:p>
              </w:tc>
            </w:tr>
            <w:tr w:rsidR="00285C01" w14:paraId="09947C8F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054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55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E9A0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712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7AD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DD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FB5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F2F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27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582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 Kč</w:t>
                  </w:r>
                </w:p>
              </w:tc>
            </w:tr>
            <w:tr w:rsidR="00285C01" w14:paraId="2999BEDC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34F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D33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776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EB36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37F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74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D79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A37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788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8F4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2 897,74 Kč</w:t>
                  </w:r>
                </w:p>
              </w:tc>
            </w:tr>
            <w:tr w:rsidR="00285C01" w14:paraId="5B81B6A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C183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6BE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127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BE2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0D4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497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5C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516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EBC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374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83,23 Kč</w:t>
                  </w:r>
                </w:p>
              </w:tc>
            </w:tr>
            <w:tr w:rsidR="00285C01" w14:paraId="4113C511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0BAB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560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C34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62F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C9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FF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8E1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C413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DDD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C81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43,05 Kč</w:t>
                  </w:r>
                </w:p>
              </w:tc>
            </w:tr>
            <w:tr w:rsidR="00285C01" w14:paraId="2D97A804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E52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04E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010A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9E6B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5B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5F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C2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E90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DA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387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70,96 Kč</w:t>
                  </w:r>
                </w:p>
              </w:tc>
            </w:tr>
            <w:tr w:rsidR="00285C01" w14:paraId="1345C65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796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E12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627F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66F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1B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A4C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3EB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8C7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25B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F84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36,38 Kč</w:t>
                  </w:r>
                </w:p>
              </w:tc>
            </w:tr>
            <w:tr w:rsidR="00285C01" w14:paraId="162A87F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A575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80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5BA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5BA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BF0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79A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591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4AE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61D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851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 Kč</w:t>
                  </w:r>
                </w:p>
              </w:tc>
            </w:tr>
            <w:tr w:rsidR="00285C01" w14:paraId="2AB5F55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DD6F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D41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B45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6CD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118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36E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E5E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B7C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8C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E6B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27,55 Kč</w:t>
                  </w:r>
                </w:p>
              </w:tc>
            </w:tr>
            <w:tr w:rsidR="00285C01" w14:paraId="3CDE3912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A056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D0A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15C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F98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F35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AF9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234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1217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D84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8A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 Kč</w:t>
                  </w:r>
                </w:p>
              </w:tc>
            </w:tr>
            <w:tr w:rsidR="00285C01" w14:paraId="784533CE" w14:textId="77777777" w:rsidTr="00285C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4041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175C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E33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59 764,00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70B4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53F4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71B7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243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4 288,75 Kč</w:t>
                  </w:r>
                </w:p>
              </w:tc>
            </w:tr>
            <w:tr w:rsidR="00285C01" w14:paraId="4C67A020" w14:textId="77777777" w:rsidTr="00285C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6C09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Řehořov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6C60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9D34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B753" w14:textId="77777777" w:rsidR="00285C01" w:rsidRDefault="00285C01" w:rsidP="001C193A"/>
              </w:tc>
            </w:tr>
            <w:tr w:rsidR="00285C01" w14:paraId="055E83DB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D593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3C1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60C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6A8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463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593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21D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276A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FB3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D0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322,83 Kč</w:t>
                  </w:r>
                </w:p>
              </w:tc>
            </w:tr>
            <w:tr w:rsidR="00285C01" w14:paraId="79F5B059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2E05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37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7A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008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99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BFC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02B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327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DEB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159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 Kč</w:t>
                  </w:r>
                </w:p>
              </w:tc>
            </w:tr>
            <w:tr w:rsidR="00285C01" w14:paraId="24F178A5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4CC0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5CD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281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78E4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77A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1DA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78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1EC5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6B0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778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544,39 Kč</w:t>
                  </w:r>
                </w:p>
              </w:tc>
            </w:tr>
            <w:tr w:rsidR="00285C01" w14:paraId="1C2657C4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1C6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3AD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419F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195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3C9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0F9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2B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731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47E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B5B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 Kč</w:t>
                  </w:r>
                </w:p>
              </w:tc>
            </w:tr>
            <w:tr w:rsidR="00285C01" w14:paraId="1CF760A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B57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BBF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A14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A34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B14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D88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8C7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0653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8E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762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115,39 Kč</w:t>
                  </w:r>
                </w:p>
              </w:tc>
            </w:tr>
            <w:tr w:rsidR="00285C01" w14:paraId="7F7DE24B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C02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C4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13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F98E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C06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5CE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A41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2F2B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678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76E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148,59 Kč</w:t>
                  </w:r>
                </w:p>
              </w:tc>
            </w:tr>
            <w:tr w:rsidR="00285C01" w14:paraId="58ECF5A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4372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2AF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AC5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22B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591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967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99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7C5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1FB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23E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56,87 Kč</w:t>
                  </w:r>
                </w:p>
              </w:tc>
            </w:tr>
            <w:tr w:rsidR="00285C01" w14:paraId="07440C85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53B3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C4C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F750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A82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D6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7FC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995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39E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4B1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E5A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58,33 Kč</w:t>
                  </w:r>
                </w:p>
              </w:tc>
            </w:tr>
            <w:tr w:rsidR="00285C01" w14:paraId="7776E7E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08A8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F3A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AA6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35F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2AE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E36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977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95E9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D1D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799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52,36 Kč</w:t>
                  </w:r>
                </w:p>
              </w:tc>
            </w:tr>
            <w:tr w:rsidR="00285C01" w14:paraId="4EEF71B0" w14:textId="77777777" w:rsidTr="00285C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81E6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EB22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371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437A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8764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1312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6A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1 340,75 Kč</w:t>
                  </w:r>
                </w:p>
              </w:tc>
            </w:tr>
            <w:tr w:rsidR="00285C01" w14:paraId="35AF2AA9" w14:textId="77777777" w:rsidTr="00285C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4A5F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3AED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9614" w14:textId="77777777" w:rsidR="00285C01" w:rsidRDefault="00285C01" w:rsidP="001C193A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3A08" w14:textId="77777777" w:rsidR="00285C01" w:rsidRDefault="00285C01" w:rsidP="001C193A"/>
              </w:tc>
            </w:tr>
            <w:tr w:rsidR="00285C01" w14:paraId="42A73011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628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787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DD93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0561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1DD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FB5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5B0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D3C4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026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3C7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70,65 Kč</w:t>
                  </w:r>
                </w:p>
              </w:tc>
            </w:tr>
            <w:tr w:rsidR="00285C01" w14:paraId="14D4702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D4A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6B7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17FB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E608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7F5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52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ABD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CF1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94B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93D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 Kč</w:t>
                  </w:r>
                </w:p>
              </w:tc>
            </w:tr>
            <w:tr w:rsidR="00285C01" w14:paraId="10BDD8F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36A0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634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7BC1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5063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C56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A9D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416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69D5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E0A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489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117,91 Kč</w:t>
                  </w:r>
                </w:p>
              </w:tc>
            </w:tr>
            <w:tr w:rsidR="00285C01" w14:paraId="28C852FE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347B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32F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173A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02A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BBA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EBD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0F0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CE9E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45C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074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 Kč</w:t>
                  </w:r>
                </w:p>
              </w:tc>
            </w:tr>
            <w:tr w:rsidR="00285C01" w14:paraId="29F8B89A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A654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5504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A60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44C3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C2D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397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E91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12A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9CE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57D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875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35,47 Kč</w:t>
                  </w:r>
                </w:p>
              </w:tc>
            </w:tr>
            <w:tr w:rsidR="00285C01" w14:paraId="6194C1D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C02A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EB6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36E3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A152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8E3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F1F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C7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14D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445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9B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80,61 Kč</w:t>
                  </w:r>
                </w:p>
              </w:tc>
            </w:tr>
            <w:tr w:rsidR="00285C01" w14:paraId="0ACD785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486C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1F9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B5B5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BB45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09B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FF3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726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5F1C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ADE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827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40,91 Kč</w:t>
                  </w:r>
                </w:p>
              </w:tc>
            </w:tr>
            <w:tr w:rsidR="00285C01" w14:paraId="48E4DBC8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31F2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B4F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DCA4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5DE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A7C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925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5ED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D63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FF7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C86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189,68 Kč</w:t>
                  </w:r>
                </w:p>
              </w:tc>
            </w:tr>
            <w:tr w:rsidR="00285C01" w14:paraId="43468CC9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6DDD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1 376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617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1C8D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0CAF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900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6EE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378A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80DF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DFC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A27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 Kč</w:t>
                  </w:r>
                </w:p>
              </w:tc>
            </w:tr>
            <w:tr w:rsidR="00285C01" w14:paraId="23CEA13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DCA8" w14:textId="77777777" w:rsidR="00285C01" w:rsidRDefault="00285C01" w:rsidP="001C193A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C0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1E3C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D8FD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18A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C2F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A1C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C776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9DC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F58C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 Kč</w:t>
                  </w:r>
                </w:p>
              </w:tc>
            </w:tr>
            <w:tr w:rsidR="00285C01" w14:paraId="32F4EB97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704B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BD0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CA18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E8CA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60B4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B2A1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B12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8612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522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AF6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 Kč</w:t>
                  </w:r>
                </w:p>
              </w:tc>
            </w:tr>
            <w:tr w:rsidR="00285C01" w14:paraId="1CDE0DC6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C10A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9DE2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CDAE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593C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488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8AC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CF2E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FE37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4A09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351B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21,37 Kč</w:t>
                  </w:r>
                </w:p>
              </w:tc>
            </w:tr>
            <w:tr w:rsidR="00285C01" w14:paraId="5A23A5C0" w14:textId="77777777" w:rsidTr="001C19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2AEB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1F83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A986" w14:textId="77777777" w:rsidR="00285C01" w:rsidRDefault="00285C01" w:rsidP="001C193A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57B7" w14:textId="77777777" w:rsidR="00285C01" w:rsidRDefault="00285C01" w:rsidP="001C193A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DFBF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7B2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508D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1DF1" w14:textId="77777777" w:rsidR="00285C01" w:rsidRDefault="00285C01" w:rsidP="001C193A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95E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4908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56,26 Kč</w:t>
                  </w:r>
                </w:p>
              </w:tc>
            </w:tr>
            <w:tr w:rsidR="00285C01" w14:paraId="654AA988" w14:textId="77777777" w:rsidTr="00285C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9B88" w14:textId="77777777" w:rsidR="00285C01" w:rsidRDefault="00285C01" w:rsidP="001C193A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EEDA" w14:textId="77777777" w:rsidR="00285C01" w:rsidRDefault="00285C01" w:rsidP="001C193A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DD37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4D69" w14:textId="77777777" w:rsidR="00285C01" w:rsidRDefault="00285C01" w:rsidP="001C193A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B6F5" w14:textId="77777777" w:rsidR="00285C01" w:rsidRDefault="00285C01" w:rsidP="001C193A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B656" w14:textId="77777777" w:rsidR="00285C01" w:rsidRDefault="00285C01" w:rsidP="001C193A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D936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727,50 Kč</w:t>
                  </w:r>
                </w:p>
              </w:tc>
            </w:tr>
            <w:tr w:rsidR="00285C01" w14:paraId="79A4ED7F" w14:textId="77777777" w:rsidTr="00285C0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BA18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0E55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521 682,00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8AEE" w14:textId="77777777" w:rsidR="00285C01" w:rsidRDefault="00285C01" w:rsidP="001C193A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7AD7" w14:textId="77777777" w:rsidR="00285C01" w:rsidRDefault="00285C01" w:rsidP="001C193A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74A7" w14:textId="77777777" w:rsidR="00285C01" w:rsidRDefault="00285C01" w:rsidP="001C193A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0FC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46 836,22 Kč</w:t>
                  </w:r>
                </w:p>
              </w:tc>
            </w:tr>
          </w:tbl>
          <w:p w14:paraId="47381C8B" w14:textId="77777777" w:rsidR="00285C01" w:rsidRDefault="00285C01" w:rsidP="001C193A"/>
        </w:tc>
        <w:tc>
          <w:tcPr>
            <w:tcW w:w="40" w:type="dxa"/>
          </w:tcPr>
          <w:p w14:paraId="4EABE0A1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76AFEBC9" w14:textId="77777777" w:rsidTr="001C193A">
        <w:trPr>
          <w:trHeight w:val="107"/>
        </w:trPr>
        <w:tc>
          <w:tcPr>
            <w:tcW w:w="107" w:type="dxa"/>
          </w:tcPr>
          <w:p w14:paraId="3E39373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080050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00D3E8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CE32C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7E479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8E5E00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B90B8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FC189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48AEA0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60126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1E49555F" w14:textId="77777777" w:rsidTr="00285C01">
        <w:trPr>
          <w:trHeight w:val="30"/>
        </w:trPr>
        <w:tc>
          <w:tcPr>
            <w:tcW w:w="107" w:type="dxa"/>
          </w:tcPr>
          <w:p w14:paraId="55F5788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1DAC48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2"/>
            </w:tblGrid>
            <w:tr w:rsidR="00285C01" w14:paraId="772ED531" w14:textId="77777777" w:rsidTr="001C193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2CCF" w14:textId="77777777" w:rsidR="00285C01" w:rsidRDefault="00285C01" w:rsidP="001C193A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AB5AA64" w14:textId="77777777" w:rsidR="00285C01" w:rsidRDefault="00285C01" w:rsidP="001C193A"/>
        </w:tc>
        <w:tc>
          <w:tcPr>
            <w:tcW w:w="1869" w:type="dxa"/>
          </w:tcPr>
          <w:p w14:paraId="4534E2F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F48915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3BB28F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3E002D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998B4C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81D15A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0EE0F64D" w14:textId="77777777" w:rsidTr="00285C01">
        <w:trPr>
          <w:trHeight w:val="310"/>
        </w:trPr>
        <w:tc>
          <w:tcPr>
            <w:tcW w:w="107" w:type="dxa"/>
          </w:tcPr>
          <w:p w14:paraId="7E5CD1A9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E42A6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13C259C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3EB476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9DE596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7D99B5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285C01" w14:paraId="580D8005" w14:textId="77777777" w:rsidTr="001C193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BC60" w14:textId="77777777" w:rsidR="00285C01" w:rsidRDefault="00285C01" w:rsidP="001C193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48 353</w:t>
                  </w:r>
                </w:p>
              </w:tc>
            </w:tr>
          </w:tbl>
          <w:p w14:paraId="18F53528" w14:textId="77777777" w:rsidR="00285C01" w:rsidRDefault="00285C01" w:rsidP="001C193A"/>
        </w:tc>
        <w:tc>
          <w:tcPr>
            <w:tcW w:w="15" w:type="dxa"/>
          </w:tcPr>
          <w:p w14:paraId="1205043E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8087A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  <w:tr w:rsidR="00285C01" w14:paraId="11C520D4" w14:textId="77777777" w:rsidTr="001C193A">
        <w:trPr>
          <w:trHeight w:val="137"/>
        </w:trPr>
        <w:tc>
          <w:tcPr>
            <w:tcW w:w="107" w:type="dxa"/>
          </w:tcPr>
          <w:p w14:paraId="67559946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E6003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A28256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6F06F7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6B16E3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59BE30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E1E1FF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A7D411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7F879C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825A0B" w14:textId="77777777" w:rsidR="00285C01" w:rsidRDefault="00285C01" w:rsidP="001C193A">
            <w:pPr>
              <w:pStyle w:val="EmptyCellLayoutStyle"/>
              <w:spacing w:after="0" w:line="240" w:lineRule="auto"/>
            </w:pPr>
          </w:p>
        </w:tc>
      </w:tr>
    </w:tbl>
    <w:p w14:paraId="52892DC5" w14:textId="77777777" w:rsidR="00285C01" w:rsidRDefault="00285C01" w:rsidP="00285C01"/>
    <w:p w14:paraId="64985179" w14:textId="77777777" w:rsidR="00B63082" w:rsidRDefault="00B63082" w:rsidP="009400C7">
      <w:pPr>
        <w:jc w:val="both"/>
        <w:rPr>
          <w:rFonts w:ascii="Arial" w:hAnsi="Arial" w:cs="Arial"/>
          <w:bCs/>
          <w:highlight w:val="yellow"/>
        </w:rPr>
      </w:pPr>
    </w:p>
    <w:p w14:paraId="727F8D50" w14:textId="77777777" w:rsidR="00B63082" w:rsidRDefault="00B63082" w:rsidP="009400C7">
      <w:pPr>
        <w:jc w:val="both"/>
        <w:rPr>
          <w:rFonts w:ascii="Arial" w:hAnsi="Arial" w:cs="Arial"/>
          <w:bCs/>
          <w:highlight w:val="yellow"/>
        </w:rPr>
      </w:pPr>
    </w:p>
    <w:sectPr w:rsidR="00B63082" w:rsidSect="00754835">
      <w:head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0F14" w14:textId="77777777" w:rsidR="0027692A" w:rsidRDefault="0027692A" w:rsidP="009400C7">
      <w:r>
        <w:separator/>
      </w:r>
    </w:p>
  </w:endnote>
  <w:endnote w:type="continuationSeparator" w:id="0">
    <w:p w14:paraId="01AD84E4" w14:textId="77777777" w:rsidR="0027692A" w:rsidRDefault="0027692A" w:rsidP="0094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1CBC" w14:textId="77777777" w:rsidR="0027692A" w:rsidRDefault="0027692A" w:rsidP="009400C7">
      <w:r>
        <w:separator/>
      </w:r>
    </w:p>
  </w:footnote>
  <w:footnote w:type="continuationSeparator" w:id="0">
    <w:p w14:paraId="24A5A417" w14:textId="77777777" w:rsidR="0027692A" w:rsidRDefault="0027692A" w:rsidP="0094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BD19" w14:textId="781863F1" w:rsidR="005C0C39" w:rsidRDefault="00BE1C32">
    <w:pPr>
      <w:pStyle w:val="Zhlav"/>
    </w:pPr>
    <w:r>
      <w:t xml:space="preserve">č. j.: </w:t>
    </w:r>
    <w:r w:rsidRPr="00BE1C32">
      <w:t>SPU 338564/2023/520100/Bínová</w:t>
    </w:r>
  </w:p>
  <w:p w14:paraId="6CEA44EA" w14:textId="4BF8392D" w:rsidR="005C0C39" w:rsidRDefault="00BE1C32">
    <w:pPr>
      <w:pStyle w:val="Zhlav"/>
    </w:pPr>
    <w:r>
      <w:t xml:space="preserve">UID: </w:t>
    </w:r>
    <w:r w:rsidRPr="00BE1C32">
      <w:t>spuess8c173f42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1382">
    <w:abstractNumId w:val="0"/>
  </w:num>
  <w:num w:numId="2" w16cid:durableId="88816101">
    <w:abstractNumId w:val="1"/>
  </w:num>
  <w:num w:numId="3" w16cid:durableId="1068115807">
    <w:abstractNumId w:val="2"/>
  </w:num>
  <w:num w:numId="4" w16cid:durableId="555512147">
    <w:abstractNumId w:val="3"/>
  </w:num>
  <w:num w:numId="5" w16cid:durableId="1496988902">
    <w:abstractNumId w:val="4"/>
  </w:num>
  <w:num w:numId="6" w16cid:durableId="289212982">
    <w:abstractNumId w:val="5"/>
  </w:num>
  <w:num w:numId="7" w16cid:durableId="1765884524">
    <w:abstractNumId w:val="6"/>
  </w:num>
  <w:num w:numId="8" w16cid:durableId="1724138833">
    <w:abstractNumId w:val="7"/>
  </w:num>
  <w:num w:numId="9" w16cid:durableId="1738742343">
    <w:abstractNumId w:val="8"/>
  </w:num>
  <w:num w:numId="10" w16cid:durableId="1110053600">
    <w:abstractNumId w:val="9"/>
  </w:num>
  <w:num w:numId="11" w16cid:durableId="1492016189">
    <w:abstractNumId w:val="10"/>
  </w:num>
  <w:num w:numId="12" w16cid:durableId="1296908426">
    <w:abstractNumId w:val="11"/>
  </w:num>
  <w:num w:numId="13" w16cid:durableId="1070343108">
    <w:abstractNumId w:val="12"/>
  </w:num>
  <w:num w:numId="14" w16cid:durableId="1125734657">
    <w:abstractNumId w:val="13"/>
  </w:num>
  <w:num w:numId="15" w16cid:durableId="1082220360">
    <w:abstractNumId w:val="14"/>
  </w:num>
  <w:num w:numId="16" w16cid:durableId="409887516">
    <w:abstractNumId w:val="15"/>
  </w:num>
  <w:num w:numId="17" w16cid:durableId="2059276985">
    <w:abstractNumId w:val="16"/>
  </w:num>
  <w:num w:numId="18" w16cid:durableId="2071995767">
    <w:abstractNumId w:val="17"/>
  </w:num>
  <w:num w:numId="19" w16cid:durableId="315501277">
    <w:abstractNumId w:val="18"/>
  </w:num>
  <w:num w:numId="20" w16cid:durableId="366150540">
    <w:abstractNumId w:val="19"/>
  </w:num>
  <w:num w:numId="21" w16cid:durableId="1108042381">
    <w:abstractNumId w:val="20"/>
  </w:num>
  <w:num w:numId="22" w16cid:durableId="394475210">
    <w:abstractNumId w:val="21"/>
  </w:num>
  <w:num w:numId="23" w16cid:durableId="368646561">
    <w:abstractNumId w:val="22"/>
  </w:num>
  <w:num w:numId="24" w16cid:durableId="21071156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C7"/>
    <w:rsid w:val="00041E30"/>
    <w:rsid w:val="0008771C"/>
    <w:rsid w:val="000D23EF"/>
    <w:rsid w:val="00137722"/>
    <w:rsid w:val="00232E11"/>
    <w:rsid w:val="0027692A"/>
    <w:rsid w:val="00285C01"/>
    <w:rsid w:val="002B2C84"/>
    <w:rsid w:val="002B5B33"/>
    <w:rsid w:val="00337141"/>
    <w:rsid w:val="00391CDE"/>
    <w:rsid w:val="00526622"/>
    <w:rsid w:val="00552D14"/>
    <w:rsid w:val="005B502B"/>
    <w:rsid w:val="00744635"/>
    <w:rsid w:val="00817F3E"/>
    <w:rsid w:val="00883AF9"/>
    <w:rsid w:val="009400C7"/>
    <w:rsid w:val="00B53258"/>
    <w:rsid w:val="00B63082"/>
    <w:rsid w:val="00B701FB"/>
    <w:rsid w:val="00BE1C32"/>
    <w:rsid w:val="00BF5171"/>
    <w:rsid w:val="00CA2235"/>
    <w:rsid w:val="00CE61B4"/>
    <w:rsid w:val="00D02ACE"/>
    <w:rsid w:val="00E81A73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E07CAAD"/>
  <w15:chartTrackingRefBased/>
  <w15:docId w15:val="{217BACE9-633F-41E2-BB80-EF805D4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00C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400C7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00C7"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00C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400C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400C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msonormal0">
    <w:name w:val="msonormal"/>
    <w:basedOn w:val="Normln"/>
    <w:rsid w:val="009400C7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nhideWhenUsed/>
    <w:rsid w:val="009400C7"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unhideWhenUsed/>
    <w:rsid w:val="009400C7"/>
  </w:style>
  <w:style w:type="character" w:customStyle="1" w:styleId="TextkomenteChar">
    <w:name w:val="Text komentáře Char"/>
    <w:basedOn w:val="Standardnpsmoodstavce"/>
    <w:link w:val="Textkomente"/>
    <w:semiHidden/>
    <w:rsid w:val="00940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0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00C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400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00C7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400C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400C7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00C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400C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400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400C7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400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400C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400C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400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400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940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400C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9400C7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9400C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9400C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400C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400C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EmptyCellLayoutStyle">
    <w:name w:val="EmptyCellLayoutStyle"/>
    <w:rsid w:val="009400C7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  <w:style w:type="character" w:styleId="Odkaznakoment">
    <w:name w:val="annotation reference"/>
    <w:semiHidden/>
    <w:unhideWhenUsed/>
    <w:rsid w:val="009400C7"/>
    <w:rPr>
      <w:sz w:val="16"/>
      <w:szCs w:val="16"/>
    </w:rPr>
  </w:style>
  <w:style w:type="paragraph" w:customStyle="1" w:styleId="Zkladntext22">
    <w:name w:val="Základní text 22"/>
    <w:basedOn w:val="Normln"/>
    <w:rsid w:val="009400C7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9400C7"/>
    <w:pPr>
      <w:ind w:left="720"/>
      <w:contextualSpacing/>
    </w:pPr>
  </w:style>
  <w:style w:type="table" w:styleId="Mkatabulky">
    <w:name w:val="Table Grid"/>
    <w:basedOn w:val="Normlntabulka"/>
    <w:uiPriority w:val="39"/>
    <w:rsid w:val="0052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3895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Blanka Ing.</dc:creator>
  <cp:keywords/>
  <dc:description/>
  <cp:lastModifiedBy>Bínová Blanka Ing.</cp:lastModifiedBy>
  <cp:revision>17</cp:revision>
  <dcterms:created xsi:type="dcterms:W3CDTF">2023-08-25T08:39:00Z</dcterms:created>
  <dcterms:modified xsi:type="dcterms:W3CDTF">2023-08-29T09:18:00Z</dcterms:modified>
</cp:coreProperties>
</file>