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672B6" w14:paraId="5CEFB5DE" w14:textId="77777777">
        <w:trPr>
          <w:trHeight w:val="100"/>
        </w:trPr>
        <w:tc>
          <w:tcPr>
            <w:tcW w:w="107" w:type="dxa"/>
          </w:tcPr>
          <w:p w14:paraId="1F9C50B2" w14:textId="3808C118" w:rsidR="005672B6" w:rsidRDefault="00682FEB">
            <w:pPr>
              <w:pStyle w:val="EmptyCellLayoutStyle"/>
              <w:spacing w:after="0" w:line="240" w:lineRule="auto"/>
            </w:pPr>
            <w:r>
              <w:t xml:space="preserve"> </w:t>
            </w:r>
          </w:p>
        </w:tc>
        <w:tc>
          <w:tcPr>
            <w:tcW w:w="10" w:type="dxa"/>
          </w:tcPr>
          <w:p w14:paraId="4AD08C2A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9DF662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01E03F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04B824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18FC3E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91B515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DCC94E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23BE01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3D1231" w14:textId="77777777" w:rsidR="005672B6" w:rsidRDefault="005672B6">
            <w:pPr>
              <w:pStyle w:val="EmptyCellLayoutStyle"/>
              <w:spacing w:after="0" w:line="240" w:lineRule="auto"/>
            </w:pPr>
          </w:p>
        </w:tc>
      </w:tr>
      <w:tr w:rsidR="00682FEB" w14:paraId="1ACA7C00" w14:textId="77777777" w:rsidTr="00682FEB">
        <w:trPr>
          <w:trHeight w:val="340"/>
        </w:trPr>
        <w:tc>
          <w:tcPr>
            <w:tcW w:w="107" w:type="dxa"/>
          </w:tcPr>
          <w:p w14:paraId="7320FE35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C51B0F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ABE631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672B6" w14:paraId="5BCEFC0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B42E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EA7CF5F" w14:textId="77777777" w:rsidR="005672B6" w:rsidRDefault="005672B6">
            <w:pPr>
              <w:spacing w:after="0" w:line="240" w:lineRule="auto"/>
            </w:pPr>
          </w:p>
        </w:tc>
        <w:tc>
          <w:tcPr>
            <w:tcW w:w="2422" w:type="dxa"/>
          </w:tcPr>
          <w:p w14:paraId="6C85D34B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07E772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46DC59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803DA9" w14:textId="77777777" w:rsidR="005672B6" w:rsidRDefault="005672B6">
            <w:pPr>
              <w:pStyle w:val="EmptyCellLayoutStyle"/>
              <w:spacing w:after="0" w:line="240" w:lineRule="auto"/>
            </w:pPr>
          </w:p>
        </w:tc>
      </w:tr>
      <w:tr w:rsidR="005672B6" w14:paraId="6EBD05A0" w14:textId="77777777">
        <w:trPr>
          <w:trHeight w:val="167"/>
        </w:trPr>
        <w:tc>
          <w:tcPr>
            <w:tcW w:w="107" w:type="dxa"/>
          </w:tcPr>
          <w:p w14:paraId="6503CC49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C106E0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31B0F7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5EDBA7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1D9366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AC821B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07F54F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5ADE0C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05400F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776727" w14:textId="77777777" w:rsidR="005672B6" w:rsidRDefault="005672B6">
            <w:pPr>
              <w:pStyle w:val="EmptyCellLayoutStyle"/>
              <w:spacing w:after="0" w:line="240" w:lineRule="auto"/>
            </w:pPr>
          </w:p>
        </w:tc>
      </w:tr>
      <w:tr w:rsidR="00682FEB" w14:paraId="2C700105" w14:textId="77777777" w:rsidTr="00682FEB">
        <w:tc>
          <w:tcPr>
            <w:tcW w:w="107" w:type="dxa"/>
          </w:tcPr>
          <w:p w14:paraId="648DCFBF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67BFB5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325D1E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672B6" w14:paraId="7B96F6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B23FC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5D74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FBFD" w14:textId="77777777" w:rsidR="005672B6" w:rsidRDefault="00682F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F260" w14:textId="77777777" w:rsidR="005672B6" w:rsidRDefault="00682F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2212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D42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6856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889A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6239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FC3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2FEB" w14:paraId="0D8997D8" w14:textId="77777777" w:rsidTr="00682FE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F22F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nad Dědinou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AEBA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F4A8" w14:textId="77777777" w:rsidR="005672B6" w:rsidRDefault="005672B6">
                  <w:pPr>
                    <w:spacing w:after="0" w:line="240" w:lineRule="auto"/>
                  </w:pPr>
                </w:p>
              </w:tc>
            </w:tr>
            <w:tr w:rsidR="005672B6" w14:paraId="2EF5D9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DF88" w14:textId="77777777" w:rsidR="005672B6" w:rsidRDefault="00682F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48B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368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B7E7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F11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90F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479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A4E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0AF7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6AA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72B6" w14:paraId="755D55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1903" w14:textId="77777777" w:rsidR="005672B6" w:rsidRDefault="00682F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60E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7AF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5C46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B26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3CD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BDA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765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330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99F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72B6" w14:paraId="7D1448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688A" w14:textId="77777777" w:rsidR="005672B6" w:rsidRDefault="00682F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3D6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F53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977F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A12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247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09B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014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0EE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95A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72B6" w14:paraId="7BE8BF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9B57" w14:textId="77777777" w:rsidR="005672B6" w:rsidRDefault="00682F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12A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47E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F0BD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71E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874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D9F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0DF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3EE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2E4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72B6" w14:paraId="4D89F3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07DA" w14:textId="77777777" w:rsidR="005672B6" w:rsidRDefault="00682F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F88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638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E74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341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DB2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58B7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442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D75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48B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82FEB" w14:paraId="6D97034A" w14:textId="77777777" w:rsidTr="00682FE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AC4C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6D23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7FF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7BDE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F7C0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3D38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573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82FEB" w14:paraId="3C8368DB" w14:textId="77777777" w:rsidTr="00682FE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2910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Ledce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EB8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3558" w14:textId="77777777" w:rsidR="005672B6" w:rsidRDefault="005672B6">
                  <w:pPr>
                    <w:spacing w:after="0" w:line="240" w:lineRule="auto"/>
                  </w:pPr>
                </w:p>
              </w:tc>
            </w:tr>
            <w:tr w:rsidR="005672B6" w14:paraId="3D53BE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6504" w14:textId="77777777" w:rsidR="005672B6" w:rsidRDefault="00682F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FA8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0AF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05A9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082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846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0F8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6D8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0E6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E23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72B6" w14:paraId="2CA778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9D59" w14:textId="77777777" w:rsidR="005672B6" w:rsidRDefault="00682F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307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ADA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F11B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620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F8B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4B7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9BD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EE4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FB7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72B6" w14:paraId="150E8C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DA18" w14:textId="77777777" w:rsidR="005672B6" w:rsidRDefault="00682F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A7B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8E3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B38F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52E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85F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4B7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D0B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2CF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7DB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72B6" w14:paraId="57594A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7106" w14:textId="77777777" w:rsidR="005672B6" w:rsidRDefault="00682F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D79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584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8961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514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51E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285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5D6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182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556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72B6" w14:paraId="76634B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E6E9" w14:textId="77777777" w:rsidR="005672B6" w:rsidRDefault="00682F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3AB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F9B7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BCE4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67B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DA0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685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4F4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652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8DD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672B6" w14:paraId="254A57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5CE7" w14:textId="77777777" w:rsidR="005672B6" w:rsidRDefault="00682F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EEB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084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FE3B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FBF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21F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6FF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7CB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5917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BFE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82FEB" w14:paraId="64974B37" w14:textId="77777777" w:rsidTr="00682FE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7E40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3FBB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CA1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AAED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319E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6D56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6E8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82FEB" w14:paraId="0AB42A05" w14:textId="77777777" w:rsidTr="00682FEB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5C97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Mokré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F6B1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A3EA" w14:textId="77777777" w:rsidR="005672B6" w:rsidRDefault="005672B6">
                  <w:pPr>
                    <w:spacing w:after="0" w:line="240" w:lineRule="auto"/>
                  </w:pPr>
                </w:p>
              </w:tc>
            </w:tr>
            <w:tr w:rsidR="005672B6" w14:paraId="2FF68B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A568" w14:textId="77777777" w:rsidR="005672B6" w:rsidRDefault="00682F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KoPÚ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6B5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92F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F31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23B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774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8BF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BDA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772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F7A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82FEB" w14:paraId="692D819C" w14:textId="77777777" w:rsidTr="00682FEB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3E51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F2E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19A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DD8F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9D61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5154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DB1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82FEB" w14:paraId="4D1FD42C" w14:textId="77777777" w:rsidTr="00682FE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1F9B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272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24 656,00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D4DF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3BAB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BBA2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E54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591B6DBB" w14:textId="77777777" w:rsidR="005672B6" w:rsidRDefault="005672B6">
            <w:pPr>
              <w:spacing w:after="0" w:line="240" w:lineRule="auto"/>
            </w:pPr>
          </w:p>
        </w:tc>
        <w:tc>
          <w:tcPr>
            <w:tcW w:w="15" w:type="dxa"/>
          </w:tcPr>
          <w:p w14:paraId="2394C373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1AE92C" w14:textId="77777777" w:rsidR="005672B6" w:rsidRDefault="005672B6">
            <w:pPr>
              <w:pStyle w:val="EmptyCellLayoutStyle"/>
              <w:spacing w:after="0" w:line="240" w:lineRule="auto"/>
            </w:pPr>
          </w:p>
        </w:tc>
      </w:tr>
      <w:tr w:rsidR="005672B6" w14:paraId="1CCC6986" w14:textId="77777777">
        <w:trPr>
          <w:trHeight w:val="124"/>
        </w:trPr>
        <w:tc>
          <w:tcPr>
            <w:tcW w:w="107" w:type="dxa"/>
          </w:tcPr>
          <w:p w14:paraId="5FE3F3F5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12E15C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5C5AB8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110596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0FFC93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5945E8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DB9917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8CEFF5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DE535C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30C397" w14:textId="77777777" w:rsidR="005672B6" w:rsidRDefault="005672B6">
            <w:pPr>
              <w:pStyle w:val="EmptyCellLayoutStyle"/>
              <w:spacing w:after="0" w:line="240" w:lineRule="auto"/>
            </w:pPr>
          </w:p>
        </w:tc>
      </w:tr>
      <w:tr w:rsidR="00682FEB" w14:paraId="6AB40657" w14:textId="77777777" w:rsidTr="00682FEB">
        <w:trPr>
          <w:trHeight w:val="340"/>
        </w:trPr>
        <w:tc>
          <w:tcPr>
            <w:tcW w:w="107" w:type="dxa"/>
          </w:tcPr>
          <w:p w14:paraId="68F90235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672B6" w14:paraId="4C7F848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A4DD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30D265C" w14:textId="77777777" w:rsidR="005672B6" w:rsidRDefault="005672B6">
            <w:pPr>
              <w:spacing w:after="0" w:line="240" w:lineRule="auto"/>
            </w:pPr>
          </w:p>
        </w:tc>
        <w:tc>
          <w:tcPr>
            <w:tcW w:w="40" w:type="dxa"/>
          </w:tcPr>
          <w:p w14:paraId="27BFC915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91E7C6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7552CD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F63AF8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411448" w14:textId="77777777" w:rsidR="005672B6" w:rsidRDefault="005672B6">
            <w:pPr>
              <w:pStyle w:val="EmptyCellLayoutStyle"/>
              <w:spacing w:after="0" w:line="240" w:lineRule="auto"/>
            </w:pPr>
          </w:p>
        </w:tc>
      </w:tr>
      <w:tr w:rsidR="005672B6" w14:paraId="2617EAA0" w14:textId="77777777">
        <w:trPr>
          <w:trHeight w:val="225"/>
        </w:trPr>
        <w:tc>
          <w:tcPr>
            <w:tcW w:w="107" w:type="dxa"/>
          </w:tcPr>
          <w:p w14:paraId="17641EEF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037CCE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D7DDB3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610767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65B90F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794898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E2C862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2E3748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BC3A2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5D0F11" w14:textId="77777777" w:rsidR="005672B6" w:rsidRDefault="005672B6">
            <w:pPr>
              <w:pStyle w:val="EmptyCellLayoutStyle"/>
              <w:spacing w:after="0" w:line="240" w:lineRule="auto"/>
            </w:pPr>
          </w:p>
        </w:tc>
      </w:tr>
      <w:tr w:rsidR="00682FEB" w14:paraId="30D174E1" w14:textId="77777777" w:rsidTr="00682FEB">
        <w:tc>
          <w:tcPr>
            <w:tcW w:w="107" w:type="dxa"/>
          </w:tcPr>
          <w:p w14:paraId="7E90C1E1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672B6" w14:paraId="3784BD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D911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0C43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2AD2" w14:textId="77777777" w:rsidR="005672B6" w:rsidRDefault="00682F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BB3F" w14:textId="77777777" w:rsidR="005672B6" w:rsidRDefault="00682FE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043A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029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DBFA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FB74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9816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631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2FEB" w14:paraId="03F8F0DF" w14:textId="77777777" w:rsidTr="00682FE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6E75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Bolehošť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E424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0FD9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B859" w14:textId="77777777" w:rsidR="005672B6" w:rsidRDefault="005672B6">
                  <w:pPr>
                    <w:spacing w:after="0" w:line="240" w:lineRule="auto"/>
                  </w:pPr>
                </w:p>
              </w:tc>
            </w:tr>
            <w:tr w:rsidR="005672B6" w14:paraId="2EBFAD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59E1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CF6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5567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1940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750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8F8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80D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63D2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3857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65A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546,11 Kč</w:t>
                  </w:r>
                </w:p>
              </w:tc>
            </w:tr>
            <w:tr w:rsidR="005672B6" w14:paraId="5C4028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0392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AAC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F9E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889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932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162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405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5726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04D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F3F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464,31 Kč</w:t>
                  </w:r>
                </w:p>
              </w:tc>
            </w:tr>
            <w:tr w:rsidR="005672B6" w14:paraId="73A633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9961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D2F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08F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58B3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9FA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736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F0D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0CB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726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6E5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36,72 Kč</w:t>
                  </w:r>
                </w:p>
              </w:tc>
            </w:tr>
            <w:tr w:rsidR="005672B6" w14:paraId="42B194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7A49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116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19FB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5912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02C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E4C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DD7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E2CA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410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03E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599,17 Kč</w:t>
                  </w:r>
                </w:p>
              </w:tc>
            </w:tr>
            <w:tr w:rsidR="005672B6" w14:paraId="6F5A29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76E1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537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62E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4F14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8D7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772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EF1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B3C6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B26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325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 Kč</w:t>
                  </w:r>
                </w:p>
              </w:tc>
            </w:tr>
            <w:tr w:rsidR="005672B6" w14:paraId="0706F5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293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D1E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E63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58A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A64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21C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5CB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52F0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8A17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8A7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 Kč</w:t>
                  </w:r>
                </w:p>
              </w:tc>
            </w:tr>
            <w:tr w:rsidR="005672B6" w14:paraId="20CF14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ECEA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8F0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8DA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390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656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2D6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15B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0243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B1D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3A7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139,83 Kč</w:t>
                  </w:r>
                </w:p>
              </w:tc>
            </w:tr>
            <w:tr w:rsidR="005672B6" w14:paraId="1FF93D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57A0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5EE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A71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833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530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3E6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25B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ED50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F32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DD07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443,14 Kč</w:t>
                  </w:r>
                </w:p>
              </w:tc>
            </w:tr>
            <w:tr w:rsidR="005672B6" w14:paraId="2506CA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DBD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482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EED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6C72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300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260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F91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A897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712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169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16,86 Kč</w:t>
                  </w:r>
                </w:p>
              </w:tc>
            </w:tr>
            <w:tr w:rsidR="005672B6" w14:paraId="6D56B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89A2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C3A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83A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C77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C41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F98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583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D09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D03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4B6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1 065,43 Kč</w:t>
                  </w:r>
                </w:p>
              </w:tc>
            </w:tr>
            <w:tr w:rsidR="005672B6" w14:paraId="55936D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57A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28A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CAE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04DF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B4E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FBB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B5D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8D1D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581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54C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5672B6" w14:paraId="7A11F2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D05E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623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B1E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9CED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030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99C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7C5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1AA3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95B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5CC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60,11 Kč</w:t>
                  </w:r>
                </w:p>
              </w:tc>
            </w:tr>
            <w:tr w:rsidR="005672B6" w14:paraId="3CEFD4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E92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EEF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332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31B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D9D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45A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001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60AD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CE9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9AA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743,31 Kč</w:t>
                  </w:r>
                </w:p>
              </w:tc>
            </w:tr>
            <w:tr w:rsidR="005672B6" w14:paraId="60237A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F91D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AA7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BA3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CCD8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38A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7C1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704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FE53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7D0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95A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 Kč</w:t>
                  </w:r>
                </w:p>
              </w:tc>
            </w:tr>
            <w:tr w:rsidR="005672B6" w14:paraId="2CEE98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3843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36B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ABD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90F9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79B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885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5F6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7D76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FFC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E63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11,11 Kč</w:t>
                  </w:r>
                </w:p>
              </w:tc>
            </w:tr>
            <w:tr w:rsidR="005672B6" w14:paraId="3846B1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AC2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F00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9F5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12DD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99F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EE3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C11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D099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425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E04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45,74 Kč</w:t>
                  </w:r>
                </w:p>
              </w:tc>
            </w:tr>
            <w:tr w:rsidR="005672B6" w14:paraId="587376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47B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BB2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C34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6663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DDD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A23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92B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614D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880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A80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73,05 Kč</w:t>
                  </w:r>
                </w:p>
              </w:tc>
            </w:tr>
            <w:tr w:rsidR="005672B6" w14:paraId="4244E9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2C8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DCD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DFB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92B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E7F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FF9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F59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72C0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F6A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783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 Kč</w:t>
                  </w:r>
                </w:p>
              </w:tc>
            </w:tr>
            <w:tr w:rsidR="005672B6" w14:paraId="7C4956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203F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0B9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9A7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C0EA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AA4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198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972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984B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3DC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CE8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177,46 Kč</w:t>
                  </w:r>
                </w:p>
              </w:tc>
            </w:tr>
            <w:tr w:rsidR="005672B6" w14:paraId="2E297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9858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233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A8A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4804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69E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132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43D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6671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DBC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921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94,48 Kč</w:t>
                  </w:r>
                </w:p>
              </w:tc>
            </w:tr>
            <w:tr w:rsidR="005672B6" w14:paraId="58FA5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EB3D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29D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530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0E8D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21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A2A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8CE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73D3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53C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9ED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26,01 Kč</w:t>
                  </w:r>
                </w:p>
              </w:tc>
            </w:tr>
            <w:tr w:rsidR="005672B6" w14:paraId="587AEE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1949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C29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CFC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0217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2A8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9F1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F11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5D12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413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FEB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60,24 Kč</w:t>
                  </w:r>
                </w:p>
              </w:tc>
            </w:tr>
            <w:tr w:rsidR="005672B6" w14:paraId="4F93A5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67F2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BBA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EE1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04E9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3CF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36F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43A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0244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A9F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681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25,22 Kč</w:t>
                  </w:r>
                </w:p>
              </w:tc>
            </w:tr>
            <w:tr w:rsidR="005672B6" w14:paraId="5C0130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7255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093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35E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B2FD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661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FD9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47C7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6BAB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58C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E74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137,61 Kč</w:t>
                  </w:r>
                </w:p>
              </w:tc>
            </w:tr>
            <w:tr w:rsidR="005672B6" w14:paraId="12856B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8800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3AC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72F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17F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09B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7BB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FBA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4B61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789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329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30,45 Kč</w:t>
                  </w:r>
                </w:p>
              </w:tc>
            </w:tr>
            <w:tr w:rsidR="005672B6" w14:paraId="14C9C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75A9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9A9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E75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46A1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6DA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470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D91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23A4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027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C92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5672B6" w14:paraId="6F90B6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9DD7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FCE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DB7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80CE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10E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BB3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21D7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0342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BFC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6BF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12,68 Kč</w:t>
                  </w:r>
                </w:p>
              </w:tc>
            </w:tr>
            <w:tr w:rsidR="005672B6" w14:paraId="5090EB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A2B6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D4A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7E1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B1B0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806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FCF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217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941F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4FB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F86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37,11 Kč</w:t>
                  </w:r>
                </w:p>
              </w:tc>
            </w:tr>
            <w:tr w:rsidR="005672B6" w14:paraId="3126B9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7D2C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E2E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145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CFB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2F9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B5C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B83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E789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316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5D4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 Kč</w:t>
                  </w:r>
                </w:p>
              </w:tc>
            </w:tr>
            <w:tr w:rsidR="005672B6" w14:paraId="2318BA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E10B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3B1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926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CB6A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671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B9E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6C4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9598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ABB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F1A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367,08 Kč</w:t>
                  </w:r>
                </w:p>
              </w:tc>
            </w:tr>
            <w:tr w:rsidR="00682FEB" w14:paraId="6927CB07" w14:textId="77777777" w:rsidTr="00682FE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618C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45EB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3B0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40 723,00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B87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311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C9C6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6DE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5 321,70 Kč</w:t>
                  </w:r>
                </w:p>
              </w:tc>
            </w:tr>
            <w:tr w:rsidR="00682FEB" w14:paraId="69D7B031" w14:textId="77777777" w:rsidTr="00682FE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B2A5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Městec nad Dědinou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8BD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594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A5AC" w14:textId="77777777" w:rsidR="005672B6" w:rsidRDefault="005672B6">
                  <w:pPr>
                    <w:spacing w:after="0" w:line="240" w:lineRule="auto"/>
                  </w:pPr>
                </w:p>
              </w:tc>
            </w:tr>
            <w:tr w:rsidR="005672B6" w14:paraId="64A2AC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398C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58F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FDC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F47D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204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E8F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028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065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A61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ED6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49,67 Kč</w:t>
                  </w:r>
                </w:p>
              </w:tc>
            </w:tr>
            <w:tr w:rsidR="005672B6" w14:paraId="6081EE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B043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DB0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4E9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BF0B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D2F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98D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F41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6EC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3F2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B4F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423,70 Kč</w:t>
                  </w:r>
                </w:p>
              </w:tc>
            </w:tr>
            <w:tr w:rsidR="005672B6" w14:paraId="2C3FD3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9F43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AFD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D27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A12E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30E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344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AB1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1090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316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85D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 Kč</w:t>
                  </w:r>
                </w:p>
              </w:tc>
            </w:tr>
            <w:tr w:rsidR="005672B6" w14:paraId="77DEFB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A7E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B8D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B50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2FCB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7AA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297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CCA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86B8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243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8CF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150,95 Kč</w:t>
                  </w:r>
                </w:p>
              </w:tc>
            </w:tr>
            <w:tr w:rsidR="005672B6" w14:paraId="1E87A0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F66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62E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1CD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57EA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8B9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FD8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B2D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8074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AB5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3A9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1 158,42 Kč</w:t>
                  </w:r>
                </w:p>
              </w:tc>
            </w:tr>
            <w:tr w:rsidR="005672B6" w14:paraId="55670B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727D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FFB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4B2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B177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191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7E2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D4B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766B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EB4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8E6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76,02 Kč</w:t>
                  </w:r>
                </w:p>
              </w:tc>
            </w:tr>
            <w:tr w:rsidR="005672B6" w14:paraId="7E1B42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8C37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1E1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C81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30F7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2AF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A77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3C0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509A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F43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EA3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 Kč</w:t>
                  </w:r>
                </w:p>
              </w:tc>
            </w:tr>
            <w:tr w:rsidR="005672B6" w14:paraId="48E588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1E92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AF9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102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ECF9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F9A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61F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123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5949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442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55A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 Kč</w:t>
                  </w:r>
                </w:p>
              </w:tc>
            </w:tr>
            <w:tr w:rsidR="005672B6" w14:paraId="43B21E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D227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E75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4E17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BAA0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3FA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A87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98A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19D0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08C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317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397,47 Kč</w:t>
                  </w:r>
                </w:p>
              </w:tc>
            </w:tr>
            <w:tr w:rsidR="005672B6" w14:paraId="412FE2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97F7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9A1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9F5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E802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63E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54B7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AD3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2FA4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73D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704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250,90 Kč</w:t>
                  </w:r>
                </w:p>
              </w:tc>
            </w:tr>
            <w:tr w:rsidR="005672B6" w14:paraId="41450A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B3B3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BCE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EDA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B906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F76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8E5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DB4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F330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469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D3A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 Kč</w:t>
                  </w:r>
                </w:p>
              </w:tc>
            </w:tr>
            <w:tr w:rsidR="005672B6" w14:paraId="69963C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6F5C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CE1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7F5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A916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763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629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0F2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31FF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FF1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08E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 Kč</w:t>
                  </w:r>
                </w:p>
              </w:tc>
            </w:tr>
            <w:tr w:rsidR="005672B6" w14:paraId="6DB4CA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8A06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F1F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EFF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CE83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48E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096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8AB5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0BA3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237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548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108,81 Kč</w:t>
                  </w:r>
                </w:p>
              </w:tc>
            </w:tr>
            <w:tr w:rsidR="005672B6" w14:paraId="4058BD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CC32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75C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18EE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4C0A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CC9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7B3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D3F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677F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58F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CFC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106,26 Kč</w:t>
                  </w:r>
                </w:p>
              </w:tc>
            </w:tr>
            <w:tr w:rsidR="005672B6" w14:paraId="05543B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2D01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37B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0B5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1594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8F2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BFF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BAB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19B0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48C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044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254,42 Kč</w:t>
                  </w:r>
                </w:p>
              </w:tc>
            </w:tr>
            <w:tr w:rsidR="005672B6" w14:paraId="1FDF5D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ED16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164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290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5C43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601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2AF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27D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277D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A07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5FC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407,80 Kč</w:t>
                  </w:r>
                </w:p>
              </w:tc>
            </w:tr>
            <w:tr w:rsidR="005672B6" w14:paraId="209FBD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26E0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4E7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1FE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8D29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0B1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C60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94A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796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0B4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D9E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111,36 Kč</w:t>
                  </w:r>
                </w:p>
              </w:tc>
            </w:tr>
            <w:tr w:rsidR="005672B6" w14:paraId="33F429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776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2C3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47B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7D8F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C79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DFB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3C6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7CED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7D9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0C0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46,15 Kč</w:t>
                  </w:r>
                </w:p>
              </w:tc>
            </w:tr>
            <w:tr w:rsidR="005672B6" w14:paraId="6016AF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2C2D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nezpevněno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8067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E940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2393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AAD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343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504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C0F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7F07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169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 Kč</w:t>
                  </w:r>
                </w:p>
              </w:tc>
            </w:tr>
            <w:tr w:rsidR="00682FEB" w14:paraId="01303A37" w14:textId="77777777" w:rsidTr="00682FE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1193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ADFF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12E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29 918,00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577A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AD34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5B1D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3C5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3 633,24 Kč</w:t>
                  </w:r>
                </w:p>
              </w:tc>
            </w:tr>
            <w:tr w:rsidR="00682FEB" w14:paraId="263A906D" w14:textId="77777777" w:rsidTr="00682FE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0A93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Očelice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0FA2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94AA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1D4A" w14:textId="77777777" w:rsidR="005672B6" w:rsidRDefault="005672B6">
                  <w:pPr>
                    <w:spacing w:after="0" w:line="240" w:lineRule="auto"/>
                  </w:pPr>
                </w:p>
              </w:tc>
            </w:tr>
            <w:tr w:rsidR="005672B6" w14:paraId="434C42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78B2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08F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11A7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069E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91C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140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3C7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3DE2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E2F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EBB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258,54 Kč</w:t>
                  </w:r>
                </w:p>
              </w:tc>
            </w:tr>
            <w:tr w:rsidR="005672B6" w14:paraId="0FBE4E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6952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4D8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F1C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532E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CBE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102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6AF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BA02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B99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A28A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46,12 Kč</w:t>
                  </w:r>
                </w:p>
              </w:tc>
            </w:tr>
            <w:tr w:rsidR="005672B6" w14:paraId="11C90B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8146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1B3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F7E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6091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853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C0C9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BA2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7F66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25C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0B5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54,21 Kč</w:t>
                  </w:r>
                </w:p>
              </w:tc>
            </w:tr>
            <w:tr w:rsidR="005672B6" w14:paraId="7FD935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1A1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985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B72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E958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CC2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DA2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C5B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ECDE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EB1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E25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361,70 Kč</w:t>
                  </w:r>
                </w:p>
              </w:tc>
            </w:tr>
            <w:tr w:rsidR="005672B6" w14:paraId="38AE92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B50E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BDD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CBB4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6486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41F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B1E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8B5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3B36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6AF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A812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202,78 Kč</w:t>
                  </w:r>
                </w:p>
              </w:tc>
            </w:tr>
            <w:tr w:rsidR="005672B6" w14:paraId="1443B0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6246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E8E1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C439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994B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C33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D1B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B85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96D6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5B7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E31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19,87 Kč</w:t>
                  </w:r>
                </w:p>
              </w:tc>
            </w:tr>
            <w:tr w:rsidR="005672B6" w14:paraId="6C7923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CD6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4AF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FD8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4AE9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93D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F4E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D176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5988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A30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1218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217,96 Kč</w:t>
                  </w:r>
                </w:p>
              </w:tc>
            </w:tr>
            <w:tr w:rsidR="005672B6" w14:paraId="5F692F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E7B9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94D3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3CC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FEEE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B95F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1AE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C10C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8948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512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D070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73,79 Kč</w:t>
                  </w:r>
                </w:p>
              </w:tc>
            </w:tr>
            <w:tr w:rsidR="00682FEB" w14:paraId="1E322A96" w14:textId="77777777" w:rsidTr="00682FE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DC88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1D32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E07B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95F0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0E6C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3734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83E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1 234,97 Kč</w:t>
                  </w:r>
                </w:p>
              </w:tc>
            </w:tr>
            <w:tr w:rsidR="00682FEB" w14:paraId="519980F2" w14:textId="77777777" w:rsidTr="00682FE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9057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A52E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79 344,00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BA58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7346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0BD5" w14:textId="77777777" w:rsidR="005672B6" w:rsidRDefault="005672B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EE8D" w14:textId="77777777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10 189,91 Kč</w:t>
                  </w:r>
                </w:p>
              </w:tc>
            </w:tr>
          </w:tbl>
          <w:p w14:paraId="08F4A925" w14:textId="77777777" w:rsidR="005672B6" w:rsidRDefault="005672B6">
            <w:pPr>
              <w:spacing w:after="0" w:line="240" w:lineRule="auto"/>
            </w:pPr>
          </w:p>
        </w:tc>
        <w:tc>
          <w:tcPr>
            <w:tcW w:w="40" w:type="dxa"/>
          </w:tcPr>
          <w:p w14:paraId="7FCB2EDB" w14:textId="77777777" w:rsidR="005672B6" w:rsidRDefault="005672B6">
            <w:pPr>
              <w:pStyle w:val="EmptyCellLayoutStyle"/>
              <w:spacing w:after="0" w:line="240" w:lineRule="auto"/>
            </w:pPr>
          </w:p>
        </w:tc>
      </w:tr>
      <w:tr w:rsidR="005672B6" w14:paraId="07C2D430" w14:textId="77777777">
        <w:trPr>
          <w:trHeight w:val="107"/>
        </w:trPr>
        <w:tc>
          <w:tcPr>
            <w:tcW w:w="107" w:type="dxa"/>
          </w:tcPr>
          <w:p w14:paraId="6E7DB62D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C2BF67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35B15A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E1A8DA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17A742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7876AD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6DB3AC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92ABBF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38532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A99B97" w14:textId="77777777" w:rsidR="005672B6" w:rsidRDefault="005672B6">
            <w:pPr>
              <w:pStyle w:val="EmptyCellLayoutStyle"/>
              <w:spacing w:after="0" w:line="240" w:lineRule="auto"/>
            </w:pPr>
          </w:p>
        </w:tc>
      </w:tr>
      <w:tr w:rsidR="00682FEB" w14:paraId="324DCD6B" w14:textId="77777777" w:rsidTr="00682FEB">
        <w:trPr>
          <w:trHeight w:val="30"/>
        </w:trPr>
        <w:tc>
          <w:tcPr>
            <w:tcW w:w="107" w:type="dxa"/>
          </w:tcPr>
          <w:p w14:paraId="5852F13B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FD3C54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672B6" w14:paraId="34B75EA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1878" w14:textId="77777777" w:rsidR="005672B6" w:rsidRDefault="00682F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9B80932" w14:textId="77777777" w:rsidR="005672B6" w:rsidRDefault="005672B6">
            <w:pPr>
              <w:spacing w:after="0" w:line="240" w:lineRule="auto"/>
            </w:pPr>
          </w:p>
        </w:tc>
        <w:tc>
          <w:tcPr>
            <w:tcW w:w="1869" w:type="dxa"/>
          </w:tcPr>
          <w:p w14:paraId="1FF3B693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AFDFFF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31151F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043E26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D10342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76D171" w14:textId="77777777" w:rsidR="005672B6" w:rsidRDefault="005672B6">
            <w:pPr>
              <w:pStyle w:val="EmptyCellLayoutStyle"/>
              <w:spacing w:after="0" w:line="240" w:lineRule="auto"/>
            </w:pPr>
          </w:p>
        </w:tc>
      </w:tr>
      <w:tr w:rsidR="00682FEB" w14:paraId="0A6C0A35" w14:textId="77777777" w:rsidTr="00682FEB">
        <w:trPr>
          <w:trHeight w:val="310"/>
        </w:trPr>
        <w:tc>
          <w:tcPr>
            <w:tcW w:w="107" w:type="dxa"/>
          </w:tcPr>
          <w:p w14:paraId="6DCE54E4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9B928F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2E5248CC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8D4399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70C36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4C6656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672B6" w14:paraId="5889127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A83E" w14:textId="72DB8D20" w:rsidR="005672B6" w:rsidRDefault="00682F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190,00 Kč</w:t>
                  </w:r>
                </w:p>
              </w:tc>
            </w:tr>
          </w:tbl>
          <w:p w14:paraId="1D954136" w14:textId="77777777" w:rsidR="005672B6" w:rsidRDefault="005672B6">
            <w:pPr>
              <w:spacing w:after="0" w:line="240" w:lineRule="auto"/>
            </w:pPr>
          </w:p>
        </w:tc>
        <w:tc>
          <w:tcPr>
            <w:tcW w:w="15" w:type="dxa"/>
          </w:tcPr>
          <w:p w14:paraId="01F36506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7757B1" w14:textId="77777777" w:rsidR="005672B6" w:rsidRDefault="005672B6">
            <w:pPr>
              <w:pStyle w:val="EmptyCellLayoutStyle"/>
              <w:spacing w:after="0" w:line="240" w:lineRule="auto"/>
            </w:pPr>
          </w:p>
        </w:tc>
      </w:tr>
      <w:tr w:rsidR="005672B6" w14:paraId="5D1459BE" w14:textId="77777777">
        <w:trPr>
          <w:trHeight w:val="137"/>
        </w:trPr>
        <w:tc>
          <w:tcPr>
            <w:tcW w:w="107" w:type="dxa"/>
          </w:tcPr>
          <w:p w14:paraId="6DD042D5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A0CC54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CBA288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272A74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945EF5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0BCD65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D38736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F7158F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02DB00" w14:textId="77777777" w:rsidR="005672B6" w:rsidRDefault="005672B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9876D9" w14:textId="77777777" w:rsidR="005672B6" w:rsidRDefault="005672B6">
            <w:pPr>
              <w:pStyle w:val="EmptyCellLayoutStyle"/>
              <w:spacing w:after="0" w:line="240" w:lineRule="auto"/>
            </w:pPr>
          </w:p>
        </w:tc>
      </w:tr>
    </w:tbl>
    <w:p w14:paraId="3D62C3BA" w14:textId="79BBA043" w:rsidR="00682FEB" w:rsidRPr="00D6568B" w:rsidRDefault="00682FEB" w:rsidP="00682FEB">
      <w:pPr>
        <w:spacing w:after="0" w:line="240" w:lineRule="auto"/>
        <w:rPr>
          <w:sz w:val="24"/>
          <w:szCs w:val="24"/>
        </w:rPr>
      </w:pPr>
      <w:r w:rsidRPr="00D6568B">
        <w:rPr>
          <w:sz w:val="24"/>
          <w:szCs w:val="24"/>
        </w:rPr>
        <w:t>Přeplatek za pozemk</w:t>
      </w:r>
      <w:r>
        <w:rPr>
          <w:sz w:val="24"/>
          <w:szCs w:val="24"/>
        </w:rPr>
        <w:t>y</w:t>
      </w:r>
      <w:r w:rsidRPr="00D6568B">
        <w:rPr>
          <w:sz w:val="24"/>
          <w:szCs w:val="24"/>
        </w:rPr>
        <w:t xml:space="preserve"> </w:t>
      </w:r>
      <w:r>
        <w:rPr>
          <w:sz w:val="24"/>
          <w:szCs w:val="24"/>
        </w:rPr>
        <w:t>744/13</w:t>
      </w:r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 Mokré</w:t>
      </w:r>
      <w:r w:rsidRPr="00D6568B">
        <w:rPr>
          <w:sz w:val="24"/>
          <w:szCs w:val="24"/>
        </w:rPr>
        <w:t xml:space="preserve"> v období </w:t>
      </w:r>
      <w:r>
        <w:rPr>
          <w:sz w:val="24"/>
          <w:szCs w:val="24"/>
        </w:rPr>
        <w:t>15</w:t>
      </w:r>
      <w:r w:rsidRPr="00D6568B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D6568B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D6568B">
        <w:rPr>
          <w:sz w:val="24"/>
          <w:szCs w:val="24"/>
        </w:rPr>
        <w:t xml:space="preserve"> – 30.9.2022</w:t>
      </w:r>
      <w:r>
        <w:rPr>
          <w:sz w:val="24"/>
          <w:szCs w:val="24"/>
        </w:rPr>
        <w:t xml:space="preserve"> </w:t>
      </w:r>
      <w:r w:rsidRPr="00D6568B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</w:t>
      </w:r>
      <w:r w:rsidRPr="00D6568B">
        <w:rPr>
          <w:sz w:val="22"/>
          <w:szCs w:val="22"/>
        </w:rPr>
        <w:t xml:space="preserve">- </w:t>
      </w:r>
      <w:r>
        <w:rPr>
          <w:sz w:val="22"/>
          <w:szCs w:val="22"/>
        </w:rPr>
        <w:t>384</w:t>
      </w:r>
      <w:r w:rsidRPr="00D6568B">
        <w:rPr>
          <w:sz w:val="22"/>
          <w:szCs w:val="22"/>
        </w:rPr>
        <w:t>,00 Kč</w:t>
      </w:r>
    </w:p>
    <w:p w14:paraId="10FB7D61" w14:textId="0260F71A" w:rsidR="00682FEB" w:rsidRPr="00D6568B" w:rsidRDefault="00682FEB" w:rsidP="00682FEB">
      <w:pPr>
        <w:spacing w:after="0" w:line="240" w:lineRule="auto"/>
        <w:rPr>
          <w:b/>
          <w:bCs/>
          <w:sz w:val="26"/>
          <w:szCs w:val="26"/>
          <w:u w:val="double"/>
        </w:rPr>
      </w:pPr>
      <w:r w:rsidRPr="00D6568B">
        <w:rPr>
          <w:b/>
          <w:bCs/>
          <w:sz w:val="26"/>
          <w:szCs w:val="26"/>
          <w:u w:val="double"/>
        </w:rPr>
        <w:t>Celkem předpis k datu 1. 10. 2023</w:t>
      </w:r>
      <w:r w:rsidRPr="00D6568B">
        <w:rPr>
          <w:b/>
          <w:bCs/>
          <w:sz w:val="26"/>
          <w:szCs w:val="26"/>
          <w:u w:val="double"/>
        </w:rPr>
        <w:tab/>
      </w:r>
      <w:r w:rsidRPr="00D6568B">
        <w:rPr>
          <w:b/>
          <w:bCs/>
          <w:sz w:val="26"/>
          <w:szCs w:val="26"/>
          <w:u w:val="double"/>
        </w:rPr>
        <w:tab/>
      </w:r>
      <w:r w:rsidRPr="00D6568B">
        <w:rPr>
          <w:b/>
          <w:bCs/>
          <w:sz w:val="26"/>
          <w:szCs w:val="26"/>
          <w:u w:val="double"/>
        </w:rPr>
        <w:tab/>
      </w:r>
      <w:r w:rsidRPr="00D6568B">
        <w:rPr>
          <w:b/>
          <w:bCs/>
          <w:sz w:val="26"/>
          <w:szCs w:val="26"/>
          <w:u w:val="double"/>
        </w:rPr>
        <w:tab/>
      </w:r>
      <w:r w:rsidRPr="00D6568B">
        <w:rPr>
          <w:b/>
          <w:bCs/>
          <w:sz w:val="26"/>
          <w:szCs w:val="26"/>
          <w:u w:val="double"/>
        </w:rPr>
        <w:tab/>
      </w:r>
      <w:r w:rsidRPr="00D6568B">
        <w:rPr>
          <w:b/>
          <w:bCs/>
          <w:sz w:val="26"/>
          <w:szCs w:val="26"/>
          <w:u w:val="double"/>
        </w:rPr>
        <w:tab/>
        <w:t xml:space="preserve">               </w:t>
      </w:r>
      <w:r>
        <w:rPr>
          <w:b/>
          <w:bCs/>
          <w:sz w:val="26"/>
          <w:szCs w:val="26"/>
          <w:u w:val="double"/>
        </w:rPr>
        <w:t>9 806</w:t>
      </w:r>
      <w:r w:rsidRPr="00D6568B">
        <w:rPr>
          <w:b/>
          <w:bCs/>
          <w:sz w:val="26"/>
          <w:szCs w:val="26"/>
          <w:u w:val="double"/>
        </w:rPr>
        <w:t>,00 Kč</w:t>
      </w:r>
    </w:p>
    <w:p w14:paraId="70C3B20D" w14:textId="77777777" w:rsidR="005672B6" w:rsidRDefault="005672B6">
      <w:pPr>
        <w:spacing w:after="0" w:line="240" w:lineRule="auto"/>
      </w:pPr>
    </w:p>
    <w:sectPr w:rsidR="005672B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C9407" w14:textId="77777777" w:rsidR="00000000" w:rsidRDefault="00682FEB">
      <w:pPr>
        <w:spacing w:after="0" w:line="240" w:lineRule="auto"/>
      </w:pPr>
      <w:r>
        <w:separator/>
      </w:r>
    </w:p>
  </w:endnote>
  <w:endnote w:type="continuationSeparator" w:id="0">
    <w:p w14:paraId="4608E909" w14:textId="77777777" w:rsidR="00000000" w:rsidRDefault="0068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672B6" w14:paraId="2BE34440" w14:textId="77777777">
      <w:tc>
        <w:tcPr>
          <w:tcW w:w="8570" w:type="dxa"/>
        </w:tcPr>
        <w:p w14:paraId="3B682E96" w14:textId="77777777" w:rsidR="005672B6" w:rsidRDefault="005672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CFFF9E" w14:textId="77777777" w:rsidR="005672B6" w:rsidRDefault="005672B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48E230C" w14:textId="77777777" w:rsidR="005672B6" w:rsidRDefault="005672B6">
          <w:pPr>
            <w:pStyle w:val="EmptyCellLayoutStyle"/>
            <w:spacing w:after="0" w:line="240" w:lineRule="auto"/>
          </w:pPr>
        </w:p>
      </w:tc>
    </w:tr>
    <w:tr w:rsidR="005672B6" w14:paraId="26419ECB" w14:textId="77777777">
      <w:tc>
        <w:tcPr>
          <w:tcW w:w="8570" w:type="dxa"/>
        </w:tcPr>
        <w:p w14:paraId="48BE0A44" w14:textId="77777777" w:rsidR="005672B6" w:rsidRDefault="005672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672B6" w14:paraId="3D32921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9CA354" w14:textId="77777777" w:rsidR="005672B6" w:rsidRDefault="00682F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1AC475" w14:textId="77777777" w:rsidR="005672B6" w:rsidRDefault="005672B6">
          <w:pPr>
            <w:spacing w:after="0" w:line="240" w:lineRule="auto"/>
          </w:pPr>
        </w:p>
      </w:tc>
      <w:tc>
        <w:tcPr>
          <w:tcW w:w="55" w:type="dxa"/>
        </w:tcPr>
        <w:p w14:paraId="15EFA961" w14:textId="77777777" w:rsidR="005672B6" w:rsidRDefault="005672B6">
          <w:pPr>
            <w:pStyle w:val="EmptyCellLayoutStyle"/>
            <w:spacing w:after="0" w:line="240" w:lineRule="auto"/>
          </w:pPr>
        </w:p>
      </w:tc>
    </w:tr>
    <w:tr w:rsidR="005672B6" w14:paraId="7BD926B5" w14:textId="77777777">
      <w:tc>
        <w:tcPr>
          <w:tcW w:w="8570" w:type="dxa"/>
        </w:tcPr>
        <w:p w14:paraId="3E75A032" w14:textId="77777777" w:rsidR="005672B6" w:rsidRDefault="005672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8F7ED2" w14:textId="77777777" w:rsidR="005672B6" w:rsidRDefault="005672B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9012444" w14:textId="77777777" w:rsidR="005672B6" w:rsidRDefault="005672B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2895F" w14:textId="77777777" w:rsidR="00000000" w:rsidRDefault="00682FEB">
      <w:pPr>
        <w:spacing w:after="0" w:line="240" w:lineRule="auto"/>
      </w:pPr>
      <w:r>
        <w:separator/>
      </w:r>
    </w:p>
  </w:footnote>
  <w:footnote w:type="continuationSeparator" w:id="0">
    <w:p w14:paraId="5CDB863C" w14:textId="77777777" w:rsidR="00000000" w:rsidRDefault="00682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672B6" w14:paraId="74B3FE96" w14:textId="77777777">
      <w:tc>
        <w:tcPr>
          <w:tcW w:w="148" w:type="dxa"/>
        </w:tcPr>
        <w:p w14:paraId="74DAA44E" w14:textId="77777777" w:rsidR="005672B6" w:rsidRDefault="005672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DE2EF7" w14:textId="77777777" w:rsidR="005672B6" w:rsidRDefault="005672B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BC5921" w14:textId="77777777" w:rsidR="005672B6" w:rsidRDefault="005672B6">
          <w:pPr>
            <w:pStyle w:val="EmptyCellLayoutStyle"/>
            <w:spacing w:after="0" w:line="240" w:lineRule="auto"/>
          </w:pPr>
        </w:p>
      </w:tc>
    </w:tr>
    <w:tr w:rsidR="005672B6" w14:paraId="476C9439" w14:textId="77777777">
      <w:tc>
        <w:tcPr>
          <w:tcW w:w="148" w:type="dxa"/>
        </w:tcPr>
        <w:p w14:paraId="383AA8CB" w14:textId="77777777" w:rsidR="005672B6" w:rsidRDefault="005672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672B6" w14:paraId="0332FF1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D6A4797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1494F83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47C1E64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8A6DF50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4D1B2A5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BBF085A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AB06F89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DB3CAF1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57D2FCE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E9FCAC6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</w:tr>
          <w:tr w:rsidR="00682FEB" w14:paraId="4F8D3A84" w14:textId="77777777" w:rsidTr="00682FE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703A2B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672B6" w14:paraId="4CDF044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745B4B" w14:textId="5B128E59" w:rsidR="005672B6" w:rsidRDefault="00682F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 dodatku č. 11 nájemní smlouvy č. 204N07/43             PŘÍLOHA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2A</w:t>
                      </w:r>
                      <w:proofErr w:type="gramEnd"/>
                    </w:p>
                  </w:tc>
                </w:tr>
              </w:tbl>
              <w:p w14:paraId="22B485FE" w14:textId="77777777" w:rsidR="005672B6" w:rsidRDefault="005672B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CC094B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</w:tr>
          <w:tr w:rsidR="005672B6" w14:paraId="4F4E3F1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0AC399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FFEC921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76DD43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7135137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B1FB12D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9DCF17A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C289EE7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D64C5A0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DFE96CB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EBB366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</w:tr>
          <w:tr w:rsidR="005672B6" w14:paraId="06675A1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D78345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672B6" w14:paraId="5C8A9E7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D391BB" w14:textId="77777777" w:rsidR="005672B6" w:rsidRDefault="00682F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EDBB28" w14:textId="77777777" w:rsidR="005672B6" w:rsidRDefault="005672B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31C067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672B6" w14:paraId="1767C1A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AF0536" w14:textId="77777777" w:rsidR="005672B6" w:rsidRDefault="00682F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10.08.2023</w:t>
                      </w:r>
                    </w:p>
                  </w:tc>
                </w:tr>
              </w:tbl>
              <w:p w14:paraId="027C359A" w14:textId="77777777" w:rsidR="005672B6" w:rsidRDefault="005672B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2210EF0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672B6" w14:paraId="337DF92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46FDA7" w14:textId="77777777" w:rsidR="005672B6" w:rsidRDefault="00682F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2CC7FBA" w14:textId="77777777" w:rsidR="005672B6" w:rsidRDefault="005672B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A4CB046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672B6" w14:paraId="623C95B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1365FD" w14:textId="77777777" w:rsidR="005672B6" w:rsidRDefault="00682FE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49488298" w14:textId="77777777" w:rsidR="005672B6" w:rsidRDefault="005672B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DC6D762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41C675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</w:tr>
          <w:tr w:rsidR="005672B6" w14:paraId="380E435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5F7C0D4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CAD5FC1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23F47AE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0ADAC83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1BFF04F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B72F4EC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42ABCA1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6933D7D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9AAA573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299F9BB" w14:textId="77777777" w:rsidR="005672B6" w:rsidRDefault="005672B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393FBD" w14:textId="77777777" w:rsidR="005672B6" w:rsidRDefault="005672B6">
          <w:pPr>
            <w:spacing w:after="0" w:line="240" w:lineRule="auto"/>
          </w:pPr>
        </w:p>
      </w:tc>
      <w:tc>
        <w:tcPr>
          <w:tcW w:w="40" w:type="dxa"/>
        </w:tcPr>
        <w:p w14:paraId="2D4EE9D0" w14:textId="77777777" w:rsidR="005672B6" w:rsidRDefault="005672B6">
          <w:pPr>
            <w:pStyle w:val="EmptyCellLayoutStyle"/>
            <w:spacing w:after="0" w:line="240" w:lineRule="auto"/>
          </w:pPr>
        </w:p>
      </w:tc>
    </w:tr>
    <w:tr w:rsidR="005672B6" w14:paraId="2701D891" w14:textId="77777777">
      <w:tc>
        <w:tcPr>
          <w:tcW w:w="148" w:type="dxa"/>
        </w:tcPr>
        <w:p w14:paraId="2B7F295F" w14:textId="77777777" w:rsidR="005672B6" w:rsidRDefault="005672B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862F31C" w14:textId="77777777" w:rsidR="005672B6" w:rsidRDefault="005672B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7154B99" w14:textId="77777777" w:rsidR="005672B6" w:rsidRDefault="005672B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2627972">
    <w:abstractNumId w:val="0"/>
  </w:num>
  <w:num w:numId="2" w16cid:durableId="1326932118">
    <w:abstractNumId w:val="1"/>
  </w:num>
  <w:num w:numId="3" w16cid:durableId="674772348">
    <w:abstractNumId w:val="2"/>
  </w:num>
  <w:num w:numId="4" w16cid:durableId="1083573875">
    <w:abstractNumId w:val="3"/>
  </w:num>
  <w:num w:numId="5" w16cid:durableId="1262759425">
    <w:abstractNumId w:val="4"/>
  </w:num>
  <w:num w:numId="6" w16cid:durableId="700127508">
    <w:abstractNumId w:val="5"/>
  </w:num>
  <w:num w:numId="7" w16cid:durableId="3635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B6"/>
    <w:rsid w:val="005672B6"/>
    <w:rsid w:val="0068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4849"/>
  <w15:docId w15:val="{BCB44790-6683-45EB-9FF8-E5B34C98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82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2FEB"/>
  </w:style>
  <w:style w:type="paragraph" w:styleId="Zpat">
    <w:name w:val="footer"/>
    <w:basedOn w:val="Normln"/>
    <w:link w:val="ZpatChar"/>
    <w:uiPriority w:val="99"/>
    <w:unhideWhenUsed/>
    <w:rsid w:val="00682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2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3803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Sentivanová Miluše Bc. DiS.</dc:creator>
  <dc:description/>
  <cp:lastModifiedBy>Sentivanová Miluše Bc. DiS.</cp:lastModifiedBy>
  <cp:revision>2</cp:revision>
  <dcterms:created xsi:type="dcterms:W3CDTF">2023-08-10T09:00:00Z</dcterms:created>
  <dcterms:modified xsi:type="dcterms:W3CDTF">2023-08-10T09:00:00Z</dcterms:modified>
</cp:coreProperties>
</file>