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p14="http://schemas.microsoft.com/office/word/2010/wordml" w:rsidR="00F70947" w:rsidRDefault="00F70947" w14:paraId="672A6659" wp14:textId="77777777">
      <w:pPr>
        <w:pStyle w:val="Zkladntext"/>
        <w:rPr>
          <w:rFonts w:ascii="Tahoma" w:hAnsi="Tahoma" w:cs="Tahoma"/>
          <w:sz w:val="16"/>
          <w:szCs w:val="16"/>
        </w:rPr>
      </w:pPr>
    </w:p>
    <w:p w:rsidR="00F70947" w:rsidP="4E821BB9" w:rsidRDefault="00F70947" w14:paraId="1F431CF3" w14:textId="5226AF0B">
      <w:pPr>
        <w:pStyle w:val="Normln"/>
        <w:bidi w:val="0"/>
        <w:spacing w:before="0" w:beforeAutospacing="off" w:after="0" w:afterAutospacing="off" w:line="259" w:lineRule="auto"/>
        <w:ind w:left="0" w:right="0"/>
        <w:jc w:val="center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b w:val="1"/>
          <w:bCs w:val="1"/>
          <w:sz w:val="18"/>
          <w:szCs w:val="18"/>
        </w:rPr>
        <w:t>K</w:t>
      </w:r>
      <w:r w:rsidRPr="4E821BB9" w:rsidR="6246CCE4">
        <w:rPr>
          <w:rFonts w:ascii="Tahoma" w:hAnsi="Tahoma" w:cs="Tahoma"/>
          <w:b w:val="1"/>
          <w:bCs w:val="1"/>
          <w:sz w:val="18"/>
          <w:szCs w:val="18"/>
        </w:rPr>
        <w:t>UPNÍ SMLOUVA NA OPAKUJÍCÍ SE PLNĚNÍ</w:t>
      </w:r>
    </w:p>
    <w:p xmlns:wp14="http://schemas.microsoft.com/office/word/2010/wordml" w:rsidRPr="00441FA0" w:rsidR="006470CD" w:rsidP="006470CD" w:rsidRDefault="006470CD" w14:paraId="5C8CBAE9" wp14:textId="77777777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xmlns:wp14="http://schemas.microsoft.com/office/word/2010/wordml" w:rsidR="006470CD" w:rsidP="006470CD" w:rsidRDefault="006470CD" w14:paraId="4E868505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xmlns:wp14="http://schemas.microsoft.com/office/word/2010/wordml" w:rsidR="006470CD" w:rsidP="006470CD" w:rsidRDefault="006470CD" w14:paraId="33D718F9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xmlns:wp14="http://schemas.microsoft.com/office/word/2010/wordml" w:rsidR="006470CD" w:rsidP="006470CD" w:rsidRDefault="006470CD" w14:paraId="083BC7E9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DIČ: CZ26119773</w:t>
      </w:r>
    </w:p>
    <w:p xmlns:wp14="http://schemas.microsoft.com/office/word/2010/wordml" w:rsidR="006470CD" w:rsidP="006470CD" w:rsidRDefault="006470CD" w14:paraId="7F780C25" wp14:textId="16AE9345">
      <w:pPr>
        <w:jc w:val="both"/>
        <w:rPr>
          <w:rFonts w:ascii="Tahoma" w:hAnsi="Tahoma" w:cs="Tahoma"/>
          <w:sz w:val="16"/>
          <w:szCs w:val="16"/>
        </w:rPr>
      </w:pPr>
      <w:r w:rsidRPr="553873EB" w:rsidR="006470CD">
        <w:rPr>
          <w:rFonts w:ascii="Tahoma" w:hAnsi="Tahoma" w:cs="Tahoma"/>
          <w:sz w:val="16"/>
          <w:szCs w:val="16"/>
        </w:rPr>
        <w:t xml:space="preserve">zastoupena: </w:t>
      </w:r>
      <w:r w:rsidRPr="553873EB" w:rsidR="558B7E83">
        <w:rPr>
          <w:rFonts w:ascii="Tahoma" w:hAnsi="Tahoma" w:cs="Tahoma"/>
          <w:sz w:val="16"/>
          <w:szCs w:val="16"/>
        </w:rPr>
        <w:t xml:space="preserve">  </w:t>
      </w:r>
      <w:r w:rsidRPr="553873EB" w:rsidR="558B7E83">
        <w:rPr>
          <w:rFonts w:ascii="Tahoma" w:hAnsi="Tahoma" w:cs="Tahoma"/>
          <w:sz w:val="16"/>
          <w:szCs w:val="16"/>
        </w:rPr>
        <w:t xml:space="preserve">         </w:t>
      </w:r>
      <w:r w:rsidRPr="553873EB" w:rsidR="006470CD">
        <w:rPr>
          <w:rFonts w:ascii="Tahoma" w:hAnsi="Tahoma" w:cs="Tahoma"/>
          <w:sz w:val="16"/>
          <w:szCs w:val="16"/>
        </w:rPr>
        <w:t>Dominikem Roušarem</w:t>
      </w:r>
      <w:r w:rsidRPr="553873EB" w:rsidR="003E4A6D">
        <w:rPr>
          <w:rFonts w:ascii="Tahoma" w:hAnsi="Tahoma" w:cs="Tahoma"/>
          <w:sz w:val="16"/>
          <w:szCs w:val="16"/>
        </w:rPr>
        <w:t xml:space="preserve"> a</w:t>
      </w:r>
      <w:r w:rsidRPr="553873EB" w:rsidR="006470CD">
        <w:rPr>
          <w:rFonts w:ascii="Tahoma" w:hAnsi="Tahoma" w:cs="Tahoma"/>
          <w:sz w:val="16"/>
          <w:szCs w:val="16"/>
        </w:rPr>
        <w:t xml:space="preserve"> Milanem Kinclem, jednateli společnosti</w:t>
      </w:r>
      <w:r>
        <w:tab/>
      </w:r>
      <w:r w:rsidRPr="553873EB" w:rsidR="006470CD">
        <w:rPr>
          <w:rFonts w:ascii="Tahoma" w:hAnsi="Tahoma" w:cs="Tahoma"/>
          <w:sz w:val="16"/>
          <w:szCs w:val="16"/>
        </w:rPr>
        <w:t xml:space="preserve">            </w:t>
      </w:r>
      <w:r>
        <w:tab/>
      </w:r>
      <w:r>
        <w:tab/>
      </w:r>
      <w:r>
        <w:tab/>
      </w:r>
    </w:p>
    <w:p xmlns:wp14="http://schemas.microsoft.com/office/word/2010/wordml" w:rsidR="006470CD" w:rsidP="4712D77A" w:rsidRDefault="006470CD" w14:paraId="34D50FB4" wp14:textId="432734B0">
      <w:pPr>
        <w:pStyle w:val="Normln"/>
        <w:bidi w:val="0"/>
        <w:spacing w:before="0" w:beforeAutospacing="off" w:after="0" w:afterAutospacing="off" w:line="259" w:lineRule="auto"/>
        <w:ind w:left="0" w:right="0"/>
        <w:jc w:val="both"/>
        <w:rPr>
          <w:rFonts w:ascii="Tahoma" w:hAnsi="Tahoma" w:cs="Tahoma"/>
          <w:sz w:val="16"/>
          <w:szCs w:val="16"/>
        </w:rPr>
      </w:pPr>
      <w:r w:rsidRPr="4712D77A" w:rsidR="006470CD">
        <w:rPr>
          <w:rFonts w:ascii="Tahoma" w:hAnsi="Tahoma" w:cs="Tahoma"/>
          <w:sz w:val="16"/>
          <w:szCs w:val="16"/>
        </w:rPr>
        <w:t>bankovní spojení:</w:t>
      </w:r>
      <w:r>
        <w:tab/>
      </w:r>
      <w:r w:rsidRPr="4712D77A" w:rsidR="747CF9EF">
        <w:rPr>
          <w:rFonts w:ascii="Tahoma" w:hAnsi="Tahoma" w:cs="Tahoma"/>
          <w:sz w:val="16"/>
          <w:szCs w:val="16"/>
        </w:rPr>
        <w:t>XXXXXXXXXXXXXXXX</w:t>
      </w:r>
      <w:r>
        <w:tab/>
      </w:r>
      <w:r w:rsidRPr="4712D77A" w:rsidR="006470CD">
        <w:rPr>
          <w:rFonts w:ascii="Tahoma" w:hAnsi="Tahoma" w:cs="Tahoma"/>
          <w:sz w:val="16"/>
          <w:szCs w:val="16"/>
        </w:rPr>
        <w:t xml:space="preserve">  </w:t>
      </w:r>
      <w:r>
        <w:tab/>
      </w:r>
    </w:p>
    <w:p xmlns:wp14="http://schemas.microsoft.com/office/word/2010/wordml" w:rsidR="006470CD" w:rsidP="006470CD" w:rsidRDefault="006470CD" w14:paraId="0AAAC6B0" wp14:textId="5DE8E342">
      <w:pPr>
        <w:jc w:val="both"/>
        <w:rPr>
          <w:rFonts w:ascii="Tahoma" w:hAnsi="Tahoma" w:cs="Tahoma"/>
          <w:sz w:val="16"/>
          <w:szCs w:val="16"/>
        </w:rPr>
      </w:pPr>
      <w:r w:rsidRPr="4712D77A" w:rsidR="006470CD">
        <w:rPr>
          <w:rFonts w:ascii="Tahoma" w:hAnsi="Tahoma" w:cs="Tahoma"/>
          <w:sz w:val="16"/>
          <w:szCs w:val="16"/>
        </w:rPr>
        <w:t>číslo účtu:</w:t>
      </w:r>
      <w:r>
        <w:tab/>
      </w:r>
      <w:r>
        <w:tab/>
      </w:r>
      <w:r w:rsidRPr="4712D77A" w:rsidR="44BE030B">
        <w:rPr>
          <w:rFonts w:ascii="Tahoma" w:hAnsi="Tahoma" w:cs="Tahoma"/>
          <w:sz w:val="16"/>
          <w:szCs w:val="16"/>
        </w:rPr>
        <w:t>XXXXXXXXXXXX</w:t>
      </w:r>
      <w:r>
        <w:tab/>
      </w:r>
      <w:r w:rsidRPr="4712D77A" w:rsidR="006470CD">
        <w:rPr>
          <w:rFonts w:ascii="Tahoma" w:hAnsi="Tahoma" w:cs="Tahoma"/>
          <w:sz w:val="16"/>
          <w:szCs w:val="16"/>
        </w:rPr>
        <w:t xml:space="preserve">                                </w:t>
      </w:r>
      <w:r>
        <w:tab/>
      </w:r>
    </w:p>
    <w:p xmlns:wp14="http://schemas.microsoft.com/office/word/2010/wordml" w:rsidR="006470CD" w:rsidP="006470CD" w:rsidRDefault="006470CD" w14:paraId="70BEC58B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xmlns:wp14="http://schemas.microsoft.com/office/word/2010/wordml" w:rsidR="00F70947" w:rsidRDefault="00F70947" w14:paraId="0A37501D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RDefault="00F70947" w14:paraId="45F94F8F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xmlns:wp14="http://schemas.microsoft.com/office/word/2010/wordml" w:rsidR="00F70947" w:rsidRDefault="00F70947" w14:paraId="5DAB6C7B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RDefault="00F70947" w14:paraId="1AADE186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xmlns:wp14="http://schemas.microsoft.com/office/word/2010/wordml" w:rsidR="00F70947" w:rsidRDefault="00F70947" w14:paraId="469A9F07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U Nemocnice 499/2, 128 08 Praha 2 </w:t>
      </w:r>
    </w:p>
    <w:p xmlns:wp14="http://schemas.microsoft.com/office/word/2010/wordml" w:rsidR="00F70947" w:rsidRDefault="00F70947" w14:paraId="4B740AE7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DIČ:CZ00064165</w:t>
      </w:r>
    </w:p>
    <w:p xmlns:wp14="http://schemas.microsoft.com/office/word/2010/wordml" w:rsidR="00F70947" w:rsidRDefault="00F70947" w14:paraId="19AEF0A9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393BB4">
        <w:rPr>
          <w:rFonts w:ascii="Tahoma" w:hAnsi="Tahoma" w:cs="Tahoma"/>
          <w:sz w:val="16"/>
          <w:szCs w:val="16"/>
        </w:rPr>
        <w:t>Feltlem</w:t>
      </w:r>
      <w:proofErr w:type="spellEnd"/>
      <w:r w:rsidR="00393BB4">
        <w:rPr>
          <w:rFonts w:ascii="Tahoma" w:hAnsi="Tahoma" w:cs="Tahoma"/>
          <w:sz w:val="16"/>
          <w:szCs w:val="16"/>
        </w:rPr>
        <w:t>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xmlns:wp14="http://schemas.microsoft.com/office/word/2010/wordml" w:rsidR="00F70947" w:rsidRDefault="00F70947" w14:paraId="13D06D73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xmlns:wp14="http://schemas.microsoft.com/office/word/2010/wordml" w:rsidR="00F70947" w:rsidRDefault="00F70947" w14:paraId="17143B2F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24035021/0710</w:t>
      </w:r>
    </w:p>
    <w:p xmlns:wp14="http://schemas.microsoft.com/office/word/2010/wordml" w:rsidR="00F70947" w:rsidRDefault="00F70947" w14:paraId="3A6A104E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xmlns:wp14="http://schemas.microsoft.com/office/word/2010/wordml" w:rsidR="00F70947" w:rsidRDefault="00F70947" w14:paraId="02EB378F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RDefault="00F70947" w14:paraId="6A05A809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049BA" w:rsidP="00F049BA" w:rsidRDefault="00F049BA" w14:paraId="37821373" wp14:textId="0F0958D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553873EB" w:rsidR="00F049BA">
        <w:rPr>
          <w:rFonts w:ascii="Tahoma" w:hAnsi="Tahoma" w:cs="Tahoma"/>
          <w:sz w:val="16"/>
          <w:szCs w:val="16"/>
        </w:rPr>
        <w:t>uzavírají dnešního dne na základě ustanovení § 1746 odst. 2 a § 2079  a násl. zákona č. 89/2012 Sb., občanského zákoníku, v platném znění a v souladu s Výzvou k podání nabídek na veřejnou zakázku DYNAMICKÝ NÁKUPNÍ SYSTÉM PRO PRŮBĚŽNÉ A OPAKOVANÉ NÁKUPY MLÉČNÝCH VÝROBKŮ –</w:t>
      </w:r>
      <w:r w:rsidRPr="553873EB" w:rsidR="006E3A26">
        <w:rPr>
          <w:rFonts w:ascii="Tahoma" w:hAnsi="Tahoma" w:cs="Tahoma"/>
          <w:sz w:val="16"/>
          <w:szCs w:val="16"/>
        </w:rPr>
        <w:t xml:space="preserve"> ČERVENEC_1/2023</w:t>
      </w:r>
      <w:r w:rsidRPr="553873EB" w:rsidR="00F049BA"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Pr="553873EB" w:rsidR="00585B09">
        <w:rPr>
          <w:rFonts w:ascii="Tahoma" w:hAnsi="Tahoma" w:cs="Tahoma"/>
          <w:sz w:val="16"/>
          <w:szCs w:val="16"/>
        </w:rPr>
        <w:t>VZ01</w:t>
      </w:r>
      <w:r w:rsidRPr="553873EB" w:rsidR="006E3A26">
        <w:rPr>
          <w:rFonts w:ascii="Tahoma" w:hAnsi="Tahoma" w:cs="Tahoma"/>
          <w:sz w:val="16"/>
          <w:szCs w:val="16"/>
        </w:rPr>
        <w:t>68480</w:t>
      </w:r>
      <w:r w:rsidRPr="553873EB" w:rsidR="00F049BA">
        <w:rPr>
          <w:rFonts w:ascii="Tahoma" w:hAnsi="Tahoma" w:cs="Tahoma"/>
          <w:sz w:val="16"/>
          <w:szCs w:val="16"/>
        </w:rPr>
        <w:t>, ze dne</w:t>
      </w:r>
      <w:r w:rsidRPr="553873EB" w:rsidR="006E3A26">
        <w:rPr>
          <w:rFonts w:ascii="Tahoma" w:hAnsi="Tahoma" w:cs="Tahoma"/>
          <w:sz w:val="16"/>
          <w:szCs w:val="16"/>
        </w:rPr>
        <w:t xml:space="preserve"> 03.07.2023</w:t>
      </w:r>
      <w:r w:rsidRPr="553873EB" w:rsidR="00F049BA">
        <w:rPr>
          <w:rFonts w:ascii="Tahoma" w:hAnsi="Tahoma" w:cs="Tahoma"/>
          <w:sz w:val="16"/>
          <w:szCs w:val="16"/>
        </w:rPr>
        <w:t>, zadávané v zavedeném DNS (DYNAMICKÝ NÁKUPNÍ SYSTÉM PRO PRŮBĚŽNÉ A OPAKOVANÉ NÁKUPY MLÉČNÝCH VÝROBKŮ</w:t>
      </w:r>
      <w:r w:rsidRPr="553873EB" w:rsidR="292E83CC">
        <w:rPr>
          <w:rFonts w:ascii="Tahoma" w:hAnsi="Tahoma" w:cs="Tahoma"/>
          <w:sz w:val="16"/>
          <w:szCs w:val="16"/>
        </w:rPr>
        <w:t>,</w:t>
      </w:r>
      <w:r w:rsidRPr="553873EB" w:rsidR="00F049BA">
        <w:rPr>
          <w:rFonts w:ascii="Tahoma" w:hAnsi="Tahoma" w:cs="Tahoma"/>
          <w:sz w:val="16"/>
          <w:szCs w:val="16"/>
        </w:rPr>
        <w:t xml:space="preserve"> ev. č. VZ na zavedení DNS ve VVZ: </w:t>
      </w:r>
      <w:r w:rsidRPr="553873EB" w:rsidR="00D974ED">
        <w:rPr>
          <w:rFonts w:ascii="Tahoma" w:hAnsi="Tahoma" w:cs="Tahoma"/>
          <w:sz w:val="16"/>
          <w:szCs w:val="16"/>
        </w:rPr>
        <w:t>Z2021-023091</w:t>
      </w:r>
      <w:r w:rsidRPr="553873EB" w:rsidR="00F049BA">
        <w:rPr>
          <w:rFonts w:ascii="Tahoma" w:hAnsi="Tahoma" w:cs="Tahoma"/>
          <w:sz w:val="16"/>
          <w:szCs w:val="16"/>
        </w:rPr>
        <w:t>) podle zákona č. 134/2016 Sb. o zadávání veřejných zakázek, v platném znění</w:t>
      </w:r>
      <w:r w:rsidRPr="553873EB" w:rsidR="6016AFDD">
        <w:rPr>
          <w:rFonts w:ascii="Tahoma" w:hAnsi="Tahoma" w:cs="Tahoma"/>
          <w:sz w:val="16"/>
          <w:szCs w:val="16"/>
        </w:rPr>
        <w:t>,</w:t>
      </w:r>
      <w:r w:rsidRPr="553873EB" w:rsidR="00F049BA">
        <w:rPr>
          <w:rFonts w:ascii="Tahoma" w:hAnsi="Tahoma" w:cs="Tahoma"/>
          <w:sz w:val="16"/>
          <w:szCs w:val="16"/>
        </w:rPr>
        <w:t xml:space="preserve"> a nabídkou prodávajícího tuto</w:t>
      </w:r>
      <w:r w:rsidRPr="553873EB" w:rsidR="006E3A26">
        <w:rPr>
          <w:rFonts w:ascii="Tahoma" w:hAnsi="Tahoma" w:cs="Tahoma"/>
          <w:sz w:val="16"/>
          <w:szCs w:val="16"/>
        </w:rPr>
        <w:t xml:space="preserve"> </w:t>
      </w:r>
      <w:r w:rsidRPr="553873EB" w:rsidR="006E3A26">
        <w:rPr>
          <w:rFonts w:ascii="Tahoma" w:hAnsi="Tahoma" w:cs="Tahoma"/>
          <w:sz w:val="16"/>
          <w:szCs w:val="16"/>
        </w:rPr>
        <w:t>smlouva na opakující se plnění</w:t>
      </w:r>
    </w:p>
    <w:p xmlns:wp14="http://schemas.microsoft.com/office/word/2010/wordml" w:rsidR="00F049BA" w:rsidRDefault="00F049BA" w14:paraId="5A39BBE3" wp14:textId="77777777" wp14:noSpellErr="1">
      <w:pPr>
        <w:jc w:val="both"/>
        <w:rPr>
          <w:rFonts w:ascii="Tahoma" w:hAnsi="Tahoma" w:cs="Tahoma"/>
          <w:sz w:val="16"/>
          <w:szCs w:val="16"/>
        </w:rPr>
      </w:pPr>
    </w:p>
    <w:p w:rsidR="4E821BB9" w:rsidP="4E821BB9" w:rsidRDefault="4E821BB9" w14:paraId="10492956" w14:textId="3C6187A9">
      <w:pPr>
        <w:pStyle w:val="Normln"/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P="4E821BB9" w:rsidRDefault="00F70947" w14:paraId="05A142E8" wp14:textId="77777777" wp14:noSpellErr="1">
      <w:pPr>
        <w:pStyle w:val="Zkladntext"/>
        <w:numPr>
          <w:ilvl w:val="0"/>
          <w:numId w:val="15"/>
        </w:numPr>
        <w:jc w:val="center"/>
        <w:rPr>
          <w:rFonts w:ascii="Tahoma" w:hAnsi="Tahoma" w:cs="Tahoma"/>
          <w:b w:val="1"/>
          <w:bCs w:val="1"/>
          <w:sz w:val="16"/>
          <w:szCs w:val="16"/>
        </w:rPr>
      </w:pPr>
      <w:r w:rsidRPr="4E821BB9" w:rsidR="00F70947">
        <w:rPr>
          <w:rFonts w:ascii="Tahoma" w:hAnsi="Tahoma" w:cs="Tahoma"/>
          <w:b w:val="1"/>
          <w:bCs w:val="1"/>
          <w:sz w:val="16"/>
          <w:szCs w:val="16"/>
        </w:rPr>
        <w:t>Předmět plnění</w:t>
      </w:r>
    </w:p>
    <w:p xmlns:wp14="http://schemas.microsoft.com/office/word/2010/wordml" w:rsidR="00F70947" w:rsidP="553873EB" w:rsidRDefault="00F70947" w14:paraId="15DF2922" wp14:textId="72751C0D">
      <w:pPr>
        <w:pStyle w:val="Odstavecseseznamem"/>
        <w:numPr>
          <w:ilvl w:val="0"/>
          <w:numId w:val="27"/>
        </w:numPr>
        <w:tabs>
          <w:tab w:val="left" w:pos="426"/>
        </w:tabs>
        <w:ind/>
        <w:jc w:val="both"/>
        <w:rPr>
          <w:rFonts w:ascii="Tahoma" w:hAnsi="Tahoma" w:cs="Tahoma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</w:rPr>
        <w:t>Předmětem plnění dle této smlouvy je za</w:t>
      </w:r>
      <w:r w:rsidRPr="553873EB" w:rsidR="00950C09">
        <w:rPr>
          <w:rFonts w:ascii="Tahoma" w:hAnsi="Tahoma" w:cs="Tahoma"/>
          <w:sz w:val="16"/>
          <w:szCs w:val="16"/>
        </w:rPr>
        <w:t>j</w:t>
      </w:r>
      <w:r w:rsidRPr="553873EB" w:rsidR="00A235C4">
        <w:rPr>
          <w:rFonts w:ascii="Tahoma" w:hAnsi="Tahoma" w:cs="Tahoma"/>
          <w:sz w:val="16"/>
          <w:szCs w:val="16"/>
        </w:rPr>
        <w:t>ištění dodávek mléčných výrobků</w:t>
      </w:r>
      <w:r w:rsidRPr="553873EB" w:rsidR="006E3A26">
        <w:rPr>
          <w:rFonts w:ascii="Tahoma" w:hAnsi="Tahoma" w:cs="Tahoma"/>
          <w:sz w:val="16"/>
          <w:szCs w:val="16"/>
        </w:rPr>
        <w:t xml:space="preserve"> </w:t>
      </w:r>
      <w:r w:rsidRPr="553873EB" w:rsidR="006E3A26">
        <w:rPr>
          <w:rFonts w:ascii="Tahoma" w:hAnsi="Tahoma" w:cs="Tahoma"/>
          <w:b w:val="1"/>
          <w:bCs w:val="1"/>
          <w:sz w:val="16"/>
          <w:szCs w:val="16"/>
        </w:rPr>
        <w:t>(SÝRŮ</w:t>
      </w:r>
      <w:r w:rsidRPr="553873EB" w:rsidR="006E3A26">
        <w:rPr>
          <w:rFonts w:ascii="Tahoma" w:hAnsi="Tahoma" w:cs="Tahoma"/>
          <w:b w:val="1"/>
          <w:bCs w:val="1"/>
          <w:sz w:val="16"/>
          <w:szCs w:val="16"/>
        </w:rPr>
        <w:t>)</w:t>
      </w:r>
      <w:r w:rsidRPr="553873EB" w:rsidR="00A235C4">
        <w:rPr>
          <w:rFonts w:ascii="Tahoma" w:hAnsi="Tahoma" w:cs="Tahoma"/>
          <w:sz w:val="16"/>
          <w:szCs w:val="16"/>
        </w:rPr>
        <w:t>, jejichž</w:t>
      </w:r>
      <w:r w:rsidRPr="553873EB" w:rsidR="00F70947">
        <w:rPr>
          <w:rFonts w:ascii="Tahoma" w:hAnsi="Tahoma" w:cs="Tahoma"/>
          <w:sz w:val="16"/>
          <w:szCs w:val="16"/>
        </w:rPr>
        <w:t xml:space="preserve"> specifikace co do druhu a ceny je uvedena v </w:t>
      </w:r>
      <w:r w:rsidRPr="553873EB" w:rsidR="308DF1FB">
        <w:rPr>
          <w:rFonts w:ascii="Tahoma" w:hAnsi="Tahoma" w:cs="Tahoma"/>
          <w:sz w:val="16"/>
          <w:szCs w:val="16"/>
        </w:rPr>
        <w:t>P</w:t>
      </w:r>
      <w:r w:rsidRPr="553873EB" w:rsidR="00F70947">
        <w:rPr>
          <w:rFonts w:ascii="Tahoma" w:hAnsi="Tahoma" w:cs="Tahoma"/>
          <w:sz w:val="16"/>
          <w:szCs w:val="16"/>
        </w:rPr>
        <w:t>řílo</w:t>
      </w:r>
      <w:r w:rsidRPr="553873EB" w:rsidR="00F049BA">
        <w:rPr>
          <w:rFonts w:ascii="Tahoma" w:hAnsi="Tahoma" w:cs="Tahoma"/>
          <w:sz w:val="16"/>
          <w:szCs w:val="16"/>
        </w:rPr>
        <w:t>ze</w:t>
      </w:r>
      <w:r w:rsidRPr="553873EB" w:rsidR="00F70947"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name="_Hlk74663046" w:id="0"/>
      <w:r w:rsidRPr="553873EB" w:rsidR="00F70947"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 w:rsidRPr="553873EB" w:rsidR="00F70947">
        <w:rPr>
          <w:rFonts w:ascii="Tahoma" w:hAnsi="Tahoma" w:cs="Tahoma"/>
          <w:sz w:val="16"/>
          <w:szCs w:val="16"/>
        </w:rPr>
        <w:t xml:space="preserve"> </w:t>
      </w:r>
      <w:r w:rsidRPr="553873EB" w:rsidR="002F10E1">
        <w:rPr>
          <w:rFonts w:ascii="Tahoma" w:hAnsi="Tahoma" w:cs="Tahoma"/>
          <w:sz w:val="16"/>
          <w:szCs w:val="16"/>
        </w:rPr>
        <w:t>kupujícího</w:t>
      </w:r>
      <w:r w:rsidRPr="553873EB" w:rsidR="00F70947">
        <w:rPr>
          <w:rFonts w:ascii="Tahoma" w:hAnsi="Tahoma" w:cs="Tahoma"/>
          <w:sz w:val="16"/>
          <w:szCs w:val="16"/>
        </w:rPr>
        <w:t>.</w:t>
      </w:r>
    </w:p>
    <w:p xmlns:wp14="http://schemas.microsoft.com/office/word/2010/wordml" w:rsidR="00F70947" w:rsidP="553873EB" w:rsidRDefault="00F70947" w14:paraId="106CB84F" wp14:textId="07F2F465">
      <w:pPr>
        <w:pStyle w:val="Odstavecseseznamem"/>
        <w:numPr>
          <w:ilvl w:val="0"/>
          <w:numId w:val="27"/>
        </w:numPr>
        <w:tabs>
          <w:tab w:val="left" w:pos="426"/>
        </w:tabs>
        <w:ind/>
        <w:jc w:val="both"/>
        <w:rPr>
          <w:rFonts w:ascii="Tahoma" w:hAnsi="Tahoma" w:cs="Tahoma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</w:t>
      </w:r>
      <w:r w:rsidRPr="553873EB" w:rsidR="2B048FB5">
        <w:rPr>
          <w:rFonts w:ascii="Tahoma" w:hAnsi="Tahoma" w:cs="Tahoma"/>
          <w:sz w:val="16"/>
          <w:szCs w:val="16"/>
        </w:rPr>
        <w:t>,</w:t>
      </w:r>
      <w:r w:rsidRPr="553873EB" w:rsidR="00F70947">
        <w:rPr>
          <w:rFonts w:ascii="Tahoma" w:hAnsi="Tahoma" w:cs="Tahoma"/>
          <w:sz w:val="16"/>
          <w:szCs w:val="16"/>
        </w:rPr>
        <w:t xml:space="preserve"> v platném znění, a současně dodržovat zásady HACCP.</w:t>
      </w:r>
    </w:p>
    <w:p xmlns:wp14="http://schemas.microsoft.com/office/word/2010/wordml" w:rsidR="00F70947" w:rsidP="553873EB" w:rsidRDefault="00F70947" w14:paraId="43F9C4ED" wp14:textId="77777777">
      <w:pPr>
        <w:pStyle w:val="Odstavecseseznamem"/>
        <w:numPr>
          <w:ilvl w:val="0"/>
          <w:numId w:val="27"/>
        </w:numPr>
        <w:tabs>
          <w:tab w:val="left" w:pos="426"/>
        </w:tabs>
        <w:ind/>
        <w:jc w:val="both"/>
        <w:rPr>
          <w:rFonts w:ascii="Tahoma" w:hAnsi="Tahoma" w:cs="Tahoma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xmlns:wp14="http://schemas.microsoft.com/office/word/2010/wordml" w:rsidR="00F70947" w:rsidP="553873EB" w:rsidRDefault="00F70947" w14:paraId="632CBB5C" wp14:textId="77777777">
      <w:pPr>
        <w:pStyle w:val="Odstavecseseznamem"/>
        <w:numPr>
          <w:ilvl w:val="0"/>
          <w:numId w:val="27"/>
        </w:numPr>
        <w:tabs>
          <w:tab w:val="left" w:pos="426"/>
          <w:tab w:val="left" w:pos="4665"/>
        </w:tabs>
        <w:ind/>
        <w:jc w:val="both"/>
        <w:rPr>
          <w:rFonts w:ascii="Tahoma" w:hAnsi="Tahoma" w:cs="Tahoma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</w:rPr>
        <w:t>Množství zboží uvedené v zadání elektronické aukce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xmlns:wp14="http://schemas.microsoft.com/office/word/2010/wordml" w:rsidR="00F70947" w:rsidRDefault="00F70947" w14:paraId="0D0B940D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P="4E821BB9" w:rsidRDefault="00F70947" w14:paraId="52B929FF" wp14:textId="43D93379">
      <w:pPr>
        <w:pStyle w:val="Odstavecseseznamem"/>
        <w:numPr>
          <w:ilvl w:val="0"/>
          <w:numId w:val="15"/>
        </w:numPr>
        <w:jc w:val="center"/>
        <w:rPr>
          <w:rFonts w:ascii="Tahoma" w:hAnsi="Tahoma" w:cs="Tahoma"/>
          <w:b w:val="1"/>
          <w:bCs w:val="1"/>
          <w:sz w:val="16"/>
          <w:szCs w:val="16"/>
        </w:rPr>
      </w:pPr>
      <w:r w:rsidRPr="4E821BB9" w:rsidR="00F70947">
        <w:rPr>
          <w:rFonts w:ascii="Tahoma" w:hAnsi="Tahoma" w:cs="Tahoma"/>
          <w:b w:val="1"/>
          <w:bCs w:val="1"/>
          <w:sz w:val="16"/>
          <w:szCs w:val="16"/>
        </w:rPr>
        <w:t>Kupní cena, platební podmínky</w:t>
      </w:r>
    </w:p>
    <w:p xmlns:wp14="http://schemas.microsoft.com/office/word/2010/wordml" w:rsidR="00F70947" w:rsidP="4E821BB9" w:rsidRDefault="00F70947" w14:paraId="19C1D45A" wp14:textId="16A8C196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</w:rPr>
        <w:t>Kupní cena zboží byla stanovena výsledkem</w:t>
      </w:r>
      <w:r w:rsidRPr="553873EB"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 w:rsidRPr="553873EB" w:rsidR="00F70947">
        <w:rPr>
          <w:rFonts w:ascii="Tahoma" w:hAnsi="Tahoma" w:cs="Tahoma"/>
          <w:sz w:val="16"/>
          <w:szCs w:val="16"/>
        </w:rPr>
        <w:t xml:space="preserve"> a je uvedena v </w:t>
      </w:r>
      <w:r w:rsidRPr="553873EB" w:rsidR="0B294BA7">
        <w:rPr>
          <w:rFonts w:ascii="Tahoma" w:hAnsi="Tahoma" w:cs="Tahoma"/>
          <w:sz w:val="16"/>
          <w:szCs w:val="16"/>
        </w:rPr>
        <w:t>P</w:t>
      </w:r>
      <w:r w:rsidRPr="553873EB" w:rsidR="00F70947">
        <w:rPr>
          <w:rFonts w:ascii="Tahoma" w:hAnsi="Tahoma" w:cs="Tahoma"/>
          <w:sz w:val="16"/>
          <w:szCs w:val="16"/>
        </w:rPr>
        <w:t>říloze č. 1 této smlouvy, včetně specifikace zboží. Ceny jednotlivých položek zboží jsou stanov</w:t>
      </w:r>
      <w:r w:rsidRPr="553873EB" w:rsidR="002F10E1">
        <w:rPr>
          <w:rFonts w:ascii="Tahoma" w:hAnsi="Tahoma" w:cs="Tahoma"/>
          <w:sz w:val="16"/>
          <w:szCs w:val="16"/>
        </w:rPr>
        <w:t>e</w:t>
      </w:r>
      <w:r w:rsidRPr="553873EB" w:rsidR="00F70947"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xmlns:wp14="http://schemas.microsoft.com/office/word/2010/wordml" w:rsidR="00F70947" w:rsidP="4E821BB9" w:rsidRDefault="00F70947" w14:paraId="46C357FA" wp14:textId="77777777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xmlns:wp14="http://schemas.microsoft.com/office/word/2010/wordml" w:rsidR="00F70947" w:rsidP="4E821BB9" w:rsidRDefault="00C0154B" w14:paraId="11A0A05F" wp14:textId="2725770F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4712D77A" w:rsidR="00C0154B">
        <w:rPr>
          <w:rFonts w:ascii="Tahoma" w:hAnsi="Tahoma"/>
          <w:sz w:val="16"/>
          <w:szCs w:val="16"/>
        </w:rPr>
        <w:t xml:space="preserve">Kupní cenu za dodané zboží zaplatí kupující na základě jednotlivých faktur, které </w:t>
      </w:r>
      <w:r w:rsidRPr="4712D77A" w:rsidR="00C0154B">
        <w:rPr>
          <w:rFonts w:ascii="Tahoma" w:hAnsi="Tahoma"/>
          <w:sz w:val="16"/>
          <w:szCs w:val="16"/>
        </w:rPr>
        <w:t xml:space="preserve">prodávající </w:t>
      </w:r>
      <w:r w:rsidRPr="4712D77A" w:rsidR="00B73FEF">
        <w:rPr>
          <w:rFonts w:ascii="Tahoma" w:hAnsi="Tahoma"/>
          <w:sz w:val="16"/>
          <w:szCs w:val="16"/>
        </w:rPr>
        <w:t>vystaví souhrnně (1 x týdně nebo dekádně)</w:t>
      </w:r>
      <w:r w:rsidRPr="4712D77A" w:rsidR="00C0154B">
        <w:rPr>
          <w:rFonts w:ascii="Tahoma" w:hAnsi="Tahoma"/>
          <w:sz w:val="16"/>
          <w:szCs w:val="16"/>
        </w:rPr>
        <w:t xml:space="preserve"> </w:t>
      </w:r>
      <w:r w:rsidRPr="4712D77A" w:rsidR="00B73FEF">
        <w:rPr>
          <w:rFonts w:ascii="Tahoma" w:hAnsi="Tahoma"/>
          <w:sz w:val="16"/>
          <w:szCs w:val="16"/>
        </w:rPr>
        <w:t>po řádném předání a převzetí zboží a podle skutečně odebraného zboží.</w:t>
      </w:r>
      <w:r w:rsidRPr="4712D77A" w:rsidR="00C0154B">
        <w:rPr>
          <w:rFonts w:ascii="Tahoma" w:hAnsi="Tahoma"/>
          <w:sz w:val="16"/>
          <w:szCs w:val="16"/>
        </w:rPr>
        <w:t xml:space="preserve"> </w:t>
      </w:r>
      <w:r w:rsidRPr="4712D77A" w:rsidR="00F70947">
        <w:rPr>
          <w:rFonts w:ascii="Tahoma" w:hAnsi="Tahoma"/>
          <w:sz w:val="16"/>
          <w:szCs w:val="16"/>
        </w:rPr>
        <w:t>Faktury prodávající doručí kupujícímu na jeho Ekonomický úsek, odbor</w:t>
      </w:r>
      <w:r w:rsidRPr="4712D77A" w:rsidR="00F70947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Pr="4712D77A"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Pr="4712D77A" w:rsidR="002F10E1">
        <w:rPr>
          <w:rFonts w:ascii="Tahoma" w:hAnsi="Tahoma" w:cs="Tahoma"/>
          <w:sz w:val="16"/>
          <w:szCs w:val="16"/>
        </w:rPr>
        <w:t>ným níže v čl. III odst. 7 této</w:t>
      </w:r>
      <w:r w:rsidRPr="4712D77A" w:rsidR="00F70947">
        <w:rPr>
          <w:rFonts w:ascii="Tahoma" w:hAnsi="Tahoma" w:cs="Tahoma"/>
          <w:sz w:val="16"/>
          <w:szCs w:val="16"/>
        </w:rPr>
        <w:t xml:space="preserve"> smlouvy. Fakturu může prodávající zaslat i elektronicky ve formátu PDF nebo ISDOC na </w:t>
      </w:r>
      <w:r w:rsidRPr="4712D77A" w:rsidR="00F70947">
        <w:rPr>
          <w:rFonts w:ascii="Tahoma" w:hAnsi="Tahoma" w:cs="Tahoma"/>
          <w:sz w:val="16"/>
          <w:szCs w:val="16"/>
        </w:rPr>
        <w:t xml:space="preserve">adresu: </w:t>
      </w:r>
      <w:r w:rsidRPr="4712D77A" w:rsidR="445526D6">
        <w:rPr>
          <w:rFonts w:ascii="Tahoma" w:hAnsi="Tahoma" w:cs="Tahoma"/>
          <w:sz w:val="16"/>
          <w:szCs w:val="16"/>
        </w:rPr>
        <w:t>XX</w:t>
      </w:r>
      <w:r w:rsidRPr="4712D77A" w:rsidR="445526D6">
        <w:rPr>
          <w:rFonts w:ascii="Tahoma" w:hAnsi="Tahoma" w:cs="Tahoma"/>
          <w:sz w:val="16"/>
          <w:szCs w:val="16"/>
        </w:rPr>
        <w:t>XXXXXXXXXXX.</w:t>
      </w:r>
      <w:r w:rsidRPr="4712D77A" w:rsidR="00F70947">
        <w:rPr>
          <w:rFonts w:ascii="Tahoma" w:hAnsi="Tahoma" w:cs="Tahoma"/>
          <w:sz w:val="16"/>
          <w:szCs w:val="16"/>
        </w:rPr>
        <w:t xml:space="preserve"> </w:t>
      </w:r>
      <w:r w:rsidRPr="4712D77A" w:rsidR="00F70947">
        <w:rPr>
          <w:rFonts w:ascii="Tahoma" w:hAnsi="Tahoma" w:cs="Tahoma"/>
          <w:sz w:val="16"/>
          <w:szCs w:val="16"/>
        </w:rPr>
        <w:t xml:space="preserve">V tomto případě bude dodací list přiložen v nascanované podobě.  </w:t>
      </w:r>
    </w:p>
    <w:p xmlns:wp14="http://schemas.microsoft.com/office/word/2010/wordml" w:rsidR="00F70947" w:rsidP="4E821BB9" w:rsidRDefault="00F70947" w14:paraId="42FC5E47" wp14:textId="77777777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4E821BB9" w:rsidR="00F70947"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Pr="4E821BB9"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 w:rsidRPr="4E821BB9" w:rsidR="00F70947"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xmlns:wp14="http://schemas.microsoft.com/office/word/2010/wordml" w:rsidR="00F70947" w:rsidP="4E821BB9" w:rsidRDefault="00F70947" w14:paraId="281B06EC" wp14:textId="77777777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4E821BB9" w:rsidR="00F70947"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xmlns:wp14="http://schemas.microsoft.com/office/word/2010/wordml" w:rsidR="00F70947" w:rsidP="4E821BB9" w:rsidRDefault="00F70947" w14:paraId="1456DBB9" wp14:textId="77777777">
      <w:pPr>
        <w:numPr>
          <w:ilvl w:val="0"/>
          <w:numId w:val="16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Pr="4E821BB9"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 w:rsidRPr="4E821BB9" w:rsidR="00F70947"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 w:rsidRPr="4E821BB9" w:rsidR="00F70947">
        <w:rPr>
          <w:rFonts w:ascii="Tahoma" w:hAnsi="Tahoma" w:cs="Tahoma"/>
          <w:sz w:val="16"/>
          <w:szCs w:val="16"/>
          <w:lang w:eastAsia="en-US" w:bidi="en-US"/>
        </w:rPr>
        <w:t>Platba se považuje za splněnou dnem jejího odepsání z účtu kupujícího.</w:t>
      </w:r>
    </w:p>
    <w:p w:rsidR="4E821BB9" w:rsidP="4E821BB9" w:rsidRDefault="4E821BB9" w14:paraId="081BB772" w14:textId="217FC277">
      <w:pPr>
        <w:pStyle w:val="Normln"/>
        <w:ind w:left="0"/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P="4E821BB9" w:rsidRDefault="00F70947" w14:paraId="42E0B14F" wp14:textId="10E9E358">
      <w:pPr>
        <w:pStyle w:val="Odstavecseseznamem"/>
        <w:numPr>
          <w:ilvl w:val="0"/>
          <w:numId w:val="15"/>
        </w:numPr>
        <w:jc w:val="center"/>
        <w:rPr>
          <w:rFonts w:ascii="Tahoma" w:hAnsi="Tahoma" w:cs="Tahoma"/>
          <w:b w:val="1"/>
          <w:bCs w:val="1"/>
          <w:sz w:val="16"/>
          <w:szCs w:val="16"/>
          <w:lang w:eastAsia="en-US" w:bidi="en-US"/>
        </w:rPr>
      </w:pPr>
      <w:r w:rsidRPr="4E821BB9" w:rsidR="00F70947">
        <w:rPr>
          <w:rFonts w:ascii="Tahoma" w:hAnsi="Tahoma" w:cs="Tahoma"/>
          <w:b w:val="1"/>
          <w:bCs w:val="1"/>
          <w:sz w:val="16"/>
          <w:szCs w:val="16"/>
        </w:rPr>
        <w:t>Dodací podmínky</w:t>
      </w:r>
    </w:p>
    <w:p xmlns:wp14="http://schemas.microsoft.com/office/word/2010/wordml" w:rsidRPr="006470CD" w:rsidR="00F70947" w:rsidP="4E821BB9" w:rsidRDefault="00F70947" w14:paraId="2149F889" wp14:textId="77777777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 w:rsidRPr="4E821BB9" w:rsidR="00F70947"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Pr="4E821BB9" w:rsidR="008051E6">
        <w:rPr>
          <w:rFonts w:ascii="Tahoma" w:hAnsi="Tahoma" w:cs="Tahoma"/>
          <w:sz w:val="16"/>
          <w:szCs w:val="16"/>
        </w:rPr>
        <w:t xml:space="preserve"> </w:t>
      </w:r>
    </w:p>
    <w:p xmlns:wp14="http://schemas.microsoft.com/office/word/2010/wordml" w:rsidRPr="006470CD" w:rsidR="0063340A" w:rsidP="4712D77A" w:rsidRDefault="00424066" w14:paraId="41FC958A" wp14:textId="6A22262A">
      <w:pPr>
        <w:pStyle w:val="Normln"/>
        <w:numPr>
          <w:ilvl w:val="0"/>
          <w:numId w:val="30"/>
        </w:numPr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Tahoma" w:hAnsi="Tahoma" w:cs="Tahoma"/>
          <w:sz w:val="16"/>
          <w:szCs w:val="16"/>
        </w:rPr>
      </w:pPr>
      <w:r w:rsidRPr="4712D77A" w:rsidR="00424066">
        <w:rPr>
          <w:rFonts w:ascii="Tahoma" w:hAnsi="Tahoma" w:cs="Tahoma"/>
          <w:sz w:val="16"/>
          <w:szCs w:val="16"/>
        </w:rPr>
        <w:t xml:space="preserve">na e-mailové adrese: </w:t>
      </w:r>
      <w:r w:rsidRPr="4712D77A" w:rsidR="48644C7B">
        <w:rPr>
          <w:rFonts w:ascii="Tahoma" w:hAnsi="Tahoma" w:cs="Tahoma"/>
          <w:sz w:val="16"/>
          <w:szCs w:val="16"/>
        </w:rPr>
        <w:t>XXXXXXXXXXXXX</w:t>
      </w:r>
    </w:p>
    <w:p xmlns:wp14="http://schemas.microsoft.com/office/word/2010/wordml" w:rsidRPr="006470CD" w:rsidR="00F70947" w:rsidP="4712D77A" w:rsidRDefault="008051E6" w14:paraId="530FC8AB" wp14:textId="5F387215">
      <w:pPr>
        <w:numPr>
          <w:ilvl w:val="0"/>
          <w:numId w:val="30"/>
        </w:numPr>
        <w:jc w:val="both"/>
        <w:rPr>
          <w:rFonts w:ascii="Tahoma" w:hAnsi="Tahoma" w:cs="Tahoma"/>
          <w:sz w:val="16"/>
          <w:szCs w:val="16"/>
        </w:rPr>
      </w:pPr>
      <w:r w:rsidRPr="4712D77A" w:rsidR="008051E6">
        <w:rPr>
          <w:rFonts w:ascii="Tahoma" w:hAnsi="Tahoma" w:cs="Tahoma"/>
          <w:sz w:val="16"/>
          <w:szCs w:val="16"/>
        </w:rPr>
        <w:t xml:space="preserve">popř. </w:t>
      </w:r>
      <w:r w:rsidRPr="4712D77A" w:rsidR="00F70947">
        <w:rPr>
          <w:rFonts w:ascii="Tahoma" w:hAnsi="Tahoma" w:cs="Tahoma"/>
          <w:sz w:val="16"/>
          <w:szCs w:val="16"/>
        </w:rPr>
        <w:t>telefonicky</w:t>
      </w:r>
      <w:r w:rsidRPr="4712D77A" w:rsidR="008051E6">
        <w:rPr>
          <w:rFonts w:ascii="Tahoma" w:hAnsi="Tahoma" w:cs="Tahoma"/>
          <w:sz w:val="16"/>
          <w:szCs w:val="16"/>
        </w:rPr>
        <w:t xml:space="preserve"> upřesnit</w:t>
      </w:r>
      <w:r w:rsidRPr="4712D77A" w:rsidR="00F70947">
        <w:rPr>
          <w:rFonts w:ascii="Tahoma" w:hAnsi="Tahoma" w:cs="Tahoma"/>
          <w:sz w:val="16"/>
          <w:szCs w:val="16"/>
        </w:rPr>
        <w:t xml:space="preserve"> na tel.:</w:t>
      </w:r>
      <w:r w:rsidRPr="4712D77A" w:rsidR="006470CD">
        <w:rPr>
          <w:rFonts w:ascii="Tahoma" w:hAnsi="Tahoma" w:cs="Tahoma"/>
          <w:sz w:val="16"/>
          <w:szCs w:val="16"/>
        </w:rPr>
        <w:t xml:space="preserve"> </w:t>
      </w:r>
      <w:r w:rsidRPr="4712D77A" w:rsidR="50CB8212">
        <w:rPr>
          <w:rFonts w:ascii="Tahoma" w:hAnsi="Tahoma" w:cs="Tahoma"/>
          <w:sz w:val="16"/>
          <w:szCs w:val="16"/>
        </w:rPr>
        <w:t xml:space="preserve">XXX </w:t>
      </w:r>
      <w:r w:rsidRPr="4712D77A" w:rsidR="50CB8212">
        <w:rPr>
          <w:rFonts w:ascii="Tahoma" w:hAnsi="Tahoma" w:cs="Tahoma"/>
          <w:sz w:val="16"/>
          <w:szCs w:val="16"/>
        </w:rPr>
        <w:t>XXX</w:t>
      </w:r>
      <w:r w:rsidRPr="4712D77A" w:rsidR="50CB8212">
        <w:rPr>
          <w:rFonts w:ascii="Tahoma" w:hAnsi="Tahoma" w:cs="Tahoma"/>
          <w:sz w:val="16"/>
          <w:szCs w:val="16"/>
        </w:rPr>
        <w:t xml:space="preserve"> </w:t>
      </w:r>
      <w:r w:rsidRPr="4712D77A" w:rsidR="50CB8212">
        <w:rPr>
          <w:rFonts w:ascii="Tahoma" w:hAnsi="Tahoma" w:cs="Tahoma"/>
          <w:sz w:val="16"/>
          <w:szCs w:val="16"/>
        </w:rPr>
        <w:t>XXX</w:t>
      </w:r>
      <w:r w:rsidRPr="4712D77A" w:rsidR="006470CD">
        <w:rPr>
          <w:rFonts w:ascii="Tahoma" w:hAnsi="Tahoma" w:cs="Tahoma"/>
          <w:sz w:val="16"/>
          <w:szCs w:val="16"/>
        </w:rPr>
        <w:t xml:space="preserve">, </w:t>
      </w:r>
      <w:r w:rsidRPr="4712D77A" w:rsidR="45A41D11">
        <w:rPr>
          <w:rFonts w:ascii="Tahoma" w:hAnsi="Tahoma" w:cs="Tahoma"/>
          <w:sz w:val="16"/>
          <w:szCs w:val="16"/>
        </w:rPr>
        <w:t xml:space="preserve">XXX </w:t>
      </w:r>
      <w:r w:rsidRPr="4712D77A" w:rsidR="45A41D11">
        <w:rPr>
          <w:rFonts w:ascii="Tahoma" w:hAnsi="Tahoma" w:cs="Tahoma"/>
          <w:sz w:val="16"/>
          <w:szCs w:val="16"/>
        </w:rPr>
        <w:t>XXX</w:t>
      </w:r>
      <w:r w:rsidRPr="4712D77A" w:rsidR="45A41D11">
        <w:rPr>
          <w:rFonts w:ascii="Tahoma" w:hAnsi="Tahoma" w:cs="Tahoma"/>
          <w:sz w:val="16"/>
          <w:szCs w:val="16"/>
        </w:rPr>
        <w:t xml:space="preserve"> </w:t>
      </w:r>
      <w:r w:rsidRPr="4712D77A" w:rsidR="45A41D11">
        <w:rPr>
          <w:rFonts w:ascii="Tahoma" w:hAnsi="Tahoma" w:cs="Tahoma"/>
          <w:sz w:val="16"/>
          <w:szCs w:val="16"/>
        </w:rPr>
        <w:t>XXX</w:t>
      </w:r>
      <w:r w:rsidRPr="4712D77A" w:rsidR="00F70947">
        <w:rPr>
          <w:rFonts w:ascii="Tahoma" w:hAnsi="Tahoma" w:cs="Tahoma"/>
          <w:sz w:val="16"/>
          <w:szCs w:val="16"/>
        </w:rPr>
        <w:t xml:space="preserve"> </w:t>
      </w:r>
      <w:r w:rsidRPr="4712D77A" w:rsidR="00F70947">
        <w:rPr>
          <w:rFonts w:ascii="Tahoma" w:hAnsi="Tahoma" w:cs="Tahoma"/>
          <w:sz w:val="16"/>
          <w:szCs w:val="16"/>
        </w:rPr>
        <w:t>v </w:t>
      </w:r>
      <w:r w:rsidRPr="4712D77A" w:rsidR="00950C09">
        <w:rPr>
          <w:rFonts w:ascii="Tahoma" w:hAnsi="Tahoma" w:cs="Tahoma"/>
          <w:sz w:val="16"/>
          <w:szCs w:val="16"/>
        </w:rPr>
        <w:t xml:space="preserve">čase od </w:t>
      </w:r>
      <w:r w:rsidRPr="4712D77A" w:rsidR="006470CD">
        <w:rPr>
          <w:rFonts w:ascii="Tahoma" w:hAnsi="Tahoma" w:cs="Tahoma"/>
          <w:sz w:val="16"/>
          <w:szCs w:val="16"/>
        </w:rPr>
        <w:t>7:00</w:t>
      </w:r>
      <w:r w:rsidRPr="4712D77A" w:rsidR="00597171">
        <w:rPr>
          <w:rFonts w:ascii="Tahoma" w:hAnsi="Tahoma" w:cs="Tahoma"/>
          <w:sz w:val="16"/>
          <w:szCs w:val="16"/>
        </w:rPr>
        <w:t xml:space="preserve"> </w:t>
      </w:r>
      <w:r w:rsidRPr="4712D77A" w:rsidR="00950C09">
        <w:rPr>
          <w:rFonts w:ascii="Tahoma" w:hAnsi="Tahoma" w:cs="Tahoma"/>
          <w:sz w:val="16"/>
          <w:szCs w:val="16"/>
        </w:rPr>
        <w:t>hod do</w:t>
      </w:r>
      <w:r w:rsidRPr="4712D77A" w:rsidR="00784C28">
        <w:rPr>
          <w:rFonts w:ascii="Tahoma" w:hAnsi="Tahoma" w:cs="Tahoma"/>
          <w:sz w:val="16"/>
          <w:szCs w:val="16"/>
        </w:rPr>
        <w:t xml:space="preserve"> </w:t>
      </w:r>
      <w:r w:rsidRPr="4712D77A" w:rsidR="006470CD">
        <w:rPr>
          <w:rFonts w:ascii="Tahoma" w:hAnsi="Tahoma" w:cs="Tahoma"/>
          <w:sz w:val="16"/>
          <w:szCs w:val="16"/>
        </w:rPr>
        <w:t xml:space="preserve">13:00 </w:t>
      </w:r>
      <w:r w:rsidRPr="4712D77A" w:rsidR="008051E6">
        <w:rPr>
          <w:rFonts w:ascii="Tahoma" w:hAnsi="Tahoma" w:cs="Tahoma"/>
          <w:sz w:val="16"/>
          <w:szCs w:val="16"/>
        </w:rPr>
        <w:t>hod</w:t>
      </w:r>
    </w:p>
    <w:p xmlns:wp14="http://schemas.microsoft.com/office/word/2010/wordml" w:rsidRPr="006470CD" w:rsidR="00955556" w:rsidP="4E821BB9" w:rsidRDefault="002E209F" w14:paraId="2BD30554" wp14:textId="0CB3CE06">
      <w:pPr>
        <w:numPr>
          <w:ilvl w:val="0"/>
          <w:numId w:val="17"/>
        </w:numPr>
        <w:rPr>
          <w:rFonts w:ascii="Tahoma" w:hAnsi="Tahoma" w:cs="Tahoma"/>
          <w:sz w:val="16"/>
          <w:szCs w:val="16"/>
        </w:rPr>
      </w:pPr>
      <w:r w:rsidRPr="4E821BB9" w:rsidR="002E209F">
        <w:rPr>
          <w:rFonts w:ascii="Tahoma" w:hAnsi="Tahoma" w:cs="Tahoma"/>
          <w:sz w:val="16"/>
          <w:szCs w:val="16"/>
        </w:rPr>
        <w:t xml:space="preserve">Prodávající je povinen kupujícímu dodat zboží do místa plnění ve dnech </w:t>
      </w:r>
      <w:r w:rsidRPr="4E821BB9" w:rsidR="0A339E1B">
        <w:rPr>
          <w:rFonts w:ascii="Tahoma" w:hAnsi="Tahoma" w:cs="Tahoma"/>
          <w:sz w:val="16"/>
          <w:szCs w:val="16"/>
        </w:rPr>
        <w:t>pondělí–pátek</w:t>
      </w:r>
      <w:r w:rsidRPr="4E821BB9" w:rsidR="002E209F">
        <w:rPr>
          <w:rFonts w:ascii="Tahoma" w:hAnsi="Tahoma" w:cs="Tahoma"/>
          <w:sz w:val="16"/>
          <w:szCs w:val="16"/>
        </w:rPr>
        <w:t xml:space="preserve"> od 4,30 hod do 5,00 hod., a to na základě denních písemnýc</w:t>
      </w:r>
      <w:r w:rsidRPr="4E821BB9" w:rsidR="00784C28">
        <w:rPr>
          <w:rFonts w:ascii="Tahoma" w:hAnsi="Tahoma" w:cs="Tahoma"/>
          <w:sz w:val="16"/>
          <w:szCs w:val="16"/>
        </w:rPr>
        <w:t xml:space="preserve">h objednávek (e-mailem) do 12:00 </w:t>
      </w:r>
      <w:r w:rsidRPr="4E821BB9" w:rsidR="002E209F">
        <w:rPr>
          <w:rFonts w:ascii="Tahoma" w:hAnsi="Tahoma" w:cs="Tahoma"/>
          <w:sz w:val="16"/>
          <w:szCs w:val="16"/>
        </w:rPr>
        <w:t>hod s termínem dodání následující den. Denní písemné objednávky budou jedenkrát denně souhrnně potvrzeny na kontaktní email kupu</w:t>
      </w:r>
      <w:r w:rsidRPr="4E821BB9" w:rsidR="00597171">
        <w:rPr>
          <w:rFonts w:ascii="Tahoma" w:hAnsi="Tahoma" w:cs="Tahoma"/>
          <w:sz w:val="16"/>
          <w:szCs w:val="16"/>
        </w:rPr>
        <w:t>jícího, a to</w:t>
      </w:r>
      <w:r w:rsidRPr="4E821BB9" w:rsidR="00784C28">
        <w:rPr>
          <w:rFonts w:ascii="Tahoma" w:hAnsi="Tahoma" w:cs="Tahoma"/>
          <w:sz w:val="16"/>
          <w:szCs w:val="16"/>
        </w:rPr>
        <w:t xml:space="preserve"> nejpozději do 13:00</w:t>
      </w:r>
      <w:r w:rsidRPr="4E821BB9" w:rsidR="00597171">
        <w:rPr>
          <w:rFonts w:ascii="Tahoma" w:hAnsi="Tahoma" w:cs="Tahoma"/>
          <w:sz w:val="16"/>
          <w:szCs w:val="16"/>
        </w:rPr>
        <w:t xml:space="preserve"> </w:t>
      </w:r>
      <w:r w:rsidRPr="4E821BB9" w:rsidR="002E209F">
        <w:rPr>
          <w:rFonts w:ascii="Tahoma" w:hAnsi="Tahoma" w:cs="Tahoma"/>
          <w:sz w:val="16"/>
          <w:szCs w:val="16"/>
        </w:rPr>
        <w:t>hod</w:t>
      </w:r>
      <w:r w:rsidRPr="4E821BB9" w:rsidR="00703374">
        <w:rPr>
          <w:rFonts w:ascii="Tahoma" w:hAnsi="Tahoma" w:cs="Tahoma"/>
          <w:sz w:val="16"/>
          <w:szCs w:val="16"/>
        </w:rPr>
        <w:t>.</w:t>
      </w:r>
      <w:r w:rsidRPr="4E821BB9" w:rsidR="00303992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Pr="4E821BB9" w:rsidR="00955556">
        <w:rPr>
          <w:rFonts w:ascii="Tahoma" w:hAnsi="Tahoma" w:cs="Tahoma"/>
          <w:sz w:val="16"/>
          <w:szCs w:val="16"/>
        </w:rPr>
        <w:t xml:space="preserve"> </w:t>
      </w:r>
    </w:p>
    <w:p xmlns:wp14="http://schemas.microsoft.com/office/word/2010/wordml" w:rsidRPr="006470CD" w:rsidR="00F70947" w:rsidP="4E821BB9" w:rsidRDefault="00F70947" w14:paraId="22F79759" wp14:textId="4483BF8D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 xml:space="preserve">Místem plnění je dle čl. I. odst. 1 smlouvy Oddělení léčebné výživy a stravování </w:t>
      </w:r>
      <w:r w:rsidRPr="4E821BB9" w:rsidR="4251B294">
        <w:rPr>
          <w:rFonts w:ascii="Tahoma" w:hAnsi="Tahoma" w:cs="Tahoma"/>
          <w:sz w:val="16"/>
          <w:szCs w:val="16"/>
        </w:rPr>
        <w:t>kupujícího – hlavní</w:t>
      </w:r>
      <w:r w:rsidRPr="4E821BB9" w:rsidR="00F70947">
        <w:rPr>
          <w:rFonts w:ascii="Tahoma" w:hAnsi="Tahoma" w:cs="Tahoma"/>
          <w:sz w:val="16"/>
          <w:szCs w:val="16"/>
        </w:rPr>
        <w:t xml:space="preserve"> kuchyně na adrese Apolinářská 18, Praha 2.</w:t>
      </w:r>
    </w:p>
    <w:p xmlns:wp14="http://schemas.microsoft.com/office/word/2010/wordml" w:rsidR="00F70947" w:rsidP="4E821BB9" w:rsidRDefault="00F70947" w14:paraId="2EBAF059" wp14:textId="77777777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4E821BB9" w:rsidR="00F70947"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Pr="4E821BB9"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 w:rsidRPr="4E821BB9" w:rsidR="00F70947">
        <w:rPr>
          <w:rFonts w:ascii="Tahoma" w:hAnsi="Tahoma" w:cs="Tahoma"/>
          <w:sz w:val="16"/>
          <w:szCs w:val="16"/>
        </w:rPr>
        <w:t>zadávací dokumentaci.</w:t>
      </w:r>
    </w:p>
    <w:p xmlns:wp14="http://schemas.microsoft.com/office/word/2010/wordml" w:rsidR="00F70947" w:rsidP="4E821BB9" w:rsidRDefault="00F70947" w14:paraId="59C0A8D4" wp14:textId="77777777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xmlns:wp14="http://schemas.microsoft.com/office/word/2010/wordml" w:rsidR="00F70947" w:rsidP="4E821BB9" w:rsidRDefault="00F70947" w14:paraId="1B245EC7" wp14:textId="77777777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xmlns:wp14="http://schemas.microsoft.com/office/word/2010/wordml" w:rsidR="00F70947" w:rsidP="4E821BB9" w:rsidRDefault="00F70947" w14:paraId="265562DE" wp14:textId="77777777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 w:rsidRPr="4E821BB9" w:rsidR="00F70947"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xmlns:wp14="http://schemas.microsoft.com/office/word/2010/wordml" w:rsidR="00F70947" w:rsidP="4E821BB9" w:rsidRDefault="00F70947" w14:paraId="0C01A8D5" wp14:textId="77777777">
      <w:pPr>
        <w:numPr>
          <w:ilvl w:val="0"/>
          <w:numId w:val="17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xmlns:wp14="http://schemas.microsoft.com/office/word/2010/wordml" w:rsidR="00F70947" w:rsidP="4E821BB9" w:rsidRDefault="00F70947" w14:paraId="7553D49A" wp14:textId="77777777">
      <w:pPr>
        <w:numPr>
          <w:ilvl w:val="0"/>
          <w:numId w:val="17"/>
        </w:numPr>
        <w:autoSpaceDE w:val="0"/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:rsidR="4E821BB9" w:rsidP="4E821BB9" w:rsidRDefault="4E821BB9" w14:paraId="72D3AFF3" w14:textId="2A45976D">
      <w:pPr>
        <w:pStyle w:val="Normln"/>
        <w:ind w:left="0"/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P="4E821BB9" w:rsidRDefault="00F70947" w14:paraId="001829D2" wp14:textId="62BBC553">
      <w:pPr>
        <w:pStyle w:val="Odstavecseseznamem"/>
        <w:numPr>
          <w:ilvl w:val="0"/>
          <w:numId w:val="15"/>
        </w:numPr>
        <w:jc w:val="center"/>
        <w:rPr>
          <w:rFonts w:ascii="Tahoma" w:hAnsi="Tahoma" w:cs="Tahoma"/>
          <w:b w:val="1"/>
          <w:bCs w:val="1"/>
          <w:sz w:val="16"/>
          <w:szCs w:val="16"/>
        </w:rPr>
      </w:pPr>
      <w:r w:rsidRPr="4E821BB9" w:rsidR="00F70947">
        <w:rPr>
          <w:rFonts w:ascii="Tahoma" w:hAnsi="Tahoma" w:cs="Tahoma"/>
          <w:b w:val="1"/>
          <w:bCs w:val="1"/>
          <w:sz w:val="16"/>
          <w:szCs w:val="16"/>
        </w:rPr>
        <w:t>Záruka za jakost zboží, odpovědnost za vady</w:t>
      </w:r>
    </w:p>
    <w:p xmlns:wp14="http://schemas.microsoft.com/office/word/2010/wordml" w:rsidR="00F70947" w:rsidP="4E821BB9" w:rsidRDefault="00F70947" w14:paraId="773DB79F" wp14:textId="77777777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xmlns:wp14="http://schemas.microsoft.com/office/word/2010/wordml" w:rsidR="00F70947" w:rsidP="4E821BB9" w:rsidRDefault="00F70947" w14:paraId="2C743845" wp14:textId="77777777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xmlns:wp14="http://schemas.microsoft.com/office/word/2010/wordml" w:rsidR="00F70947" w:rsidP="4E821BB9" w:rsidRDefault="00F70947" w14:paraId="40C14B4D" wp14:textId="77777777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Pr="4E821BB9" w:rsidR="008E1E59">
        <w:rPr>
          <w:rFonts w:ascii="Tahoma" w:hAnsi="Tahoma" w:cs="Tahoma"/>
          <w:sz w:val="16"/>
          <w:szCs w:val="16"/>
        </w:rPr>
        <w:t>smluvené,</w:t>
      </w:r>
      <w:r w:rsidRPr="4E821BB9" w:rsidR="00F70947">
        <w:rPr>
          <w:rFonts w:ascii="Tahoma" w:hAnsi="Tahoma" w:cs="Tahoma"/>
          <w:sz w:val="16"/>
          <w:szCs w:val="16"/>
        </w:rPr>
        <w:t xml:space="preserve"> resp. obvyklé vlastnosti. </w:t>
      </w:r>
    </w:p>
    <w:p xmlns:wp14="http://schemas.microsoft.com/office/word/2010/wordml" w:rsidR="00F70947" w:rsidP="4E821BB9" w:rsidRDefault="00F70947" w14:paraId="5E6806E9" wp14:textId="0E14DA6F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</w:t>
      </w:r>
      <w:r w:rsidRPr="553873EB" w:rsidR="40CAE5EC">
        <w:rPr>
          <w:rFonts w:ascii="Tahoma" w:hAnsi="Tahoma" w:cs="Tahoma"/>
          <w:sz w:val="16"/>
          <w:szCs w:val="16"/>
        </w:rPr>
        <w:t>,</w:t>
      </w:r>
      <w:r w:rsidRPr="553873EB" w:rsidR="00F70947">
        <w:rPr>
          <w:rFonts w:ascii="Tahoma" w:hAnsi="Tahoma" w:cs="Tahoma"/>
          <w:sz w:val="16"/>
          <w:szCs w:val="16"/>
        </w:rPr>
        <w:t xml:space="preserve"> v platném znění</w:t>
      </w:r>
      <w:r w:rsidRPr="553873EB" w:rsidR="2C66532B">
        <w:rPr>
          <w:rFonts w:ascii="Tahoma" w:hAnsi="Tahoma" w:cs="Tahoma"/>
          <w:sz w:val="16"/>
          <w:szCs w:val="16"/>
        </w:rPr>
        <w:t>,</w:t>
      </w:r>
      <w:r w:rsidRPr="553873EB" w:rsidR="00F70947">
        <w:rPr>
          <w:rFonts w:ascii="Tahoma" w:hAnsi="Tahoma" w:cs="Tahoma"/>
          <w:sz w:val="16"/>
          <w:szCs w:val="16"/>
        </w:rPr>
        <w:t xml:space="preserve"> a dle předpisů souvisejících. U každého druhu zboží musí prodávající uvést jeho přesné složení a obsah alergenů.</w:t>
      </w:r>
    </w:p>
    <w:p xmlns:wp14="http://schemas.microsoft.com/office/word/2010/wordml" w:rsidR="00F70947" w:rsidP="4E821BB9" w:rsidRDefault="00F70947" w14:paraId="668BA72B" wp14:textId="5EE431C4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 xml:space="preserve"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</w:t>
      </w:r>
      <w:r w:rsidRPr="4E821BB9" w:rsidR="7EEBD75A">
        <w:rPr>
          <w:rFonts w:ascii="Tahoma" w:hAnsi="Tahoma" w:cs="Tahoma"/>
          <w:sz w:val="16"/>
          <w:szCs w:val="16"/>
        </w:rPr>
        <w:t>20 %</w:t>
      </w:r>
      <w:r w:rsidRPr="4E821BB9" w:rsidR="00F70947">
        <w:rPr>
          <w:rFonts w:ascii="Tahoma" w:hAnsi="Tahoma" w:cs="Tahoma"/>
          <w:sz w:val="16"/>
          <w:szCs w:val="16"/>
        </w:rPr>
        <w:t xml:space="preserve"> z celkové doby použitelnosti nebo minimální trvanlivosti, není kupující povinen přijmout.</w:t>
      </w:r>
    </w:p>
    <w:p xmlns:wp14="http://schemas.microsoft.com/office/word/2010/wordml" w:rsidR="00F70947" w:rsidP="4E821BB9" w:rsidRDefault="00F70947" w14:paraId="6C1E54CF" wp14:textId="77777777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 xml:space="preserve">Prodávající se zavazuje dodávat </w:t>
      </w:r>
      <w:r w:rsidRPr="4E821BB9" w:rsidR="00424066">
        <w:rPr>
          <w:rFonts w:ascii="Tahoma" w:hAnsi="Tahoma" w:cs="Tahoma"/>
          <w:sz w:val="16"/>
          <w:szCs w:val="16"/>
        </w:rPr>
        <w:t>kupujícímu</w:t>
      </w:r>
      <w:r w:rsidRPr="4E821BB9" w:rsidR="00F70947"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xmlns:wp14="http://schemas.microsoft.com/office/word/2010/wordml" w:rsidR="00F70947" w:rsidP="4E821BB9" w:rsidRDefault="00F70947" w14:paraId="0AFB5E13" wp14:textId="77777777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xmlns:wp14="http://schemas.microsoft.com/office/word/2010/wordml" w:rsidR="00F70947" w:rsidP="4E821BB9" w:rsidRDefault="00F70947" w14:paraId="2B05EEAD" wp14:textId="77777777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xmlns:wp14="http://schemas.microsoft.com/office/word/2010/wordml" w:rsidR="00F70947" w:rsidP="4E821BB9" w:rsidRDefault="00F70947" w14:paraId="4F93998D" wp14:textId="77777777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xmlns:wp14="http://schemas.microsoft.com/office/word/2010/wordml" w:rsidR="00F70947" w:rsidP="4E821BB9" w:rsidRDefault="00F70947" w14:paraId="3578071A" wp14:textId="77777777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xmlns:wp14="http://schemas.microsoft.com/office/word/2010/wordml" w:rsidR="00F70947" w:rsidP="4E821BB9" w:rsidRDefault="00F70947" w14:paraId="70C5CBFF" wp14:textId="77777777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xmlns:wp14="http://schemas.microsoft.com/office/word/2010/wordml" w:rsidR="00F70947" w:rsidRDefault="00F70947" w14:paraId="5BDCE67D" wp14:textId="7777777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xmlns:wp14="http://schemas.microsoft.com/office/word/2010/wordml" w:rsidR="00F70947" w:rsidRDefault="00F70947" w14:paraId="7E77BEE1" wp14:textId="7777777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xmlns:wp14="http://schemas.microsoft.com/office/word/2010/wordml" w:rsidR="00F70947" w:rsidRDefault="00F70947" w14:paraId="0BC1C7F7" wp14:textId="7777777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xmlns:wp14="http://schemas.microsoft.com/office/word/2010/wordml" w:rsidR="00F70947" w:rsidRDefault="00F70947" w14:paraId="33FBAD4F" wp14:textId="7777777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xmlns:wp14="http://schemas.microsoft.com/office/word/2010/wordml" w:rsidR="00F70947" w:rsidP="4E821BB9" w:rsidRDefault="00F70947" w14:paraId="2A4E1B1D" wp14:textId="77777777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xmlns:wp14="http://schemas.microsoft.com/office/word/2010/wordml" w:rsidR="00F70947" w:rsidP="4E821BB9" w:rsidRDefault="00F70947" w14:paraId="07F7B0A5" wp14:textId="77777777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4E821BB9" w:rsidR="00F70947"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:rsidR="4E821BB9" w:rsidP="4E821BB9" w:rsidRDefault="4E821BB9" w14:paraId="1975E22A" w14:textId="3D19E5E3">
      <w:pPr>
        <w:pStyle w:val="Normln"/>
        <w:ind w:left="0"/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P="4E821BB9" w:rsidRDefault="00F70947" w14:paraId="4A786B4C" wp14:textId="1C25D61C">
      <w:pPr>
        <w:pStyle w:val="Odstavecseseznamem"/>
        <w:numPr>
          <w:ilvl w:val="0"/>
          <w:numId w:val="15"/>
        </w:numPr>
        <w:ind/>
        <w:jc w:val="center"/>
        <w:rPr>
          <w:rFonts w:ascii="Tahoma" w:hAnsi="Tahoma" w:cs="Tahoma"/>
          <w:b w:val="1"/>
          <w:bCs w:val="1"/>
          <w:sz w:val="16"/>
          <w:szCs w:val="16"/>
        </w:rPr>
      </w:pPr>
      <w:r w:rsidRPr="4E821BB9" w:rsidR="00F70947">
        <w:rPr>
          <w:rFonts w:ascii="Tahoma" w:hAnsi="Tahoma" w:cs="Tahoma"/>
          <w:b w:val="1"/>
          <w:bCs w:val="1"/>
          <w:sz w:val="16"/>
          <w:szCs w:val="16"/>
        </w:rPr>
        <w:t>Sankce</w:t>
      </w:r>
    </w:p>
    <w:p xmlns:wp14="http://schemas.microsoft.com/office/word/2010/wordml" w:rsidR="00F70947" w:rsidP="553873EB" w:rsidRDefault="00F70947" w14:paraId="33B38537" wp14:textId="0CF13431">
      <w:pPr>
        <w:pStyle w:val="Odstavecseseznamem"/>
        <w:numPr>
          <w:ilvl w:val="0"/>
          <w:numId w:val="19"/>
        </w:numPr>
        <w:tabs>
          <w:tab w:val="left" w:pos="426"/>
        </w:tabs>
        <w:ind/>
        <w:jc w:val="both"/>
        <w:rPr>
          <w:rFonts w:ascii="Tahoma" w:hAnsi="Tahoma" w:cs="Tahoma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Pr="553873EB" w:rsidR="7B5A8460">
        <w:rPr>
          <w:rFonts w:ascii="Tahoma" w:hAnsi="Tahoma" w:cs="Tahoma"/>
          <w:sz w:val="16"/>
          <w:szCs w:val="16"/>
        </w:rPr>
        <w:t>0,01 %</w:t>
      </w:r>
      <w:r w:rsidRPr="553873EB" w:rsidR="00F70947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xmlns:wp14="http://schemas.microsoft.com/office/word/2010/wordml" w:rsidR="00F70947" w:rsidP="553873EB" w:rsidRDefault="00F70947" w14:paraId="72D959A1" wp14:textId="44ABB51A">
      <w:pPr>
        <w:pStyle w:val="Odstavecseseznamem"/>
        <w:numPr>
          <w:ilvl w:val="0"/>
          <w:numId w:val="19"/>
        </w:numPr>
        <w:tabs>
          <w:tab w:val="left" w:pos="426"/>
        </w:tabs>
        <w:ind/>
        <w:jc w:val="both"/>
        <w:rPr>
          <w:rFonts w:ascii="Tahoma" w:hAnsi="Tahoma" w:cs="Tahoma"/>
          <w:sz w:val="16"/>
          <w:szCs w:val="16"/>
        </w:rPr>
      </w:pPr>
      <w:r w:rsidRPr="4712D77A" w:rsidR="00F70947">
        <w:rPr>
          <w:rFonts w:ascii="Tahoma" w:hAnsi="Tahoma" w:cs="Tahoma"/>
          <w:sz w:val="16"/>
          <w:szCs w:val="16"/>
        </w:rPr>
        <w:t>Smluvní strany si dojednaly pro případ prodlení prodávajícího s dodávkou zboží o více než 1 hod. (tj. dodávka po 6,00 hod.) smluvní pokutu v</w:t>
      </w:r>
      <w:r w:rsidRPr="4712D77A" w:rsidR="00C8396B">
        <w:rPr>
          <w:rFonts w:ascii="Tahoma" w:hAnsi="Tahoma" w:cs="Tahoma"/>
          <w:sz w:val="16"/>
          <w:szCs w:val="16"/>
        </w:rPr>
        <w:t xml:space="preserve">e výši </w:t>
      </w:r>
      <w:r w:rsidRPr="4712D77A" w:rsidR="160F6C9B">
        <w:rPr>
          <w:rFonts w:ascii="Tahoma" w:hAnsi="Tahoma" w:cs="Tahoma"/>
          <w:sz w:val="16"/>
          <w:szCs w:val="16"/>
        </w:rPr>
        <w:t>5.000, -</w:t>
      </w:r>
      <w:r w:rsidRPr="4712D77A" w:rsidR="00F70947">
        <w:rPr>
          <w:rFonts w:ascii="Tahoma" w:hAnsi="Tahoma" w:cs="Tahoma"/>
          <w:sz w:val="16"/>
          <w:szCs w:val="16"/>
        </w:rPr>
        <w:t xml:space="preserve"> Kč za každý jednotlivý případ.</w:t>
      </w:r>
    </w:p>
    <w:p xmlns:wp14="http://schemas.microsoft.com/office/word/2010/wordml" w:rsidR="00F70947" w:rsidP="553873EB" w:rsidRDefault="00F70947" w14:paraId="29BA6A89" wp14:textId="128E29A2">
      <w:pPr>
        <w:pStyle w:val="Odstavecseseznamem"/>
        <w:numPr>
          <w:ilvl w:val="0"/>
          <w:numId w:val="19"/>
        </w:numPr>
        <w:tabs>
          <w:tab w:val="left" w:pos="426"/>
        </w:tabs>
        <w:ind/>
        <w:jc w:val="both"/>
        <w:rPr>
          <w:rFonts w:ascii="Tahoma" w:hAnsi="Tahoma" w:cs="Tahoma"/>
          <w:sz w:val="16"/>
          <w:szCs w:val="16"/>
        </w:rPr>
      </w:pPr>
      <w:r w:rsidRPr="4712D77A" w:rsidR="00F70947"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Pr="4712D77A"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 w:rsidRPr="4712D77A" w:rsidR="00F70947"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Pr="4712D77A" w:rsidR="00C8396B">
        <w:rPr>
          <w:rFonts w:ascii="Tahoma" w:hAnsi="Tahoma" w:cs="Tahoma"/>
          <w:sz w:val="16"/>
          <w:szCs w:val="16"/>
        </w:rPr>
        <w:t xml:space="preserve">u ve výši </w:t>
      </w:r>
      <w:r w:rsidRPr="4712D77A" w:rsidR="0B94C309">
        <w:rPr>
          <w:rFonts w:ascii="Tahoma" w:hAnsi="Tahoma" w:cs="Tahoma"/>
          <w:sz w:val="16"/>
          <w:szCs w:val="16"/>
        </w:rPr>
        <w:t>5.000, -</w:t>
      </w:r>
      <w:r w:rsidRPr="4712D77A" w:rsidR="00F70947">
        <w:rPr>
          <w:rFonts w:ascii="Tahoma" w:hAnsi="Tahoma" w:cs="Tahoma"/>
          <w:sz w:val="16"/>
          <w:szCs w:val="16"/>
        </w:rPr>
        <w:t xml:space="preserve"> Kč za každou dodávku.</w:t>
      </w:r>
    </w:p>
    <w:p xmlns:wp14="http://schemas.microsoft.com/office/word/2010/wordml" w:rsidR="00F70947" w:rsidP="553873EB" w:rsidRDefault="00F70947" w14:paraId="2A88A646" wp14:textId="2061D826">
      <w:pPr>
        <w:pStyle w:val="Odstavecseseznamem"/>
        <w:numPr>
          <w:ilvl w:val="0"/>
          <w:numId w:val="19"/>
        </w:numPr>
        <w:tabs>
          <w:tab w:val="left" w:pos="426"/>
        </w:tabs>
        <w:ind/>
        <w:jc w:val="both"/>
        <w:rPr>
          <w:rFonts w:ascii="Tahoma" w:hAnsi="Tahoma" w:cs="Tahoma"/>
          <w:sz w:val="16"/>
          <w:szCs w:val="16"/>
        </w:rPr>
      </w:pPr>
      <w:r w:rsidRPr="4712D77A" w:rsidR="00F70947"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Pr="4712D77A" w:rsidR="00C8396B">
        <w:rPr>
          <w:rFonts w:ascii="Tahoma" w:hAnsi="Tahoma" w:cs="Tahoma"/>
          <w:sz w:val="16"/>
          <w:szCs w:val="16"/>
        </w:rPr>
        <w:t xml:space="preserve">jícímu smluvní pokutu ve výši </w:t>
      </w:r>
      <w:r w:rsidRPr="4712D77A" w:rsidR="479B44A7">
        <w:rPr>
          <w:rFonts w:ascii="Tahoma" w:hAnsi="Tahoma" w:cs="Tahoma"/>
          <w:sz w:val="16"/>
          <w:szCs w:val="16"/>
        </w:rPr>
        <w:t>5.000, -</w:t>
      </w:r>
      <w:r w:rsidRPr="4712D77A" w:rsidR="00F70947">
        <w:rPr>
          <w:rFonts w:ascii="Tahoma" w:hAnsi="Tahoma" w:cs="Tahoma"/>
          <w:sz w:val="16"/>
          <w:szCs w:val="16"/>
        </w:rPr>
        <w:t xml:space="preserve"> Kč za každou dodávku.</w:t>
      </w:r>
    </w:p>
    <w:p xmlns:wp14="http://schemas.microsoft.com/office/word/2010/wordml" w:rsidR="00F70947" w:rsidP="553873EB" w:rsidRDefault="00F70947" w14:paraId="13972E16" wp14:textId="5E0DE634">
      <w:pPr>
        <w:pStyle w:val="Odstavecseseznamem"/>
        <w:numPr>
          <w:ilvl w:val="0"/>
          <w:numId w:val="19"/>
        </w:numPr>
        <w:tabs>
          <w:tab w:val="left" w:pos="426"/>
        </w:tabs>
        <w:ind/>
        <w:jc w:val="both"/>
        <w:rPr>
          <w:rFonts w:ascii="Tahoma" w:hAnsi="Tahoma" w:cs="Tahoma"/>
          <w:sz w:val="16"/>
          <w:szCs w:val="16"/>
        </w:rPr>
      </w:pPr>
      <w:r w:rsidRPr="4712D77A" w:rsidR="00F70947"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Pr="4712D77A" w:rsidR="00C8396B">
        <w:rPr>
          <w:rFonts w:ascii="Tahoma" w:hAnsi="Tahoma" w:cs="Tahoma"/>
          <w:sz w:val="16"/>
          <w:szCs w:val="16"/>
        </w:rPr>
        <w:t xml:space="preserve">jícímu smluvní pokutu ve výši </w:t>
      </w:r>
      <w:r w:rsidRPr="4712D77A" w:rsidR="5FCBC49F">
        <w:rPr>
          <w:rFonts w:ascii="Tahoma" w:hAnsi="Tahoma" w:cs="Tahoma"/>
          <w:sz w:val="16"/>
          <w:szCs w:val="16"/>
        </w:rPr>
        <w:t>5.000, -</w:t>
      </w:r>
      <w:r w:rsidRPr="4712D77A" w:rsidR="00F70947">
        <w:rPr>
          <w:rFonts w:ascii="Tahoma" w:hAnsi="Tahoma" w:cs="Tahoma"/>
          <w:sz w:val="16"/>
          <w:szCs w:val="16"/>
        </w:rPr>
        <w:t xml:space="preserve"> Kč za každou dodávku.</w:t>
      </w:r>
    </w:p>
    <w:p xmlns:wp14="http://schemas.microsoft.com/office/word/2010/wordml" w:rsidR="00371F60" w:rsidP="553873EB" w:rsidRDefault="00371F60" w14:paraId="0DE91795" wp14:textId="77777777">
      <w:pPr>
        <w:pStyle w:val="Odstavecseseznamem"/>
        <w:numPr>
          <w:ilvl w:val="0"/>
          <w:numId w:val="19"/>
        </w:numPr>
        <w:tabs>
          <w:tab w:val="left" w:pos="426"/>
        </w:tabs>
        <w:ind/>
        <w:jc w:val="both"/>
        <w:rPr>
          <w:rFonts w:ascii="Tahoma" w:hAnsi="Tahoma" w:cs="Tahoma"/>
          <w:sz w:val="16"/>
          <w:szCs w:val="16"/>
        </w:rPr>
      </w:pPr>
      <w:r w:rsidRPr="553873EB" w:rsidR="00371F60">
        <w:rPr>
          <w:rFonts w:ascii="Tahoma" w:hAnsi="Tahoma" w:cs="Tahoma"/>
          <w:sz w:val="16"/>
          <w:szCs w:val="16"/>
        </w:rPr>
        <w:t>V případě nedodržení povinnosti stanovené v čl. I</w:t>
      </w:r>
      <w:r w:rsidRPr="553873EB" w:rsidR="00EB45D2">
        <w:rPr>
          <w:rFonts w:ascii="Tahoma" w:hAnsi="Tahoma" w:cs="Tahoma"/>
          <w:sz w:val="16"/>
          <w:szCs w:val="16"/>
        </w:rPr>
        <w:t>X</w:t>
      </w:r>
      <w:r w:rsidRPr="553873EB" w:rsidR="00371F60"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xmlns:wp14="http://schemas.microsoft.com/office/word/2010/wordml" w:rsidR="00F70947" w:rsidP="553873EB" w:rsidRDefault="00F70947" w14:paraId="749E638D" wp14:textId="77777777">
      <w:pPr>
        <w:pStyle w:val="Odstavecseseznamem"/>
        <w:numPr>
          <w:ilvl w:val="0"/>
          <w:numId w:val="19"/>
        </w:numPr>
        <w:tabs>
          <w:tab w:val="left" w:pos="426"/>
        </w:tabs>
        <w:ind/>
        <w:jc w:val="both"/>
        <w:rPr>
          <w:rFonts w:ascii="Tahoma" w:hAnsi="Tahoma" w:cs="Tahoma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xmlns:wp14="http://schemas.microsoft.com/office/word/2010/wordml" w:rsidR="00F70947" w:rsidP="553873EB" w:rsidRDefault="00F70947" w14:paraId="5E7667D8" wp14:textId="77777777">
      <w:pPr>
        <w:pStyle w:val="Odstavecseseznamem"/>
        <w:numPr>
          <w:ilvl w:val="0"/>
          <w:numId w:val="19"/>
        </w:numPr>
        <w:tabs>
          <w:tab w:val="left" w:pos="426"/>
        </w:tabs>
        <w:ind/>
        <w:jc w:val="both"/>
        <w:rPr>
          <w:rFonts w:ascii="Tahoma" w:hAnsi="Tahoma" w:cs="Tahoma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4E821BB9" w:rsidP="4E821BB9" w:rsidRDefault="4E821BB9" w14:paraId="6B8AFCC6" w14:textId="4CC5514E">
      <w:pPr>
        <w:pStyle w:val="Normln"/>
        <w:tabs>
          <w:tab w:val="left" w:leader="none" w:pos="426"/>
        </w:tabs>
        <w:ind w:left="0"/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P="4E821BB9" w:rsidRDefault="00F70947" w14:paraId="3028621F" wp14:textId="4F2324FC">
      <w:pPr>
        <w:pStyle w:val="Odstavecseseznamem"/>
        <w:numPr>
          <w:ilvl w:val="0"/>
          <w:numId w:val="15"/>
        </w:numPr>
        <w:ind/>
        <w:jc w:val="center"/>
        <w:rPr>
          <w:rFonts w:ascii="Tahoma" w:hAnsi="Tahoma" w:cs="Tahoma"/>
          <w:b w:val="1"/>
          <w:bCs w:val="1"/>
          <w:sz w:val="16"/>
          <w:szCs w:val="16"/>
        </w:rPr>
      </w:pPr>
      <w:r w:rsidRPr="4E821BB9" w:rsidR="00F70947">
        <w:rPr>
          <w:rFonts w:ascii="Tahoma" w:hAnsi="Tahoma" w:cs="Tahoma"/>
          <w:b w:val="1"/>
          <w:bCs w:val="1"/>
          <w:sz w:val="16"/>
          <w:szCs w:val="16"/>
        </w:rPr>
        <w:t>Doba trvání, ukončení smlouvy</w:t>
      </w:r>
    </w:p>
    <w:p xmlns:wp14="http://schemas.microsoft.com/office/word/2010/wordml" w:rsidR="003307C9" w:rsidP="553873EB" w:rsidRDefault="003307C9" w14:paraId="55AA17E8" wp14:textId="77777777">
      <w:pPr>
        <w:pStyle w:val="Odstavecseseznamem"/>
        <w:numPr>
          <w:ilvl w:val="0"/>
          <w:numId w:val="22"/>
        </w:numPr>
        <w:tabs>
          <w:tab w:val="left" w:pos="360"/>
        </w:tabs>
        <w:ind/>
        <w:jc w:val="both"/>
        <w:rPr>
          <w:rFonts w:ascii="Tahoma" w:hAnsi="Tahoma" w:cs="Tahoma"/>
          <w:sz w:val="16"/>
          <w:szCs w:val="16"/>
        </w:rPr>
      </w:pPr>
      <w:r w:rsidRPr="553873EB" w:rsidR="003307C9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553873EB" w:rsidR="003307C9">
        <w:rPr>
          <w:rFonts w:ascii="Tahoma" w:hAnsi="Tahoma" w:cs="Tahoma"/>
          <w:sz w:val="16"/>
          <w:szCs w:val="16"/>
        </w:rPr>
        <w:t xml:space="preserve">itou </w:t>
      </w:r>
      <w:r w:rsidRPr="553873EB" w:rsidR="00D74719">
        <w:rPr>
          <w:rFonts w:ascii="Tahoma" w:hAnsi="Tahoma" w:cs="Tahoma"/>
          <w:sz w:val="16"/>
          <w:szCs w:val="16"/>
        </w:rPr>
        <w:t>3</w:t>
      </w:r>
      <w:r w:rsidRPr="553873EB" w:rsidR="003307C9">
        <w:rPr>
          <w:rFonts w:ascii="Tahoma" w:hAnsi="Tahoma" w:cs="Tahoma"/>
          <w:sz w:val="16"/>
          <w:szCs w:val="16"/>
        </w:rPr>
        <w:t xml:space="preserve"> měsíce a n</w:t>
      </w:r>
      <w:r w:rsidRPr="553873EB" w:rsidR="003307C9">
        <w:rPr>
          <w:rFonts w:ascii="Tahoma" w:hAnsi="Tahoma" w:cs="Tahoma"/>
          <w:sz w:val="16"/>
          <w:szCs w:val="16"/>
        </w:rPr>
        <w:t>abývá platnosti dnem jejího podpisu smluvními stranami</w:t>
      </w:r>
      <w:r w:rsidRPr="553873EB" w:rsidR="002836A6">
        <w:rPr>
          <w:rFonts w:ascii="Tahoma" w:hAnsi="Tahoma" w:cs="Tahoma"/>
          <w:sz w:val="16"/>
          <w:szCs w:val="16"/>
        </w:rPr>
        <w:t xml:space="preserve"> a účinnosti dne</w:t>
      </w:r>
      <w:r w:rsidRPr="553873EB" w:rsidR="00F13911">
        <w:rPr>
          <w:rFonts w:ascii="Tahoma" w:hAnsi="Tahoma" w:cs="Tahoma"/>
          <w:sz w:val="16"/>
          <w:szCs w:val="16"/>
        </w:rPr>
        <w:t xml:space="preserve"> 6.8.2023, případně dnem</w:t>
      </w:r>
      <w:r w:rsidRPr="553873EB"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Pr="553873EB" w:rsidR="00F13911">
        <w:rPr>
          <w:rFonts w:ascii="Tahoma" w:hAnsi="Tahoma" w:cs="Tahoma"/>
          <w:sz w:val="16"/>
          <w:szCs w:val="16"/>
        </w:rPr>
        <w:t>, nastal-li později.</w:t>
      </w:r>
    </w:p>
    <w:p xmlns:wp14="http://schemas.microsoft.com/office/word/2010/wordml" w:rsidR="00F70947" w:rsidP="553873EB" w:rsidRDefault="00F70947" w14:paraId="76133D0B" wp14:textId="77777777">
      <w:pPr>
        <w:pStyle w:val="Odstavecseseznamem"/>
        <w:numPr>
          <w:ilvl w:val="0"/>
          <w:numId w:val="22"/>
        </w:numPr>
        <w:tabs>
          <w:tab w:val="left" w:pos="360"/>
        </w:tabs>
        <w:ind/>
        <w:jc w:val="both"/>
        <w:rPr>
          <w:rFonts w:ascii="Tahoma" w:hAnsi="Tahoma" w:cs="Tahoma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Pr="553873EB" w:rsidR="00A235C4">
        <w:rPr>
          <w:rFonts w:ascii="Tahoma" w:hAnsi="Tahoma" w:cs="Tahoma"/>
          <w:sz w:val="16"/>
          <w:szCs w:val="16"/>
        </w:rPr>
        <w:t>ní důvodu. Výpovědní doba činí 1</w:t>
      </w:r>
      <w:r w:rsidRPr="553873EB" w:rsidR="00F70947"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xmlns:wp14="http://schemas.microsoft.com/office/word/2010/wordml" w:rsidR="00F70947" w:rsidP="553873EB" w:rsidRDefault="00F70947" w14:paraId="2BDD438A" wp14:textId="01B3469D">
      <w:pPr>
        <w:pStyle w:val="Odstavecseseznamem"/>
        <w:numPr>
          <w:ilvl w:val="0"/>
          <w:numId w:val="22"/>
        </w:numPr>
        <w:tabs>
          <w:tab w:val="left" w:leader="none" w:pos="360"/>
        </w:tabs>
        <w:ind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553873EB" w:rsidR="00F7094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xmlns:wp14="http://schemas.microsoft.com/office/word/2010/wordml" w:rsidR="00F70947" w:rsidP="4E821BB9" w:rsidRDefault="00F70947" w14:paraId="73E4EAB3" wp14:textId="3F12B864">
      <w:pPr>
        <w:pStyle w:val="Normln"/>
        <w:tabs>
          <w:tab w:val="left" w:leader="none" w:pos="360"/>
        </w:tabs>
        <w:ind w:left="0"/>
        <w:jc w:val="both"/>
        <w:rPr>
          <w:rFonts w:ascii="Tahoma" w:hAnsi="Tahoma" w:cs="Tahoma"/>
          <w:sz w:val="16"/>
          <w:szCs w:val="16"/>
          <w:lang w:eastAsia="en-US" w:bidi="en-US"/>
        </w:rPr>
      </w:pPr>
    </w:p>
    <w:p xmlns:wp14="http://schemas.microsoft.com/office/word/2010/wordml" w:rsidR="00F70947" w:rsidP="4E821BB9" w:rsidRDefault="00F70947" w14:paraId="3D3E5C1B" wp14:textId="0D278ECB">
      <w:pPr>
        <w:pStyle w:val="Odstavecseseznamem"/>
        <w:numPr>
          <w:ilvl w:val="0"/>
          <w:numId w:val="15"/>
        </w:numPr>
        <w:tabs>
          <w:tab w:val="left" w:leader="none" w:pos="360"/>
        </w:tabs>
        <w:jc w:val="center"/>
        <w:rPr>
          <w:rFonts w:ascii="Tahoma" w:hAnsi="Tahoma" w:cs="Tahoma"/>
          <w:b w:val="1"/>
          <w:bCs w:val="1"/>
          <w:sz w:val="16"/>
          <w:szCs w:val="16"/>
          <w:lang w:eastAsia="en-US" w:bidi="en-US"/>
        </w:rPr>
      </w:pPr>
      <w:r w:rsidRPr="553873EB" w:rsidR="00F70947">
        <w:rPr>
          <w:rFonts w:ascii="Tahoma" w:hAnsi="Tahoma" w:cs="Tahoma"/>
          <w:b w:val="1"/>
          <w:bCs w:val="1"/>
          <w:sz w:val="16"/>
          <w:szCs w:val="16"/>
          <w:lang w:eastAsia="en-US" w:bidi="en-US"/>
        </w:rPr>
        <w:t>Kontaktní osoby</w:t>
      </w:r>
    </w:p>
    <w:p xmlns:wp14="http://schemas.microsoft.com/office/word/2010/wordml" w:rsidRPr="006470CD" w:rsidR="00F70947" w:rsidP="553873EB" w:rsidRDefault="00F70947" w14:paraId="3F5D35F2" wp14:textId="77777777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553873EB" w:rsidR="00F70947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xmlns:wp14="http://schemas.microsoft.com/office/word/2010/wordml" w:rsidR="006470CD" w:rsidP="553873EB" w:rsidRDefault="006470CD" w14:paraId="222B6AB9" wp14:textId="33D076B2">
      <w:pPr>
        <w:pStyle w:val="Normln"/>
        <w:ind w:left="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4712D77A" w:rsidR="4232A984">
        <w:rPr>
          <w:rFonts w:ascii="Tahoma" w:hAnsi="Tahoma" w:cs="Tahoma"/>
          <w:sz w:val="16"/>
          <w:szCs w:val="16"/>
          <w:lang w:eastAsia="en-US" w:bidi="en-US"/>
        </w:rPr>
        <w:t xml:space="preserve">              </w:t>
      </w:r>
      <w:r w:rsidRPr="4712D77A" w:rsidR="2323674D">
        <w:rPr>
          <w:rFonts w:ascii="Tahoma" w:hAnsi="Tahoma" w:cs="Tahoma"/>
          <w:sz w:val="16"/>
          <w:szCs w:val="16"/>
          <w:lang w:eastAsia="en-US" w:bidi="en-US"/>
        </w:rPr>
        <w:t>XXXXX XXXXXXXXX</w:t>
      </w:r>
    </w:p>
    <w:p xmlns:wp14="http://schemas.microsoft.com/office/word/2010/wordml" w:rsidR="0063340A" w:rsidP="553873EB" w:rsidRDefault="00032BE1" w14:paraId="682D67F7" wp14:textId="363EC49B">
      <w:pPr>
        <w:pStyle w:val="Normln"/>
        <w:ind w:left="0"/>
        <w:rPr>
          <w:rFonts w:ascii="Tahoma" w:hAnsi="Tahoma" w:cs="Tahoma"/>
          <w:sz w:val="16"/>
          <w:szCs w:val="16"/>
          <w:lang w:eastAsia="en-US" w:bidi="en-US"/>
        </w:rPr>
      </w:pPr>
      <w:r w:rsidRPr="4712D77A" w:rsidR="3ADC10EB">
        <w:rPr>
          <w:rFonts w:ascii="Tahoma" w:hAnsi="Tahoma" w:cs="Tahoma"/>
          <w:sz w:val="16"/>
          <w:szCs w:val="16"/>
          <w:lang w:eastAsia="en-US" w:bidi="en-US"/>
        </w:rPr>
        <w:t xml:space="preserve">              </w:t>
      </w:r>
      <w:r w:rsidRPr="4712D77A" w:rsidR="00032BE1">
        <w:rPr>
          <w:rFonts w:ascii="Tahoma" w:hAnsi="Tahoma" w:cs="Tahoma"/>
          <w:sz w:val="16"/>
          <w:szCs w:val="16"/>
          <w:lang w:eastAsia="en-US" w:bidi="en-US"/>
        </w:rPr>
        <w:t>E-mail:</w:t>
      </w:r>
      <w:r w:rsidRPr="4712D77A" w:rsidR="00597171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Pr="4712D77A" w:rsidR="43D0F4B4">
        <w:rPr>
          <w:rFonts w:ascii="Tahoma" w:hAnsi="Tahoma" w:cs="Tahoma"/>
          <w:sz w:val="16"/>
          <w:szCs w:val="16"/>
          <w:lang w:eastAsia="en-US" w:bidi="en-US"/>
        </w:rPr>
        <w:t>XXXXXXXXXXXXXXXXX</w:t>
      </w:r>
    </w:p>
    <w:p xmlns:wp14="http://schemas.microsoft.com/office/word/2010/wordml" w:rsidR="00F70947" w:rsidP="553873EB" w:rsidRDefault="00CB3818" w14:paraId="3CEC50AA" wp14:textId="548AAEB9">
      <w:pPr>
        <w:pStyle w:val="Normln"/>
        <w:ind w:left="0"/>
        <w:rPr>
          <w:rFonts w:ascii="Tahoma" w:hAnsi="Tahoma" w:cs="Tahoma"/>
          <w:sz w:val="16"/>
          <w:szCs w:val="16"/>
          <w:lang w:eastAsia="en-US" w:bidi="en-US"/>
        </w:rPr>
      </w:pPr>
      <w:r w:rsidRPr="4712D77A" w:rsidR="5144949A">
        <w:rPr>
          <w:rFonts w:ascii="Tahoma" w:hAnsi="Tahoma" w:cs="Tahoma"/>
          <w:sz w:val="16"/>
          <w:szCs w:val="16"/>
          <w:lang w:eastAsia="en-US" w:bidi="en-US"/>
        </w:rPr>
        <w:t xml:space="preserve">              </w:t>
      </w:r>
      <w:r w:rsidRPr="4712D77A" w:rsidR="00CB3818">
        <w:rPr>
          <w:rFonts w:ascii="Tahoma" w:hAnsi="Tahoma" w:cs="Tahoma"/>
          <w:sz w:val="16"/>
          <w:szCs w:val="16"/>
          <w:lang w:eastAsia="en-US" w:bidi="en-US"/>
        </w:rPr>
        <w:t xml:space="preserve">Tel.: </w:t>
      </w:r>
      <w:r w:rsidRPr="4712D77A" w:rsidR="48022A39">
        <w:rPr>
          <w:rFonts w:ascii="Tahoma" w:hAnsi="Tahoma" w:cs="Tahoma"/>
          <w:sz w:val="16"/>
          <w:szCs w:val="16"/>
          <w:lang w:eastAsia="en-US" w:bidi="en-US"/>
        </w:rPr>
        <w:t>XXX XXX XXX</w:t>
      </w:r>
      <w:r w:rsidRPr="4712D77A" w:rsidR="00F70947"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xmlns:wp14="http://schemas.microsoft.com/office/word/2010/wordml" w:rsidR="00F70947" w:rsidP="553873EB" w:rsidRDefault="00F70947" w14:paraId="2B356012" wp14:textId="77777777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553873EB" w:rsidR="00F70947"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Pr="553873EB"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 w:rsidRPr="553873EB" w:rsidR="00F70947"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xmlns:wp14="http://schemas.microsoft.com/office/word/2010/wordml" w:rsidRPr="002444CB" w:rsidR="003F6ECD" w:rsidP="553873EB" w:rsidRDefault="003F6ECD" w14:paraId="3F261960" wp14:textId="66D3A3B4">
      <w:pPr>
        <w:pStyle w:val="Normln"/>
        <w:ind w:left="0"/>
        <w:jc w:val="both"/>
        <w:outlineLvl w:val="0"/>
        <w:rPr>
          <w:rFonts w:ascii="Tahoma" w:hAnsi="Tahoma" w:cs="Tahoma"/>
          <w:sz w:val="16"/>
          <w:szCs w:val="16"/>
          <w:lang w:eastAsia="en-US" w:bidi="en-US"/>
        </w:rPr>
      </w:pPr>
      <w:r w:rsidRPr="553873EB" w:rsidR="63F88CF0">
        <w:rPr>
          <w:rFonts w:ascii="Tahoma" w:hAnsi="Tahoma" w:cs="Tahoma"/>
          <w:sz w:val="16"/>
          <w:szCs w:val="16"/>
          <w:lang w:eastAsia="en-US" w:bidi="en-US"/>
        </w:rPr>
        <w:t xml:space="preserve">               </w:t>
      </w:r>
      <w:r w:rsidRPr="553873EB" w:rsidR="003F6ECD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xmlns:wp14="http://schemas.microsoft.com/office/word/2010/wordml" w:rsidR="003F6ECD" w:rsidP="553873EB" w:rsidRDefault="003F6ECD" w14:paraId="28B8DF30" wp14:textId="3B3C15EF">
      <w:pPr>
        <w:pStyle w:val="Normln"/>
        <w:ind w:left="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4712D77A" w:rsidR="06B9F2F8">
        <w:rPr>
          <w:rFonts w:ascii="Tahoma" w:hAnsi="Tahoma" w:cs="Tahoma"/>
          <w:sz w:val="16"/>
          <w:szCs w:val="16"/>
          <w:lang w:eastAsia="en-US" w:bidi="en-US"/>
        </w:rPr>
        <w:t xml:space="preserve">          </w:t>
      </w:r>
      <w:r w:rsidRPr="4712D77A" w:rsidR="003F6ECD">
        <w:rPr>
          <w:rFonts w:ascii="Tahoma" w:hAnsi="Tahoma" w:cs="Tahoma"/>
          <w:sz w:val="16"/>
          <w:szCs w:val="16"/>
          <w:lang w:eastAsia="en-US" w:bidi="en-US"/>
        </w:rPr>
        <w:t xml:space="preserve">    </w:t>
      </w:r>
      <w:r w:rsidRPr="4712D77A" w:rsidR="6A7B8D94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Pr="4712D77A" w:rsidR="003F6ECD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Pr="4712D77A" w:rsidR="5263B999">
        <w:rPr>
          <w:rFonts w:ascii="Tahoma" w:hAnsi="Tahoma" w:cs="Tahoma"/>
          <w:sz w:val="16"/>
          <w:szCs w:val="16"/>
          <w:lang w:eastAsia="en-US" w:bidi="en-US"/>
        </w:rPr>
        <w:t>XXX XXX XXX</w:t>
      </w:r>
    </w:p>
    <w:p xmlns:wp14="http://schemas.microsoft.com/office/word/2010/wordml" w:rsidR="003F6ECD" w:rsidP="553873EB" w:rsidRDefault="003F6ECD" w14:paraId="17EAF200" wp14:textId="5348C0A6">
      <w:pPr>
        <w:pStyle w:val="Normln"/>
        <w:ind w:left="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553873EB" w:rsidR="3125293B">
        <w:rPr>
          <w:rFonts w:ascii="Tahoma" w:hAnsi="Tahoma" w:cs="Tahoma"/>
          <w:sz w:val="16"/>
          <w:szCs w:val="16"/>
          <w:lang w:eastAsia="en-US" w:bidi="en-US"/>
        </w:rPr>
        <w:t xml:space="preserve">          </w:t>
      </w:r>
      <w:r w:rsidRPr="553873EB" w:rsidR="003F6ECD">
        <w:rPr>
          <w:rFonts w:ascii="Tahoma" w:hAnsi="Tahoma" w:cs="Tahoma"/>
          <w:sz w:val="16"/>
          <w:szCs w:val="16"/>
          <w:lang w:eastAsia="en-US" w:bidi="en-US"/>
        </w:rPr>
        <w:t xml:space="preserve">    </w:t>
      </w:r>
      <w:r w:rsidRPr="553873EB" w:rsidR="3718C1FE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Pr="553873EB" w:rsidR="003F6ECD">
        <w:rPr>
          <w:rFonts w:ascii="Tahoma" w:hAnsi="Tahoma" w:cs="Tahoma"/>
          <w:sz w:val="16"/>
          <w:szCs w:val="16"/>
          <w:lang w:eastAsia="en-US" w:bidi="en-US"/>
        </w:rPr>
        <w:t>vedoucí odboru</w:t>
      </w:r>
    </w:p>
    <w:p xmlns:wp14="http://schemas.microsoft.com/office/word/2010/wordml" w:rsidR="003F6ECD" w:rsidP="553873EB" w:rsidRDefault="003F6ECD" w14:paraId="0BC8E004" wp14:textId="1A8D33C1">
      <w:pPr>
        <w:pStyle w:val="Normln"/>
        <w:ind w:left="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4712D77A" w:rsidR="10CAE063">
        <w:rPr>
          <w:rFonts w:ascii="Tahoma" w:hAnsi="Tahoma" w:cs="Tahoma"/>
          <w:sz w:val="16"/>
          <w:szCs w:val="16"/>
          <w:lang w:eastAsia="en-US" w:bidi="en-US"/>
        </w:rPr>
        <w:t xml:space="preserve">         </w:t>
      </w:r>
      <w:r w:rsidRPr="4712D77A" w:rsidR="003F6ECD">
        <w:rPr>
          <w:rFonts w:ascii="Tahoma" w:hAnsi="Tahoma" w:cs="Tahoma"/>
          <w:sz w:val="16"/>
          <w:szCs w:val="16"/>
          <w:lang w:eastAsia="en-US" w:bidi="en-US"/>
        </w:rPr>
        <w:t xml:space="preserve">      Tel: </w:t>
      </w:r>
      <w:r w:rsidRPr="4712D77A" w:rsidR="10726674">
        <w:rPr>
          <w:rFonts w:ascii="Tahoma" w:hAnsi="Tahoma" w:cs="Tahoma"/>
          <w:sz w:val="16"/>
          <w:szCs w:val="16"/>
          <w:lang w:eastAsia="en-US" w:bidi="en-US"/>
        </w:rPr>
        <w:t>XXX XXX XXX</w:t>
      </w:r>
    </w:p>
    <w:p xmlns:wp14="http://schemas.microsoft.com/office/word/2010/wordml" w:rsidR="003F6ECD" w:rsidP="553873EB" w:rsidRDefault="003F6ECD" w14:paraId="028DB3E3" wp14:textId="4A369596">
      <w:pPr>
        <w:pStyle w:val="Normln"/>
        <w:ind w:left="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553873EB" w:rsidR="3EF841C5">
        <w:rPr>
          <w:rFonts w:ascii="Tahoma" w:hAnsi="Tahoma" w:cs="Tahoma"/>
          <w:sz w:val="16"/>
          <w:szCs w:val="16"/>
          <w:lang w:eastAsia="en-US" w:bidi="en-US"/>
        </w:rPr>
        <w:t xml:space="preserve">         </w:t>
      </w:r>
      <w:r w:rsidRPr="553873EB" w:rsidR="003F6ECD">
        <w:rPr>
          <w:rFonts w:ascii="Tahoma" w:hAnsi="Tahoma" w:cs="Tahoma"/>
          <w:sz w:val="16"/>
          <w:szCs w:val="16"/>
          <w:lang w:eastAsia="en-US" w:bidi="en-US"/>
        </w:rPr>
        <w:t xml:space="preserve">      odborný </w:t>
      </w:r>
      <w:r w:rsidRPr="553873EB" w:rsidR="79097318">
        <w:rPr>
          <w:rFonts w:ascii="Tahoma" w:hAnsi="Tahoma" w:cs="Tahoma"/>
          <w:sz w:val="16"/>
          <w:szCs w:val="16"/>
          <w:lang w:eastAsia="en-US" w:bidi="en-US"/>
        </w:rPr>
        <w:t>referent – věci</w:t>
      </w:r>
      <w:r w:rsidRPr="553873EB" w:rsidR="003F6ECD">
        <w:rPr>
          <w:rFonts w:ascii="Tahoma" w:hAnsi="Tahoma" w:cs="Tahoma"/>
          <w:sz w:val="16"/>
          <w:szCs w:val="16"/>
          <w:lang w:eastAsia="en-US" w:bidi="en-US"/>
        </w:rPr>
        <w:t xml:space="preserve"> týkající se smlouvy</w:t>
      </w:r>
    </w:p>
    <w:p xmlns:wp14="http://schemas.microsoft.com/office/word/2010/wordml" w:rsidR="00F70947" w:rsidP="553873EB" w:rsidRDefault="00F70947" w14:paraId="781D0BFB" wp14:textId="75020C73">
      <w:pPr>
        <w:pStyle w:val="Normln"/>
        <w:ind w:left="0"/>
        <w:jc w:val="both"/>
        <w:rPr>
          <w:rFonts w:ascii="Tahoma" w:hAnsi="Tahoma" w:cs="Tahoma"/>
          <w:sz w:val="16"/>
          <w:szCs w:val="16"/>
        </w:rPr>
      </w:pPr>
      <w:r w:rsidRPr="4712D77A" w:rsidR="44857287">
        <w:rPr>
          <w:rFonts w:ascii="Tahoma" w:hAnsi="Tahoma" w:cs="Tahoma"/>
          <w:sz w:val="16"/>
          <w:szCs w:val="16"/>
          <w:lang w:eastAsia="en-US" w:bidi="en-US"/>
        </w:rPr>
        <w:t xml:space="preserve">          </w:t>
      </w:r>
      <w:r w:rsidRPr="4712D77A" w:rsidR="003F6ECD">
        <w:rPr>
          <w:rFonts w:ascii="Tahoma" w:hAnsi="Tahoma" w:cs="Tahoma"/>
          <w:sz w:val="16"/>
          <w:szCs w:val="16"/>
          <w:lang w:eastAsia="en-US" w:bidi="en-US"/>
        </w:rPr>
        <w:t xml:space="preserve">     Tel: </w:t>
      </w:r>
      <w:r w:rsidRPr="4712D77A" w:rsidR="7D107767">
        <w:rPr>
          <w:rFonts w:ascii="Tahoma" w:hAnsi="Tahoma" w:cs="Tahoma"/>
          <w:sz w:val="16"/>
          <w:szCs w:val="16"/>
          <w:lang w:eastAsia="en-US" w:bidi="en-US"/>
        </w:rPr>
        <w:t>XXX XXX XXX</w:t>
      </w:r>
    </w:p>
    <w:p xmlns:wp14="http://schemas.microsoft.com/office/word/2010/wordml" w:rsidR="00F70947" w:rsidP="553873EB" w:rsidRDefault="00F70947" w14:paraId="019752C4" wp14:textId="0866D5A9">
      <w:pPr>
        <w:pStyle w:val="Odstavecseseznamem"/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553873EB" w:rsidR="00F70947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:rsidR="4E821BB9" w:rsidP="4E821BB9" w:rsidRDefault="4E821BB9" w14:paraId="4270FD61" w14:textId="4885FF27">
      <w:pPr>
        <w:pStyle w:val="Normln"/>
        <w:ind w:left="0"/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Pr="006143E3" w:rsidR="00EB45D2" w:rsidP="4E821BB9" w:rsidRDefault="00EB45D2" w14:paraId="57C9E01B" wp14:textId="550103C7">
      <w:pPr>
        <w:pStyle w:val="Odstavecseseznamem"/>
        <w:numPr>
          <w:ilvl w:val="0"/>
          <w:numId w:val="15"/>
        </w:numPr>
        <w:jc w:val="center"/>
        <w:rPr>
          <w:rFonts w:ascii="Tahoma" w:hAnsi="Tahoma" w:cs="Tahoma"/>
          <w:b w:val="1"/>
          <w:bCs w:val="1"/>
          <w:sz w:val="16"/>
          <w:szCs w:val="16"/>
        </w:rPr>
      </w:pPr>
      <w:r w:rsidRPr="553873EB" w:rsidR="00EB45D2">
        <w:rPr>
          <w:rFonts w:ascii="Tahoma" w:hAnsi="Tahoma" w:cs="Tahoma"/>
          <w:b w:val="1"/>
          <w:bCs w:val="1"/>
          <w:sz w:val="16"/>
          <w:szCs w:val="16"/>
        </w:rPr>
        <w:t>Ostatní ujednání</w:t>
      </w:r>
    </w:p>
    <w:p xmlns:wp14="http://schemas.microsoft.com/office/word/2010/wordml" w:rsidRPr="006143E3" w:rsidR="00EB45D2" w:rsidP="553873EB" w:rsidRDefault="00EB45D2" w14:paraId="4D3C7DED" wp14:textId="22DFDDB3">
      <w:pPr>
        <w:pStyle w:val="Odstavecseseznamem"/>
        <w:numPr>
          <w:ilvl w:val="0"/>
          <w:numId w:val="23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4712D77A" w:rsidR="00EB45D2">
        <w:rPr>
          <w:rFonts w:ascii="Tahoma" w:hAnsi="Tahoma" w:cs="Tahoma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 w:rsidRPr="4712D77A" w:rsidR="056BEED5">
        <w:rPr>
          <w:rFonts w:ascii="Tahoma" w:hAnsi="Tahoma" w:cs="Tahoma"/>
          <w:sz w:val="16"/>
          <w:szCs w:val="16"/>
        </w:rPr>
        <w:t>1.000.000, -</w:t>
      </w:r>
      <w:r w:rsidRPr="4712D77A" w:rsidR="00EB45D2">
        <w:rPr>
          <w:rFonts w:ascii="Tahoma" w:hAnsi="Tahoma" w:cs="Tahoma"/>
          <w:sz w:val="16"/>
          <w:szCs w:val="16"/>
        </w:rPr>
        <w:t xml:space="preserve"> Kč.</w:t>
      </w:r>
    </w:p>
    <w:p xmlns:wp14="http://schemas.microsoft.com/office/word/2010/wordml" w:rsidR="00F70947" w:rsidP="553873EB" w:rsidRDefault="00F70947" w14:paraId="18D2FAF9" wp14:textId="035B0BFF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553873EB" w:rsidR="00EB45D2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xmlns:wp14="http://schemas.microsoft.com/office/word/2010/wordml" w:rsidR="00F70947" w:rsidP="4E821BB9" w:rsidRDefault="00F70947" w14:paraId="59B8D8D6" wp14:textId="492FC829">
      <w:pPr>
        <w:pStyle w:val="Normln"/>
        <w:ind w:left="0"/>
        <w:jc w:val="both"/>
        <w:rPr>
          <w:rFonts w:ascii="Tahoma" w:hAnsi="Tahoma" w:cs="Tahoma"/>
          <w:sz w:val="16"/>
          <w:szCs w:val="16"/>
          <w:lang w:eastAsia="en-US" w:bidi="en-US"/>
        </w:rPr>
      </w:pPr>
    </w:p>
    <w:p xmlns:wp14="http://schemas.microsoft.com/office/word/2010/wordml" w:rsidR="00F70947" w:rsidP="4E821BB9" w:rsidRDefault="00F70947" w14:paraId="6A3A175C" wp14:textId="5D3D9232">
      <w:pPr>
        <w:pStyle w:val="Odstavecseseznamem"/>
        <w:numPr>
          <w:ilvl w:val="0"/>
          <w:numId w:val="15"/>
        </w:numPr>
        <w:jc w:val="center"/>
        <w:rPr>
          <w:rFonts w:ascii="Tahoma" w:hAnsi="Tahoma" w:cs="Tahoma"/>
          <w:b w:val="1"/>
          <w:bCs w:val="1"/>
          <w:sz w:val="16"/>
          <w:szCs w:val="16"/>
          <w:lang w:eastAsia="en-US" w:bidi="en-US"/>
        </w:rPr>
      </w:pPr>
      <w:r w:rsidRPr="553873EB" w:rsidR="00F70947">
        <w:rPr>
          <w:rFonts w:ascii="Tahoma" w:hAnsi="Tahoma" w:cs="Tahoma"/>
          <w:b w:val="1"/>
          <w:bCs w:val="1"/>
          <w:sz w:val="16"/>
          <w:szCs w:val="16"/>
          <w:lang w:eastAsia="en-US" w:bidi="en-US"/>
        </w:rPr>
        <w:t>Závěrečná ustanovení</w:t>
      </w:r>
    </w:p>
    <w:p xmlns:wp14="http://schemas.microsoft.com/office/word/2010/wordml" w:rsidR="00F70947" w:rsidP="553873EB" w:rsidRDefault="00F70947" w14:paraId="1D32DA1D" wp14:textId="77777777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553873EB" w:rsidR="00F70947"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xmlns:wp14="http://schemas.microsoft.com/office/word/2010/wordml" w:rsidR="00F70947" w:rsidP="553873EB" w:rsidRDefault="00F70947" w14:paraId="55741FC7" wp14:textId="77777777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553873EB" w:rsidR="00F70947"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xmlns:wp14="http://schemas.microsoft.com/office/word/2010/wordml" w:rsidR="00F70947" w:rsidP="553873EB" w:rsidRDefault="00F70947" w14:paraId="6EAB6583" wp14:textId="77777777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  <w:lang w:eastAsia="en-US" w:bidi="en-US"/>
        </w:rPr>
        <w:t>Smlouva je vyhotovena ve dvou stejnopisech, přičemž každá smluvní strana obdrží po jednom.</w:t>
      </w:r>
    </w:p>
    <w:p xmlns:wp14="http://schemas.microsoft.com/office/word/2010/wordml" w:rsidR="00F70947" w:rsidP="553873EB" w:rsidRDefault="00F70947" w14:paraId="2FFC4D91" wp14:textId="77777777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553873EB" w:rsidR="00F70947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553873EB" w:rsidR="00F70947"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xmlns:wp14="http://schemas.microsoft.com/office/word/2010/wordml" w:rsidR="00F70947" w:rsidP="553873EB" w:rsidRDefault="00F70947" w14:paraId="41950E69" wp14:textId="77777777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553873EB" w:rsidR="00F70947"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219, odst. 1, písm. a) zákona č. 134/2016 Sb., o veřejných zakázkách a dle zákona č. 340/2015 Sb., o registru smluv uveřejnit tuto smlouvu včetně případných dodatků a objednávek vystavených na základě této smlouvy, zákonem stanoveným způsobem.</w:t>
      </w:r>
    </w:p>
    <w:p xmlns:wp14="http://schemas.microsoft.com/office/word/2010/wordml" w:rsidR="00F70947" w:rsidP="553873EB" w:rsidRDefault="00F70947" w14:paraId="418C847F" wp14:textId="77777777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553873EB" w:rsidR="00F70947"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xmlns:wp14="http://schemas.microsoft.com/office/word/2010/wordml" w:rsidR="00F70947" w:rsidP="553873EB" w:rsidRDefault="00F70947" w14:paraId="4591D075" wp14:textId="77777777">
      <w:pPr>
        <w:pStyle w:val="Odstavecseseznamem"/>
        <w:numPr>
          <w:ilvl w:val="0"/>
          <w:numId w:val="25"/>
        </w:numPr>
        <w:jc w:val="both"/>
        <w:rPr>
          <w:rFonts w:ascii="Tahoma" w:hAnsi="Tahoma" w:cs="Tahoma"/>
          <w:sz w:val="16"/>
          <w:szCs w:val="16"/>
        </w:rPr>
      </w:pPr>
      <w:r w:rsidR="00F70947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xmlns:wp14="http://schemas.microsoft.com/office/word/2010/wordml" w:rsidR="00F70947" w:rsidRDefault="00F70947" w14:paraId="4DDBEF00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RDefault="00F70947" w14:paraId="3461D779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RDefault="00F70947" w14:paraId="75E30020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a specifikace zboží  </w:t>
      </w:r>
    </w:p>
    <w:p xmlns:wp14="http://schemas.microsoft.com/office/word/2010/wordml" w:rsidR="00F70947" w:rsidRDefault="00F70947" w14:paraId="3CF2D8B6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RDefault="00F70947" w14:paraId="0FB78278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185EAD" w:rsidRDefault="00185EAD" w14:paraId="1FC39945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RDefault="00F70947" w14:paraId="0562CB0E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RDefault="00F70947" w14:paraId="34CE0A41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RDefault="00F70947" w14:paraId="62EBF3C5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D11CD5" w:rsidP="00D11CD5" w:rsidRDefault="00D11CD5" w14:paraId="72E19367" wp14:textId="74BDA5F3">
      <w:pPr>
        <w:jc w:val="both"/>
        <w:rPr>
          <w:rFonts w:ascii="Tahoma" w:hAnsi="Tahoma" w:cs="Tahoma"/>
          <w:sz w:val="16"/>
          <w:szCs w:val="16"/>
        </w:rPr>
      </w:pPr>
      <w:r w:rsidRPr="553873EB" w:rsidR="00D11CD5">
        <w:rPr>
          <w:rFonts w:ascii="Tahoma" w:hAnsi="Tahoma" w:cs="Tahoma"/>
          <w:sz w:val="16"/>
          <w:szCs w:val="16"/>
        </w:rPr>
        <w:t>V</w:t>
      </w:r>
      <w:r w:rsidRPr="553873EB" w:rsidR="42F61F0A">
        <w:rPr>
          <w:rFonts w:ascii="Tahoma" w:hAnsi="Tahoma" w:cs="Tahoma"/>
          <w:sz w:val="16"/>
          <w:szCs w:val="16"/>
        </w:rPr>
        <w:t xml:space="preserve"> </w:t>
      </w:r>
      <w:r w:rsidRPr="553873EB" w:rsidR="006470CD">
        <w:rPr>
          <w:rFonts w:ascii="Tahoma" w:hAnsi="Tahoma" w:cs="Tahoma"/>
          <w:sz w:val="16"/>
          <w:szCs w:val="16"/>
        </w:rPr>
        <w:t xml:space="preserve">Praze </w:t>
      </w:r>
      <w:r w:rsidRPr="553873EB" w:rsidR="00D11CD5">
        <w:rPr>
          <w:rFonts w:ascii="Tahoma" w:hAnsi="Tahoma" w:cs="Tahoma"/>
          <w:sz w:val="16"/>
          <w:szCs w:val="16"/>
        </w:rPr>
        <w:t xml:space="preserve">dne: </w:t>
      </w:r>
      <w:r>
        <w:tab/>
      </w:r>
      <w:r>
        <w:tab/>
      </w:r>
      <w:r>
        <w:tab/>
      </w:r>
      <w:r>
        <w:tab/>
      </w:r>
      <w:r>
        <w:tab/>
      </w:r>
      <w:r w:rsidRPr="553873EB" w:rsidR="5B789776">
        <w:rPr>
          <w:rFonts w:ascii="Tahoma" w:hAnsi="Tahoma" w:cs="Tahoma"/>
          <w:sz w:val="16"/>
          <w:szCs w:val="16"/>
        </w:rPr>
        <w:t xml:space="preserve">     </w:t>
      </w:r>
      <w:r w:rsidRPr="553873EB" w:rsidR="0B01BA90">
        <w:rPr>
          <w:rFonts w:ascii="Tahoma" w:hAnsi="Tahoma" w:cs="Tahoma"/>
          <w:sz w:val="16"/>
          <w:szCs w:val="16"/>
        </w:rPr>
        <w:t xml:space="preserve">  </w:t>
      </w:r>
      <w:r w:rsidRPr="553873EB" w:rsidR="00D11CD5">
        <w:rPr>
          <w:rFonts w:ascii="Tahoma" w:hAnsi="Tahoma" w:cs="Tahoma"/>
          <w:sz w:val="16"/>
          <w:szCs w:val="16"/>
        </w:rPr>
        <w:t>V</w:t>
      </w:r>
      <w:r w:rsidRPr="553873EB" w:rsidR="1CBDB9C9">
        <w:rPr>
          <w:rFonts w:ascii="Tahoma" w:hAnsi="Tahoma" w:cs="Tahoma"/>
          <w:sz w:val="16"/>
          <w:szCs w:val="16"/>
        </w:rPr>
        <w:t xml:space="preserve"> </w:t>
      </w:r>
      <w:r w:rsidRPr="553873EB" w:rsidR="00D11CD5">
        <w:rPr>
          <w:rFonts w:ascii="Tahoma" w:hAnsi="Tahoma" w:cs="Tahoma"/>
          <w:sz w:val="16"/>
          <w:szCs w:val="16"/>
        </w:rPr>
        <w:t>Praze dne:</w:t>
      </w:r>
    </w:p>
    <w:p xmlns:wp14="http://schemas.microsoft.com/office/word/2010/wordml" w:rsidR="00D11CD5" w:rsidP="00D11CD5" w:rsidRDefault="00D11CD5" w14:paraId="6D98A12B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D11CD5" w:rsidP="00D11CD5" w:rsidRDefault="00D11CD5" w14:paraId="38B3AD24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xmlns:wp14="http://schemas.microsoft.com/office/word/2010/wordml" w:rsidR="00D11CD5" w:rsidP="00D11CD5" w:rsidRDefault="00D11CD5" w14:paraId="71E54F01" wp14:textId="3525AFFB">
      <w:pPr>
        <w:jc w:val="both"/>
        <w:rPr>
          <w:rFonts w:ascii="Tahoma" w:hAnsi="Tahoma" w:cs="Tahoma"/>
          <w:sz w:val="16"/>
          <w:szCs w:val="16"/>
        </w:rPr>
      </w:pPr>
      <w:r w:rsidRPr="553873EB" w:rsidR="00D11CD5">
        <w:rPr>
          <w:rFonts w:ascii="Tahoma" w:hAnsi="Tahoma" w:cs="Tahoma"/>
          <w:sz w:val="16"/>
          <w:szCs w:val="16"/>
        </w:rPr>
        <w:t xml:space="preserve">za </w:t>
      </w:r>
      <w:r w:rsidRPr="553873EB" w:rsidR="00D11CD5">
        <w:rPr>
          <w:rFonts w:ascii="Tahoma" w:hAnsi="Tahoma" w:cs="Tahoma"/>
          <w:sz w:val="16"/>
          <w:szCs w:val="16"/>
        </w:rPr>
        <w:t xml:space="preserve">prodávajícího:   </w:t>
      </w:r>
      <w:r w:rsidRPr="553873EB" w:rsidR="00D11CD5">
        <w:rPr>
          <w:rFonts w:ascii="Tahoma" w:hAnsi="Tahoma" w:cs="Tahoma"/>
          <w:sz w:val="16"/>
          <w:szCs w:val="16"/>
        </w:rPr>
        <w:t xml:space="preserve">                                                               </w:t>
      </w:r>
      <w:r w:rsidRPr="553873EB" w:rsidR="4B2FE618">
        <w:rPr>
          <w:rFonts w:ascii="Tahoma" w:hAnsi="Tahoma" w:cs="Tahoma"/>
          <w:sz w:val="16"/>
          <w:szCs w:val="16"/>
        </w:rPr>
        <w:t xml:space="preserve">  </w:t>
      </w:r>
      <w:r w:rsidRPr="553873EB" w:rsidR="00D11CD5">
        <w:rPr>
          <w:rFonts w:ascii="Tahoma" w:hAnsi="Tahoma" w:cs="Tahoma"/>
          <w:sz w:val="16"/>
          <w:szCs w:val="16"/>
        </w:rPr>
        <w:t xml:space="preserve">  za kupujícího: </w:t>
      </w:r>
    </w:p>
    <w:p w:rsidR="4E821BB9" w:rsidP="4E821BB9" w:rsidRDefault="4E821BB9" w14:paraId="781A5B52" w14:textId="0CAA47DF">
      <w:pPr>
        <w:pStyle w:val="Normln"/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D11CD5" w:rsidP="00D11CD5" w:rsidRDefault="00D11CD5" w14:paraId="2946DB82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D11CD5" w:rsidP="00D11CD5" w:rsidRDefault="00D11CD5" w14:paraId="21644D2A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xmlns:wp14="http://schemas.microsoft.com/office/word/2010/wordml" w:rsidRPr="00DA56A8" w:rsidR="006470CD" w:rsidP="4E821BB9" w:rsidRDefault="006470CD" w14:paraId="1C3A770D" wp14:textId="76E315CF">
      <w:pPr>
        <w:pStyle w:val="Normln"/>
        <w:jc w:val="both"/>
        <w:rPr>
          <w:rFonts w:ascii="Tahoma" w:hAnsi="Tahoma" w:cs="Tahoma"/>
          <w:sz w:val="16"/>
          <w:szCs w:val="16"/>
        </w:rPr>
      </w:pPr>
      <w:r w:rsidRPr="553873EB" w:rsidR="60ED76D4">
        <w:rPr>
          <w:rFonts w:ascii="Tahoma" w:hAnsi="Tahoma" w:cs="Tahoma"/>
          <w:sz w:val="16"/>
          <w:szCs w:val="16"/>
        </w:rPr>
        <w:t xml:space="preserve">------------------------------------                                                    </w:t>
      </w:r>
      <w:r w:rsidRPr="553873EB" w:rsidR="7126011F">
        <w:rPr>
          <w:rFonts w:ascii="Tahoma" w:hAnsi="Tahoma" w:cs="Tahoma"/>
          <w:sz w:val="16"/>
          <w:szCs w:val="16"/>
        </w:rPr>
        <w:t xml:space="preserve"> </w:t>
      </w:r>
      <w:r w:rsidRPr="553873EB" w:rsidR="60ED76D4">
        <w:rPr>
          <w:rFonts w:ascii="Tahoma" w:hAnsi="Tahoma" w:cs="Tahoma"/>
          <w:sz w:val="16"/>
          <w:szCs w:val="16"/>
        </w:rPr>
        <w:t xml:space="preserve">------------------------------------ </w:t>
      </w:r>
      <w:r>
        <w:tab/>
      </w:r>
      <w:r>
        <w:tab/>
      </w:r>
      <w:r w:rsidRPr="553873EB" w:rsidR="006470CD">
        <w:rPr>
          <w:rFonts w:ascii="Tahoma" w:hAnsi="Tahoma" w:cs="Tahoma"/>
          <w:sz w:val="16"/>
          <w:szCs w:val="16"/>
        </w:rPr>
        <w:t xml:space="preserve">               </w:t>
      </w:r>
      <w:r w:rsidRPr="553873EB" w:rsidR="0AA99723">
        <w:rPr>
          <w:rFonts w:ascii="Tahoma" w:hAnsi="Tahoma" w:cs="Tahoma"/>
          <w:sz w:val="16"/>
          <w:szCs w:val="16"/>
        </w:rPr>
        <w:t xml:space="preserve">  </w:t>
      </w:r>
    </w:p>
    <w:p xmlns:wp14="http://schemas.microsoft.com/office/word/2010/wordml" w:rsidRPr="00DA56A8" w:rsidR="006470CD" w:rsidP="4E821BB9" w:rsidRDefault="006470CD" w14:paraId="43DA1519" wp14:textId="2537CE97">
      <w:pPr>
        <w:pStyle w:val="Normln"/>
        <w:jc w:val="both"/>
        <w:rPr>
          <w:rFonts w:ascii="Tahoma" w:hAnsi="Tahoma" w:cs="Tahoma"/>
          <w:sz w:val="16"/>
          <w:szCs w:val="16"/>
        </w:rPr>
      </w:pPr>
      <w:r w:rsidRPr="553873EB" w:rsidR="006470CD">
        <w:rPr>
          <w:rFonts w:ascii="Tahoma" w:hAnsi="Tahoma" w:cs="Tahoma"/>
          <w:sz w:val="16"/>
          <w:szCs w:val="16"/>
        </w:rPr>
        <w:t xml:space="preserve">Dominik Roušar, Milan Kincl               </w:t>
      </w:r>
      <w:r>
        <w:tab/>
      </w:r>
      <w:r>
        <w:tab/>
      </w:r>
      <w:r w:rsidRPr="553873EB" w:rsidR="006470CD">
        <w:rPr>
          <w:rFonts w:ascii="Tahoma" w:hAnsi="Tahoma" w:cs="Tahoma"/>
          <w:sz w:val="16"/>
          <w:szCs w:val="16"/>
        </w:rPr>
        <w:t xml:space="preserve">                      </w:t>
      </w:r>
      <w:r w:rsidRPr="553873EB" w:rsidR="006470CD">
        <w:rPr>
          <w:rFonts w:ascii="Tahoma" w:hAnsi="Tahoma" w:cs="Tahoma"/>
          <w:sz w:val="16"/>
          <w:szCs w:val="16"/>
        </w:rPr>
        <w:t xml:space="preserve">prof. MUDr. David </w:t>
      </w:r>
      <w:r w:rsidRPr="553873EB" w:rsidR="006470CD">
        <w:rPr>
          <w:rFonts w:ascii="Tahoma" w:hAnsi="Tahoma" w:cs="Tahoma"/>
          <w:sz w:val="16"/>
          <w:szCs w:val="16"/>
        </w:rPr>
        <w:t>F</w:t>
      </w:r>
      <w:r w:rsidRPr="553873EB" w:rsidR="006470CD">
        <w:rPr>
          <w:rFonts w:ascii="Tahoma" w:hAnsi="Tahoma" w:cs="Tahoma"/>
          <w:sz w:val="16"/>
          <w:szCs w:val="16"/>
        </w:rPr>
        <w:t>eltl</w:t>
      </w:r>
      <w:r w:rsidRPr="553873EB" w:rsidR="006470CD">
        <w:rPr>
          <w:rFonts w:ascii="Tahoma" w:hAnsi="Tahoma" w:cs="Tahoma"/>
          <w:sz w:val="16"/>
          <w:szCs w:val="16"/>
        </w:rPr>
        <w:t>,</w:t>
      </w:r>
      <w:r w:rsidRPr="553873EB" w:rsidR="006470CD">
        <w:rPr>
          <w:rFonts w:ascii="Tahoma" w:hAnsi="Tahoma" w:cs="Tahoma"/>
          <w:sz w:val="16"/>
          <w:szCs w:val="16"/>
        </w:rPr>
        <w:t xml:space="preserve"> Ph.D., MBA</w:t>
      </w:r>
    </w:p>
    <w:p xmlns:wp14="http://schemas.microsoft.com/office/word/2010/wordml" w:rsidR="006470CD" w:rsidP="4E821BB9" w:rsidRDefault="006470CD" w14:paraId="08E884B2" wp14:textId="2D8107D8">
      <w:pPr>
        <w:pStyle w:val="Normln"/>
        <w:ind/>
        <w:rPr>
          <w:rFonts w:ascii="Tahoma" w:hAnsi="Tahoma" w:cs="Tahoma"/>
          <w:sz w:val="16"/>
          <w:szCs w:val="16"/>
        </w:rPr>
      </w:pPr>
      <w:r w:rsidRPr="553873EB" w:rsidR="006470CD">
        <w:rPr>
          <w:rFonts w:ascii="Tahoma" w:hAnsi="Tahoma" w:cs="Tahoma"/>
          <w:sz w:val="16"/>
          <w:szCs w:val="16"/>
        </w:rPr>
        <w:t>jednatelé</w:t>
      </w:r>
      <w:r>
        <w:tab/>
      </w:r>
      <w:r>
        <w:tab/>
      </w:r>
      <w:r>
        <w:tab/>
      </w:r>
      <w:r>
        <w:tab/>
      </w:r>
      <w:r w:rsidRPr="553873EB" w:rsidR="006470CD">
        <w:rPr>
          <w:rFonts w:ascii="Tahoma" w:hAnsi="Tahoma" w:cs="Tahoma"/>
          <w:sz w:val="16"/>
          <w:szCs w:val="16"/>
        </w:rPr>
        <w:t xml:space="preserve">                </w:t>
      </w:r>
      <w:r w:rsidRPr="553873EB" w:rsidR="7C2C058C">
        <w:rPr>
          <w:rFonts w:ascii="Tahoma" w:hAnsi="Tahoma" w:cs="Tahoma"/>
          <w:sz w:val="16"/>
          <w:szCs w:val="16"/>
        </w:rPr>
        <w:t xml:space="preserve">                     </w:t>
      </w:r>
      <w:r w:rsidRPr="553873EB" w:rsidR="006470CD">
        <w:rPr>
          <w:rFonts w:ascii="Tahoma" w:hAnsi="Tahoma" w:cs="Tahoma"/>
          <w:sz w:val="16"/>
          <w:szCs w:val="16"/>
        </w:rPr>
        <w:t>ředitel</w:t>
      </w:r>
    </w:p>
    <w:p xmlns:wp14="http://schemas.microsoft.com/office/word/2010/wordml" w:rsidR="006470CD" w:rsidP="006470CD" w:rsidRDefault="006470CD" w14:paraId="6B699379" wp14:textId="77777777">
      <w:pPr>
        <w:pStyle w:val="Zkladntext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RDefault="00F70947" w14:paraId="207CCF61" wp14:textId="7777777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xmlns:wp14="http://schemas.microsoft.com/office/word/2010/wordml" w:rsidR="003E4A6D" w:rsidRDefault="003E4A6D" w14:paraId="3FE9F23F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3E4A6D" w:rsidRDefault="003E4A6D" w14:paraId="1F72F646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3E4A6D" w:rsidRDefault="003E4A6D" w14:paraId="08CE6F91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3E4A6D" w:rsidRDefault="003E4A6D" w14:paraId="61CDCEAD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3E4A6D" w:rsidRDefault="003E4A6D" w14:paraId="6BB9E253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3E4A6D" w:rsidRDefault="003E4A6D" w14:paraId="23DE523C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3E4A6D" w:rsidRDefault="003E4A6D" w14:paraId="52E56223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3E4A6D" w:rsidRDefault="003E4A6D" w14:paraId="07547A01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3E4A6D" w:rsidRDefault="003E4A6D" w14:paraId="5043CB0F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3E4A6D" w:rsidRDefault="003E4A6D" w14:paraId="07459315" wp14:textId="77777777">
      <w:pPr>
        <w:jc w:val="both"/>
        <w:rPr>
          <w:rFonts w:ascii="Tahoma" w:hAnsi="Tahoma" w:cs="Tahoma"/>
          <w:sz w:val="16"/>
          <w:szCs w:val="16"/>
        </w:rPr>
      </w:pPr>
    </w:p>
    <w:p w:rsidR="553873EB" w:rsidP="553873EB" w:rsidRDefault="553873EB" w14:paraId="1F8731F2" w14:textId="54E6E517">
      <w:pPr>
        <w:pStyle w:val="Normln"/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3E4A6D" w:rsidRDefault="003E4A6D" w14:paraId="6537F28F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3E4A6D" w:rsidRDefault="003E4A6D" w14:paraId="6DFB9E20" wp14:textId="77777777">
      <w:pPr>
        <w:jc w:val="both"/>
        <w:rPr>
          <w:rFonts w:ascii="Tahoma" w:hAnsi="Tahoma" w:cs="Tahoma"/>
          <w:sz w:val="16"/>
          <w:szCs w:val="16"/>
        </w:rPr>
      </w:pPr>
    </w:p>
    <w:p xmlns:wp14="http://schemas.microsoft.com/office/word/2010/wordml" w:rsidR="00F70947" w:rsidRDefault="00F70947" w14:paraId="2F0DDD35" wp14:textId="7777777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</w:t>
      </w:r>
    </w:p>
    <w:p xmlns:wp14="http://schemas.microsoft.com/office/word/2010/wordml" w:rsidR="003E4A6D" w:rsidP="553873EB" w:rsidRDefault="003E4A6D" w14:paraId="4F2AB463" wp14:textId="77777777">
      <w:pPr>
        <w:jc w:val="both"/>
        <w:rPr>
          <w:rFonts w:ascii="Tahoma" w:hAnsi="Tahoma" w:eastAsia="Tahoma" w:cs="Tahoma"/>
          <w:sz w:val="16"/>
          <w:szCs w:val="16"/>
        </w:rPr>
      </w:pPr>
      <w:r w:rsidRPr="553873EB" w:rsidR="003E4A6D">
        <w:rPr>
          <w:rFonts w:ascii="Tahoma" w:hAnsi="Tahoma" w:eastAsia="Tahoma" w:cs="Tahoma"/>
          <w:sz w:val="16"/>
          <w:szCs w:val="16"/>
        </w:rPr>
        <w:t xml:space="preserve">Příloha č.1: Ceník a specifikace zboží  </w:t>
      </w:r>
    </w:p>
    <w:p xmlns:wp14="http://schemas.microsoft.com/office/word/2010/wordml" w:rsidR="00F70947" w:rsidP="553873EB" w:rsidRDefault="00F70947" w14:paraId="296FEF7D" wp14:textId="77777777">
      <w:pPr>
        <w:pStyle w:val="Zkladntext"/>
        <w:rPr>
          <w:rFonts w:ascii="Tahoma" w:hAnsi="Tahoma" w:eastAsia="Tahoma" w:cs="Tahoma"/>
          <w:sz w:val="16"/>
          <w:szCs w:val="16"/>
        </w:rPr>
      </w:pPr>
    </w:p>
    <w:p xmlns:wp14="http://schemas.microsoft.com/office/word/2010/wordml" w:rsidRPr="003E4A6D" w:rsidR="003E4A6D" w:rsidP="553873EB" w:rsidRDefault="003E4A6D" w14:paraId="4591EE43" wp14:textId="57491AE0">
      <w:pPr>
        <w:pStyle w:val="Zkladntext"/>
        <w:spacing w:line="360" w:lineRule="auto"/>
        <w:rPr>
          <w:rFonts w:ascii="Tahoma" w:hAnsi="Tahoma" w:eastAsia="Tahoma" w:cs="Tahoma"/>
          <w:sz w:val="16"/>
          <w:szCs w:val="16"/>
        </w:rPr>
      </w:pPr>
      <w:r w:rsidRPr="553873EB" w:rsidR="003E4A6D">
        <w:rPr>
          <w:rFonts w:ascii="Tahoma" w:hAnsi="Tahoma" w:eastAsia="Tahoma" w:cs="Tahoma"/>
          <w:sz w:val="16"/>
          <w:szCs w:val="16"/>
        </w:rPr>
        <w:t xml:space="preserve">Ceny jsou uvedeny bez </w:t>
      </w:r>
      <w:r w:rsidRPr="553873EB" w:rsidR="003E4A6D">
        <w:rPr>
          <w:rFonts w:ascii="Tahoma" w:hAnsi="Tahoma" w:eastAsia="Tahoma" w:cs="Tahoma"/>
          <w:sz w:val="16"/>
          <w:szCs w:val="16"/>
        </w:rPr>
        <w:t>15</w:t>
      </w:r>
      <w:r w:rsidRPr="553873EB" w:rsidR="17E1AFDC">
        <w:rPr>
          <w:rFonts w:ascii="Tahoma" w:hAnsi="Tahoma" w:eastAsia="Tahoma" w:cs="Tahoma"/>
          <w:sz w:val="16"/>
          <w:szCs w:val="16"/>
        </w:rPr>
        <w:t xml:space="preserve"> </w:t>
      </w:r>
      <w:r w:rsidRPr="553873EB" w:rsidR="003E4A6D">
        <w:rPr>
          <w:rFonts w:ascii="Tahoma" w:hAnsi="Tahoma" w:eastAsia="Tahoma" w:cs="Tahoma"/>
          <w:sz w:val="16"/>
          <w:szCs w:val="16"/>
        </w:rPr>
        <w:t>%</w:t>
      </w:r>
      <w:r w:rsidRPr="553873EB" w:rsidR="003E4A6D">
        <w:rPr>
          <w:rFonts w:ascii="Tahoma" w:hAnsi="Tahoma" w:eastAsia="Tahoma" w:cs="Tahoma"/>
          <w:sz w:val="16"/>
          <w:szCs w:val="16"/>
        </w:rPr>
        <w:t xml:space="preserve"> DPH </w:t>
      </w:r>
    </w:p>
    <w:tbl>
      <w:tblPr>
        <w:tblW w:w="9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992"/>
        <w:gridCol w:w="2693"/>
      </w:tblGrid>
      <w:tr xmlns:wp14="http://schemas.microsoft.com/office/word/2010/wordml" w:rsidRPr="00093FEA" w:rsidR="003E4A6D" w:rsidTr="553873EB" w14:paraId="1E5C123C" wp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5599" w:type="dxa"/>
            <w:tcMar/>
          </w:tcPr>
          <w:p w:rsidRPr="00093FEA" w:rsidR="003E4A6D" w:rsidP="553873EB" w:rsidRDefault="003E4A6D" w14:paraId="7194DBDC" wp14:textId="77777777">
            <w:pPr>
              <w:spacing w:line="360" w:lineRule="auto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</w:p>
        </w:tc>
        <w:tc>
          <w:tcPr>
            <w:tcW w:w="992" w:type="dxa"/>
            <w:tcMar/>
          </w:tcPr>
          <w:p w:rsidRPr="00093FEA" w:rsidR="003E4A6D" w:rsidP="553873EB" w:rsidRDefault="003E4A6D" w14:paraId="1CAA38E0" wp14:textId="77777777">
            <w:pPr>
              <w:spacing w:line="360" w:lineRule="auto"/>
              <w:jc w:val="center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MJ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6C6B194C" wp14:textId="77777777">
            <w:pPr>
              <w:spacing w:line="360" w:lineRule="auto"/>
              <w:jc w:val="center"/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b w:val="1"/>
                <w:bCs w:val="1"/>
                <w:sz w:val="16"/>
                <w:szCs w:val="16"/>
              </w:rPr>
              <w:t>cena v Kč</w:t>
            </w:r>
          </w:p>
        </w:tc>
      </w:tr>
      <w:tr xmlns:wp14="http://schemas.microsoft.com/office/word/2010/wordml" w:rsidRPr="00093FEA" w:rsidR="003E4A6D" w:rsidTr="553873EB" w14:paraId="0F0B4EAE" wp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5599" w:type="dxa"/>
            <w:tcMar/>
          </w:tcPr>
          <w:p w:rsidRPr="00093FEA" w:rsidR="003E4A6D" w:rsidP="553873EB" w:rsidRDefault="003E4A6D" w14:paraId="23CF81C5" wp14:textId="7CD4C1CC">
            <w:pPr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Máslo 250 g, máslo s obsahem tuku</w:t>
            </w:r>
            <w:r w:rsidRPr="553873EB" w:rsidR="48372A89">
              <w:rPr>
                <w:rFonts w:ascii="Tahoma" w:hAnsi="Tahoma" w:eastAsia="Tahoma" w:cs="Tahoma"/>
                <w:sz w:val="16"/>
                <w:szCs w:val="16"/>
              </w:rPr>
              <w:t xml:space="preserve"> -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min.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82</w:t>
            </w:r>
            <w:r w:rsidRPr="553873EB" w:rsidR="399F35A8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5A9360B6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31A10BA9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36,00</w:t>
            </w:r>
          </w:p>
        </w:tc>
      </w:tr>
      <w:tr xmlns:wp14="http://schemas.microsoft.com/office/word/2010/wordml" w:rsidRPr="00093FEA" w:rsidR="003E4A6D" w:rsidTr="553873EB" w14:paraId="5896DD4E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2BE5AA58" wp14:textId="504C574B">
            <w:pPr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Máslo mini 10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porcované máslo s obsahem tuku</w:t>
            </w:r>
            <w:r w:rsidRPr="553873EB" w:rsidR="0143E942">
              <w:rPr>
                <w:rFonts w:ascii="Tahoma" w:hAnsi="Tahoma" w:eastAsia="Tahoma" w:cs="Tahoma"/>
                <w:sz w:val="16"/>
                <w:szCs w:val="16"/>
              </w:rPr>
              <w:t xml:space="preserve"> -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min. 82</w:t>
            </w:r>
            <w:r w:rsidRPr="553873EB" w:rsidR="78976E56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5B2FEAF6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2DE99FFF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2,50</w:t>
            </w:r>
          </w:p>
        </w:tc>
      </w:tr>
      <w:tr xmlns:wp14="http://schemas.microsoft.com/office/word/2010/wordml" w:rsidRPr="00093FEA" w:rsidR="003E4A6D" w:rsidTr="553873EB" w14:paraId="2FD289BD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795D061F" wp14:textId="6DE3E8DC">
            <w:pPr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Flora mini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Light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20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rostlinný roztíratelný tuk - max. 40</w:t>
            </w:r>
            <w:r w:rsidRPr="553873EB" w:rsidR="0652E644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5046C1D9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3D47B77B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1,99</w:t>
            </w:r>
          </w:p>
        </w:tc>
      </w:tr>
      <w:tr xmlns:wp14="http://schemas.microsoft.com/office/word/2010/wordml" w:rsidRPr="00093FEA" w:rsidR="003E4A6D" w:rsidTr="553873EB" w14:paraId="554EB601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68B5DB1D" wp14:textId="28838F9F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Uzený polotvrdý sýr typu eidam plátky – 100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uzený polotvrdý sýr s obsahem tuku do 45</w:t>
            </w:r>
            <w:r w:rsidRPr="553873EB" w:rsidR="3E1B8931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7ED5D563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664F4B6C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18,20</w:t>
            </w:r>
          </w:p>
        </w:tc>
      </w:tr>
      <w:tr xmlns:wp14="http://schemas.microsoft.com/office/word/2010/wordml" w:rsidRPr="00093FEA" w:rsidR="003E4A6D" w:rsidTr="553873EB" w14:paraId="69C2B6E0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436BABAF" wp14:textId="06D22F7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Sýr přírodní polotvrdý typu eidam 30 % – cca 3 kg cihla,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přírodní polotvrdý sýr s obsahem tuku do 30</w:t>
            </w:r>
            <w:r w:rsidRPr="553873EB" w:rsidR="292B5519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10B8A109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6CF91AC4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99,00</w:t>
            </w:r>
          </w:p>
        </w:tc>
      </w:tr>
      <w:tr xmlns:wp14="http://schemas.microsoft.com/office/word/2010/wordml" w:rsidRPr="00093FEA" w:rsidR="003E4A6D" w:rsidTr="553873EB" w14:paraId="3F4AAD84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238AB13E" wp14:textId="1C1E4A23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Sýr přírodní polotvrdý typu eidam plátky 30</w:t>
            </w:r>
            <w:r w:rsidRPr="553873EB" w:rsidR="34892D90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 – 100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přírodní polotvrdý sýr s obsahem tuku 30</w:t>
            </w:r>
            <w:r w:rsidRPr="553873EB" w:rsidR="3B34AA95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6A6E7D6D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6FE7EBE7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16,20</w:t>
            </w:r>
          </w:p>
        </w:tc>
      </w:tr>
      <w:tr xmlns:wp14="http://schemas.microsoft.com/office/word/2010/wordml" w:rsidRPr="00093FEA" w:rsidR="003E4A6D" w:rsidTr="553873EB" w14:paraId="0345FD57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7D1016DD" wp14:textId="6B608732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Sýr přírodní polotvrdý typu eidam plátky 30</w:t>
            </w:r>
            <w:r w:rsidRPr="553873EB" w:rsidR="4FB4776B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 - 50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přírodní polotvrdý sýr s obsahem tuku 30</w:t>
            </w:r>
            <w:r w:rsidRPr="553873EB" w:rsidR="23E515B4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57C13915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18D2F58E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12,20</w:t>
            </w:r>
          </w:p>
        </w:tc>
      </w:tr>
      <w:tr xmlns:wp14="http://schemas.microsoft.com/office/word/2010/wordml" w:rsidRPr="00093FEA" w:rsidR="003E4A6D" w:rsidTr="553873EB" w14:paraId="5DF6B47A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095A3E86" wp14:textId="002F193E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Sýr tavený 100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obsah tuku v sušině </w:t>
            </w:r>
            <w:r w:rsidRPr="553873EB" w:rsidR="339FD3CD">
              <w:rPr>
                <w:rFonts w:ascii="Tahoma" w:hAnsi="Tahoma" w:eastAsia="Tahoma" w:cs="Tahoma"/>
                <w:sz w:val="16"/>
                <w:szCs w:val="16"/>
              </w:rPr>
              <w:t>30–40</w:t>
            </w:r>
            <w:r w:rsidRPr="553873EB" w:rsidR="0228B5FF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 obsah sušiny min. 38</w:t>
            </w:r>
            <w:r w:rsidRPr="553873EB" w:rsidR="4C1E1378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</w:t>
            </w:r>
            <w:r w:rsidRPr="553873EB" w:rsidR="28079889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obsa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h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tuku 16</w:t>
            </w:r>
            <w:r w:rsidRPr="553873EB" w:rsidR="2D393D69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1D98EA43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5C5A7EEE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13,20</w:t>
            </w:r>
          </w:p>
        </w:tc>
      </w:tr>
      <w:tr xmlns:wp14="http://schemas.microsoft.com/office/word/2010/wordml" w:rsidRPr="00093FEA" w:rsidR="003E4A6D" w:rsidTr="553873EB" w14:paraId="66DFCD4C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11B44123" wp14:textId="769EA2BC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Sýr tavený 50 g (balení alu nebo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3D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)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obsah tuku v sušině do 45</w:t>
            </w:r>
            <w:r w:rsidRPr="553873EB" w:rsidR="7D0BBB8C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%, sušina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39</w:t>
            </w:r>
            <w:r w:rsidRPr="553873EB" w:rsidR="4851683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. 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685846EE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4AECFC78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9,20</w:t>
            </w:r>
          </w:p>
        </w:tc>
      </w:tr>
      <w:tr xmlns:wp14="http://schemas.microsoft.com/office/word/2010/wordml" w:rsidRPr="00093FEA" w:rsidR="003E4A6D" w:rsidTr="553873EB" w14:paraId="630D0A0B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4D312617" wp14:textId="0AAB7CC8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Sýr tavený 50 g (balení plastový kelímek)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obsah tuku v sušině do 45</w:t>
            </w:r>
            <w:r w:rsidRPr="553873EB" w:rsidR="123E1729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%, sušina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39</w:t>
            </w:r>
            <w:r w:rsidRPr="553873EB" w:rsidR="100E41E9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.  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2D068BB8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5F09F65F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8,20</w:t>
            </w:r>
          </w:p>
        </w:tc>
      </w:tr>
      <w:tr xmlns:wp14="http://schemas.microsoft.com/office/word/2010/wordml" w:rsidRPr="00093FEA" w:rsidR="003E4A6D" w:rsidTr="553873EB" w14:paraId="044EC45C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14B75A53" wp14:textId="5D67ED2E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Sýr tavený smetanový 140 g – 8D, obsah tuku v sušině do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45</w:t>
            </w:r>
            <w:r w:rsidRPr="553873EB" w:rsidR="7A8F035A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, přírodní a se šunkou, bez přidávaných rostlinných tuků 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296FEC2C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krabička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16ABB445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24,50</w:t>
            </w:r>
          </w:p>
        </w:tc>
      </w:tr>
      <w:tr xmlns:wp14="http://schemas.microsoft.com/office/word/2010/wordml" w:rsidRPr="00093FEA" w:rsidR="003E4A6D" w:rsidTr="553873EB" w14:paraId="3ED515FD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407E3124" wp14:textId="6548A1C8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Sýr tavený nízkotučný 50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tvaroh, syrovátka, sůl, obsah tuku v sušině do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28</w:t>
            </w:r>
            <w:r w:rsidRPr="553873EB" w:rsidR="281D34CC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, chuť přírodní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15D3FAF2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49118C64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10,70</w:t>
            </w:r>
          </w:p>
        </w:tc>
      </w:tr>
      <w:tr xmlns:wp14="http://schemas.microsoft.com/office/word/2010/wordml" w:rsidRPr="00093FEA" w:rsidR="003E4A6D" w:rsidTr="553873EB" w14:paraId="1981516D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11A179FC" wp14:textId="279069C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Tavený sýr 45</w:t>
            </w:r>
            <w:r w:rsidRPr="553873EB" w:rsidR="37ACCCF5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 - 1 kg/ 10 kg, obsah tuku v sušině 45</w:t>
            </w:r>
            <w:r w:rsidRPr="553873EB" w:rsidR="65833F36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0D344E00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6A890271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125,00</w:t>
            </w:r>
          </w:p>
        </w:tc>
      </w:tr>
      <w:tr xmlns:wp14="http://schemas.microsoft.com/office/word/2010/wordml" w:rsidRPr="00093FEA" w:rsidR="003E4A6D" w:rsidTr="553873EB" w14:paraId="528A2FEA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723756F6" wp14:textId="0D880CD4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Smetanový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termizovaný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sýr DUKO 80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termizovaný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smetanový sýr s prodlouženou trvanlivostí, sušina</w:t>
            </w:r>
            <w:r w:rsidRPr="553873EB" w:rsidR="6EFDD123">
              <w:rPr>
                <w:rFonts w:ascii="Tahoma" w:hAnsi="Tahoma" w:eastAsia="Tahoma" w:cs="Tahoma"/>
                <w:sz w:val="16"/>
                <w:szCs w:val="16"/>
              </w:rPr>
              <w:t xml:space="preserve"> -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min.</w:t>
            </w:r>
            <w:r w:rsidRPr="553873EB" w:rsidR="2C965C3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36</w:t>
            </w:r>
            <w:r w:rsidRPr="553873EB" w:rsidR="07154C97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%, obsah tuku min. </w:t>
            </w:r>
            <w:r w:rsidRPr="553873EB" w:rsidR="073AED26">
              <w:rPr>
                <w:rFonts w:ascii="Tahoma" w:hAnsi="Tahoma" w:eastAsia="Tahoma" w:cs="Tahoma"/>
                <w:sz w:val="16"/>
                <w:szCs w:val="16"/>
              </w:rPr>
              <w:t>15–20</w:t>
            </w:r>
            <w:r w:rsidRPr="553873EB" w:rsidR="17F0815A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3E247604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638E76B8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10,50</w:t>
            </w:r>
          </w:p>
        </w:tc>
      </w:tr>
      <w:tr xmlns:wp14="http://schemas.microsoft.com/office/word/2010/wordml" w:rsidRPr="00093FEA" w:rsidR="003E4A6D" w:rsidTr="553873EB" w14:paraId="50F0B874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734DB768" wp14:textId="06F7A233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Smetanový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termizovaný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sýr typu Žervé 50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Přírodní sýr, obsah tuku do 15-20</w:t>
            </w:r>
            <w:r w:rsidRPr="553873EB" w:rsidR="78271D40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 sušina 36</w:t>
            </w:r>
            <w:r w:rsidRPr="553873EB" w:rsidR="57A71532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 tvaroh 80</w:t>
            </w:r>
            <w:r w:rsidRPr="553873EB" w:rsidR="4EDE65C4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788B3A72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5CEDCEDE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8,00</w:t>
            </w:r>
          </w:p>
        </w:tc>
      </w:tr>
      <w:tr xmlns:wp14="http://schemas.microsoft.com/office/word/2010/wordml" w:rsidRPr="00093FEA" w:rsidR="003E4A6D" w:rsidTr="553873EB" w14:paraId="3E75B309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06A1F49A" wp14:textId="5AA09DCB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Smetanový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termizovaný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sýr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Gervais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80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Přírodní sýr, obsah tuku do 20 % hmotnosti </w:t>
            </w:r>
            <w:r w:rsidRPr="553873EB" w:rsidR="7FB6914A">
              <w:rPr>
                <w:rFonts w:ascii="Tahoma" w:hAnsi="Tahoma" w:eastAsia="Tahoma" w:cs="Tahoma"/>
                <w:sz w:val="16"/>
                <w:szCs w:val="16"/>
              </w:rPr>
              <w:t xml:space="preserve">výrobku – </w:t>
            </w:r>
            <w:r w:rsidRPr="553873EB" w:rsidR="0538FD9B">
              <w:rPr>
                <w:rFonts w:ascii="Tahoma" w:hAnsi="Tahoma" w:eastAsia="Tahoma" w:cs="Tahoma"/>
                <w:sz w:val="16"/>
                <w:szCs w:val="16"/>
              </w:rPr>
              <w:t>chutě – přírodní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příchuť, pažitka, jogurt a paprika s rajčaty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0E6601A0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6EB9BCEC" wp14:textId="79531B89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18,20</w:t>
            </w:r>
          </w:p>
        </w:tc>
      </w:tr>
      <w:tr xmlns:wp14="http://schemas.microsoft.com/office/word/2010/wordml" w:rsidRPr="00093FEA" w:rsidR="003E4A6D" w:rsidTr="553873EB" w14:paraId="45AA9B37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0288E3F2" wp14:textId="1C348FE2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Smetana na vaření tučnost </w:t>
            </w:r>
            <w:r w:rsidRPr="553873EB" w:rsidR="3107EACE">
              <w:rPr>
                <w:rFonts w:ascii="Tahoma" w:hAnsi="Tahoma" w:eastAsia="Tahoma" w:cs="Tahoma"/>
                <w:sz w:val="16"/>
                <w:szCs w:val="16"/>
              </w:rPr>
              <w:t>10–12</w:t>
            </w:r>
            <w:r w:rsidRPr="553873EB" w:rsidR="3107EACE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 tetra pak – 1 litr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664410C2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litr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40A02565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37,00</w:t>
            </w:r>
          </w:p>
        </w:tc>
      </w:tr>
      <w:tr xmlns:wp14="http://schemas.microsoft.com/office/word/2010/wordml" w:rsidRPr="00093FEA" w:rsidR="003E4A6D" w:rsidTr="553873EB" w14:paraId="5692D3A6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5A0AFCC4" wp14:textId="0897924B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4B309533">
              <w:rPr>
                <w:rFonts w:ascii="Tahoma" w:hAnsi="Tahoma" w:eastAsia="Tahoma" w:cs="Tahoma"/>
                <w:sz w:val="16"/>
                <w:szCs w:val="16"/>
              </w:rPr>
              <w:t>Mozzarella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44945E73">
              <w:rPr>
                <w:rFonts w:ascii="Tahoma" w:hAnsi="Tahoma" w:eastAsia="Tahoma" w:cs="Tahoma"/>
                <w:sz w:val="16"/>
                <w:szCs w:val="16"/>
              </w:rPr>
              <w:t>1–3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kg, </w:t>
            </w:r>
            <w:r w:rsidRPr="553873EB" w:rsidR="5BBB568A">
              <w:rPr>
                <w:rFonts w:ascii="Tahoma" w:hAnsi="Tahoma" w:eastAsia="Tahoma" w:cs="Tahoma"/>
                <w:sz w:val="16"/>
                <w:szCs w:val="16"/>
              </w:rPr>
              <w:t>Mozzarella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, obsahu tuku max. 45</w:t>
            </w:r>
            <w:r w:rsidRPr="553873EB" w:rsidR="3734910B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%, 1 kg kbelík = 100 x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10</w:t>
            </w:r>
            <w:r w:rsidRPr="553873EB" w:rsidR="6E5DC84C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g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= třešnička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66847A9B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5699C5B4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144,00</w:t>
            </w:r>
          </w:p>
        </w:tc>
      </w:tr>
      <w:tr xmlns:wp14="http://schemas.microsoft.com/office/word/2010/wordml" w:rsidRPr="00093FEA" w:rsidR="003E4A6D" w:rsidTr="553873EB" w14:paraId="2ADBE81A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65C5F4AE" wp14:textId="23B51196">
            <w:pPr>
              <w:tabs>
                <w:tab w:val="center" w:pos="2729"/>
              </w:tabs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Zakysaná smetana 1 kg/ 5</w:t>
            </w:r>
            <w:r w:rsidRPr="553873EB" w:rsidR="003E4A6D">
              <w:rPr>
                <w:rFonts w:ascii="Tahoma" w:hAnsi="Tahoma" w:eastAsia="Tahoma" w:cs="Tahoma"/>
                <w:color w:val="auto"/>
                <w:sz w:val="16"/>
                <w:szCs w:val="16"/>
              </w:rPr>
              <w:t xml:space="preserve"> kg,</w:t>
            </w:r>
            <w:r w:rsidRPr="553873EB" w:rsidR="003E4A6D">
              <w:rPr>
                <w:rFonts w:ascii="Tahoma" w:hAnsi="Tahoma" w:eastAsia="Tahoma" w:cs="Tahoma"/>
                <w:color w:val="auto"/>
                <w:sz w:val="16"/>
                <w:szCs w:val="16"/>
              </w:rPr>
              <w:t xml:space="preserve"> obsah tuku 16</w:t>
            </w:r>
            <w:r w:rsidRPr="553873EB" w:rsidR="36CC0272">
              <w:rPr>
                <w:rFonts w:ascii="Tahoma" w:hAnsi="Tahoma" w:eastAsia="Tahoma" w:cs="Tahoma"/>
                <w:color w:val="auto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color w:val="auto"/>
                <w:sz w:val="16"/>
                <w:szCs w:val="16"/>
              </w:rPr>
              <w:t xml:space="preserve">%, </w:t>
            </w:r>
            <w:r w:rsidRPr="553873EB" w:rsidR="003E4A6D">
              <w:rPr>
                <w:rFonts w:ascii="Tahoma" w:hAnsi="Tahoma" w:eastAsia="Tahoma" w:cs="Tahoma"/>
                <w:color w:val="auto"/>
                <w:sz w:val="16"/>
                <w:szCs w:val="16"/>
              </w:rPr>
              <w:t>5</w:t>
            </w:r>
            <w:r w:rsidRPr="553873EB" w:rsidR="5CACD721">
              <w:rPr>
                <w:rFonts w:ascii="Tahoma" w:hAnsi="Tahoma" w:eastAsia="Tahoma" w:cs="Tahoma"/>
                <w:color w:val="auto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color w:val="auto"/>
                <w:sz w:val="16"/>
                <w:szCs w:val="16"/>
              </w:rPr>
              <w:t>kg</w:t>
            </w:r>
            <w:r w:rsidRPr="553873EB" w:rsidR="003E4A6D">
              <w:rPr>
                <w:rFonts w:ascii="Tahoma" w:hAnsi="Tahoma" w:eastAsia="Tahoma" w:cs="Tahoma"/>
                <w:color w:val="auto"/>
                <w:sz w:val="16"/>
                <w:szCs w:val="16"/>
              </w:rPr>
              <w:t xml:space="preserve"> a 1 kg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522F9C83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2FE6DAB3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65,00</w:t>
            </w:r>
          </w:p>
        </w:tc>
      </w:tr>
      <w:tr xmlns:wp14="http://schemas.microsoft.com/office/word/2010/wordml" w:rsidRPr="00093FEA" w:rsidR="003E4A6D" w:rsidTr="553873EB" w14:paraId="63B57FE7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25F59E97" wp14:textId="526A3B2E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Sýr Niva válec,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poloměkký sýr s plísní uvnitř, obsah tuku 50</w:t>
            </w:r>
            <w:r w:rsidRPr="553873EB" w:rsidR="067A59F8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1BF7383C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5CF06FA1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154,00</w:t>
            </w:r>
          </w:p>
        </w:tc>
      </w:tr>
      <w:tr xmlns:wp14="http://schemas.microsoft.com/office/word/2010/wordml" w:rsidRPr="00093FEA" w:rsidR="003E4A6D" w:rsidTr="553873EB" w14:paraId="14E685AB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3BE28802" wp14:textId="408E9C61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Balkánský </w:t>
            </w:r>
            <w:r w:rsidRPr="553873EB" w:rsidR="161E750B">
              <w:rPr>
                <w:rFonts w:ascii="Tahoma" w:hAnsi="Tahoma" w:eastAsia="Tahoma" w:cs="Tahoma"/>
                <w:sz w:val="16"/>
                <w:szCs w:val="16"/>
              </w:rPr>
              <w:t>sýr – balení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cca 3 kg,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výrobek z kravského mléka s křehkou konzistencí, obsah tuku v sušině cca do 50</w:t>
            </w:r>
            <w:r w:rsidRPr="553873EB" w:rsidR="6EC35732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% a obsah soli </w:t>
            </w:r>
            <w:r w:rsidRPr="553873EB" w:rsidR="1F2FB819">
              <w:rPr>
                <w:rFonts w:ascii="Tahoma" w:hAnsi="Tahoma" w:eastAsia="Tahoma" w:cs="Tahoma"/>
                <w:sz w:val="16"/>
                <w:szCs w:val="16"/>
              </w:rPr>
              <w:t xml:space="preserve">5–7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4FB1A326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4A3BD3FC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129,00</w:t>
            </w:r>
          </w:p>
        </w:tc>
      </w:tr>
      <w:tr xmlns:wp14="http://schemas.microsoft.com/office/word/2010/wordml" w:rsidRPr="00093FEA" w:rsidR="003E4A6D" w:rsidTr="553873EB" w14:paraId="51B811AE" wp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599" w:type="dxa"/>
            <w:tcMar/>
          </w:tcPr>
          <w:p w:rsidRPr="00093FEA" w:rsidR="003E4A6D" w:rsidP="553873EB" w:rsidRDefault="003E4A6D" w14:paraId="0B87F901" wp14:textId="17AE7E74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Balkánský sýr 200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výrobek z kravského mléka s křehkou konzistencí, obsah tuku v sušině cca do 5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0</w:t>
            </w:r>
            <w:r w:rsidRPr="553873EB" w:rsidR="62485411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% a obsah soli </w:t>
            </w:r>
            <w:r w:rsidRPr="553873EB" w:rsidR="24AD0B2D">
              <w:rPr>
                <w:rFonts w:ascii="Tahoma" w:hAnsi="Tahoma" w:eastAsia="Tahoma" w:cs="Tahoma"/>
                <w:sz w:val="16"/>
                <w:szCs w:val="16"/>
              </w:rPr>
              <w:t>5–7</w:t>
            </w:r>
            <w:r w:rsidRPr="553873EB" w:rsidR="24AD0B2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%. 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41F4118E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7C9D4131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27,90</w:t>
            </w:r>
          </w:p>
        </w:tc>
      </w:tr>
      <w:tr xmlns:wp14="http://schemas.microsoft.com/office/word/2010/wordml" w:rsidRPr="00093FEA" w:rsidR="003E4A6D" w:rsidTr="553873EB" w14:paraId="0AD05268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33773400" wp14:textId="0FBBEDB0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Sýr camembert 90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plísňový sýr, obsah tuku v sušině </w:t>
            </w:r>
            <w:r w:rsidRPr="553873EB" w:rsidR="638883FE">
              <w:rPr>
                <w:rFonts w:ascii="Tahoma" w:hAnsi="Tahoma" w:eastAsia="Tahoma" w:cs="Tahoma"/>
                <w:sz w:val="16"/>
                <w:szCs w:val="16"/>
              </w:rPr>
              <w:t xml:space="preserve">43–60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66EE1DC7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45A285A8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22,70</w:t>
            </w:r>
          </w:p>
        </w:tc>
      </w:tr>
      <w:tr xmlns:wp14="http://schemas.microsoft.com/office/word/2010/wordml" w:rsidRPr="00093FEA" w:rsidR="003E4A6D" w:rsidTr="553873EB" w14:paraId="2E69EFA2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1B98FC9B" wp14:textId="44A59843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Tvaroh natural - 50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tvaroh, tuk v sušině min. 20</w:t>
            </w:r>
            <w:r w:rsidRPr="553873EB" w:rsidR="17E7E815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 sušina 22</w:t>
            </w:r>
            <w:r w:rsidRPr="553873EB" w:rsidR="5F828621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7D5A5D41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1BFA491B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7,20</w:t>
            </w:r>
          </w:p>
        </w:tc>
      </w:tr>
      <w:tr xmlns:wp14="http://schemas.microsoft.com/office/word/2010/wordml" w:rsidRPr="00093FEA" w:rsidR="003E4A6D" w:rsidTr="553873EB" w14:paraId="21332EC7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5EF3EF55" wp14:textId="50959D6C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Majonéza, pitná voda, rostlinný olej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50</w:t>
            </w:r>
            <w:r w:rsidRPr="553873EB" w:rsidR="7570E7A3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, ocet kvasný, modifikovaný škrob, vejce, cukr, sůl, hořčičné semeno, koření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7160BE35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61993C0B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57,50</w:t>
            </w:r>
          </w:p>
        </w:tc>
      </w:tr>
      <w:tr xmlns:wp14="http://schemas.microsoft.com/office/word/2010/wordml" w:rsidRPr="00093FEA" w:rsidR="003E4A6D" w:rsidTr="553873EB" w14:paraId="20C07AA2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610A5FC0" wp14:textId="106D2E4B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Tvaroh tvrdý na strouhání cihla cca 2,5 k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obsah tuku v sušině cca. 30</w:t>
            </w:r>
            <w:r w:rsidRPr="553873EB" w:rsidR="487A5F96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4950D7E0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476D2A03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115,00</w:t>
            </w:r>
          </w:p>
        </w:tc>
      </w:tr>
      <w:tr xmlns:wp14="http://schemas.microsoft.com/office/word/2010/wordml" w:rsidRPr="00093FEA" w:rsidR="003E4A6D" w:rsidTr="553873EB" w14:paraId="56E6A371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09606AC4" wp14:textId="1764D0A3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Tvaroh měkký 10 kg, tvaroh měkký, obsah tuku v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sušině do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4</w:t>
            </w:r>
            <w:r w:rsidRPr="553873EB" w:rsidR="4E9FE251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0AD533B0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43B56854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660,00</w:t>
            </w:r>
          </w:p>
        </w:tc>
      </w:tr>
      <w:tr xmlns:wp14="http://schemas.microsoft.com/office/word/2010/wordml" w:rsidRPr="00093FEA" w:rsidR="003E4A6D" w:rsidTr="553873EB" w14:paraId="36D4E31D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0FF7C7A7" wp14:textId="79FE04F6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Tvaroh měkký 250 g – ve vaničce,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obsah tuku 3 %</w:t>
            </w:r>
            <w:r w:rsidRPr="553873EB" w:rsidR="4EE0F5FA">
              <w:rPr>
                <w:rFonts w:ascii="Tahoma" w:hAnsi="Tahoma" w:eastAsia="Tahoma" w:cs="Tahoma"/>
                <w:sz w:val="16"/>
                <w:szCs w:val="16"/>
              </w:rPr>
              <w:t>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sušina</w:t>
            </w:r>
            <w:r w:rsidRPr="553873EB" w:rsidR="799BBF53">
              <w:rPr>
                <w:rFonts w:ascii="Tahoma" w:hAnsi="Tahoma" w:eastAsia="Tahoma" w:cs="Tahoma"/>
                <w:sz w:val="16"/>
                <w:szCs w:val="16"/>
              </w:rPr>
              <w:t xml:space="preserve"> -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min</w:t>
            </w:r>
            <w:r w:rsidRPr="553873EB" w:rsidR="4AF33EF1">
              <w:rPr>
                <w:rFonts w:ascii="Tahoma" w:hAnsi="Tahoma" w:eastAsia="Tahoma" w:cs="Tahoma"/>
                <w:sz w:val="16"/>
                <w:szCs w:val="16"/>
              </w:rPr>
              <w:t>.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16</w:t>
            </w:r>
            <w:r w:rsidRPr="553873EB" w:rsidR="1327DE39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67DFFC7E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2BF74E8C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18,50</w:t>
            </w:r>
          </w:p>
        </w:tc>
      </w:tr>
      <w:tr xmlns:wp14="http://schemas.microsoft.com/office/word/2010/wordml" w:rsidRPr="00093FEA" w:rsidR="003E4A6D" w:rsidTr="553873EB" w14:paraId="2B39C81D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17F168A0" wp14:textId="03C39F39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Termizovaný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sýr Lučina 120 g – přírodní, vanička,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smetanový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termizovaný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sýr 120 g, sušina 30</w:t>
            </w:r>
            <w:r w:rsidRPr="553873EB" w:rsidR="719FA7D7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 tuku 26</w:t>
            </w:r>
            <w:r w:rsidRPr="553873EB" w:rsidR="2D80234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%. Složení mléko, smetana, mléčné kultury. Příchuť přírodní</w:t>
            </w:r>
            <w:r w:rsidRPr="553873EB" w:rsidR="3879862A">
              <w:rPr>
                <w:rFonts w:ascii="Tahoma" w:hAnsi="Tahoma" w:eastAsia="Tahoma" w:cs="Tahoma"/>
                <w:sz w:val="16"/>
                <w:szCs w:val="16"/>
              </w:rPr>
              <w:t>.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3241E7CC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3CCAE005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26,70</w:t>
            </w:r>
          </w:p>
        </w:tc>
      </w:tr>
      <w:tr xmlns:wp14="http://schemas.microsoft.com/office/word/2010/wordml" w:rsidRPr="00093FEA" w:rsidR="003E4A6D" w:rsidTr="553873EB" w14:paraId="2566E6FD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41074BB6" wp14:textId="18A3DDCF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Sýr tvarohový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Kiri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80 g – kelímek,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tvaroh, máslo, mléčná bílkovina, tavicí soli, sušina 35</w:t>
            </w:r>
            <w:r w:rsidRPr="553873EB" w:rsidR="77459175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 tuku v sušině 69</w:t>
            </w:r>
            <w:r w:rsidRPr="553873EB" w:rsidR="25CDC12F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7818CF3A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5A6DB95E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17,90</w:t>
            </w:r>
          </w:p>
        </w:tc>
      </w:tr>
      <w:tr xmlns:wp14="http://schemas.microsoft.com/office/word/2010/wordml" w:rsidRPr="00093FEA" w:rsidR="003E4A6D" w:rsidTr="553873EB" w14:paraId="748765BE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612B95D3" wp14:textId="2368DFA1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Smetanový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termizovaný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sýr typu Krajanka 100</w:t>
            </w:r>
            <w:r w:rsidRPr="553873EB" w:rsidR="46C55DDF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Složení: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tvaroh,</w:t>
            </w:r>
            <w:r w:rsidRPr="553873EB" w:rsidR="6749CFB2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smetana,</w:t>
            </w:r>
            <w:r w:rsidRPr="553873EB" w:rsidR="6B4FB498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máslo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, obsah tuku min.29</w:t>
            </w:r>
            <w:r w:rsidRPr="553873EB" w:rsidR="637A9DAE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</w:t>
            </w:r>
            <w:r w:rsidRPr="553873EB" w:rsidR="447F772A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přírodní, bez příchutě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06098AA6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3E4768DB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13,40</w:t>
            </w:r>
          </w:p>
        </w:tc>
      </w:tr>
      <w:tr xmlns:wp14="http://schemas.microsoft.com/office/word/2010/wordml" w:rsidRPr="00093FEA" w:rsidR="003E4A6D" w:rsidTr="553873EB" w14:paraId="0302BE4E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2D5C4362" wp14:textId="7777777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Vysokotučný měkký nezrající sýr 125 g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40231B7F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46598F91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25,90</w:t>
            </w:r>
          </w:p>
        </w:tc>
      </w:tr>
      <w:tr xmlns:wp14="http://schemas.microsoft.com/office/word/2010/wordml" w:rsidRPr="00093FEA" w:rsidR="003E4A6D" w:rsidTr="553873EB" w14:paraId="29D29C88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3B71980B" wp14:textId="66FE7ECB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Gervais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– </w:t>
            </w:r>
            <w:r w:rsidRPr="553873EB" w:rsidR="4FDB2124">
              <w:rPr>
                <w:rFonts w:ascii="Tahoma" w:hAnsi="Tahoma" w:eastAsia="Tahoma" w:cs="Tahoma"/>
                <w:sz w:val="16"/>
                <w:szCs w:val="16"/>
              </w:rPr>
              <w:t>L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ight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v kelímku – 80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Tvarohový sýr, složení - 69</w:t>
            </w:r>
            <w:r w:rsidRPr="553873EB" w:rsidR="7D576315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 tvaroh. tuky 11,5</w:t>
            </w:r>
            <w:r w:rsidRPr="553873EB" w:rsidR="6350459B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 sušina 23</w:t>
            </w:r>
            <w:r w:rsidRPr="553873EB" w:rsidR="11AC8C37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4593C20D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5434B280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18,20</w:t>
            </w:r>
          </w:p>
        </w:tc>
      </w:tr>
      <w:tr xmlns:wp14="http://schemas.microsoft.com/office/word/2010/wordml" w:rsidRPr="00093FEA" w:rsidR="003E4A6D" w:rsidTr="553873EB" w14:paraId="24478701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6F36C75E" wp14:textId="45E825F6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Jaroměřické žervé – vanička 120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134C6A86">
              <w:rPr>
                <w:rFonts w:ascii="Tahoma" w:hAnsi="Tahoma" w:eastAsia="Tahoma" w:cs="Tahoma"/>
                <w:sz w:val="16"/>
                <w:szCs w:val="16"/>
              </w:rPr>
              <w:t>složení – smetana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, sušina 34</w:t>
            </w:r>
            <w:r w:rsidRPr="553873EB" w:rsidR="08894F41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 tuku min. 24</w:t>
            </w:r>
            <w:r w:rsidRPr="553873EB" w:rsidR="72BAB206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28741015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0360C2C0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13,20</w:t>
            </w:r>
          </w:p>
        </w:tc>
      </w:tr>
      <w:tr xmlns:wp14="http://schemas.microsoft.com/office/word/2010/wordml" w:rsidRPr="00093FEA" w:rsidR="003E4A6D" w:rsidTr="553873EB" w14:paraId="5258845E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0CFE3E8E" wp14:textId="75D08D7C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Smetanový tavený sýr 80 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máslo, tvaroh, syrovátka, tavící soli, obsah tuku 26</w:t>
            </w:r>
            <w:r w:rsidRPr="553873EB" w:rsidR="6BBE1CEE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 obsah sušiny 44</w:t>
            </w:r>
            <w:r w:rsidRPr="553873EB" w:rsidR="2D4E3692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48390423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494CBE60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11,90</w:t>
            </w:r>
          </w:p>
        </w:tc>
      </w:tr>
      <w:tr xmlns:wp14="http://schemas.microsoft.com/office/word/2010/wordml" w:rsidRPr="00093FEA" w:rsidR="003E4A6D" w:rsidTr="553873EB" w14:paraId="31FE8662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Mar/>
          </w:tcPr>
          <w:p w:rsidRPr="00093FEA" w:rsidR="003E4A6D" w:rsidP="553873EB" w:rsidRDefault="003E4A6D" w14:paraId="7F51B474" wp14:textId="78D62729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Tvarohový tavený sýr </w:t>
            </w:r>
            <w:r w:rsidRPr="553873EB" w:rsidR="379D2BA6">
              <w:rPr>
                <w:rFonts w:ascii="Tahoma" w:hAnsi="Tahoma" w:eastAsia="Tahoma" w:cs="Tahoma"/>
                <w:sz w:val="16"/>
                <w:szCs w:val="16"/>
              </w:rPr>
              <w:t xml:space="preserve">70–80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tvarohový sýr, složení: tučný tvaroh, tavící soli, sušina nejméně 33</w:t>
            </w:r>
            <w:r w:rsidRPr="553873EB" w:rsidR="2B6263FA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%, 44</w:t>
            </w:r>
            <w:r w:rsidRPr="553873EB" w:rsidR="435D38E0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% sýr, smetana, chuť přírodní</w:t>
            </w:r>
          </w:p>
        </w:tc>
        <w:tc>
          <w:tcPr>
            <w:tcW w:w="992" w:type="dxa"/>
            <w:tcMar/>
          </w:tcPr>
          <w:p w:rsidRPr="00093FEA" w:rsidR="003E4A6D" w:rsidP="553873EB" w:rsidRDefault="003E4A6D" w14:paraId="04F25B00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Mar/>
          </w:tcPr>
          <w:p w:rsidRPr="00093FEA" w:rsidR="003E4A6D" w:rsidP="553873EB" w:rsidRDefault="003E4A6D" w14:paraId="6DD9C979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11,50</w:t>
            </w:r>
          </w:p>
        </w:tc>
      </w:tr>
      <w:tr xmlns:wp14="http://schemas.microsoft.com/office/word/2010/wordml" w:rsidRPr="00093FEA" w:rsidR="003E4A6D" w:rsidTr="553873EB" w14:paraId="7C5E912F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58046A78" wp14:textId="6BB74F46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Tvrdý sýr extra tvrdý 1 kg strouhaný,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přírodní extra tvrdý sýr </w:t>
            </w:r>
            <w:r w:rsidRPr="553873EB" w:rsidR="5038CFD2">
              <w:rPr>
                <w:rFonts w:ascii="Tahoma" w:hAnsi="Tahoma" w:eastAsia="Tahoma" w:cs="Tahoma"/>
                <w:sz w:val="16"/>
                <w:szCs w:val="16"/>
              </w:rPr>
              <w:t>12měsíční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, min.</w:t>
            </w:r>
            <w:r w:rsidRPr="553873EB" w:rsidR="79A4E1C0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32 %</w:t>
            </w:r>
            <w:r w:rsidRPr="553873EB" w:rsidR="54EA9406">
              <w:rPr>
                <w:rFonts w:ascii="Tahoma" w:hAnsi="Tahoma" w:eastAsia="Tahoma" w:cs="Tahoma"/>
                <w:sz w:val="16"/>
                <w:szCs w:val="16"/>
              </w:rPr>
              <w:t xml:space="preserve">,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t.</w:t>
            </w:r>
            <w:r w:rsidRPr="553873EB" w:rsidR="6CD84DC4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vs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. cca 1 kg strouhaný,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složení:</w:t>
            </w:r>
            <w:r w:rsidRPr="553873EB" w:rsidR="4124623A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mléko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, jedlá sůl, </w:t>
            </w:r>
            <w:r w:rsidRPr="553873EB" w:rsidR="05099625">
              <w:rPr>
                <w:rFonts w:ascii="Tahoma" w:hAnsi="Tahoma" w:eastAsia="Tahoma" w:cs="Tahoma"/>
                <w:sz w:val="16"/>
                <w:szCs w:val="16"/>
              </w:rPr>
              <w:t>syřidlo rostlinného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52769D2F">
              <w:rPr>
                <w:rFonts w:ascii="Tahoma" w:hAnsi="Tahoma" w:eastAsia="Tahoma" w:cs="Tahoma"/>
                <w:sz w:val="16"/>
                <w:szCs w:val="16"/>
              </w:rPr>
              <w:t>původu, konzervant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: lysozym (vaječná bílkovina</w:t>
            </w:r>
            <w:r w:rsidRPr="553873EB" w:rsidR="16C90C8E">
              <w:rPr>
                <w:rFonts w:ascii="Tahoma" w:hAnsi="Tahoma" w:eastAsia="Tahoma" w:cs="Tahoma"/>
                <w:sz w:val="16"/>
                <w:szCs w:val="16"/>
              </w:rPr>
              <w:t>), obsah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sušiny min.63 %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5A73892F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31B34410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309,00</w:t>
            </w:r>
          </w:p>
        </w:tc>
      </w:tr>
      <w:tr xmlns:wp14="http://schemas.microsoft.com/office/word/2010/wordml" w:rsidRPr="00093FEA" w:rsidR="003E4A6D" w:rsidTr="553873EB" w14:paraId="7B71E740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44A0D46D" wp14:textId="7777777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Mozzarella Pizza 1 kg, Přírodní nezrající polotučný sýr, 40 % 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t.v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s.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178C5BD0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009796C3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144,00</w:t>
            </w:r>
          </w:p>
        </w:tc>
      </w:tr>
      <w:tr xmlns:wp14="http://schemas.microsoft.com/office/word/2010/wordml" w:rsidRPr="00093FEA" w:rsidR="003E4A6D" w:rsidTr="553873EB" w14:paraId="7AFA77E8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13E237E4" wp14:textId="0382A383">
            <w:pPr>
              <w:rPr>
                <w:rFonts w:ascii="Tahoma" w:hAnsi="Tahoma" w:eastAsia="Tahoma" w:cs="Tahoma"/>
                <w:color w:val="000000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color w:val="000000" w:themeColor="text1" w:themeTint="FF" w:themeShade="FF"/>
                <w:sz w:val="16"/>
                <w:szCs w:val="16"/>
              </w:rPr>
              <w:t xml:space="preserve">Sýr uzený přírodní polotvrdý typu </w:t>
            </w:r>
            <w:r w:rsidRPr="553873EB" w:rsidR="733EE428">
              <w:rPr>
                <w:rFonts w:ascii="Tahoma" w:hAnsi="Tahoma" w:eastAsia="Tahoma" w:cs="Tahoma"/>
                <w:color w:val="000000" w:themeColor="text1" w:themeTint="FF" w:themeShade="FF"/>
                <w:sz w:val="16"/>
                <w:szCs w:val="16"/>
              </w:rPr>
              <w:t>eidam – cca</w:t>
            </w:r>
            <w:r w:rsidRPr="553873EB" w:rsidR="003E4A6D">
              <w:rPr>
                <w:rFonts w:ascii="Tahoma" w:hAnsi="Tahoma" w:eastAsia="Tahoma" w:cs="Tahoma"/>
                <w:color w:val="000000" w:themeColor="text1" w:themeTint="FF" w:themeShade="FF"/>
                <w:sz w:val="16"/>
                <w:szCs w:val="16"/>
              </w:rPr>
              <w:t xml:space="preserve"> 3 kg cihla, uzený polotvrdý sýr s obsahem tuku do 30%</w:t>
            </w:r>
          </w:p>
          <w:p w:rsidRPr="00093FEA" w:rsidR="003E4A6D" w:rsidP="553873EB" w:rsidRDefault="003E4A6D" w14:paraId="769D0D3C" wp14:textId="7777777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3715304A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783C4434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135,00</w:t>
            </w:r>
          </w:p>
        </w:tc>
      </w:tr>
      <w:tr xmlns:wp14="http://schemas.microsoft.com/office/word/2010/wordml" w:rsidRPr="00093FEA" w:rsidR="003E4A6D" w:rsidTr="553873EB" w14:paraId="78D83AED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56C9A5BC" wp14:textId="77777777">
            <w:pPr>
              <w:spacing w:line="360" w:lineRule="auto"/>
              <w:rPr>
                <w:rFonts w:ascii="Tahoma" w:hAnsi="Tahoma" w:eastAsia="Tahoma" w:cs="Tahoma"/>
                <w:color w:val="000000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color w:val="000000" w:themeColor="text1" w:themeTint="FF" w:themeShade="FF"/>
                <w:sz w:val="16"/>
                <w:szCs w:val="16"/>
              </w:rPr>
              <w:t>Kozí sýr 1 kg,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</w:t>
            </w:r>
            <w:r w:rsidRPr="553873EB" w:rsidR="003E4A6D">
              <w:rPr>
                <w:rFonts w:ascii="Tahoma" w:hAnsi="Tahoma" w:eastAsia="Tahoma" w:cs="Tahoma"/>
                <w:color w:val="000000" w:themeColor="text1" w:themeTint="FF" w:themeShade="FF"/>
                <w:sz w:val="16"/>
                <w:szCs w:val="16"/>
              </w:rPr>
              <w:t>přírodní čerstvý kozí sýr, obsah sušiny min. 44%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69FEC1E4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117844B0" wp14:textId="1BC41E2F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 420,00</w:t>
            </w:r>
          </w:p>
        </w:tc>
      </w:tr>
      <w:tr xmlns:wp14="http://schemas.microsoft.com/office/word/2010/wordml" w:rsidRPr="00093FEA" w:rsidR="003E4A6D" w:rsidTr="553873EB" w14:paraId="3095D46F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43A75D6B" wp14:textId="7777777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Tatarská omáčka porce 50 ml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653A930C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6424AD8E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7,90</w:t>
            </w:r>
          </w:p>
        </w:tc>
      </w:tr>
      <w:tr xmlns:wp14="http://schemas.microsoft.com/office/word/2010/wordml" w:rsidRPr="00093FEA" w:rsidR="003E4A6D" w:rsidTr="553873EB" w14:paraId="078FDEE9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404AA56E" wp14:textId="7777777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Sýr Cottage 150 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2CD6B58D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610E9E28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16,50</w:t>
            </w:r>
          </w:p>
        </w:tc>
      </w:tr>
      <w:tr xmlns:wp14="http://schemas.microsoft.com/office/word/2010/wordml" w:rsidRPr="00093FEA" w:rsidR="003E4A6D" w:rsidTr="553873EB" w14:paraId="5C87375F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3C84BBEC" wp14:textId="7453213E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Tave</w:t>
            </w: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 xml:space="preserve">ný sýr s příchutí šunky 80 </w:t>
            </w:r>
            <w:r w:rsidRPr="553873EB" w:rsidR="529156C1">
              <w:rPr>
                <w:rFonts w:ascii="Tahoma" w:hAnsi="Tahoma" w:eastAsia="Tahoma" w:cs="Tahoma"/>
                <w:sz w:val="16"/>
                <w:szCs w:val="16"/>
              </w:rPr>
              <w:t>g – kelímek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7F29A72C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73CE4467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14,20</w:t>
            </w:r>
          </w:p>
        </w:tc>
      </w:tr>
      <w:tr xmlns:wp14="http://schemas.microsoft.com/office/word/2010/wordml" w:rsidRPr="00093FEA" w:rsidR="003E4A6D" w:rsidTr="553873EB" w14:paraId="6216628F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4AB67570" wp14:textId="7777777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Tofu natural 180 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3BBBB9F9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6D2D9925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22,90</w:t>
            </w:r>
          </w:p>
        </w:tc>
      </w:tr>
      <w:tr xmlns:wp14="http://schemas.microsoft.com/office/word/2010/wordml" w:rsidRPr="00093FEA" w:rsidR="003E4A6D" w:rsidTr="553873EB" w14:paraId="0DB5F783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2F37358B" wp14:textId="7777777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Tofu uzené 180 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2A047B72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ks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57A73EEE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29,90</w:t>
            </w:r>
          </w:p>
        </w:tc>
      </w:tr>
      <w:tr xmlns:wp14="http://schemas.microsoft.com/office/word/2010/wordml" w:rsidRPr="00093FEA" w:rsidR="003E4A6D" w:rsidTr="553873EB" w14:paraId="2C3E7070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491E39B8" wp14:textId="7777777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Tofu natural 1 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1811BD7C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0756917E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105,00</w:t>
            </w:r>
          </w:p>
        </w:tc>
      </w:tr>
      <w:tr xmlns:wp14="http://schemas.microsoft.com/office/word/2010/wordml" w:rsidRPr="00093FEA" w:rsidR="003E4A6D" w:rsidTr="553873EB" w14:paraId="1BF87138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1B56A59D" wp14:textId="7777777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Tofu uzené 1 kg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52D49498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03FEAABE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132,00</w:t>
            </w:r>
          </w:p>
        </w:tc>
      </w:tr>
      <w:tr xmlns:wp14="http://schemas.microsoft.com/office/word/2010/wordml" w:rsidRPr="00093FEA" w:rsidR="003E4A6D" w:rsidTr="553873EB" w14:paraId="50C0987E" wp14:textId="77777777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4E534505" wp14:textId="77777777">
            <w:pPr>
              <w:spacing w:line="36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Sýr Ricotto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7C524560" wp14:textId="77777777">
            <w:pPr>
              <w:spacing w:line="360" w:lineRule="auto"/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kg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93FEA" w:rsidR="003E4A6D" w:rsidP="553873EB" w:rsidRDefault="003E4A6D" w14:paraId="299D6252" wp14:textId="77777777">
            <w:pPr>
              <w:jc w:val="center"/>
              <w:rPr>
                <w:rFonts w:ascii="Tahoma" w:hAnsi="Tahoma" w:eastAsia="Tahoma" w:cs="Tahoma"/>
                <w:sz w:val="16"/>
                <w:szCs w:val="16"/>
              </w:rPr>
            </w:pPr>
            <w:r w:rsidRPr="553873EB" w:rsidR="003E4A6D">
              <w:rPr>
                <w:rFonts w:ascii="Tahoma" w:hAnsi="Tahoma" w:eastAsia="Tahoma" w:cs="Tahoma"/>
                <w:sz w:val="16"/>
                <w:szCs w:val="16"/>
              </w:rPr>
              <w:t>105,00</w:t>
            </w:r>
          </w:p>
        </w:tc>
      </w:tr>
    </w:tbl>
    <w:p xmlns:wp14="http://schemas.microsoft.com/office/word/2010/wordml" w:rsidR="00F70947" w:rsidRDefault="00F70947" w14:paraId="54CD245A" wp14:textId="77777777">
      <w:pPr>
        <w:pStyle w:val="Zkladntext"/>
      </w:pPr>
    </w:p>
    <w:sectPr w:rsidR="00F70947">
      <w:headerReference w:type="even" r:id="rId14"/>
      <w:headerReference w:type="default" r:id="rId15"/>
      <w:footerReference w:type="even" r:id="rId16"/>
      <w:footerReference w:type="default" r:id="rId17"/>
      <w:pgSz w:w="11906" w:h="16838" w:orient="portrait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768AF" w:rsidRDefault="000768AF" w14:paraId="1231BE67" wp14:textId="77777777">
      <w:r>
        <w:separator/>
      </w:r>
    </w:p>
  </w:endnote>
  <w:endnote w:type="continuationSeparator" w:id="0">
    <w:p xmlns:wp14="http://schemas.microsoft.com/office/word/2010/wordml" w:rsidR="000768AF" w:rsidRDefault="000768AF" w14:paraId="36FEB5B0" wp14:textId="77777777">
      <w:r>
        <w:continuationSeparator/>
      </w:r>
    </w:p>
  </w:endnote>
  <w:endnote w:type="continuationNotice" w:id="1">
    <w:p xmlns:wp14="http://schemas.microsoft.com/office/word/2010/wordml" w:rsidR="000768AF" w:rsidRDefault="000768AF" w14:paraId="30D7AA69" wp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9C2E71" w:rsidRDefault="00785DC7" w14:paraId="0AE84722" wp14:textId="77777777">
    <w:pPr>
      <w:pStyle w:val="Zpat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8240" behindDoc="0" locked="0" layoutInCell="1" allowOverlap="1" wp14:anchorId="519F54A9" wp14:editId="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9C2E71" w:rsidRDefault="009C2E71" w14:paraId="0D7DFC9E" wp14:textId="7777777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470CD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25DA8DB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>
              <v:fill opacity="0"/>
              <v:textbox inset="0,0,0,0">
                <w:txbxContent>
                  <w:p w:rsidR="009C2E71" w:rsidRDefault="009C2E71" w14:paraId="52531FBE" wp14:textId="7777777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470CD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xmlns:wp14="http://schemas.microsoft.com/office/word/2010/wordml" w:rsidR="009C2E71" w:rsidRDefault="00785DC7" w14:paraId="0E1AEF7B" wp14:textId="77777777">
    <w:pPr>
      <w:pStyle w:val="Zpat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0" distR="0" simplePos="0" relativeHeight="251657216" behindDoc="0" locked="0" layoutInCell="1" allowOverlap="1" wp14:anchorId="3C4ACB5F" wp14:editId="77777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9C2E71" w:rsidRDefault="009C2E71" w14:paraId="43DD4C48" wp14:textId="7777777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470CD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5BAACBA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">
              <v:fill opacity="0"/>
              <v:textbox inset="0,0,0,0">
                <w:txbxContent>
                  <w:p w:rsidR="009C2E71" w:rsidRDefault="009C2E71" w14:paraId="2780DC9E" wp14:textId="77777777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6470CD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768AF" w:rsidRDefault="000768AF" w14:paraId="7196D064" wp14:textId="77777777">
      <w:r>
        <w:separator/>
      </w:r>
    </w:p>
  </w:footnote>
  <w:footnote w:type="continuationSeparator" w:id="0">
    <w:p xmlns:wp14="http://schemas.microsoft.com/office/word/2010/wordml" w:rsidR="000768AF" w:rsidRDefault="000768AF" w14:paraId="34FF1C98" wp14:textId="77777777">
      <w:r>
        <w:continuationSeparator/>
      </w:r>
    </w:p>
  </w:footnote>
  <w:footnote w:type="continuationNotice" w:id="1">
    <w:p xmlns:wp14="http://schemas.microsoft.com/office/word/2010/wordml" w:rsidR="000768AF" w:rsidRDefault="000768AF" w14:paraId="6D072C0D" wp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C2E71" w:rsidRDefault="009C2E71" w14:paraId="6547C759" wp14:textId="77777777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093FEA">
      <w:rPr>
        <w:rFonts w:ascii="Arial" w:hAnsi="Arial" w:cs="Arial"/>
        <w:b/>
        <w:sz w:val="18"/>
        <w:szCs w:val="18"/>
      </w:rPr>
      <w:t>535</w:t>
    </w:r>
    <w:r>
      <w:rPr>
        <w:rFonts w:ascii="Arial" w:hAnsi="Arial" w:cs="Arial"/>
        <w:b/>
        <w:sz w:val="18"/>
        <w:szCs w:val="18"/>
      </w:rPr>
      <w:t>/S/</w:t>
    </w:r>
    <w:r w:rsidR="00093FEA">
      <w:rPr>
        <w:rFonts w:ascii="Arial" w:hAnsi="Arial" w:cs="Arial"/>
        <w:b/>
        <w:sz w:val="18"/>
        <w:szCs w:val="18"/>
      </w:rP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9C2E71" w:rsidRDefault="009C2E71" w14:paraId="4B6FAD7C" wp14:textId="77777777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PO </w:t>
    </w:r>
    <w:r w:rsidR="003E4A6D">
      <w:rPr>
        <w:rFonts w:ascii="Arial" w:hAnsi="Arial" w:cs="Arial"/>
        <w:b/>
        <w:sz w:val="18"/>
        <w:szCs w:val="18"/>
      </w:rPr>
      <w:t>535</w:t>
    </w:r>
    <w:r>
      <w:rPr>
        <w:rFonts w:ascii="Arial" w:hAnsi="Arial" w:cs="Arial"/>
        <w:b/>
        <w:sz w:val="18"/>
        <w:szCs w:val="18"/>
      </w:rPr>
      <w:t xml:space="preserve"> /S/</w:t>
    </w:r>
    <w:r w:rsidR="003E4A6D">
      <w:rPr>
        <w:rFonts w:ascii="Arial" w:hAnsi="Arial" w:cs="Arial"/>
        <w:b/>
        <w:sz w:val="18"/>
        <w:szCs w:val="18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9">
    <w:nsid w:val="3784dc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9c32e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3249b4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611c03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7ef50a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b68a9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9a6731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fbc16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62264c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4f2a0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b4ecc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ab902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2af45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60aae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589d9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" w16cid:durableId="757676025">
    <w:abstractNumId w:val="0"/>
  </w:num>
  <w:num w:numId="2" w16cid:durableId="391005818">
    <w:abstractNumId w:val="1"/>
  </w:num>
  <w:num w:numId="3" w16cid:durableId="1790273980">
    <w:abstractNumId w:val="2"/>
  </w:num>
  <w:num w:numId="4" w16cid:durableId="417290586">
    <w:abstractNumId w:val="3"/>
  </w:num>
  <w:num w:numId="5" w16cid:durableId="716516759">
    <w:abstractNumId w:val="4"/>
  </w:num>
  <w:num w:numId="6" w16cid:durableId="708068034">
    <w:abstractNumId w:val="5"/>
  </w:num>
  <w:num w:numId="7" w16cid:durableId="1245453107">
    <w:abstractNumId w:val="6"/>
  </w:num>
  <w:num w:numId="8" w16cid:durableId="929235559">
    <w:abstractNumId w:val="7"/>
  </w:num>
  <w:num w:numId="9" w16cid:durableId="1314481084">
    <w:abstractNumId w:val="8"/>
  </w:num>
  <w:num w:numId="10" w16cid:durableId="1798988079">
    <w:abstractNumId w:val="9"/>
  </w:num>
  <w:num w:numId="11" w16cid:durableId="461702516">
    <w:abstractNumId w:val="10"/>
  </w:num>
  <w:num w:numId="12" w16cid:durableId="1562788117">
    <w:abstractNumId w:val="11"/>
  </w:num>
  <w:num w:numId="13" w16cid:durableId="1946184189">
    <w:abstractNumId w:val="12"/>
  </w:num>
  <w:num w:numId="14" w16cid:durableId="1246959872">
    <w:abstractNumId w:val="14"/>
  </w:num>
  <w:num w:numId="15" w16cid:durableId="1302420664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8"/>
    <w:rsid w:val="00005065"/>
    <w:rsid w:val="00020B1E"/>
    <w:rsid w:val="00025D26"/>
    <w:rsid w:val="00032BE1"/>
    <w:rsid w:val="00036ABC"/>
    <w:rsid w:val="0007689B"/>
    <w:rsid w:val="000768AF"/>
    <w:rsid w:val="00090749"/>
    <w:rsid w:val="00093FEA"/>
    <w:rsid w:val="000A73EB"/>
    <w:rsid w:val="000F6E93"/>
    <w:rsid w:val="0011171E"/>
    <w:rsid w:val="0015659E"/>
    <w:rsid w:val="00161933"/>
    <w:rsid w:val="00162397"/>
    <w:rsid w:val="00185EAD"/>
    <w:rsid w:val="0019391F"/>
    <w:rsid w:val="00194075"/>
    <w:rsid w:val="001A75FC"/>
    <w:rsid w:val="001B6BF5"/>
    <w:rsid w:val="001C104B"/>
    <w:rsid w:val="001C58B3"/>
    <w:rsid w:val="001F5656"/>
    <w:rsid w:val="002101AB"/>
    <w:rsid w:val="002164DA"/>
    <w:rsid w:val="002534FA"/>
    <w:rsid w:val="00260FD8"/>
    <w:rsid w:val="002836A6"/>
    <w:rsid w:val="0029435D"/>
    <w:rsid w:val="00296BB5"/>
    <w:rsid w:val="002A660B"/>
    <w:rsid w:val="002B3C8D"/>
    <w:rsid w:val="002E209F"/>
    <w:rsid w:val="002F0E14"/>
    <w:rsid w:val="002F10E1"/>
    <w:rsid w:val="002F58B8"/>
    <w:rsid w:val="00303992"/>
    <w:rsid w:val="00313EE3"/>
    <w:rsid w:val="003231D5"/>
    <w:rsid w:val="003307C9"/>
    <w:rsid w:val="003502ED"/>
    <w:rsid w:val="00361E6D"/>
    <w:rsid w:val="0036295B"/>
    <w:rsid w:val="003652CE"/>
    <w:rsid w:val="00371F60"/>
    <w:rsid w:val="00393BB4"/>
    <w:rsid w:val="00396674"/>
    <w:rsid w:val="003E1B6D"/>
    <w:rsid w:val="003E4A6D"/>
    <w:rsid w:val="003F6ECD"/>
    <w:rsid w:val="00424066"/>
    <w:rsid w:val="00432A59"/>
    <w:rsid w:val="00432F6D"/>
    <w:rsid w:val="0047428E"/>
    <w:rsid w:val="004948CF"/>
    <w:rsid w:val="004D7D9D"/>
    <w:rsid w:val="00501F9B"/>
    <w:rsid w:val="00504F80"/>
    <w:rsid w:val="00521130"/>
    <w:rsid w:val="00553AA5"/>
    <w:rsid w:val="00556887"/>
    <w:rsid w:val="00576C05"/>
    <w:rsid w:val="00585B09"/>
    <w:rsid w:val="00586AB3"/>
    <w:rsid w:val="00597171"/>
    <w:rsid w:val="005C0F80"/>
    <w:rsid w:val="006131C6"/>
    <w:rsid w:val="00616080"/>
    <w:rsid w:val="006241B0"/>
    <w:rsid w:val="00626EBC"/>
    <w:rsid w:val="0062786F"/>
    <w:rsid w:val="0063340A"/>
    <w:rsid w:val="006470CD"/>
    <w:rsid w:val="006554BA"/>
    <w:rsid w:val="00664620"/>
    <w:rsid w:val="0066699B"/>
    <w:rsid w:val="00673564"/>
    <w:rsid w:val="0067374E"/>
    <w:rsid w:val="006A5A0E"/>
    <w:rsid w:val="006A7D5B"/>
    <w:rsid w:val="006B3330"/>
    <w:rsid w:val="006E3A26"/>
    <w:rsid w:val="00703374"/>
    <w:rsid w:val="007261FB"/>
    <w:rsid w:val="007318BD"/>
    <w:rsid w:val="0078245D"/>
    <w:rsid w:val="00784C28"/>
    <w:rsid w:val="00785DC7"/>
    <w:rsid w:val="007A289E"/>
    <w:rsid w:val="007D7F5A"/>
    <w:rsid w:val="008042C1"/>
    <w:rsid w:val="008051E6"/>
    <w:rsid w:val="00826F9A"/>
    <w:rsid w:val="00833517"/>
    <w:rsid w:val="0084239E"/>
    <w:rsid w:val="008439A9"/>
    <w:rsid w:val="008439B3"/>
    <w:rsid w:val="00852AAC"/>
    <w:rsid w:val="008650FC"/>
    <w:rsid w:val="00866C39"/>
    <w:rsid w:val="00881DA4"/>
    <w:rsid w:val="008A3E08"/>
    <w:rsid w:val="008C30EC"/>
    <w:rsid w:val="008C4C4A"/>
    <w:rsid w:val="008C7956"/>
    <w:rsid w:val="008E1684"/>
    <w:rsid w:val="008E1E59"/>
    <w:rsid w:val="008E579E"/>
    <w:rsid w:val="008F0A61"/>
    <w:rsid w:val="00904D31"/>
    <w:rsid w:val="00915483"/>
    <w:rsid w:val="009174E2"/>
    <w:rsid w:val="00925A29"/>
    <w:rsid w:val="009304BC"/>
    <w:rsid w:val="00941511"/>
    <w:rsid w:val="00950C09"/>
    <w:rsid w:val="00955556"/>
    <w:rsid w:val="009C2484"/>
    <w:rsid w:val="009C2E71"/>
    <w:rsid w:val="009C78A7"/>
    <w:rsid w:val="009E7A39"/>
    <w:rsid w:val="009F2FEF"/>
    <w:rsid w:val="00A235C4"/>
    <w:rsid w:val="00A25D57"/>
    <w:rsid w:val="00A567C9"/>
    <w:rsid w:val="00AD009B"/>
    <w:rsid w:val="00B37090"/>
    <w:rsid w:val="00B56465"/>
    <w:rsid w:val="00B73FEF"/>
    <w:rsid w:val="00BB32BC"/>
    <w:rsid w:val="00BC5FDF"/>
    <w:rsid w:val="00BD193E"/>
    <w:rsid w:val="00BD52E0"/>
    <w:rsid w:val="00C0154B"/>
    <w:rsid w:val="00C02577"/>
    <w:rsid w:val="00C2133A"/>
    <w:rsid w:val="00C765DB"/>
    <w:rsid w:val="00C8396B"/>
    <w:rsid w:val="00CA1546"/>
    <w:rsid w:val="00CB3818"/>
    <w:rsid w:val="00CD1105"/>
    <w:rsid w:val="00CE4C8B"/>
    <w:rsid w:val="00D05AE7"/>
    <w:rsid w:val="00D11580"/>
    <w:rsid w:val="00D11CD5"/>
    <w:rsid w:val="00D12209"/>
    <w:rsid w:val="00D25ABA"/>
    <w:rsid w:val="00D74719"/>
    <w:rsid w:val="00D83EEC"/>
    <w:rsid w:val="00D974ED"/>
    <w:rsid w:val="00DC0F37"/>
    <w:rsid w:val="00DC2946"/>
    <w:rsid w:val="00E173DE"/>
    <w:rsid w:val="00E241D2"/>
    <w:rsid w:val="00E3472F"/>
    <w:rsid w:val="00E351DE"/>
    <w:rsid w:val="00E476D2"/>
    <w:rsid w:val="00E57BA6"/>
    <w:rsid w:val="00EA1C99"/>
    <w:rsid w:val="00EB13C2"/>
    <w:rsid w:val="00EB3050"/>
    <w:rsid w:val="00EB45D2"/>
    <w:rsid w:val="00EC03CC"/>
    <w:rsid w:val="00EC0695"/>
    <w:rsid w:val="00EC23EF"/>
    <w:rsid w:val="00EF3A78"/>
    <w:rsid w:val="00F049BA"/>
    <w:rsid w:val="00F13911"/>
    <w:rsid w:val="00F14846"/>
    <w:rsid w:val="00F45D52"/>
    <w:rsid w:val="00F46C78"/>
    <w:rsid w:val="00F70947"/>
    <w:rsid w:val="00F7760B"/>
    <w:rsid w:val="00F86B21"/>
    <w:rsid w:val="00FA46B6"/>
    <w:rsid w:val="00FF1E55"/>
    <w:rsid w:val="0102750B"/>
    <w:rsid w:val="01108EDB"/>
    <w:rsid w:val="0143E942"/>
    <w:rsid w:val="01DD00DB"/>
    <w:rsid w:val="0228B5FF"/>
    <w:rsid w:val="0492790C"/>
    <w:rsid w:val="05099625"/>
    <w:rsid w:val="0538FD9B"/>
    <w:rsid w:val="056BEED5"/>
    <w:rsid w:val="057E4E79"/>
    <w:rsid w:val="0652E644"/>
    <w:rsid w:val="067A59F8"/>
    <w:rsid w:val="06B9F2F8"/>
    <w:rsid w:val="07154C97"/>
    <w:rsid w:val="073AED26"/>
    <w:rsid w:val="081FB41C"/>
    <w:rsid w:val="08894F41"/>
    <w:rsid w:val="09118C07"/>
    <w:rsid w:val="0A339E1B"/>
    <w:rsid w:val="0A4084C5"/>
    <w:rsid w:val="0AA99723"/>
    <w:rsid w:val="0AAD5C68"/>
    <w:rsid w:val="0B01BA90"/>
    <w:rsid w:val="0B294BA7"/>
    <w:rsid w:val="0B94C309"/>
    <w:rsid w:val="0D0D37EB"/>
    <w:rsid w:val="100E41E9"/>
    <w:rsid w:val="10726674"/>
    <w:rsid w:val="10CAE063"/>
    <w:rsid w:val="11AC8C37"/>
    <w:rsid w:val="123E1729"/>
    <w:rsid w:val="1327DE39"/>
    <w:rsid w:val="134C6A86"/>
    <w:rsid w:val="14763CB5"/>
    <w:rsid w:val="160F6C9B"/>
    <w:rsid w:val="161E750B"/>
    <w:rsid w:val="16C90C8E"/>
    <w:rsid w:val="1772B713"/>
    <w:rsid w:val="17E1AFDC"/>
    <w:rsid w:val="17E7E815"/>
    <w:rsid w:val="17F0815A"/>
    <w:rsid w:val="1889B71C"/>
    <w:rsid w:val="1B7697DC"/>
    <w:rsid w:val="1CBDB9C9"/>
    <w:rsid w:val="1EDFD043"/>
    <w:rsid w:val="1F2FB819"/>
    <w:rsid w:val="20CDD799"/>
    <w:rsid w:val="2323674D"/>
    <w:rsid w:val="23E515B4"/>
    <w:rsid w:val="24AD0B2D"/>
    <w:rsid w:val="25A148BC"/>
    <w:rsid w:val="25CDC12F"/>
    <w:rsid w:val="28079889"/>
    <w:rsid w:val="281D34CC"/>
    <w:rsid w:val="292B5519"/>
    <w:rsid w:val="292E83CC"/>
    <w:rsid w:val="29939DD9"/>
    <w:rsid w:val="2ACA542D"/>
    <w:rsid w:val="2B048FB5"/>
    <w:rsid w:val="2B6263FA"/>
    <w:rsid w:val="2C108A40"/>
    <w:rsid w:val="2C66532B"/>
    <w:rsid w:val="2C965C3D"/>
    <w:rsid w:val="2D393D69"/>
    <w:rsid w:val="2D4E3692"/>
    <w:rsid w:val="2D80234D"/>
    <w:rsid w:val="2E01F4EF"/>
    <w:rsid w:val="2FE9B700"/>
    <w:rsid w:val="308DF1FB"/>
    <w:rsid w:val="3107EACE"/>
    <w:rsid w:val="3125293B"/>
    <w:rsid w:val="31E3C95A"/>
    <w:rsid w:val="335278D4"/>
    <w:rsid w:val="339FD3CD"/>
    <w:rsid w:val="34892D90"/>
    <w:rsid w:val="36CC0272"/>
    <w:rsid w:val="3718C1FE"/>
    <w:rsid w:val="3734910B"/>
    <w:rsid w:val="379D2BA6"/>
    <w:rsid w:val="37A8D735"/>
    <w:rsid w:val="37ACCCF5"/>
    <w:rsid w:val="3879862A"/>
    <w:rsid w:val="396D5C30"/>
    <w:rsid w:val="399F35A8"/>
    <w:rsid w:val="3A40943A"/>
    <w:rsid w:val="3AA0D345"/>
    <w:rsid w:val="3ADC10EB"/>
    <w:rsid w:val="3B34AA95"/>
    <w:rsid w:val="3D0148A0"/>
    <w:rsid w:val="3E1B8931"/>
    <w:rsid w:val="3E2B7E9F"/>
    <w:rsid w:val="3EF841C5"/>
    <w:rsid w:val="3F14055D"/>
    <w:rsid w:val="3F692276"/>
    <w:rsid w:val="3F9AC0BD"/>
    <w:rsid w:val="3FC74F00"/>
    <w:rsid w:val="4038E962"/>
    <w:rsid w:val="40CAE5EC"/>
    <w:rsid w:val="4124623A"/>
    <w:rsid w:val="41D4B9C3"/>
    <w:rsid w:val="4232A984"/>
    <w:rsid w:val="4251B294"/>
    <w:rsid w:val="42F61F0A"/>
    <w:rsid w:val="435D38E0"/>
    <w:rsid w:val="43708A24"/>
    <w:rsid w:val="43D0F4B4"/>
    <w:rsid w:val="445526D6"/>
    <w:rsid w:val="447F772A"/>
    <w:rsid w:val="44857287"/>
    <w:rsid w:val="44945E73"/>
    <w:rsid w:val="44BE030B"/>
    <w:rsid w:val="45A41D11"/>
    <w:rsid w:val="46C55DDF"/>
    <w:rsid w:val="4712D77A"/>
    <w:rsid w:val="479B44A7"/>
    <w:rsid w:val="48022A39"/>
    <w:rsid w:val="48372A89"/>
    <w:rsid w:val="4851683D"/>
    <w:rsid w:val="48644C7B"/>
    <w:rsid w:val="487A5F96"/>
    <w:rsid w:val="49DFCBA8"/>
    <w:rsid w:val="4AF33EF1"/>
    <w:rsid w:val="4B2FE618"/>
    <w:rsid w:val="4B309533"/>
    <w:rsid w:val="4BD13657"/>
    <w:rsid w:val="4C1E1378"/>
    <w:rsid w:val="4E821BB9"/>
    <w:rsid w:val="4E9FE251"/>
    <w:rsid w:val="4EDE65C4"/>
    <w:rsid w:val="4EE0F5FA"/>
    <w:rsid w:val="4FB4776B"/>
    <w:rsid w:val="4FDB2124"/>
    <w:rsid w:val="4FEB9F3C"/>
    <w:rsid w:val="5038CFD2"/>
    <w:rsid w:val="50CB8212"/>
    <w:rsid w:val="5144949A"/>
    <w:rsid w:val="5253DDC1"/>
    <w:rsid w:val="5263B999"/>
    <w:rsid w:val="52769D2F"/>
    <w:rsid w:val="529156C1"/>
    <w:rsid w:val="53C31FDF"/>
    <w:rsid w:val="54302772"/>
    <w:rsid w:val="54EA9406"/>
    <w:rsid w:val="55217DF2"/>
    <w:rsid w:val="553873EB"/>
    <w:rsid w:val="558B7E83"/>
    <w:rsid w:val="57A71532"/>
    <w:rsid w:val="5840F6B4"/>
    <w:rsid w:val="59DCC715"/>
    <w:rsid w:val="5A5EEFA6"/>
    <w:rsid w:val="5B789776"/>
    <w:rsid w:val="5BBB568A"/>
    <w:rsid w:val="5CACD721"/>
    <w:rsid w:val="5E3010D9"/>
    <w:rsid w:val="5F828621"/>
    <w:rsid w:val="5FCBC49F"/>
    <w:rsid w:val="6016AFDD"/>
    <w:rsid w:val="604C0899"/>
    <w:rsid w:val="60CCDAE7"/>
    <w:rsid w:val="60ED76D4"/>
    <w:rsid w:val="6246CCE4"/>
    <w:rsid w:val="62485411"/>
    <w:rsid w:val="6350459B"/>
    <w:rsid w:val="637A9DAE"/>
    <w:rsid w:val="638883FE"/>
    <w:rsid w:val="63F88CF0"/>
    <w:rsid w:val="642D22DF"/>
    <w:rsid w:val="65123A66"/>
    <w:rsid w:val="65833F36"/>
    <w:rsid w:val="6749CFB2"/>
    <w:rsid w:val="6A221827"/>
    <w:rsid w:val="6A7B8D94"/>
    <w:rsid w:val="6B4FB498"/>
    <w:rsid w:val="6BBE1CEE"/>
    <w:rsid w:val="6C203F30"/>
    <w:rsid w:val="6CD84DC4"/>
    <w:rsid w:val="6DB037E1"/>
    <w:rsid w:val="6E5DC84C"/>
    <w:rsid w:val="6EC35732"/>
    <w:rsid w:val="6EFDD123"/>
    <w:rsid w:val="7126011F"/>
    <w:rsid w:val="719FA7D7"/>
    <w:rsid w:val="725B8498"/>
    <w:rsid w:val="72BAB206"/>
    <w:rsid w:val="733EE428"/>
    <w:rsid w:val="73F754F9"/>
    <w:rsid w:val="747C5541"/>
    <w:rsid w:val="747CF9EF"/>
    <w:rsid w:val="7570E7A3"/>
    <w:rsid w:val="76C82096"/>
    <w:rsid w:val="77459175"/>
    <w:rsid w:val="7782D4F1"/>
    <w:rsid w:val="7822B8AE"/>
    <w:rsid w:val="78271D40"/>
    <w:rsid w:val="78976E56"/>
    <w:rsid w:val="79097318"/>
    <w:rsid w:val="799BBF53"/>
    <w:rsid w:val="79A4E1C0"/>
    <w:rsid w:val="7A8F035A"/>
    <w:rsid w:val="7B5A8460"/>
    <w:rsid w:val="7C2C058C"/>
    <w:rsid w:val="7C564614"/>
    <w:rsid w:val="7D0BBB8C"/>
    <w:rsid w:val="7D107767"/>
    <w:rsid w:val="7D421B81"/>
    <w:rsid w:val="7D576315"/>
    <w:rsid w:val="7E78D1D5"/>
    <w:rsid w:val="7EEBD75A"/>
    <w:rsid w:val="7FB6914A"/>
    <w:rsid w:val="7FB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1C2FBEA2"/>
  <w15:chartTrackingRefBased/>
  <w15:docId w15:val="{8AB3FF27-1E66-4D6D-B779-ADD56CCE74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3E4A6D"/>
    <w:pPr>
      <w:suppressAutoHyphens/>
    </w:pPr>
    <w:rPr>
      <w:lang w:eastAsia="ar-SA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WW8Num1z0" w:customStyle="1">
    <w:name w:val="WW8Num1z0"/>
    <w:rPr>
      <w:i w:val="0"/>
    </w:rPr>
  </w:style>
  <w:style w:type="character" w:styleId="WW8Num4z0" w:customStyle="1">
    <w:name w:val="WW8Num4z0"/>
    <w:rPr>
      <w:rFonts w:ascii="Wingdings" w:hAnsi="Wingdings" w:cs="Wingdings"/>
    </w:rPr>
  </w:style>
  <w:style w:type="character" w:styleId="WW8Num8z0" w:customStyle="1">
    <w:name w:val="WW8Num8z0"/>
    <w:rPr>
      <w:rFonts w:ascii="Symbol" w:hAnsi="Symbol" w:cs="Symbol"/>
    </w:rPr>
  </w:style>
  <w:style w:type="character" w:styleId="WW8Num20z0" w:customStyle="1">
    <w:name w:val="WW8Num20z0"/>
    <w:rPr>
      <w:rFonts w:ascii="Symbol" w:hAnsi="Symbol" w:cs="Symbol"/>
      <w:i w:val="0"/>
    </w:rPr>
  </w:style>
  <w:style w:type="character" w:styleId="Standardnpsmoodstavce1" w:customStyle="1">
    <w:name w:val="Standardní písmo odstavce1"/>
  </w:style>
  <w:style w:type="character" w:styleId="ZkladntextChar" w:customStyle="1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styleId="Odkaznakoment1" w:customStyle="1">
    <w:name w:val="Odkaz na komentář1"/>
    <w:rPr>
      <w:sz w:val="16"/>
      <w:szCs w:val="16"/>
    </w:rPr>
  </w:style>
  <w:style w:type="character" w:styleId="TextkomenteChar" w:customStyle="1">
    <w:name w:val="Text komentáře Char"/>
    <w:rPr>
      <w:sz w:val="20"/>
      <w:szCs w:val="20"/>
      <w:lang w:val="cs-CZ"/>
    </w:rPr>
  </w:style>
  <w:style w:type="character" w:styleId="PedmtkomenteChar" w:customStyle="1">
    <w:name w:val="Předmět komentáře Char"/>
    <w:rPr>
      <w:b/>
      <w:bCs/>
      <w:sz w:val="20"/>
      <w:szCs w:val="20"/>
      <w:lang w:val="cs-CZ"/>
    </w:rPr>
  </w:style>
  <w:style w:type="character" w:styleId="TextbublinyChar" w:customStyle="1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styleId="TextkomenteChar1" w:customStyle="1">
    <w:name w:val="Text komentáře Char1"/>
    <w:rPr>
      <w:lang w:val="cs-CZ" w:eastAsia="ar-SA" w:bidi="ar-SA"/>
    </w:rPr>
  </w:style>
  <w:style w:type="paragraph" w:styleId="Nadpis" w:customStyle="1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styleId="Popisek" w:customStyle="1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ln"/>
    <w:pPr>
      <w:suppressLineNumbers/>
    </w:pPr>
    <w:rPr>
      <w:rFonts w:cs="Mangal"/>
    </w:rPr>
  </w:style>
  <w:style w:type="paragraph" w:styleId="Odstavec" w:customStyle="1">
    <w:name w:val="Odstavec"/>
    <w:basedOn w:val="Zkladntext"/>
    <w:pPr>
      <w:spacing w:after="115"/>
      <w:ind w:firstLine="480"/>
    </w:pPr>
  </w:style>
  <w:style w:type="paragraph" w:styleId="Poznmka" w:customStyle="1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styleId="Stnovannadpis" w:customStyle="1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styleId="Seznamsodrkami1" w:customStyle="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styleId="Seznamoslovan" w:customStyle="1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styleId="Import0" w:customStyle="1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styleId="Textkomente1" w:customStyle="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styleId="Obsahrmce" w:customStyle="1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7" Type="http://schemas.openxmlformats.org/officeDocument/2006/relationships/footer" Target="footer2.xml"/><Relationship Id="rId20" Type="http://schemas.openxmlformats.org/officeDocument/2006/relationships/customXml" Target="../customXml/item6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8" ma:contentTypeDescription="" ma:contentTypeScope="" ma:versionID="08e32e890cc0b0b9284635ae2982e76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c017e49631ba608e28a594a3355293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723</RequestID>
    <PocetZnRetezec xmlns="acca34e4-9ecd-41c8-99eb-d6aa654aaa55">3</PocetZnRetezec>
    <Block_WF xmlns="acca34e4-9ecd-41c8-99eb-d6aa654aaa55">0</Block_WF>
    <ZkracenyRetezec xmlns="acca34e4-9ecd-41c8-99eb-d6aa654aaa55">723-535/535-2023%20RS.docx</ZkracenyRetezec>
    <Smazat xmlns="acca34e4-9ecd-41c8-99eb-d6aa654aaa55">&lt;a href="/sites/evidencesmluv/_layouts/15/IniWrkflIP.aspx?List=%7bCE30C7C5-C907-4538-821C-CE5B191189D5%7d&amp;amp;ID=1752&amp;amp;ItemGuid=%7b145CECCA-A87F-4E6D-888A-ACA691693D22%7d&amp;amp;TemplateID=%7bd3f8102e-f4a5-4901-b93c-fb146a9d820d%7d"&gt;&lt;img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E697F972-0E9B-4536-9FC4-86803FC50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4090E-5CA4-466C-A1BE-326CD356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C9FB3-BABF-453B-B074-0A2B74ABB8C6}"/>
</file>

<file path=customXml/itemProps4.xml><?xml version="1.0" encoding="utf-8"?>
<ds:datastoreItem xmlns:ds="http://schemas.openxmlformats.org/officeDocument/2006/customXml" ds:itemID="{0245E1FA-B427-458C-9191-553AD66E932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90EE9FA-0090-4360-B5E4-A5B3E61893B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1FA8B6-3F8D-4C3D-ACD7-7B01C992B9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Všeobecná fakultní nemocnice v Praze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Balšánek</dc:creator>
  <cp:keywords/>
  <cp:lastModifiedBy>Málková Klára</cp:lastModifiedBy>
  <cp:revision>9</cp:revision>
  <cp:lastPrinted>2021-08-30T16:37:00Z</cp:lastPrinted>
  <dcterms:created xsi:type="dcterms:W3CDTF">2023-08-08T10:55:00Z</dcterms:created>
  <dcterms:modified xsi:type="dcterms:W3CDTF">2023-08-08T12:08:50Z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_dlc_DocId">
    <vt:lpwstr>VFNAPP-1156851915-32415</vt:lpwstr>
  </property>
  <property fmtid="{D5CDD505-2E9C-101B-9397-08002B2CF9AE}" pid="11" name="_dlc_DocIdItemGuid">
    <vt:lpwstr>a0d958cb-59cd-4d94-bf11-6804db7a4c1c</vt:lpwstr>
  </property>
  <property fmtid="{D5CDD505-2E9C-101B-9397-08002B2CF9AE}" pid="12" name="_dlc_DocIdUrl">
    <vt:lpwstr>https://vfnpraha.sharepoint.com/sites/app/prip/_layouts/15/DocIdRedir.aspx?ID=VFNAPP-1156851915-32415, VFNAPP-1156851915-32415</vt:lpwstr>
  </property>
  <property fmtid="{D5CDD505-2E9C-101B-9397-08002B2CF9AE}" pid="13" name="TaxCatchAll">
    <vt:lpwstr/>
  </property>
  <property fmtid="{D5CDD505-2E9C-101B-9397-08002B2CF9AE}" pid="14" name="lcf76f155ced4ddcb4097134ff3c332f">
    <vt:lpwstr/>
  </property>
  <property fmtid="{D5CDD505-2E9C-101B-9397-08002B2CF9AE}" pid="15" name="MediaServiceImageTags">
    <vt:lpwstr/>
  </property>
  <property fmtid="{D5CDD505-2E9C-101B-9397-08002B2CF9AE}" pid="16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