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D30F3" w14:textId="77777777" w:rsidR="00134F11" w:rsidRPr="005C490E" w:rsidRDefault="009B023E">
      <w:pPr>
        <w:pStyle w:val="Informace"/>
        <w:jc w:val="left"/>
        <w:rPr>
          <w:rFonts w:ascii="Koop Office" w:hAnsi="Koop Office"/>
        </w:rPr>
      </w:pPr>
      <w:r>
        <w:rPr>
          <w:rFonts w:ascii="Koop Office" w:hAnsi="Koop Office"/>
          <w:b/>
          <w:noProof/>
        </w:rPr>
        <w:drawing>
          <wp:inline distT="0" distB="0" distL="0" distR="0" wp14:anchorId="55582F3E" wp14:editId="33193B7C">
            <wp:extent cx="1820173" cy="948905"/>
            <wp:effectExtent l="0" t="0" r="8890" b="3810"/>
            <wp:docPr id="1" name="obrázek 1" descr="logo_ko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koop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42" t="15233" b="11915"/>
                    <a:stretch/>
                  </pic:blipFill>
                  <pic:spPr bwMode="auto">
                    <a:xfrm>
                      <a:off x="0" y="0"/>
                      <a:ext cx="1820010" cy="94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8BB457" w14:textId="77777777" w:rsidR="00134F11" w:rsidRPr="005C490E" w:rsidRDefault="00134F11">
      <w:pPr>
        <w:rPr>
          <w:rFonts w:ascii="Koop Office" w:hAnsi="Koop Office"/>
        </w:rPr>
      </w:pPr>
    </w:p>
    <w:p w14:paraId="2592542F" w14:textId="77777777" w:rsidR="000D68C1" w:rsidRDefault="000D68C1" w:rsidP="005C6164">
      <w:pPr>
        <w:jc w:val="left"/>
        <w:rPr>
          <w:rFonts w:ascii="Koop Office" w:hAnsi="Koop Office"/>
          <w:b/>
          <w:sz w:val="24"/>
        </w:rPr>
      </w:pPr>
    </w:p>
    <w:p w14:paraId="79B45C19" w14:textId="77777777" w:rsidR="005C6164" w:rsidRPr="005C6164" w:rsidRDefault="005C6164" w:rsidP="005C6164">
      <w:pPr>
        <w:jc w:val="left"/>
        <w:rPr>
          <w:rFonts w:ascii="Koop Office" w:hAnsi="Koop Office"/>
          <w:b/>
          <w:sz w:val="24"/>
        </w:rPr>
      </w:pPr>
      <w:r w:rsidRPr="005C6164">
        <w:rPr>
          <w:rFonts w:ascii="Koop Office" w:hAnsi="Koop Office"/>
          <w:b/>
          <w:sz w:val="24"/>
        </w:rPr>
        <w:t>Úsek pojištění hospodářských rizik</w:t>
      </w:r>
    </w:p>
    <w:p w14:paraId="173E20CC" w14:textId="77777777" w:rsidR="005C6164" w:rsidRPr="005C6164" w:rsidRDefault="005C6164" w:rsidP="005C6164">
      <w:pPr>
        <w:tabs>
          <w:tab w:val="center" w:pos="4819"/>
        </w:tabs>
        <w:jc w:val="left"/>
        <w:rPr>
          <w:rFonts w:ascii="Koop Office" w:hAnsi="Koop Office"/>
          <w:b/>
          <w:sz w:val="32"/>
        </w:rPr>
      </w:pPr>
    </w:p>
    <w:p w14:paraId="457CF35F" w14:textId="47DF19D2" w:rsidR="00134F11" w:rsidRPr="00E8424B" w:rsidRDefault="005C6164" w:rsidP="005C6164">
      <w:pPr>
        <w:pStyle w:val="Nadpis1"/>
        <w:rPr>
          <w:rFonts w:ascii="Koop Office" w:hAnsi="Koop Office"/>
        </w:rPr>
      </w:pPr>
      <w:r w:rsidRPr="00E8424B">
        <w:rPr>
          <w:rFonts w:ascii="Koop Office" w:hAnsi="Koop Office" w:cs="Times New Roman"/>
          <w:bCs w:val="0"/>
          <w:kern w:val="0"/>
          <w:sz w:val="32"/>
          <w:szCs w:val="24"/>
        </w:rPr>
        <w:t xml:space="preserve">Dodatek č. </w:t>
      </w:r>
      <w:r w:rsidR="00AB0010" w:rsidRPr="00E8424B">
        <w:rPr>
          <w:rFonts w:ascii="Koop Office" w:hAnsi="Koop Office"/>
          <w:bCs w:val="0"/>
          <w:sz w:val="32"/>
        </w:rPr>
        <w:t>1</w:t>
      </w:r>
      <w:r w:rsidR="00497C96" w:rsidRPr="00E8424B">
        <w:rPr>
          <w:rFonts w:ascii="Koop Office" w:hAnsi="Koop Office"/>
          <w:bCs w:val="0"/>
          <w:sz w:val="32"/>
        </w:rPr>
        <w:t>3</w:t>
      </w:r>
    </w:p>
    <w:p w14:paraId="6591655E" w14:textId="77777777" w:rsidR="005C6164" w:rsidRPr="005C6164" w:rsidRDefault="005C6164" w:rsidP="005C6164">
      <w:pPr>
        <w:pStyle w:val="Nadpis1"/>
        <w:rPr>
          <w:rFonts w:ascii="Koop Office" w:hAnsi="Koop Office"/>
        </w:rPr>
      </w:pPr>
      <w:r w:rsidRPr="005C6164">
        <w:rPr>
          <w:rFonts w:ascii="Koop Office" w:hAnsi="Koop Office"/>
          <w:sz w:val="28"/>
        </w:rPr>
        <w:t xml:space="preserve">k pojistné smlouvě </w:t>
      </w:r>
      <w:r w:rsidRPr="005C6164">
        <w:rPr>
          <w:rFonts w:ascii="Koop Office" w:hAnsi="Koop Office"/>
          <w:bCs w:val="0"/>
          <w:sz w:val="28"/>
        </w:rPr>
        <w:t>č.</w:t>
      </w:r>
      <w:r w:rsidRPr="00592E01">
        <w:rPr>
          <w:rFonts w:ascii="Koop Office" w:hAnsi="Koop Office"/>
          <w:b w:val="0"/>
          <w:sz w:val="32"/>
        </w:rPr>
        <w:t xml:space="preserve"> </w:t>
      </w:r>
      <w:r w:rsidR="002B1597" w:rsidRPr="005C6164">
        <w:rPr>
          <w:rFonts w:ascii="Koop Office" w:hAnsi="Koop Office"/>
          <w:bCs w:val="0"/>
          <w:sz w:val="32"/>
        </w:rPr>
        <w:t>7720689486</w:t>
      </w:r>
      <w:r w:rsidRPr="005C6164">
        <w:rPr>
          <w:rFonts w:ascii="Koop Office" w:hAnsi="Koop Office"/>
          <w:bCs w:val="0"/>
          <w:sz w:val="28"/>
          <w:szCs w:val="28"/>
        </w:rPr>
        <w:t xml:space="preserve"> </w:t>
      </w:r>
      <w:r w:rsidRPr="005C6164">
        <w:rPr>
          <w:rFonts w:ascii="Koop Office" w:hAnsi="Koop Office"/>
          <w:sz w:val="28"/>
          <w:szCs w:val="28"/>
        </w:rPr>
        <w:t>ze dne 2</w:t>
      </w:r>
      <w:r w:rsidR="006714F8">
        <w:rPr>
          <w:rFonts w:ascii="Koop Office" w:hAnsi="Koop Office"/>
          <w:sz w:val="28"/>
          <w:szCs w:val="28"/>
        </w:rPr>
        <w:t>9</w:t>
      </w:r>
      <w:r w:rsidRPr="005C6164">
        <w:rPr>
          <w:rFonts w:ascii="Koop Office" w:hAnsi="Koop Office"/>
          <w:sz w:val="28"/>
          <w:szCs w:val="28"/>
        </w:rPr>
        <w:t>.06.201</w:t>
      </w:r>
      <w:r w:rsidR="006714F8">
        <w:rPr>
          <w:rFonts w:ascii="Koop Office" w:hAnsi="Koop Office"/>
          <w:sz w:val="28"/>
          <w:szCs w:val="28"/>
        </w:rPr>
        <w:t>2</w:t>
      </w:r>
    </w:p>
    <w:p w14:paraId="15EAA988" w14:textId="77777777" w:rsidR="00134F11" w:rsidRPr="005C490E" w:rsidRDefault="00134F11">
      <w:pPr>
        <w:rPr>
          <w:rFonts w:ascii="Koop Office" w:hAnsi="Koop Office"/>
        </w:rPr>
      </w:pPr>
    </w:p>
    <w:p w14:paraId="66768CD6" w14:textId="77777777" w:rsidR="00134F11" w:rsidRPr="005C490E" w:rsidRDefault="00134F11">
      <w:pPr>
        <w:rPr>
          <w:rFonts w:ascii="Koop Office" w:hAnsi="Koop Office"/>
        </w:rPr>
      </w:pPr>
      <w:r w:rsidRPr="005C490E">
        <w:rPr>
          <w:rFonts w:ascii="Koop Office" w:hAnsi="Koop Office"/>
        </w:rPr>
        <w:t>sjednané mezi smluvními stranami:</w:t>
      </w:r>
    </w:p>
    <w:p w14:paraId="6D05E40D" w14:textId="77777777" w:rsidR="00134F11" w:rsidRPr="005C490E" w:rsidRDefault="00134F11">
      <w:pPr>
        <w:rPr>
          <w:rFonts w:ascii="Koop Office" w:hAnsi="Koop Office"/>
        </w:rPr>
      </w:pPr>
    </w:p>
    <w:p w14:paraId="160ABFA9" w14:textId="77777777" w:rsidR="00134F11" w:rsidRPr="0003221F" w:rsidRDefault="00134F11">
      <w:pPr>
        <w:pStyle w:val="Nadpis1"/>
        <w:rPr>
          <w:rFonts w:ascii="Koop Office" w:hAnsi="Koop Office"/>
          <w:sz w:val="32"/>
        </w:rPr>
      </w:pPr>
      <w:r w:rsidRPr="0003221F">
        <w:rPr>
          <w:rFonts w:ascii="Koop Office" w:hAnsi="Koop Office"/>
          <w:sz w:val="32"/>
        </w:rPr>
        <w:t>Kooperativa pojišťovna, a.s., Vienna Insurance Group</w:t>
      </w:r>
    </w:p>
    <w:p w14:paraId="35677077" w14:textId="77777777" w:rsidR="00134F11" w:rsidRPr="0003221F" w:rsidRDefault="00134F11">
      <w:pPr>
        <w:rPr>
          <w:rFonts w:ascii="Koop Office" w:hAnsi="Koop Office"/>
          <w:b/>
          <w:sz w:val="24"/>
        </w:rPr>
      </w:pPr>
      <w:r w:rsidRPr="0003221F">
        <w:rPr>
          <w:rFonts w:ascii="Koop Office" w:hAnsi="Koop Office"/>
          <w:b/>
          <w:sz w:val="24"/>
        </w:rPr>
        <w:t xml:space="preserve">se sídlem </w:t>
      </w:r>
      <w:r w:rsidR="00600FA3" w:rsidRPr="0003221F">
        <w:rPr>
          <w:rFonts w:ascii="Koop Office" w:hAnsi="Koop Office"/>
          <w:b/>
          <w:sz w:val="24"/>
        </w:rPr>
        <w:t xml:space="preserve">Pobřežní 665/21, </w:t>
      </w:r>
      <w:r w:rsidR="007C2334">
        <w:rPr>
          <w:rFonts w:ascii="Koop Office" w:hAnsi="Koop Office"/>
          <w:b/>
          <w:sz w:val="24"/>
        </w:rPr>
        <w:t xml:space="preserve">PSČ </w:t>
      </w:r>
      <w:r w:rsidR="00600FA3" w:rsidRPr="0003221F">
        <w:rPr>
          <w:rFonts w:ascii="Koop Office" w:hAnsi="Koop Office"/>
          <w:b/>
          <w:sz w:val="24"/>
        </w:rPr>
        <w:t>186</w:t>
      </w:r>
      <w:r w:rsidR="006371AC">
        <w:rPr>
          <w:rFonts w:ascii="Koop Office" w:hAnsi="Koop Office"/>
          <w:b/>
          <w:sz w:val="24"/>
        </w:rPr>
        <w:t xml:space="preserve"> </w:t>
      </w:r>
      <w:r w:rsidR="00600FA3" w:rsidRPr="0003221F">
        <w:rPr>
          <w:rFonts w:ascii="Koop Office" w:hAnsi="Koop Office"/>
          <w:b/>
          <w:sz w:val="24"/>
        </w:rPr>
        <w:t>00</w:t>
      </w:r>
      <w:r w:rsidR="006371AC">
        <w:rPr>
          <w:rFonts w:ascii="Koop Office" w:hAnsi="Koop Office"/>
          <w:b/>
          <w:sz w:val="24"/>
        </w:rPr>
        <w:t xml:space="preserve">, </w:t>
      </w:r>
      <w:r w:rsidR="00600FA3" w:rsidRPr="0003221F">
        <w:rPr>
          <w:rFonts w:ascii="Koop Office" w:hAnsi="Koop Office"/>
          <w:b/>
          <w:sz w:val="24"/>
        </w:rPr>
        <w:t xml:space="preserve"> Praha 8, Česká republika</w:t>
      </w:r>
    </w:p>
    <w:p w14:paraId="5C52564D" w14:textId="77777777" w:rsidR="00134F11" w:rsidRPr="0003221F" w:rsidRDefault="00134F11">
      <w:pPr>
        <w:rPr>
          <w:rFonts w:ascii="Koop Office" w:hAnsi="Koop Office"/>
          <w:b/>
          <w:sz w:val="24"/>
        </w:rPr>
      </w:pPr>
      <w:r w:rsidRPr="0003221F">
        <w:rPr>
          <w:rFonts w:ascii="Koop Office" w:hAnsi="Koop Office"/>
          <w:b/>
          <w:sz w:val="24"/>
        </w:rPr>
        <w:t>IČ</w:t>
      </w:r>
      <w:r w:rsidR="0003221F">
        <w:rPr>
          <w:rFonts w:ascii="Koop Office" w:hAnsi="Koop Office"/>
          <w:b/>
          <w:sz w:val="24"/>
        </w:rPr>
        <w:t>O</w:t>
      </w:r>
      <w:r w:rsidRPr="0003221F">
        <w:rPr>
          <w:rFonts w:ascii="Koop Office" w:hAnsi="Koop Office"/>
          <w:b/>
          <w:sz w:val="24"/>
        </w:rPr>
        <w:t>: 47116617</w:t>
      </w:r>
    </w:p>
    <w:p w14:paraId="5DC5B657" w14:textId="77777777" w:rsidR="00134F11" w:rsidRPr="005C490E" w:rsidRDefault="00134F11">
      <w:pPr>
        <w:rPr>
          <w:rFonts w:ascii="Koop Office" w:hAnsi="Koop Office"/>
        </w:rPr>
      </w:pPr>
      <w:r w:rsidRPr="005C490E">
        <w:rPr>
          <w:rFonts w:ascii="Koop Office" w:hAnsi="Koop Office"/>
        </w:rPr>
        <w:t xml:space="preserve">zapsaná v obchodním rejstříku </w:t>
      </w:r>
      <w:r w:rsidR="00CC61C2" w:rsidRPr="005C490E">
        <w:rPr>
          <w:rFonts w:ascii="Koop Office" w:hAnsi="Koop Office"/>
        </w:rPr>
        <w:t>vedeném Městským soudem</w:t>
      </w:r>
      <w:r w:rsidRPr="005C490E">
        <w:rPr>
          <w:rFonts w:ascii="Koop Office" w:hAnsi="Koop Office"/>
        </w:rPr>
        <w:t xml:space="preserve"> v Praze, sp. zn. B 1897</w:t>
      </w:r>
    </w:p>
    <w:p w14:paraId="04F116CE" w14:textId="77777777" w:rsidR="00134F11" w:rsidRPr="005C490E" w:rsidRDefault="00134F11">
      <w:pPr>
        <w:rPr>
          <w:rFonts w:ascii="Koop Office" w:hAnsi="Koop Office"/>
        </w:rPr>
      </w:pPr>
      <w:r w:rsidRPr="005C490E">
        <w:rPr>
          <w:rFonts w:ascii="Koop Office" w:hAnsi="Koop Office"/>
        </w:rPr>
        <w:t xml:space="preserve">(dále jen </w:t>
      </w:r>
      <w:r w:rsidRPr="00970FC6">
        <w:rPr>
          <w:rFonts w:ascii="Koop Office" w:hAnsi="Koop Office"/>
          <w:b/>
        </w:rPr>
        <w:t>„pojistitel“</w:t>
      </w:r>
      <w:r w:rsidRPr="005C490E">
        <w:rPr>
          <w:rFonts w:ascii="Koop Office" w:hAnsi="Koop Office"/>
        </w:rPr>
        <w:t>),</w:t>
      </w:r>
    </w:p>
    <w:p w14:paraId="30047F3B" w14:textId="77777777" w:rsidR="00134F11" w:rsidRPr="005C490E" w:rsidRDefault="00134F11">
      <w:pPr>
        <w:rPr>
          <w:rFonts w:ascii="Koop Office" w:hAnsi="Koop Office"/>
        </w:rPr>
      </w:pPr>
      <w:r w:rsidRPr="005C490E">
        <w:rPr>
          <w:rFonts w:ascii="Koop Office" w:hAnsi="Koop Office"/>
        </w:rPr>
        <w:t>zastoupený na základě zmocnění níže podepsanými osobami.</w:t>
      </w:r>
    </w:p>
    <w:p w14:paraId="3791BC39" w14:textId="77777777" w:rsidR="00E84859" w:rsidRPr="00BF24CD" w:rsidRDefault="00134F11" w:rsidP="00E84859">
      <w:pPr>
        <w:spacing w:before="60"/>
        <w:ind w:left="998" w:hanging="998"/>
        <w:rPr>
          <w:rFonts w:ascii="Koop Office" w:hAnsi="Koop Office" w:cs="Arial"/>
        </w:rPr>
      </w:pPr>
      <w:r w:rsidRPr="005C490E">
        <w:rPr>
          <w:rFonts w:ascii="Koop Office" w:hAnsi="Koop Office"/>
        </w:rPr>
        <w:t xml:space="preserve">Pracoviště: Kooperativa pojišťovna, a.s., Vienna Insurance Group, </w:t>
      </w:r>
      <w:r w:rsidR="00E84859" w:rsidRPr="00BF24CD">
        <w:rPr>
          <w:rFonts w:ascii="Koop Office" w:hAnsi="Koop Office" w:cs="Arial"/>
        </w:rPr>
        <w:t xml:space="preserve">Pobřežní 665/21, Praha 8, PSČ 186 00, </w:t>
      </w:r>
      <w:r w:rsidR="00E84859" w:rsidRPr="00BF24CD">
        <w:rPr>
          <w:rFonts w:ascii="Koop Office" w:hAnsi="Koop Office"/>
        </w:rPr>
        <w:t>Česká republika</w:t>
      </w:r>
      <w:r w:rsidR="00E84859" w:rsidRPr="00BF24CD">
        <w:rPr>
          <w:rFonts w:ascii="Koop Office" w:hAnsi="Koop Office" w:cs="Arial"/>
        </w:rPr>
        <w:t>.</w:t>
      </w:r>
    </w:p>
    <w:p w14:paraId="6CEE9C9D" w14:textId="77777777" w:rsidR="00134F11" w:rsidRDefault="00134F11">
      <w:pPr>
        <w:rPr>
          <w:rFonts w:ascii="Koop Office" w:hAnsi="Koop Office"/>
        </w:rPr>
      </w:pPr>
    </w:p>
    <w:p w14:paraId="16DCB867" w14:textId="700D53F1" w:rsidR="00134F11" w:rsidRDefault="00134F11" w:rsidP="005D1DF3">
      <w:pPr>
        <w:rPr>
          <w:rFonts w:ascii="Koop Office" w:hAnsi="Koop Office"/>
        </w:rPr>
      </w:pPr>
      <w:r w:rsidRPr="005C490E">
        <w:rPr>
          <w:rFonts w:ascii="Koop Office" w:hAnsi="Koop Office"/>
        </w:rPr>
        <w:t>a</w:t>
      </w:r>
    </w:p>
    <w:p w14:paraId="2C9AFCFE" w14:textId="77777777" w:rsidR="0003221F" w:rsidRPr="005C490E" w:rsidRDefault="0003221F">
      <w:pPr>
        <w:jc w:val="left"/>
        <w:rPr>
          <w:rFonts w:ascii="Koop Office" w:hAnsi="Koop Office"/>
        </w:rPr>
      </w:pPr>
    </w:p>
    <w:p w14:paraId="50E8713E" w14:textId="77777777" w:rsidR="00134F11" w:rsidRPr="005C490E" w:rsidRDefault="002B1597">
      <w:pPr>
        <w:jc w:val="left"/>
        <w:rPr>
          <w:rFonts w:ascii="Koop Office" w:hAnsi="Koop Office"/>
          <w:b/>
          <w:sz w:val="32"/>
        </w:rPr>
      </w:pPr>
      <w:r w:rsidRPr="005C490E">
        <w:rPr>
          <w:rFonts w:ascii="Koop Office" w:hAnsi="Koop Office"/>
          <w:b/>
          <w:sz w:val="32"/>
          <w:szCs w:val="32"/>
        </w:rPr>
        <w:t>Město Aš</w:t>
      </w:r>
    </w:p>
    <w:p w14:paraId="004D309E" w14:textId="77777777" w:rsidR="00134F11" w:rsidRPr="0003221F" w:rsidRDefault="00134F11">
      <w:pPr>
        <w:jc w:val="left"/>
        <w:rPr>
          <w:rFonts w:ascii="Koop Office" w:hAnsi="Koop Office"/>
          <w:b/>
          <w:sz w:val="24"/>
        </w:rPr>
      </w:pPr>
      <w:r w:rsidRPr="0003221F">
        <w:rPr>
          <w:rFonts w:ascii="Koop Office" w:hAnsi="Koop Office"/>
          <w:b/>
          <w:sz w:val="24"/>
        </w:rPr>
        <w:t xml:space="preserve">se sídlem </w:t>
      </w:r>
      <w:r w:rsidR="002B1597" w:rsidRPr="0003221F">
        <w:rPr>
          <w:rFonts w:ascii="Koop Office" w:hAnsi="Koop Office"/>
          <w:b/>
          <w:sz w:val="24"/>
        </w:rPr>
        <w:t xml:space="preserve">Kamenná 473/52, </w:t>
      </w:r>
      <w:r w:rsidR="007C2334">
        <w:rPr>
          <w:rFonts w:ascii="Koop Office" w:hAnsi="Koop Office"/>
          <w:b/>
          <w:sz w:val="24"/>
        </w:rPr>
        <w:t>PSČ</w:t>
      </w:r>
      <w:r w:rsidR="007C2334" w:rsidRPr="0003221F">
        <w:rPr>
          <w:rFonts w:ascii="Koop Office" w:hAnsi="Koop Office"/>
          <w:b/>
          <w:sz w:val="24"/>
        </w:rPr>
        <w:t xml:space="preserve"> </w:t>
      </w:r>
      <w:r w:rsidR="002B1597" w:rsidRPr="0003221F">
        <w:rPr>
          <w:rFonts w:ascii="Koop Office" w:hAnsi="Koop Office"/>
          <w:b/>
          <w:sz w:val="24"/>
        </w:rPr>
        <w:t>352</w:t>
      </w:r>
      <w:r w:rsidR="003062C7" w:rsidRPr="0003221F">
        <w:rPr>
          <w:rFonts w:ascii="Koop Office" w:hAnsi="Koop Office"/>
          <w:b/>
          <w:sz w:val="24"/>
        </w:rPr>
        <w:t xml:space="preserve"> </w:t>
      </w:r>
      <w:r w:rsidR="002B1597" w:rsidRPr="0003221F">
        <w:rPr>
          <w:rFonts w:ascii="Koop Office" w:hAnsi="Koop Office"/>
          <w:b/>
          <w:sz w:val="24"/>
        </w:rPr>
        <w:t>01</w:t>
      </w:r>
      <w:r w:rsidR="003C5106">
        <w:rPr>
          <w:rFonts w:ascii="Koop Office" w:hAnsi="Koop Office"/>
          <w:b/>
          <w:sz w:val="24"/>
        </w:rPr>
        <w:t xml:space="preserve">, </w:t>
      </w:r>
      <w:r w:rsidR="002B1597" w:rsidRPr="0003221F">
        <w:rPr>
          <w:rFonts w:ascii="Koop Office" w:hAnsi="Koop Office"/>
          <w:b/>
          <w:sz w:val="24"/>
        </w:rPr>
        <w:t xml:space="preserve"> Aš, Česká republika</w:t>
      </w:r>
    </w:p>
    <w:p w14:paraId="2C4ECFC0" w14:textId="77777777" w:rsidR="00134F11" w:rsidRPr="0003221F" w:rsidRDefault="00134F11">
      <w:pPr>
        <w:jc w:val="left"/>
        <w:rPr>
          <w:rFonts w:ascii="Koop Office" w:hAnsi="Koop Office"/>
          <w:b/>
          <w:sz w:val="24"/>
        </w:rPr>
      </w:pPr>
      <w:r w:rsidRPr="0003221F">
        <w:rPr>
          <w:rFonts w:ascii="Koop Office" w:hAnsi="Koop Office"/>
          <w:b/>
          <w:bCs/>
          <w:sz w:val="24"/>
        </w:rPr>
        <w:t>IČ</w:t>
      </w:r>
      <w:r w:rsidR="0003221F">
        <w:rPr>
          <w:rFonts w:ascii="Koop Office" w:hAnsi="Koop Office"/>
          <w:b/>
          <w:bCs/>
          <w:sz w:val="24"/>
        </w:rPr>
        <w:t>O</w:t>
      </w:r>
      <w:r w:rsidRPr="0003221F">
        <w:rPr>
          <w:rFonts w:ascii="Koop Office" w:hAnsi="Koop Office"/>
          <w:b/>
          <w:bCs/>
          <w:sz w:val="24"/>
        </w:rPr>
        <w:t xml:space="preserve">: </w:t>
      </w:r>
      <w:r w:rsidR="002B1597" w:rsidRPr="0003221F">
        <w:rPr>
          <w:rFonts w:ascii="Koop Office" w:hAnsi="Koop Office"/>
          <w:b/>
          <w:bCs/>
          <w:sz w:val="24"/>
        </w:rPr>
        <w:t>00253901</w:t>
      </w:r>
    </w:p>
    <w:p w14:paraId="6684D4FC" w14:textId="3795C635" w:rsidR="00134F11" w:rsidRPr="005C490E" w:rsidRDefault="00134F11">
      <w:pPr>
        <w:pStyle w:val="Zkladntext2"/>
        <w:jc w:val="both"/>
        <w:rPr>
          <w:rFonts w:ascii="Koop Office" w:hAnsi="Koop Office"/>
          <w:sz w:val="20"/>
        </w:rPr>
      </w:pPr>
      <w:r w:rsidRPr="005C490E">
        <w:rPr>
          <w:rFonts w:ascii="Koop Office" w:hAnsi="Koop Office"/>
          <w:sz w:val="20"/>
        </w:rPr>
        <w:t xml:space="preserve">Bankovní spojení: </w:t>
      </w:r>
      <w:r w:rsidR="003062C7" w:rsidRPr="005C490E">
        <w:rPr>
          <w:rFonts w:ascii="Koop Office" w:hAnsi="Koop Office"/>
          <w:bCs/>
          <w:sz w:val="20"/>
        </w:rPr>
        <w:t xml:space="preserve">ČSOB a.s., </w:t>
      </w:r>
      <w:r w:rsidR="00DB3AB9">
        <w:rPr>
          <w:rFonts w:ascii="Koop Office" w:hAnsi="Koop Office"/>
          <w:bCs/>
          <w:sz w:val="20"/>
        </w:rPr>
        <w:t>xxxxxxxxxx</w:t>
      </w:r>
    </w:p>
    <w:p w14:paraId="10EBC6C7" w14:textId="77777777" w:rsidR="00134F11" w:rsidRPr="005C490E" w:rsidRDefault="00134F11">
      <w:pPr>
        <w:jc w:val="left"/>
        <w:rPr>
          <w:rFonts w:ascii="Koop Office" w:hAnsi="Koop Office"/>
          <w:bCs/>
        </w:rPr>
      </w:pPr>
      <w:r w:rsidRPr="005C490E">
        <w:rPr>
          <w:rFonts w:ascii="Koop Office" w:hAnsi="Koop Office"/>
          <w:bCs/>
        </w:rPr>
        <w:t xml:space="preserve">(dále jen </w:t>
      </w:r>
      <w:r w:rsidR="00744E23" w:rsidRPr="00970FC6">
        <w:rPr>
          <w:rFonts w:ascii="Koop Office" w:hAnsi="Koop Office"/>
          <w:b/>
          <w:bCs/>
        </w:rPr>
        <w:t>„</w:t>
      </w:r>
      <w:r w:rsidRPr="00970FC6">
        <w:rPr>
          <w:rFonts w:ascii="Koop Office" w:hAnsi="Koop Office"/>
          <w:b/>
        </w:rPr>
        <w:t>pojistník</w:t>
      </w:r>
      <w:r w:rsidR="00744E23" w:rsidRPr="00970FC6">
        <w:rPr>
          <w:rFonts w:ascii="Koop Office" w:hAnsi="Koop Office"/>
          <w:b/>
        </w:rPr>
        <w:t>“</w:t>
      </w:r>
      <w:r w:rsidRPr="005C490E">
        <w:rPr>
          <w:rFonts w:ascii="Koop Office" w:hAnsi="Koop Office"/>
          <w:bCs/>
        </w:rPr>
        <w:t>).</w:t>
      </w:r>
    </w:p>
    <w:p w14:paraId="4035841A" w14:textId="6CBE0B3D" w:rsidR="00134F11" w:rsidRPr="00E8424B" w:rsidRDefault="0003221F" w:rsidP="00970FC6">
      <w:pPr>
        <w:rPr>
          <w:rFonts w:ascii="Koop Office" w:hAnsi="Koop Office" w:cs="Arial"/>
          <w:bCs/>
        </w:rPr>
      </w:pPr>
      <w:r w:rsidRPr="00E8424B">
        <w:rPr>
          <w:rFonts w:ascii="Koop Office" w:hAnsi="Koop Office" w:cs="Arial"/>
          <w:bCs/>
        </w:rPr>
        <w:t xml:space="preserve">zastoupený  starostou města </w:t>
      </w:r>
      <w:r w:rsidR="001956BE" w:rsidRPr="00E8424B">
        <w:rPr>
          <w:rFonts w:ascii="Koop Office" w:hAnsi="Koop Office" w:cs="Arial"/>
          <w:bCs/>
        </w:rPr>
        <w:t>–</w:t>
      </w:r>
      <w:r w:rsidRPr="00E8424B">
        <w:rPr>
          <w:rFonts w:ascii="Koop Office" w:hAnsi="Koop Office" w:cs="Arial"/>
          <w:bCs/>
        </w:rPr>
        <w:t xml:space="preserve"> </w:t>
      </w:r>
      <w:r w:rsidR="00DB3AB9">
        <w:rPr>
          <w:rFonts w:ascii="Koop Office" w:hAnsi="Koop Office" w:cs="Arial"/>
          <w:bCs/>
        </w:rPr>
        <w:t>xxxxxx</w:t>
      </w:r>
    </w:p>
    <w:p w14:paraId="6019C20B" w14:textId="77777777" w:rsidR="0003221F" w:rsidRDefault="003C5106" w:rsidP="00970FC6">
      <w:pPr>
        <w:spacing w:before="120"/>
        <w:jc w:val="left"/>
        <w:rPr>
          <w:rFonts w:ascii="Koop Office" w:hAnsi="Koop Office" w:cs="Arial"/>
        </w:rPr>
      </w:pPr>
      <w:r w:rsidRPr="0003221F">
        <w:rPr>
          <w:rFonts w:ascii="Koop Office" w:hAnsi="Koop Office"/>
          <w:b/>
          <w:szCs w:val="20"/>
        </w:rPr>
        <w:t xml:space="preserve">Korespondenční adresa </w:t>
      </w:r>
      <w:r>
        <w:rPr>
          <w:rFonts w:ascii="Koop Office" w:hAnsi="Koop Office"/>
          <w:b/>
          <w:szCs w:val="20"/>
        </w:rPr>
        <w:t xml:space="preserve">je shodná s korespondenční adresou </w:t>
      </w:r>
      <w:r w:rsidR="00970FC6" w:rsidRPr="00BF24CD">
        <w:rPr>
          <w:rFonts w:ascii="Koop Office" w:hAnsi="Koop Office"/>
          <w:b/>
          <w:szCs w:val="20"/>
        </w:rPr>
        <w:t>samostatného zprostředkovatele</w:t>
      </w:r>
      <w:r>
        <w:rPr>
          <w:rFonts w:ascii="Koop Office" w:hAnsi="Koop Office"/>
          <w:b/>
          <w:szCs w:val="20"/>
        </w:rPr>
        <w:t>.</w:t>
      </w:r>
    </w:p>
    <w:p w14:paraId="57360FB7" w14:textId="77777777" w:rsidR="0003221F" w:rsidRDefault="0003221F" w:rsidP="0003221F">
      <w:pPr>
        <w:jc w:val="left"/>
        <w:rPr>
          <w:rFonts w:ascii="Koop Office" w:hAnsi="Koop Office" w:cs="Arial"/>
        </w:rPr>
      </w:pPr>
    </w:p>
    <w:p w14:paraId="5005B2A6" w14:textId="77777777" w:rsidR="003C5106" w:rsidRDefault="003C5106" w:rsidP="0003221F">
      <w:pPr>
        <w:jc w:val="left"/>
        <w:rPr>
          <w:rFonts w:ascii="Koop Office" w:hAnsi="Koop Office" w:cs="Arial"/>
        </w:rPr>
      </w:pPr>
    </w:p>
    <w:p w14:paraId="05A37BFA" w14:textId="77777777" w:rsidR="006C343E" w:rsidRDefault="006C343E" w:rsidP="0003221F">
      <w:pPr>
        <w:jc w:val="left"/>
        <w:rPr>
          <w:rFonts w:ascii="Koop Office" w:hAnsi="Koop Office" w:cs="Arial"/>
        </w:rPr>
      </w:pPr>
    </w:p>
    <w:p w14:paraId="6BD7C7FC" w14:textId="77777777" w:rsidR="000D68C1" w:rsidRPr="00991F4E" w:rsidRDefault="000D68C1" w:rsidP="000D68C1">
      <w:pPr>
        <w:ind w:left="284" w:hanging="284"/>
        <w:rPr>
          <w:rFonts w:ascii="Koop Office" w:hAnsi="Koop Office" w:cs="Arial"/>
          <w:color w:val="000000"/>
        </w:rPr>
      </w:pPr>
      <w:r>
        <w:rPr>
          <w:rFonts w:ascii="Koop Office" w:hAnsi="Koop Office" w:cs="Arial"/>
          <w:color w:val="000000"/>
        </w:rPr>
        <w:t>uzavírají</w:t>
      </w:r>
    </w:p>
    <w:p w14:paraId="50200828" w14:textId="77777777" w:rsidR="000D68C1" w:rsidRPr="000D68C1" w:rsidRDefault="000D68C1" w:rsidP="000D68C1">
      <w:pPr>
        <w:pStyle w:val="Zkladntext310"/>
        <w:rPr>
          <w:rFonts w:ascii="Koop Office" w:hAnsi="Koop Office" w:cs="Arial"/>
          <w:color w:val="000000"/>
          <w:sz w:val="20"/>
          <w:szCs w:val="20"/>
        </w:rPr>
      </w:pPr>
    </w:p>
    <w:p w14:paraId="77E5B8E0" w14:textId="77777777" w:rsidR="000D68C1" w:rsidRPr="000D68C1" w:rsidRDefault="000D68C1" w:rsidP="000D68C1">
      <w:pPr>
        <w:pStyle w:val="Zkladntext310"/>
        <w:jc w:val="both"/>
        <w:rPr>
          <w:rFonts w:ascii="Koop Office" w:hAnsi="Koop Office" w:cs="Arial"/>
          <w:color w:val="000000"/>
          <w:sz w:val="20"/>
          <w:szCs w:val="20"/>
        </w:rPr>
      </w:pPr>
      <w:r w:rsidRPr="000D68C1">
        <w:rPr>
          <w:rFonts w:ascii="Koop Office" w:hAnsi="Koop Office" w:cs="Arial"/>
          <w:color w:val="000000"/>
          <w:sz w:val="20"/>
          <w:szCs w:val="20"/>
        </w:rPr>
        <w:t xml:space="preserve">ve smyslu zákona č. 37/2004 Sb., o pojistné smlouvě, v platném znění, tento dodatek, který spolu </w:t>
      </w:r>
      <w:r w:rsidRPr="000D68C1">
        <w:rPr>
          <w:rFonts w:ascii="Koop Office" w:hAnsi="Koop Office" w:cs="Arial"/>
          <w:sz w:val="20"/>
          <w:szCs w:val="20"/>
        </w:rPr>
        <w:t>s výše uvedenou pojistnou smlouvou,</w:t>
      </w:r>
      <w:r w:rsidRPr="000D68C1">
        <w:rPr>
          <w:rFonts w:ascii="Koop Office" w:hAnsi="Koop Office" w:cs="Arial"/>
          <w:color w:val="000000"/>
          <w:sz w:val="20"/>
          <w:szCs w:val="20"/>
        </w:rPr>
        <w:t xml:space="preserve"> pojistnými podmínkami pojistitele a přílohami, na které se </w:t>
      </w:r>
      <w:r w:rsidRPr="000D68C1">
        <w:rPr>
          <w:rFonts w:ascii="Koop Office" w:hAnsi="Koop Office" w:cs="Arial"/>
          <w:sz w:val="20"/>
          <w:szCs w:val="20"/>
        </w:rPr>
        <w:t>se pojistná smlouva (ve znění tohoto dodatku)</w:t>
      </w:r>
      <w:r w:rsidRPr="000D68C1">
        <w:rPr>
          <w:rFonts w:ascii="Koop Office" w:hAnsi="Koop Office" w:cs="Arial"/>
          <w:color w:val="000000"/>
          <w:sz w:val="20"/>
          <w:szCs w:val="20"/>
        </w:rPr>
        <w:t xml:space="preserve"> odvolává, tvoří nedílný celek.</w:t>
      </w:r>
    </w:p>
    <w:p w14:paraId="42F25B1E" w14:textId="77777777" w:rsidR="000D68C1" w:rsidRDefault="000D68C1" w:rsidP="0003221F">
      <w:pPr>
        <w:jc w:val="left"/>
        <w:rPr>
          <w:rFonts w:ascii="Koop Office" w:hAnsi="Koop Office" w:cs="Arial"/>
        </w:rPr>
      </w:pPr>
    </w:p>
    <w:p w14:paraId="669E5D8C" w14:textId="77777777" w:rsidR="000D68C1" w:rsidRDefault="000D68C1" w:rsidP="0003221F">
      <w:pPr>
        <w:jc w:val="left"/>
        <w:rPr>
          <w:rFonts w:ascii="Koop Office" w:hAnsi="Koop Office" w:cs="Arial"/>
        </w:rPr>
      </w:pPr>
    </w:p>
    <w:p w14:paraId="02A801E7" w14:textId="77777777" w:rsidR="005D1DF3" w:rsidRDefault="005D1DF3" w:rsidP="0003221F">
      <w:pPr>
        <w:jc w:val="left"/>
        <w:rPr>
          <w:rFonts w:ascii="Koop Office" w:hAnsi="Koop Office" w:cs="Arial"/>
        </w:rPr>
      </w:pPr>
    </w:p>
    <w:p w14:paraId="6477A0EB" w14:textId="4A5A3B76" w:rsidR="0003221F" w:rsidRPr="00BF24CD" w:rsidRDefault="0003221F" w:rsidP="0003221F">
      <w:pPr>
        <w:jc w:val="left"/>
        <w:rPr>
          <w:rFonts w:ascii="Koop Office" w:hAnsi="Koop Office" w:cs="Arial"/>
        </w:rPr>
      </w:pPr>
      <w:r w:rsidRPr="0003221F">
        <w:rPr>
          <w:rFonts w:ascii="Koop Office" w:hAnsi="Koop Office" w:cs="Arial"/>
        </w:rPr>
        <w:t xml:space="preserve">Tato smlouva / dodatek byl(a) sjednána prostřednictvím </w:t>
      </w:r>
      <w:r w:rsidR="00970FC6" w:rsidRPr="00BF24CD">
        <w:rPr>
          <w:rFonts w:ascii="Koop Office" w:hAnsi="Koop Office" w:cs="Arial"/>
        </w:rPr>
        <w:t>samostatného zprostředkovatele</w:t>
      </w:r>
    </w:p>
    <w:p w14:paraId="5C654823" w14:textId="77777777" w:rsidR="0003221F" w:rsidRPr="00BF24CD" w:rsidRDefault="0003221F" w:rsidP="0003221F">
      <w:pPr>
        <w:rPr>
          <w:rFonts w:ascii="Koop Office" w:hAnsi="Koop Office"/>
          <w:b/>
          <w:sz w:val="28"/>
          <w:szCs w:val="28"/>
        </w:rPr>
      </w:pPr>
      <w:r w:rsidRPr="00BF24CD">
        <w:rPr>
          <w:rFonts w:ascii="Koop Office" w:hAnsi="Koop Office"/>
          <w:b/>
          <w:sz w:val="28"/>
          <w:szCs w:val="28"/>
        </w:rPr>
        <w:t>RESPECT, a. s.</w:t>
      </w:r>
    </w:p>
    <w:p w14:paraId="348D4EB7" w14:textId="77777777" w:rsidR="0003221F" w:rsidRPr="00BF24CD" w:rsidRDefault="0003221F" w:rsidP="0003221F">
      <w:pPr>
        <w:rPr>
          <w:rFonts w:ascii="Koop Office" w:hAnsi="Koop Office"/>
          <w:b/>
          <w:sz w:val="24"/>
        </w:rPr>
      </w:pPr>
      <w:r w:rsidRPr="00BF24CD">
        <w:rPr>
          <w:rFonts w:ascii="Koop Office" w:hAnsi="Koop Office"/>
          <w:b/>
          <w:sz w:val="24"/>
        </w:rPr>
        <w:t xml:space="preserve">se sídlem v Praze 4, Pod  Krčským lesem  2016 / 22 , Praha 4,  </w:t>
      </w:r>
      <w:r w:rsidR="007C2334" w:rsidRPr="00BF24CD">
        <w:rPr>
          <w:rFonts w:ascii="Koop Office" w:hAnsi="Koop Office"/>
          <w:b/>
          <w:sz w:val="24"/>
        </w:rPr>
        <w:t xml:space="preserve">PSČ </w:t>
      </w:r>
      <w:r w:rsidRPr="00BF24CD">
        <w:rPr>
          <w:rFonts w:ascii="Koop Office" w:hAnsi="Koop Office"/>
          <w:b/>
          <w:sz w:val="24"/>
        </w:rPr>
        <w:t>142 00</w:t>
      </w:r>
      <w:r w:rsidR="007C2334" w:rsidRPr="00BF24CD">
        <w:rPr>
          <w:rFonts w:ascii="Koop Office" w:hAnsi="Koop Office"/>
          <w:b/>
          <w:sz w:val="24"/>
        </w:rPr>
        <w:t>,</w:t>
      </w:r>
      <w:r w:rsidRPr="00BF24CD">
        <w:rPr>
          <w:rFonts w:ascii="Koop Office" w:hAnsi="Koop Office"/>
          <w:b/>
          <w:sz w:val="24"/>
        </w:rPr>
        <w:t xml:space="preserve"> Česká republika </w:t>
      </w:r>
    </w:p>
    <w:p w14:paraId="2C11A0D1" w14:textId="77777777" w:rsidR="0003221F" w:rsidRPr="00BF24CD" w:rsidRDefault="0003221F" w:rsidP="0003221F">
      <w:pPr>
        <w:rPr>
          <w:rFonts w:ascii="Koop Office" w:hAnsi="Koop Office"/>
          <w:b/>
          <w:sz w:val="24"/>
        </w:rPr>
      </w:pPr>
      <w:r w:rsidRPr="00BF24CD">
        <w:rPr>
          <w:rFonts w:ascii="Koop Office" w:hAnsi="Koop Office"/>
          <w:b/>
          <w:sz w:val="24"/>
        </w:rPr>
        <w:t>IČ</w:t>
      </w:r>
      <w:r w:rsidR="00D378F2" w:rsidRPr="00BF24CD">
        <w:rPr>
          <w:rFonts w:ascii="Koop Office" w:hAnsi="Koop Office"/>
          <w:b/>
          <w:sz w:val="24"/>
        </w:rPr>
        <w:t>O</w:t>
      </w:r>
      <w:r w:rsidRPr="00BF24CD">
        <w:rPr>
          <w:rFonts w:ascii="Koop Office" w:hAnsi="Koop Office"/>
          <w:b/>
          <w:sz w:val="24"/>
        </w:rPr>
        <w:t>: 25146351</w:t>
      </w:r>
    </w:p>
    <w:p w14:paraId="3B533FB4" w14:textId="77777777" w:rsidR="0003221F" w:rsidRPr="00BF24CD" w:rsidRDefault="0003221F" w:rsidP="0003221F">
      <w:pPr>
        <w:jc w:val="left"/>
        <w:rPr>
          <w:rFonts w:ascii="Koop Office" w:hAnsi="Koop Office" w:cs="Arial"/>
        </w:rPr>
      </w:pPr>
      <w:r w:rsidRPr="00BF24CD">
        <w:rPr>
          <w:rFonts w:ascii="Koop Office" w:hAnsi="Koop Office" w:cs="Arial"/>
        </w:rPr>
        <w:t>zapsaná v obchodním rejstříku u  Městského soudu v Praze sp. zn. B 4845</w:t>
      </w:r>
    </w:p>
    <w:p w14:paraId="03BFA4B3" w14:textId="77777777" w:rsidR="0003221F" w:rsidRPr="00BF24CD" w:rsidRDefault="0003221F" w:rsidP="0003221F">
      <w:pPr>
        <w:rPr>
          <w:rFonts w:ascii="Koop Office" w:hAnsi="Koop Office"/>
          <w:b/>
        </w:rPr>
      </w:pPr>
      <w:r w:rsidRPr="00BF24CD">
        <w:rPr>
          <w:rFonts w:ascii="Koop Office" w:hAnsi="Koop Office"/>
          <w:bCs/>
        </w:rPr>
        <w:t xml:space="preserve">(dále jen </w:t>
      </w:r>
      <w:r w:rsidRPr="00BF24CD">
        <w:rPr>
          <w:rFonts w:ascii="Koop Office" w:hAnsi="Koop Office"/>
          <w:b/>
        </w:rPr>
        <w:t>„</w:t>
      </w:r>
      <w:r w:rsidR="00970FC6" w:rsidRPr="00BF24CD">
        <w:rPr>
          <w:rFonts w:ascii="Koop Office" w:hAnsi="Koop Office" w:cs="Arial"/>
          <w:b/>
        </w:rPr>
        <w:t>samostatný zprostředkovatel</w:t>
      </w:r>
      <w:r w:rsidRPr="00BF24CD">
        <w:rPr>
          <w:rFonts w:ascii="Koop Office" w:hAnsi="Koop Office"/>
          <w:b/>
        </w:rPr>
        <w:t>”</w:t>
      </w:r>
      <w:r w:rsidRPr="00BF24CD">
        <w:rPr>
          <w:rFonts w:ascii="Koop Office" w:hAnsi="Koop Office"/>
          <w:bCs/>
        </w:rPr>
        <w:t>)</w:t>
      </w:r>
    </w:p>
    <w:p w14:paraId="6A1E255E" w14:textId="77777777" w:rsidR="00581893" w:rsidRPr="00BF24CD" w:rsidRDefault="00581893" w:rsidP="0003221F">
      <w:pPr>
        <w:numPr>
          <w:ilvl w:val="12"/>
          <w:numId w:val="0"/>
        </w:numPr>
        <w:tabs>
          <w:tab w:val="left" w:pos="6237"/>
        </w:tabs>
        <w:jc w:val="left"/>
        <w:rPr>
          <w:rFonts w:ascii="Koop Office" w:hAnsi="Koop Office"/>
          <w:b/>
          <w:sz w:val="8"/>
          <w:szCs w:val="8"/>
        </w:rPr>
      </w:pPr>
    </w:p>
    <w:p w14:paraId="218C65C9" w14:textId="77777777" w:rsidR="00581893" w:rsidRPr="00BF24CD" w:rsidRDefault="0003221F" w:rsidP="0003221F">
      <w:pPr>
        <w:numPr>
          <w:ilvl w:val="12"/>
          <w:numId w:val="0"/>
        </w:numPr>
        <w:tabs>
          <w:tab w:val="left" w:pos="6237"/>
        </w:tabs>
        <w:jc w:val="left"/>
        <w:rPr>
          <w:rFonts w:ascii="Koop Office" w:hAnsi="Koop Office"/>
          <w:szCs w:val="20"/>
        </w:rPr>
      </w:pPr>
      <w:r w:rsidRPr="00BF24CD">
        <w:rPr>
          <w:rFonts w:ascii="Koop Office" w:hAnsi="Koop Office"/>
          <w:b/>
          <w:szCs w:val="20"/>
        </w:rPr>
        <w:t xml:space="preserve">Korespondenční adresa </w:t>
      </w:r>
      <w:r w:rsidR="00970FC6" w:rsidRPr="00BF24CD">
        <w:rPr>
          <w:rFonts w:ascii="Koop Office" w:hAnsi="Koop Office"/>
          <w:b/>
          <w:szCs w:val="20"/>
        </w:rPr>
        <w:t>samostatného zprostředkovatele</w:t>
      </w:r>
      <w:r w:rsidRPr="00BF24CD">
        <w:rPr>
          <w:rFonts w:ascii="Koop Office" w:hAnsi="Koop Office"/>
          <w:szCs w:val="20"/>
        </w:rPr>
        <w:t xml:space="preserve">: </w:t>
      </w:r>
    </w:p>
    <w:p w14:paraId="2229934F" w14:textId="77777777" w:rsidR="0003221F" w:rsidRPr="00BF24CD" w:rsidRDefault="00581893" w:rsidP="0003221F">
      <w:pPr>
        <w:numPr>
          <w:ilvl w:val="12"/>
          <w:numId w:val="0"/>
        </w:numPr>
        <w:tabs>
          <w:tab w:val="left" w:pos="6237"/>
        </w:tabs>
        <w:jc w:val="left"/>
        <w:rPr>
          <w:rFonts w:ascii="Koop Office" w:hAnsi="Koop Office"/>
          <w:szCs w:val="20"/>
        </w:rPr>
      </w:pPr>
      <w:r w:rsidRPr="00BF24CD">
        <w:rPr>
          <w:rFonts w:ascii="Koop Office" w:hAnsi="Koop Office"/>
          <w:szCs w:val="20"/>
        </w:rPr>
        <w:t xml:space="preserve">RESPECT, a.s., </w:t>
      </w:r>
      <w:r w:rsidR="0003221F" w:rsidRPr="00BF24CD">
        <w:rPr>
          <w:rFonts w:ascii="Koop Office" w:hAnsi="Koop Office"/>
          <w:szCs w:val="20"/>
        </w:rPr>
        <w:t>Krymská 47, Karlovy Vary</w:t>
      </w:r>
      <w:r w:rsidR="007C2334" w:rsidRPr="00BF24CD">
        <w:rPr>
          <w:rFonts w:ascii="Koop Office" w:hAnsi="Koop Office"/>
          <w:szCs w:val="20"/>
        </w:rPr>
        <w:t>,</w:t>
      </w:r>
      <w:r w:rsidR="0003221F" w:rsidRPr="00BF24CD">
        <w:rPr>
          <w:rFonts w:ascii="Koop Office" w:hAnsi="Koop Office"/>
          <w:szCs w:val="20"/>
        </w:rPr>
        <w:t xml:space="preserve"> </w:t>
      </w:r>
      <w:r w:rsidR="007C2334" w:rsidRPr="00BF24CD">
        <w:rPr>
          <w:rFonts w:ascii="Koop Office" w:hAnsi="Koop Office"/>
          <w:szCs w:val="20"/>
        </w:rPr>
        <w:t xml:space="preserve">PSČ </w:t>
      </w:r>
      <w:r w:rsidR="0003221F" w:rsidRPr="00BF24CD">
        <w:rPr>
          <w:rFonts w:ascii="Koop Office" w:hAnsi="Koop Office"/>
          <w:szCs w:val="20"/>
        </w:rPr>
        <w:t xml:space="preserve">360 01, Česká republika </w:t>
      </w:r>
    </w:p>
    <w:p w14:paraId="3004F586" w14:textId="77777777" w:rsidR="00581893" w:rsidRPr="00BF24CD" w:rsidRDefault="00581893" w:rsidP="00581893">
      <w:pPr>
        <w:jc w:val="left"/>
        <w:rPr>
          <w:rFonts w:ascii="Koop Office" w:hAnsi="Koop Office"/>
          <w:sz w:val="4"/>
          <w:szCs w:val="4"/>
        </w:rPr>
      </w:pPr>
    </w:p>
    <w:p w14:paraId="494BD585" w14:textId="1215FACE" w:rsidR="00581893" w:rsidRPr="00BF24CD" w:rsidRDefault="00581893" w:rsidP="00581893">
      <w:pPr>
        <w:jc w:val="left"/>
        <w:rPr>
          <w:rFonts w:ascii="Koop Office" w:hAnsi="Koop Office"/>
          <w:szCs w:val="20"/>
        </w:rPr>
      </w:pPr>
      <w:r w:rsidRPr="00BF24CD">
        <w:rPr>
          <w:rFonts w:ascii="Koop Office" w:hAnsi="Koop Office"/>
          <w:szCs w:val="20"/>
        </w:rPr>
        <w:t>Tel: +</w:t>
      </w:r>
      <w:r w:rsidR="00DB3AB9">
        <w:rPr>
          <w:rFonts w:ascii="Koop Office" w:hAnsi="Koop Office"/>
          <w:szCs w:val="20"/>
        </w:rPr>
        <w:t>xxxxxxxxxxxxxxxxxxxxx</w:t>
      </w:r>
    </w:p>
    <w:p w14:paraId="7D4B1FDC" w14:textId="7682EE77" w:rsidR="0073565E" w:rsidRPr="00BF24CD" w:rsidRDefault="00581893" w:rsidP="0003221F">
      <w:pPr>
        <w:jc w:val="left"/>
        <w:rPr>
          <w:rFonts w:ascii="Koop Office" w:hAnsi="Koop Office"/>
          <w:b/>
        </w:rPr>
      </w:pPr>
      <w:r w:rsidRPr="00BF24CD">
        <w:rPr>
          <w:rFonts w:ascii="Koop Office" w:hAnsi="Koop Office"/>
          <w:szCs w:val="20"/>
        </w:rPr>
        <w:t xml:space="preserve">E-mail: </w:t>
      </w:r>
      <w:r w:rsidR="00DB3AB9">
        <w:t>xxxxxxxxxxxxx</w:t>
      </w:r>
    </w:p>
    <w:p w14:paraId="4612453D" w14:textId="77777777" w:rsidR="00970FC6" w:rsidRPr="00BF24CD" w:rsidRDefault="00970FC6" w:rsidP="00970FC6">
      <w:pPr>
        <w:spacing w:before="60"/>
        <w:rPr>
          <w:rFonts w:ascii="Koop Office" w:hAnsi="Koop Office" w:cs="Arial"/>
          <w:b/>
        </w:rPr>
      </w:pPr>
      <w:r w:rsidRPr="00BF24CD">
        <w:rPr>
          <w:rFonts w:ascii="Koop Office" w:hAnsi="Koop Office"/>
        </w:rPr>
        <w:t>Sjednání tohoto dodatku zprostředkoval pro pojistníka samostatný zprostředkovatel v postavení pojišťovacího makléře.</w:t>
      </w:r>
    </w:p>
    <w:p w14:paraId="47E48261" w14:textId="3D4A1142" w:rsidR="000D68C1" w:rsidRPr="00E8424B" w:rsidRDefault="00D47B67" w:rsidP="00AB0010">
      <w:pPr>
        <w:rPr>
          <w:rFonts w:ascii="Koop Office" w:hAnsi="Koop Office" w:cs="Arial"/>
        </w:rPr>
      </w:pPr>
      <w:r w:rsidRPr="00E8424B">
        <w:rPr>
          <w:rFonts w:ascii="Koop Office" w:hAnsi="Koop Office" w:cs="Arial"/>
        </w:rPr>
        <w:lastRenderedPageBreak/>
        <w:t xml:space="preserve">Tento dodatek obsahuje </w:t>
      </w:r>
      <w:r w:rsidR="00CA4897" w:rsidRPr="00E8424B">
        <w:rPr>
          <w:rFonts w:ascii="Koop Office" w:hAnsi="Koop Office" w:cs="Arial"/>
        </w:rPr>
        <w:t>pouze ta ujednání</w:t>
      </w:r>
      <w:r w:rsidRPr="00E8424B">
        <w:rPr>
          <w:rFonts w:ascii="Koop Office" w:hAnsi="Koop Office" w:cs="Arial"/>
        </w:rPr>
        <w:t xml:space="preserve"> pojistné smlouvy</w:t>
      </w:r>
      <w:r w:rsidR="005D1DF3" w:rsidRPr="00E8424B">
        <w:rPr>
          <w:rFonts w:ascii="Koop Office" w:hAnsi="Koop Office" w:cs="Arial"/>
        </w:rPr>
        <w:t xml:space="preserve"> č. 7720689486, včetně dodatků č. 1 až </w:t>
      </w:r>
      <w:r w:rsidR="00A36613" w:rsidRPr="00E8424B">
        <w:rPr>
          <w:rFonts w:ascii="Koop Office" w:hAnsi="Koop Office" w:cs="Arial"/>
        </w:rPr>
        <w:t xml:space="preserve">12, ve kterých dochází ke změně </w:t>
      </w:r>
      <w:r w:rsidR="005D1DF3" w:rsidRPr="00E8424B">
        <w:rPr>
          <w:rFonts w:ascii="Koop Office" w:hAnsi="Koop Office" w:cs="Arial"/>
        </w:rPr>
        <w:t xml:space="preserve">ke dni </w:t>
      </w:r>
      <w:r w:rsidR="00A36613" w:rsidRPr="00E8424B">
        <w:rPr>
          <w:rFonts w:ascii="Koop Office" w:hAnsi="Koop Office" w:cs="Arial"/>
        </w:rPr>
        <w:t>26.05.2023</w:t>
      </w:r>
      <w:r w:rsidR="005D1DF3" w:rsidRPr="00E8424B">
        <w:rPr>
          <w:rFonts w:ascii="Koop Office" w:hAnsi="Koop Office" w:cs="Arial"/>
        </w:rPr>
        <w:t>.</w:t>
      </w:r>
    </w:p>
    <w:p w14:paraId="018FA7E2" w14:textId="77777777" w:rsidR="00EB447E" w:rsidRPr="00E8424B" w:rsidRDefault="00EB447E" w:rsidP="00C46C22">
      <w:pPr>
        <w:pStyle w:val="Nadpis3"/>
        <w:spacing w:before="240"/>
        <w:rPr>
          <w:rFonts w:ascii="Koop Office" w:hAnsi="Koop Office"/>
        </w:rPr>
      </w:pPr>
      <w:r w:rsidRPr="00E8424B">
        <w:rPr>
          <w:rFonts w:ascii="Koop Office" w:hAnsi="Koop Office"/>
        </w:rPr>
        <w:t>Článek II.</w:t>
      </w:r>
    </w:p>
    <w:p w14:paraId="437E0466" w14:textId="440E94F7" w:rsidR="00EB447E" w:rsidRPr="00E8424B" w:rsidRDefault="00EB447E" w:rsidP="004D399D">
      <w:pPr>
        <w:pStyle w:val="Nadpis3"/>
        <w:rPr>
          <w:rFonts w:ascii="Koop Office" w:hAnsi="Koop Office"/>
        </w:rPr>
      </w:pPr>
      <w:r w:rsidRPr="00E8424B">
        <w:rPr>
          <w:rFonts w:ascii="Koop Office" w:hAnsi="Koop Office"/>
        </w:rPr>
        <w:t>Druhy a způsoby pojištění, předměty pojištění</w:t>
      </w:r>
    </w:p>
    <w:p w14:paraId="2A13470C" w14:textId="0B54284B" w:rsidR="00367C62" w:rsidRPr="00E8424B" w:rsidRDefault="00367C62" w:rsidP="00367C62">
      <w:pPr>
        <w:pStyle w:val="lnek1VPP"/>
        <w:numPr>
          <w:ilvl w:val="0"/>
          <w:numId w:val="0"/>
        </w:numPr>
        <w:suppressAutoHyphens/>
        <w:spacing w:before="120"/>
        <w:jc w:val="both"/>
        <w:outlineLvl w:val="9"/>
        <w:rPr>
          <w:rFonts w:ascii="Koop Office" w:hAnsi="Koop Office" w:cs="Arial"/>
          <w:spacing w:val="-2"/>
          <w:sz w:val="16"/>
        </w:rPr>
      </w:pPr>
      <w:r w:rsidRPr="00E8424B">
        <w:rPr>
          <w:rFonts w:ascii="Koop Office" w:hAnsi="Koop Office"/>
        </w:rPr>
        <w:t>V Článku II. (Druhy a způsoby pojištění, předměty pojištění) se mění tabulka č. 2.</w:t>
      </w:r>
      <w:r w:rsidR="00136472" w:rsidRPr="00E8424B">
        <w:rPr>
          <w:rFonts w:ascii="Koop Office" w:hAnsi="Koop Office"/>
        </w:rPr>
        <w:t>5</w:t>
      </w:r>
      <w:r w:rsidRPr="00E8424B">
        <w:rPr>
          <w:rFonts w:ascii="Koop Office" w:hAnsi="Koop Office"/>
        </w:rPr>
        <w:t>.</w:t>
      </w:r>
      <w:r w:rsidR="00136472" w:rsidRPr="00E8424B">
        <w:rPr>
          <w:rFonts w:ascii="Koop Office" w:hAnsi="Koop Office"/>
        </w:rPr>
        <w:t>2</w:t>
      </w:r>
      <w:r w:rsidRPr="00E8424B">
        <w:rPr>
          <w:rFonts w:ascii="Koop Office" w:hAnsi="Koop Office"/>
        </w:rPr>
        <w:t xml:space="preserve">. (Pojištění </w:t>
      </w:r>
      <w:r w:rsidR="00136472" w:rsidRPr="00E8424B">
        <w:rPr>
          <w:rFonts w:ascii="Koop Office" w:hAnsi="Koop Office"/>
        </w:rPr>
        <w:t>strojů</w:t>
      </w:r>
      <w:r w:rsidRPr="00E8424B">
        <w:rPr>
          <w:rFonts w:ascii="Koop Office" w:hAnsi="Koop Office"/>
        </w:rPr>
        <w:t>) následovně:</w:t>
      </w:r>
    </w:p>
    <w:p w14:paraId="4F2719BD" w14:textId="77777777" w:rsidR="00367C62" w:rsidRPr="00E8424B" w:rsidRDefault="00367C62" w:rsidP="00367C62"/>
    <w:p w14:paraId="3529D59B" w14:textId="77777777" w:rsidR="00EB447E" w:rsidRPr="00E8424B" w:rsidRDefault="00EB447E" w:rsidP="00EB447E">
      <w:pPr>
        <w:keepNext/>
        <w:keepLines/>
        <w:jc w:val="left"/>
        <w:rPr>
          <w:rFonts w:ascii="Koop Office" w:hAnsi="Koop Office"/>
          <w:b/>
        </w:rPr>
      </w:pPr>
      <w:r w:rsidRPr="00E8424B">
        <w:rPr>
          <w:rFonts w:ascii="Koop Office" w:hAnsi="Koop Office"/>
          <w:b/>
        </w:rPr>
        <w:t xml:space="preserve">2.5.2.  Pojištění strojů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417"/>
        <w:gridCol w:w="1276"/>
        <w:gridCol w:w="1276"/>
        <w:gridCol w:w="1417"/>
        <w:gridCol w:w="1560"/>
      </w:tblGrid>
      <w:tr w:rsidR="00E8424B" w:rsidRPr="00E8424B" w14:paraId="5E9DB4B2" w14:textId="77777777" w:rsidTr="00F47828">
        <w:tc>
          <w:tcPr>
            <w:tcW w:w="10173" w:type="dxa"/>
            <w:gridSpan w:val="7"/>
          </w:tcPr>
          <w:p w14:paraId="20F47E4B" w14:textId="785F4E76" w:rsidR="00EB447E" w:rsidRPr="00E8424B" w:rsidRDefault="00EB447E" w:rsidP="00F47828">
            <w:pPr>
              <w:keepNext/>
              <w:keepLines/>
              <w:rPr>
                <w:rFonts w:ascii="Koop Office" w:hAnsi="Koop Office"/>
                <w:b/>
                <w:sz w:val="19"/>
                <w:szCs w:val="19"/>
              </w:rPr>
            </w:pPr>
            <w:r w:rsidRPr="00E8424B">
              <w:rPr>
                <w:rFonts w:ascii="Koop Office" w:hAnsi="Koop Office"/>
                <w:b/>
                <w:sz w:val="19"/>
                <w:szCs w:val="19"/>
              </w:rPr>
              <w:fldChar w:fldCharType="begin"/>
            </w:r>
            <w:r w:rsidRPr="00E8424B">
              <w:rPr>
                <w:rFonts w:ascii="Koop Office" w:hAnsi="Koop Office"/>
                <w:b/>
                <w:sz w:val="19"/>
                <w:szCs w:val="19"/>
                <w:highlight w:val="cyan"/>
              </w:rPr>
              <w:instrText>&amp; if se ("dolozky") = "" then</w:instrText>
            </w:r>
            <w:r w:rsidRPr="00E8424B">
              <w:rPr>
                <w:rFonts w:ascii="Koop Office" w:hAnsi="Koop Office"/>
                <w:b/>
                <w:sz w:val="19"/>
                <w:szCs w:val="19"/>
                <w:highlight w:val="cyan"/>
              </w:rPr>
              <w:br/>
              <w:instrText>dolozky = ""</w:instrText>
            </w:r>
            <w:r w:rsidRPr="00E8424B">
              <w:rPr>
                <w:rFonts w:ascii="Koop Office" w:hAnsi="Koop Office"/>
                <w:b/>
                <w:sz w:val="19"/>
                <w:szCs w:val="19"/>
                <w:highlight w:val="cyan"/>
              </w:rPr>
              <w:br/>
              <w:instrText>else</w:instrText>
            </w:r>
            <w:r w:rsidRPr="00E8424B">
              <w:rPr>
                <w:rFonts w:ascii="Koop Office" w:hAnsi="Koop Office"/>
                <w:b/>
                <w:sz w:val="19"/>
                <w:szCs w:val="19"/>
                <w:highlight w:val="cyan"/>
              </w:rPr>
              <w:br/>
              <w:instrText>dolozky = "</w:instrText>
            </w:r>
            <w:r w:rsidRPr="00E8424B">
              <w:rPr>
                <w:rFonts w:ascii="Koop Office" w:hAnsi="Koop Office"/>
                <w:sz w:val="19"/>
                <w:szCs w:val="19"/>
                <w:highlight w:val="cyan"/>
              </w:rPr>
              <w:instrText>a doložkami " + se ("dolozky")</w:instrText>
            </w:r>
            <w:r w:rsidRPr="00E8424B">
              <w:rPr>
                <w:rFonts w:ascii="Koop Office" w:hAnsi="Koop Office"/>
                <w:b/>
                <w:sz w:val="19"/>
                <w:szCs w:val="19"/>
                <w:highlight w:val="cyan"/>
              </w:rPr>
              <w:instrText xml:space="preserve"> </w:instrText>
            </w:r>
            <w:r w:rsidRPr="00E8424B">
              <w:rPr>
                <w:rFonts w:ascii="Koop Office" w:hAnsi="Koop Office"/>
                <w:b/>
                <w:sz w:val="19"/>
                <w:szCs w:val="19"/>
                <w:highlight w:val="cyan"/>
              </w:rPr>
              <w:br/>
              <w:instrText>end if</w:instrText>
            </w:r>
            <w:r w:rsidRPr="00E8424B">
              <w:rPr>
                <w:rFonts w:ascii="Koop Office" w:hAnsi="Koop Office"/>
                <w:b/>
                <w:sz w:val="19"/>
                <w:szCs w:val="19"/>
              </w:rPr>
              <w:fldChar w:fldCharType="end"/>
            </w:r>
            <w:r w:rsidRPr="00E8424B">
              <w:rPr>
                <w:rFonts w:ascii="Koop Office" w:hAnsi="Koop Office"/>
                <w:b/>
                <w:sz w:val="19"/>
                <w:szCs w:val="19"/>
              </w:rPr>
              <w:t xml:space="preserve">Místo pojištění: </w:t>
            </w:r>
            <w:r w:rsidRPr="00E8424B">
              <w:rPr>
                <w:rFonts w:ascii="Koop Office" w:hAnsi="Koop Office"/>
                <w:sz w:val="19"/>
                <w:szCs w:val="19"/>
              </w:rPr>
              <w:t>Katastrální území spravované městem Aš, 352 01, ČR</w:t>
            </w:r>
            <w:r w:rsidR="00970517" w:rsidRPr="00E8424B">
              <w:rPr>
                <w:rFonts w:ascii="Koop Office" w:hAnsi="Koop Office"/>
                <w:sz w:val="19"/>
                <w:szCs w:val="19"/>
              </w:rPr>
              <w:t>, není-li dále uvedeno jinak</w:t>
            </w:r>
          </w:p>
        </w:tc>
      </w:tr>
      <w:tr w:rsidR="00E8424B" w:rsidRPr="00E8424B" w14:paraId="5F296E14" w14:textId="77777777" w:rsidTr="00F47828">
        <w:tc>
          <w:tcPr>
            <w:tcW w:w="10173" w:type="dxa"/>
            <w:gridSpan w:val="7"/>
          </w:tcPr>
          <w:p w14:paraId="632A0C5E" w14:textId="77777777" w:rsidR="00EB447E" w:rsidRPr="00E8424B" w:rsidRDefault="00EB447E" w:rsidP="00F47828">
            <w:pPr>
              <w:keepNext/>
              <w:keepLines/>
              <w:rPr>
                <w:rFonts w:ascii="Koop Office" w:hAnsi="Koop Office"/>
                <w:b/>
                <w:sz w:val="19"/>
                <w:szCs w:val="19"/>
              </w:rPr>
            </w:pPr>
            <w:r w:rsidRPr="00E8424B">
              <w:rPr>
                <w:rFonts w:ascii="Koop Office" w:hAnsi="Koop Office"/>
                <w:b/>
                <w:sz w:val="19"/>
                <w:szCs w:val="19"/>
              </w:rPr>
              <w:t xml:space="preserve">Rozsah pojištění: </w:t>
            </w:r>
            <w:r w:rsidRPr="00E8424B">
              <w:rPr>
                <w:rFonts w:ascii="Koop Office" w:hAnsi="Koop Office"/>
                <w:sz w:val="19"/>
                <w:szCs w:val="19"/>
              </w:rPr>
              <w:t xml:space="preserve">poj. nebezpečí dle čl. II. ZPP P-300/05  </w:t>
            </w:r>
          </w:p>
        </w:tc>
      </w:tr>
      <w:tr w:rsidR="00E8424B" w:rsidRPr="00E8424B" w14:paraId="2C4433C6" w14:textId="77777777" w:rsidTr="00F47828">
        <w:tc>
          <w:tcPr>
            <w:tcW w:w="10173" w:type="dxa"/>
            <w:gridSpan w:val="7"/>
          </w:tcPr>
          <w:p w14:paraId="5370DFBD" w14:textId="77777777" w:rsidR="00EB447E" w:rsidRPr="00E8424B" w:rsidRDefault="00EB447E" w:rsidP="00F47828">
            <w:pPr>
              <w:keepNext/>
              <w:keepLines/>
              <w:rPr>
                <w:rFonts w:ascii="Koop Office" w:hAnsi="Koop Office"/>
                <w:sz w:val="19"/>
                <w:szCs w:val="19"/>
              </w:rPr>
            </w:pPr>
            <w:r w:rsidRPr="00E8424B">
              <w:rPr>
                <w:rFonts w:ascii="Koop Office" w:hAnsi="Koop Office"/>
                <w:b/>
                <w:sz w:val="19"/>
                <w:szCs w:val="19"/>
              </w:rPr>
              <w:t xml:space="preserve">Pojištění se řídí: </w:t>
            </w:r>
            <w:r w:rsidRPr="00E8424B">
              <w:rPr>
                <w:rFonts w:ascii="Koop Office" w:hAnsi="Koop Office"/>
                <w:sz w:val="19"/>
                <w:szCs w:val="19"/>
              </w:rPr>
              <w:t>VPP P-100/09, ZPP P-300/05 a doložkami DOB1, DOB3, DOB6, DOB7, DOZ5, DOZ8, DST2, DST3, DST4, DST5, DST6, DST8, DST11</w:t>
            </w:r>
          </w:p>
        </w:tc>
      </w:tr>
      <w:tr w:rsidR="00E8424B" w:rsidRPr="00E8424B" w14:paraId="43D0A5C5" w14:textId="77777777" w:rsidTr="006C5833">
        <w:tc>
          <w:tcPr>
            <w:tcW w:w="675" w:type="dxa"/>
          </w:tcPr>
          <w:p w14:paraId="4F82EBCD" w14:textId="77777777" w:rsidR="00EB447E" w:rsidRPr="00E8424B" w:rsidRDefault="00EB447E" w:rsidP="00F47828">
            <w:pPr>
              <w:keepNext/>
              <w:keepLines/>
              <w:jc w:val="center"/>
              <w:rPr>
                <w:rFonts w:ascii="Koop Office" w:hAnsi="Koop Office"/>
                <w:b/>
                <w:sz w:val="19"/>
                <w:szCs w:val="19"/>
              </w:rPr>
            </w:pPr>
            <w:r w:rsidRPr="00E8424B">
              <w:rPr>
                <w:rFonts w:ascii="Koop Office" w:hAnsi="Koop Office"/>
                <w:b/>
                <w:sz w:val="19"/>
                <w:szCs w:val="19"/>
              </w:rPr>
              <w:t>Poř. číslo</w:t>
            </w:r>
          </w:p>
        </w:tc>
        <w:tc>
          <w:tcPr>
            <w:tcW w:w="2552" w:type="dxa"/>
          </w:tcPr>
          <w:p w14:paraId="6C9CEC24" w14:textId="77777777" w:rsidR="00EB447E" w:rsidRPr="00E8424B" w:rsidRDefault="00EB447E" w:rsidP="00F47828">
            <w:pPr>
              <w:keepNext/>
              <w:keepLines/>
              <w:jc w:val="center"/>
              <w:rPr>
                <w:rFonts w:ascii="Koop Office" w:hAnsi="Koop Office"/>
                <w:b/>
                <w:sz w:val="19"/>
                <w:szCs w:val="19"/>
              </w:rPr>
            </w:pPr>
            <w:r w:rsidRPr="00E8424B">
              <w:rPr>
                <w:rFonts w:ascii="Koop Office" w:hAnsi="Koop Office"/>
                <w:b/>
                <w:sz w:val="19"/>
                <w:szCs w:val="19"/>
              </w:rPr>
              <w:t>Předmět pojištění</w:t>
            </w:r>
          </w:p>
        </w:tc>
        <w:tc>
          <w:tcPr>
            <w:tcW w:w="1417" w:type="dxa"/>
          </w:tcPr>
          <w:p w14:paraId="5B1C04A8" w14:textId="77777777" w:rsidR="00EB447E" w:rsidRPr="00E8424B" w:rsidRDefault="00EB447E" w:rsidP="00F47828">
            <w:pPr>
              <w:keepNext/>
              <w:keepLines/>
              <w:jc w:val="center"/>
              <w:rPr>
                <w:rFonts w:ascii="Koop Office" w:hAnsi="Koop Office"/>
                <w:b/>
                <w:sz w:val="19"/>
                <w:szCs w:val="19"/>
              </w:rPr>
            </w:pPr>
            <w:r w:rsidRPr="00E8424B">
              <w:rPr>
                <w:rFonts w:ascii="Koop Office" w:hAnsi="Koop Office"/>
                <w:b/>
                <w:sz w:val="19"/>
                <w:szCs w:val="19"/>
              </w:rPr>
              <w:t>Agregovaná/ celková/ pojistná částka</w:t>
            </w:r>
          </w:p>
        </w:tc>
        <w:tc>
          <w:tcPr>
            <w:tcW w:w="1276" w:type="dxa"/>
          </w:tcPr>
          <w:p w14:paraId="5CEB8A4E" w14:textId="77777777" w:rsidR="00EB447E" w:rsidRPr="00E8424B" w:rsidRDefault="00EB447E" w:rsidP="00F47828">
            <w:pPr>
              <w:keepNext/>
              <w:keepLines/>
              <w:jc w:val="center"/>
              <w:rPr>
                <w:rFonts w:ascii="Koop Office" w:hAnsi="Koop Office"/>
                <w:b/>
                <w:sz w:val="19"/>
                <w:szCs w:val="19"/>
              </w:rPr>
            </w:pPr>
            <w:r w:rsidRPr="00E8424B">
              <w:rPr>
                <w:rFonts w:ascii="Koop Office" w:hAnsi="Koop Office"/>
                <w:b/>
                <w:sz w:val="19"/>
                <w:szCs w:val="19"/>
              </w:rPr>
              <w:t xml:space="preserve">Spoluúčast </w:t>
            </w:r>
            <w:r w:rsidRPr="00E8424B">
              <w:rPr>
                <w:rFonts w:ascii="Koop Office" w:hAnsi="Koop Office"/>
                <w:b/>
                <w:sz w:val="19"/>
                <w:szCs w:val="19"/>
                <w:vertAlign w:val="superscript"/>
              </w:rPr>
              <w:t>5)</w:t>
            </w:r>
          </w:p>
        </w:tc>
        <w:tc>
          <w:tcPr>
            <w:tcW w:w="1276" w:type="dxa"/>
          </w:tcPr>
          <w:p w14:paraId="5325B40B" w14:textId="77777777" w:rsidR="00EB447E" w:rsidRPr="00E8424B" w:rsidRDefault="00EB447E" w:rsidP="00F47828">
            <w:pPr>
              <w:keepNext/>
              <w:keepLines/>
              <w:jc w:val="center"/>
              <w:rPr>
                <w:rFonts w:ascii="Koop Office" w:hAnsi="Koop Office"/>
                <w:b/>
                <w:sz w:val="19"/>
                <w:szCs w:val="19"/>
              </w:rPr>
            </w:pPr>
            <w:r w:rsidRPr="00E8424B">
              <w:rPr>
                <w:rFonts w:ascii="Koop Office" w:hAnsi="Koop Office"/>
                <w:b/>
                <w:sz w:val="19"/>
                <w:szCs w:val="19"/>
              </w:rPr>
              <w:t>Pojištění se sjednává*</w:t>
            </w:r>
            <w:r w:rsidRPr="00E8424B">
              <w:rPr>
                <w:rFonts w:ascii="Koop Office" w:hAnsi="Koop Office"/>
                <w:b/>
                <w:sz w:val="19"/>
                <w:szCs w:val="19"/>
                <w:vertAlign w:val="superscript"/>
              </w:rPr>
              <w:t>1)</w:t>
            </w:r>
          </w:p>
        </w:tc>
        <w:tc>
          <w:tcPr>
            <w:tcW w:w="1417" w:type="dxa"/>
          </w:tcPr>
          <w:p w14:paraId="6878DE70" w14:textId="77777777" w:rsidR="00EB447E" w:rsidRPr="00E8424B" w:rsidRDefault="00EB447E" w:rsidP="00F47828">
            <w:pPr>
              <w:keepNext/>
              <w:keepLines/>
              <w:jc w:val="center"/>
              <w:rPr>
                <w:rFonts w:ascii="Koop Office" w:hAnsi="Koop Office"/>
                <w:b/>
                <w:sz w:val="19"/>
                <w:szCs w:val="19"/>
              </w:rPr>
            </w:pPr>
            <w:r w:rsidRPr="00E8424B">
              <w:rPr>
                <w:rFonts w:ascii="Koop Office" w:hAnsi="Koop Office"/>
                <w:b/>
                <w:sz w:val="19"/>
                <w:szCs w:val="19"/>
              </w:rPr>
              <w:t>Maximální roční limit pojistného plnění</w:t>
            </w:r>
            <w:r w:rsidRPr="00E8424B">
              <w:rPr>
                <w:rFonts w:ascii="Koop Office" w:hAnsi="Koop Office"/>
                <w:b/>
                <w:sz w:val="19"/>
                <w:szCs w:val="19"/>
                <w:vertAlign w:val="superscript"/>
              </w:rPr>
              <w:t>3)</w:t>
            </w:r>
          </w:p>
        </w:tc>
        <w:tc>
          <w:tcPr>
            <w:tcW w:w="1560" w:type="dxa"/>
          </w:tcPr>
          <w:p w14:paraId="7FFA63B9" w14:textId="77777777" w:rsidR="00EB447E" w:rsidRPr="00E8424B" w:rsidRDefault="00EB447E" w:rsidP="00F47828">
            <w:pPr>
              <w:keepNext/>
              <w:keepLines/>
              <w:jc w:val="center"/>
              <w:rPr>
                <w:rFonts w:ascii="Koop Office" w:hAnsi="Koop Office"/>
                <w:b/>
                <w:sz w:val="19"/>
                <w:szCs w:val="19"/>
              </w:rPr>
            </w:pPr>
            <w:r w:rsidRPr="00E8424B">
              <w:rPr>
                <w:rFonts w:ascii="Koop Office" w:hAnsi="Koop Office"/>
                <w:b/>
                <w:sz w:val="19"/>
                <w:szCs w:val="19"/>
              </w:rPr>
              <w:t>Limit pojistného plnění pro jednu poj. událost</w:t>
            </w:r>
            <w:r w:rsidRPr="00E8424B">
              <w:rPr>
                <w:rFonts w:ascii="Koop Office" w:hAnsi="Koop Office"/>
                <w:b/>
                <w:sz w:val="19"/>
                <w:szCs w:val="19"/>
                <w:vertAlign w:val="superscript"/>
              </w:rPr>
              <w:t>4)</w:t>
            </w:r>
          </w:p>
        </w:tc>
      </w:tr>
      <w:tr w:rsidR="00E8424B" w:rsidRPr="00E8424B" w14:paraId="2C774A3D" w14:textId="77777777" w:rsidTr="006C5833">
        <w:tc>
          <w:tcPr>
            <w:tcW w:w="675" w:type="dxa"/>
            <w:vAlign w:val="center"/>
          </w:tcPr>
          <w:p w14:paraId="36745042" w14:textId="77777777" w:rsidR="00EB447E" w:rsidRPr="00E8424B" w:rsidRDefault="00EB447E" w:rsidP="00F47828">
            <w:pPr>
              <w:keepNext/>
              <w:keepLines/>
              <w:jc w:val="center"/>
              <w:rPr>
                <w:rFonts w:ascii="Koop Office" w:hAnsi="Koop Office"/>
                <w:i/>
                <w:sz w:val="19"/>
                <w:szCs w:val="19"/>
              </w:rPr>
            </w:pPr>
          </w:p>
          <w:p w14:paraId="05FCAE6A" w14:textId="77777777" w:rsidR="00232D65" w:rsidRPr="00E8424B" w:rsidRDefault="00232D65" w:rsidP="00232D65">
            <w:pPr>
              <w:jc w:val="center"/>
              <w:rPr>
                <w:rFonts w:ascii="Koop Office" w:hAnsi="Koop Office"/>
                <w:sz w:val="19"/>
                <w:szCs w:val="19"/>
              </w:rPr>
            </w:pPr>
            <w:r w:rsidRPr="00E8424B">
              <w:rPr>
                <w:rFonts w:ascii="Koop Office" w:hAnsi="Koop Office"/>
                <w:sz w:val="19"/>
                <w:szCs w:val="19"/>
              </w:rPr>
              <w:t>1.</w:t>
            </w:r>
          </w:p>
          <w:p w14:paraId="2737B7B7" w14:textId="7C37DBEB" w:rsidR="00EB447E" w:rsidRPr="00E8424B" w:rsidRDefault="00EB447E" w:rsidP="00F47828">
            <w:pPr>
              <w:keepNext/>
              <w:keepLines/>
              <w:jc w:val="center"/>
              <w:rPr>
                <w:rFonts w:ascii="Koop Office" w:hAnsi="Koop Office"/>
                <w:i/>
                <w:sz w:val="19"/>
                <w:szCs w:val="19"/>
              </w:rPr>
            </w:pPr>
          </w:p>
        </w:tc>
        <w:tc>
          <w:tcPr>
            <w:tcW w:w="2552" w:type="dxa"/>
            <w:vAlign w:val="center"/>
          </w:tcPr>
          <w:p w14:paraId="1F8FA2C0" w14:textId="42E3E75C" w:rsidR="00EB447E" w:rsidRPr="00E8424B" w:rsidRDefault="00EB447E" w:rsidP="00F47828">
            <w:pPr>
              <w:keepNext/>
              <w:keepLines/>
              <w:jc w:val="left"/>
              <w:rPr>
                <w:rFonts w:ascii="Koop Office" w:hAnsi="Koop Office"/>
                <w:sz w:val="19"/>
                <w:szCs w:val="19"/>
              </w:rPr>
            </w:pPr>
            <w:r w:rsidRPr="00E8424B">
              <w:rPr>
                <w:rFonts w:ascii="Koop Office" w:hAnsi="Koop Office"/>
                <w:sz w:val="19"/>
                <w:szCs w:val="19"/>
              </w:rPr>
              <w:t>Překopávač kompostu vlastní ST250, v.č. P10390, r.v. 2010</w:t>
            </w:r>
          </w:p>
        </w:tc>
        <w:tc>
          <w:tcPr>
            <w:tcW w:w="1417" w:type="dxa"/>
            <w:vAlign w:val="center"/>
          </w:tcPr>
          <w:p w14:paraId="64636D39" w14:textId="77777777" w:rsidR="00EB447E" w:rsidRPr="00E8424B" w:rsidRDefault="00EB447E" w:rsidP="00F47828">
            <w:pPr>
              <w:keepNext/>
              <w:keepLines/>
              <w:jc w:val="center"/>
              <w:rPr>
                <w:rFonts w:ascii="Koop Office" w:hAnsi="Koop Office"/>
                <w:sz w:val="19"/>
                <w:szCs w:val="19"/>
              </w:rPr>
            </w:pPr>
            <w:r w:rsidRPr="00E8424B">
              <w:rPr>
                <w:rFonts w:ascii="Koop Office" w:hAnsi="Koop Office"/>
                <w:sz w:val="19"/>
                <w:szCs w:val="19"/>
              </w:rPr>
              <w:t>528 000 Kč</w:t>
            </w:r>
          </w:p>
        </w:tc>
        <w:tc>
          <w:tcPr>
            <w:tcW w:w="1276" w:type="dxa"/>
            <w:vAlign w:val="center"/>
          </w:tcPr>
          <w:p w14:paraId="55621CDD" w14:textId="77777777" w:rsidR="00EB447E" w:rsidRPr="00E8424B" w:rsidRDefault="00EB447E" w:rsidP="00F47828">
            <w:pPr>
              <w:keepNext/>
              <w:keepLines/>
              <w:jc w:val="center"/>
              <w:rPr>
                <w:rFonts w:ascii="Koop Office" w:hAnsi="Koop Office"/>
                <w:sz w:val="19"/>
                <w:szCs w:val="19"/>
              </w:rPr>
            </w:pPr>
            <w:r w:rsidRPr="00E8424B">
              <w:rPr>
                <w:rFonts w:ascii="Koop Office" w:hAnsi="Koop Office"/>
                <w:sz w:val="19"/>
                <w:szCs w:val="19"/>
              </w:rPr>
              <w:t>5 000 Kč</w:t>
            </w:r>
          </w:p>
        </w:tc>
        <w:tc>
          <w:tcPr>
            <w:tcW w:w="1276" w:type="dxa"/>
            <w:vAlign w:val="center"/>
          </w:tcPr>
          <w:p w14:paraId="2FFA3F79" w14:textId="77777777" w:rsidR="00EB447E" w:rsidRPr="00E8424B" w:rsidRDefault="00EB447E" w:rsidP="00F47828">
            <w:pPr>
              <w:keepNext/>
              <w:keepLines/>
              <w:jc w:val="center"/>
              <w:rPr>
                <w:rFonts w:ascii="Koop Office" w:hAnsi="Koop Office"/>
                <w:sz w:val="19"/>
                <w:szCs w:val="19"/>
              </w:rPr>
            </w:pPr>
            <w:r w:rsidRPr="00E8424B">
              <w:rPr>
                <w:rFonts w:ascii="Koop Office" w:hAnsi="Koop Office"/>
                <w:sz w:val="19"/>
                <w:szCs w:val="19"/>
              </w:rPr>
              <w:t>nová cena</w:t>
            </w:r>
          </w:p>
        </w:tc>
        <w:tc>
          <w:tcPr>
            <w:tcW w:w="1417" w:type="dxa"/>
            <w:vAlign w:val="center"/>
          </w:tcPr>
          <w:p w14:paraId="2E61E218" w14:textId="77777777" w:rsidR="00EB447E" w:rsidRPr="00E8424B" w:rsidRDefault="00EB447E" w:rsidP="00F47828">
            <w:pPr>
              <w:keepNext/>
              <w:keepLines/>
              <w:jc w:val="center"/>
              <w:rPr>
                <w:rFonts w:ascii="Koop Office" w:hAnsi="Koop Office"/>
                <w:sz w:val="19"/>
                <w:szCs w:val="19"/>
              </w:rPr>
            </w:pPr>
            <w:r w:rsidRPr="00E8424B">
              <w:rPr>
                <w:rFonts w:ascii="Koop Office" w:hAnsi="Koop Office"/>
                <w:sz w:val="19"/>
                <w:szCs w:val="19"/>
              </w:rPr>
              <w:t>nesjednává se</w:t>
            </w:r>
          </w:p>
        </w:tc>
        <w:tc>
          <w:tcPr>
            <w:tcW w:w="1560" w:type="dxa"/>
            <w:vAlign w:val="center"/>
          </w:tcPr>
          <w:p w14:paraId="7C2B8416" w14:textId="77777777" w:rsidR="00EB447E" w:rsidRPr="00E8424B" w:rsidRDefault="00EB447E" w:rsidP="00F47828">
            <w:pPr>
              <w:keepNext/>
              <w:keepLines/>
              <w:jc w:val="center"/>
              <w:rPr>
                <w:rFonts w:ascii="Koop Office" w:hAnsi="Koop Office"/>
                <w:sz w:val="19"/>
                <w:szCs w:val="19"/>
              </w:rPr>
            </w:pPr>
            <w:r w:rsidRPr="00E8424B">
              <w:rPr>
                <w:rFonts w:ascii="Koop Office" w:hAnsi="Koop Office"/>
                <w:sz w:val="19"/>
                <w:szCs w:val="19"/>
              </w:rPr>
              <w:t>nesjednává se</w:t>
            </w:r>
          </w:p>
        </w:tc>
      </w:tr>
      <w:tr w:rsidR="00E8424B" w:rsidRPr="00E8424B" w14:paraId="0BA2A7AB" w14:textId="77777777" w:rsidTr="006C5833">
        <w:tc>
          <w:tcPr>
            <w:tcW w:w="675" w:type="dxa"/>
            <w:vAlign w:val="center"/>
          </w:tcPr>
          <w:p w14:paraId="65C37DAA" w14:textId="77777777" w:rsidR="00DC3525" w:rsidRPr="00E8424B" w:rsidRDefault="00DC3525" w:rsidP="00DC3525">
            <w:pPr>
              <w:keepNext/>
              <w:keepLines/>
              <w:jc w:val="center"/>
              <w:rPr>
                <w:rFonts w:ascii="Koop Office" w:hAnsi="Koop Office"/>
                <w:i/>
                <w:sz w:val="19"/>
                <w:szCs w:val="19"/>
              </w:rPr>
            </w:pPr>
          </w:p>
          <w:p w14:paraId="17B8DFD1" w14:textId="6DD109FD" w:rsidR="00DC3525" w:rsidRPr="00E8424B" w:rsidRDefault="00DC3525" w:rsidP="00DC3525">
            <w:pPr>
              <w:jc w:val="center"/>
              <w:rPr>
                <w:rFonts w:ascii="Koop Office" w:hAnsi="Koop Office"/>
                <w:sz w:val="19"/>
                <w:szCs w:val="19"/>
              </w:rPr>
            </w:pPr>
            <w:r w:rsidRPr="00E8424B">
              <w:rPr>
                <w:rFonts w:ascii="Koop Office" w:hAnsi="Koop Office"/>
                <w:sz w:val="19"/>
                <w:szCs w:val="19"/>
              </w:rPr>
              <w:t>2.</w:t>
            </w:r>
          </w:p>
          <w:p w14:paraId="1B9DD8F3" w14:textId="1986DC70" w:rsidR="00DC3525" w:rsidRPr="00E8424B" w:rsidRDefault="00DC3525" w:rsidP="00DC3525">
            <w:pPr>
              <w:keepNext/>
              <w:keepLines/>
              <w:jc w:val="center"/>
              <w:rPr>
                <w:rFonts w:ascii="Koop Office" w:hAnsi="Koop Office"/>
                <w:i/>
                <w:sz w:val="19"/>
                <w:szCs w:val="19"/>
              </w:rPr>
            </w:pPr>
          </w:p>
        </w:tc>
        <w:tc>
          <w:tcPr>
            <w:tcW w:w="2552" w:type="dxa"/>
            <w:vAlign w:val="center"/>
          </w:tcPr>
          <w:p w14:paraId="09F67FAC" w14:textId="3916AE90" w:rsidR="00DC3525" w:rsidRPr="00E8424B" w:rsidRDefault="00AF21DC" w:rsidP="00DC3525">
            <w:pPr>
              <w:keepNext/>
              <w:keepLines/>
              <w:jc w:val="left"/>
              <w:rPr>
                <w:rFonts w:ascii="Koop Office" w:hAnsi="Koop Office"/>
                <w:sz w:val="19"/>
                <w:szCs w:val="19"/>
              </w:rPr>
            </w:pPr>
            <w:r w:rsidRPr="00E8424B">
              <w:rPr>
                <w:rFonts w:ascii="Koop Office" w:hAnsi="Koop Office"/>
                <w:sz w:val="19"/>
                <w:szCs w:val="19"/>
              </w:rPr>
              <w:t xml:space="preserve">Čtyřkolka </w:t>
            </w:r>
            <w:r w:rsidR="009618D6" w:rsidRPr="00E8424B">
              <w:rPr>
                <w:rFonts w:ascii="Koop Office" w:hAnsi="Koop Office"/>
                <w:sz w:val="19"/>
                <w:szCs w:val="19"/>
              </w:rPr>
              <w:t xml:space="preserve">vč. </w:t>
            </w:r>
            <w:r w:rsidR="00113EF2" w:rsidRPr="00E8424B">
              <w:rPr>
                <w:rFonts w:ascii="Koop Office" w:hAnsi="Koop Office"/>
                <w:sz w:val="19"/>
                <w:szCs w:val="19"/>
              </w:rPr>
              <w:t>sněžných pásů</w:t>
            </w:r>
            <w:r w:rsidR="00E6332D" w:rsidRPr="00E8424B">
              <w:rPr>
                <w:rFonts w:ascii="Koop Office" w:hAnsi="Koop Office"/>
                <w:sz w:val="19"/>
                <w:szCs w:val="19"/>
              </w:rPr>
              <w:t xml:space="preserve"> a stopovacího finišeru</w:t>
            </w:r>
          </w:p>
          <w:p w14:paraId="180F575F" w14:textId="77777777" w:rsidR="006D1E2C" w:rsidRPr="00E8424B" w:rsidRDefault="008A2C76" w:rsidP="00DC3525">
            <w:pPr>
              <w:keepNext/>
              <w:keepLines/>
              <w:jc w:val="left"/>
              <w:rPr>
                <w:rFonts w:ascii="Koop Office" w:hAnsi="Koop Office"/>
                <w:sz w:val="19"/>
                <w:szCs w:val="19"/>
              </w:rPr>
            </w:pPr>
            <w:r w:rsidRPr="00E8424B">
              <w:rPr>
                <w:rFonts w:ascii="Koop Office" w:hAnsi="Koop Office"/>
                <w:sz w:val="19"/>
                <w:szCs w:val="19"/>
              </w:rPr>
              <w:t xml:space="preserve">CAN-AM OUTLANDER MAX 650 XT, </w:t>
            </w:r>
          </w:p>
          <w:p w14:paraId="1198ACD6" w14:textId="75BE13ED" w:rsidR="009618D6" w:rsidRPr="00E8424B" w:rsidRDefault="008A2C76" w:rsidP="00DC3525">
            <w:pPr>
              <w:keepNext/>
              <w:keepLines/>
              <w:jc w:val="left"/>
              <w:rPr>
                <w:rFonts w:ascii="Koop Office" w:hAnsi="Koop Office"/>
                <w:sz w:val="19"/>
                <w:szCs w:val="19"/>
              </w:rPr>
            </w:pPr>
            <w:r w:rsidRPr="00E8424B">
              <w:rPr>
                <w:rFonts w:ascii="Koop Office" w:hAnsi="Koop Office"/>
                <w:sz w:val="19"/>
                <w:szCs w:val="19"/>
              </w:rPr>
              <w:t xml:space="preserve">VIN </w:t>
            </w:r>
            <w:r w:rsidR="00883BA3" w:rsidRPr="00E8424B">
              <w:rPr>
                <w:rFonts w:ascii="Koop Office" w:hAnsi="Koop Office"/>
                <w:sz w:val="19"/>
                <w:szCs w:val="19"/>
              </w:rPr>
              <w:t>3JBLPAJ79NJ</w:t>
            </w:r>
            <w:r w:rsidR="006D1E2C" w:rsidRPr="00E8424B">
              <w:rPr>
                <w:rFonts w:ascii="Koop Office" w:hAnsi="Koop Office"/>
                <w:sz w:val="19"/>
                <w:szCs w:val="19"/>
              </w:rPr>
              <w:t>000386</w:t>
            </w:r>
          </w:p>
        </w:tc>
        <w:tc>
          <w:tcPr>
            <w:tcW w:w="1417" w:type="dxa"/>
            <w:vAlign w:val="center"/>
          </w:tcPr>
          <w:p w14:paraId="292B36F4" w14:textId="3E9F0D2A" w:rsidR="00DC3525" w:rsidRPr="00E8424B" w:rsidRDefault="005B1046" w:rsidP="00DC3525">
            <w:pPr>
              <w:keepNext/>
              <w:keepLines/>
              <w:jc w:val="center"/>
              <w:rPr>
                <w:rFonts w:ascii="Koop Office" w:hAnsi="Koop Office"/>
                <w:sz w:val="19"/>
                <w:szCs w:val="19"/>
              </w:rPr>
            </w:pPr>
            <w:r w:rsidRPr="00E8424B">
              <w:rPr>
                <w:rFonts w:ascii="Koop Office" w:hAnsi="Koop Office"/>
                <w:sz w:val="19"/>
                <w:szCs w:val="19"/>
              </w:rPr>
              <w:t xml:space="preserve">958 </w:t>
            </w:r>
            <w:r w:rsidR="00C002FD" w:rsidRPr="00E8424B">
              <w:rPr>
                <w:rFonts w:ascii="Koop Office" w:hAnsi="Koop Office"/>
                <w:sz w:val="19"/>
                <w:szCs w:val="19"/>
              </w:rPr>
              <w:t>520</w:t>
            </w:r>
            <w:r w:rsidR="00DC3525" w:rsidRPr="00E8424B">
              <w:rPr>
                <w:rFonts w:ascii="Koop Office" w:hAnsi="Koop Office"/>
                <w:sz w:val="19"/>
                <w:szCs w:val="19"/>
              </w:rPr>
              <w:t xml:space="preserve"> Kč</w:t>
            </w:r>
          </w:p>
        </w:tc>
        <w:tc>
          <w:tcPr>
            <w:tcW w:w="1276" w:type="dxa"/>
            <w:vAlign w:val="center"/>
          </w:tcPr>
          <w:p w14:paraId="79E804BB" w14:textId="4C56B1E3" w:rsidR="00DC3525" w:rsidRPr="00E8424B" w:rsidRDefault="00DC3525" w:rsidP="00DC3525">
            <w:pPr>
              <w:keepNext/>
              <w:keepLines/>
              <w:jc w:val="center"/>
              <w:rPr>
                <w:rFonts w:ascii="Koop Office" w:hAnsi="Koop Office"/>
                <w:sz w:val="19"/>
                <w:szCs w:val="19"/>
              </w:rPr>
            </w:pPr>
            <w:r w:rsidRPr="00E8424B">
              <w:rPr>
                <w:rFonts w:ascii="Koop Office" w:hAnsi="Koop Office"/>
                <w:sz w:val="19"/>
                <w:szCs w:val="19"/>
              </w:rPr>
              <w:t>5 000 Kč</w:t>
            </w:r>
          </w:p>
        </w:tc>
        <w:tc>
          <w:tcPr>
            <w:tcW w:w="1276" w:type="dxa"/>
            <w:vAlign w:val="center"/>
          </w:tcPr>
          <w:p w14:paraId="550A6ED2" w14:textId="34F33E0A" w:rsidR="00DC3525" w:rsidRPr="00E8424B" w:rsidRDefault="00DC3525" w:rsidP="00DC3525">
            <w:pPr>
              <w:keepNext/>
              <w:keepLines/>
              <w:jc w:val="center"/>
              <w:rPr>
                <w:rFonts w:ascii="Koop Office" w:hAnsi="Koop Office"/>
                <w:sz w:val="19"/>
                <w:szCs w:val="19"/>
              </w:rPr>
            </w:pPr>
            <w:r w:rsidRPr="00E8424B">
              <w:rPr>
                <w:rFonts w:ascii="Koop Office" w:hAnsi="Koop Office"/>
                <w:sz w:val="19"/>
                <w:szCs w:val="19"/>
              </w:rPr>
              <w:t>nová cena</w:t>
            </w:r>
          </w:p>
        </w:tc>
        <w:tc>
          <w:tcPr>
            <w:tcW w:w="1417" w:type="dxa"/>
            <w:vAlign w:val="center"/>
          </w:tcPr>
          <w:p w14:paraId="0C4A55EB" w14:textId="729FCC23" w:rsidR="00DC3525" w:rsidRPr="00E8424B" w:rsidRDefault="00DC3525" w:rsidP="00DC3525">
            <w:pPr>
              <w:keepNext/>
              <w:keepLines/>
              <w:jc w:val="center"/>
              <w:rPr>
                <w:rFonts w:ascii="Koop Office" w:hAnsi="Koop Office"/>
                <w:sz w:val="19"/>
                <w:szCs w:val="19"/>
              </w:rPr>
            </w:pPr>
            <w:r w:rsidRPr="00E8424B">
              <w:rPr>
                <w:rFonts w:ascii="Koop Office" w:hAnsi="Koop Office"/>
                <w:sz w:val="19"/>
                <w:szCs w:val="19"/>
              </w:rPr>
              <w:t>nesjednává se</w:t>
            </w:r>
          </w:p>
        </w:tc>
        <w:tc>
          <w:tcPr>
            <w:tcW w:w="1560" w:type="dxa"/>
            <w:vAlign w:val="center"/>
          </w:tcPr>
          <w:p w14:paraId="1ACED3DE" w14:textId="776757FE" w:rsidR="00DC3525" w:rsidRPr="00E8424B" w:rsidRDefault="00DC3525" w:rsidP="00DC3525">
            <w:pPr>
              <w:keepNext/>
              <w:keepLines/>
              <w:jc w:val="center"/>
              <w:rPr>
                <w:rFonts w:ascii="Koop Office" w:hAnsi="Koop Office"/>
                <w:sz w:val="19"/>
                <w:szCs w:val="19"/>
              </w:rPr>
            </w:pPr>
            <w:r w:rsidRPr="00E8424B">
              <w:rPr>
                <w:rFonts w:ascii="Koop Office" w:hAnsi="Koop Office"/>
                <w:sz w:val="19"/>
                <w:szCs w:val="19"/>
              </w:rPr>
              <w:t>nesjednává se</w:t>
            </w:r>
          </w:p>
        </w:tc>
      </w:tr>
      <w:tr w:rsidR="00E8424B" w:rsidRPr="00E8424B" w14:paraId="5B0AF820" w14:textId="77777777" w:rsidTr="00F47828">
        <w:tc>
          <w:tcPr>
            <w:tcW w:w="10173" w:type="dxa"/>
            <w:gridSpan w:val="7"/>
          </w:tcPr>
          <w:p w14:paraId="4816F1A3" w14:textId="5F945560" w:rsidR="00DC3525" w:rsidRPr="00E8424B" w:rsidRDefault="00DC3525" w:rsidP="00DC3525">
            <w:pPr>
              <w:keepNext/>
              <w:keepLines/>
              <w:rPr>
                <w:rFonts w:ascii="Koop Office" w:hAnsi="Koop Office"/>
                <w:sz w:val="19"/>
                <w:szCs w:val="19"/>
              </w:rPr>
            </w:pPr>
            <w:r w:rsidRPr="00E8424B">
              <w:rPr>
                <w:rFonts w:ascii="Koop Office" w:hAnsi="Koop Office"/>
                <w:b/>
                <w:sz w:val="19"/>
                <w:szCs w:val="19"/>
              </w:rPr>
              <w:t xml:space="preserve">Poznámky: </w:t>
            </w:r>
            <w:r w:rsidRPr="00E8424B">
              <w:rPr>
                <w:rFonts w:ascii="Koop Office" w:hAnsi="Koop Office"/>
                <w:sz w:val="19"/>
                <w:szCs w:val="19"/>
              </w:rPr>
              <w:t>Spoluúčast pro</w:t>
            </w:r>
            <w:r w:rsidRPr="00E8424B">
              <w:rPr>
                <w:rFonts w:ascii="Koop Office" w:hAnsi="Koop Office"/>
                <w:b/>
                <w:sz w:val="19"/>
                <w:szCs w:val="19"/>
              </w:rPr>
              <w:t xml:space="preserve"> </w:t>
            </w:r>
            <w:r w:rsidRPr="00E8424B">
              <w:rPr>
                <w:rFonts w:ascii="Koop Office" w:hAnsi="Koop Office"/>
                <w:sz w:val="19"/>
                <w:szCs w:val="19"/>
              </w:rPr>
              <w:t xml:space="preserve">DST2, DST3, DST4, DST5, DST6, DST8 (živel, odcizení) ve výši 1.000 Kč, avšak pro "povodeň - záplavu" ve výši </w:t>
            </w:r>
            <w:r w:rsidRPr="00E8424B">
              <w:rPr>
                <w:rFonts w:ascii="Koop Office" w:hAnsi="Koop Office"/>
                <w:b/>
                <w:sz w:val="19"/>
                <w:szCs w:val="19"/>
              </w:rPr>
              <w:t>10% - 20.000 Kč</w:t>
            </w:r>
            <w:r w:rsidRPr="00E8424B">
              <w:rPr>
                <w:rFonts w:ascii="Koop Office" w:hAnsi="Koop Office"/>
                <w:sz w:val="19"/>
                <w:szCs w:val="19"/>
              </w:rPr>
              <w:t xml:space="preserve">. </w:t>
            </w:r>
          </w:p>
          <w:p w14:paraId="4C3AD23E" w14:textId="1DFBAA86" w:rsidR="00BC55F1" w:rsidRPr="00E8424B" w:rsidRDefault="00BC55F1" w:rsidP="00B32CD6">
            <w:pPr>
              <w:keepNext/>
              <w:keepLines/>
              <w:spacing w:before="60"/>
              <w:rPr>
                <w:rFonts w:ascii="Koop Office" w:hAnsi="Koop Office"/>
                <w:sz w:val="19"/>
                <w:szCs w:val="19"/>
              </w:rPr>
            </w:pPr>
            <w:r w:rsidRPr="00E8424B">
              <w:rPr>
                <w:rFonts w:ascii="Koop Office" w:hAnsi="Koop Office"/>
                <w:sz w:val="19"/>
                <w:szCs w:val="19"/>
              </w:rPr>
              <w:t xml:space="preserve">Pro předmět pojištění pod poř. číslem 2. </w:t>
            </w:r>
            <w:r w:rsidR="00B32CD6" w:rsidRPr="00E8424B">
              <w:rPr>
                <w:rFonts w:ascii="Koop Office" w:hAnsi="Koop Office"/>
                <w:sz w:val="19"/>
                <w:szCs w:val="19"/>
              </w:rPr>
              <w:t>se sjednává místo pojištění území České republiky.</w:t>
            </w:r>
          </w:p>
          <w:p w14:paraId="3340E12B" w14:textId="78181D11" w:rsidR="00DC3525" w:rsidRPr="00E8424B" w:rsidRDefault="00DC3525" w:rsidP="00DC3525">
            <w:pPr>
              <w:keepNext/>
              <w:keepLines/>
              <w:spacing w:before="60"/>
              <w:rPr>
                <w:rFonts w:ascii="Koop Office" w:hAnsi="Koop Office"/>
                <w:sz w:val="19"/>
                <w:szCs w:val="19"/>
              </w:rPr>
            </w:pPr>
            <w:r w:rsidRPr="00E8424B">
              <w:rPr>
                <w:rFonts w:ascii="Koop Office" w:hAnsi="Koop Office" w:cs="Arial"/>
                <w:sz w:val="19"/>
                <w:szCs w:val="19"/>
              </w:rPr>
              <w:t>Další ujednání v článku II. odst. 3. Limity plnění a dále v článku V. Zvláštní ujednání této pojistné smlouvy.</w:t>
            </w:r>
          </w:p>
        </w:tc>
      </w:tr>
    </w:tbl>
    <w:p w14:paraId="246BF9F8" w14:textId="7628EF90" w:rsidR="00EB447E" w:rsidRPr="006C5833" w:rsidRDefault="00EB447E" w:rsidP="006C5833">
      <w:pPr>
        <w:keepNext/>
        <w:keepLines/>
        <w:ind w:left="195" w:hanging="337"/>
        <w:rPr>
          <w:rFonts w:ascii="Koop Office" w:hAnsi="Koop Office"/>
          <w:sz w:val="18"/>
        </w:rPr>
      </w:pPr>
      <w:r w:rsidRPr="0073565E">
        <w:rPr>
          <w:rFonts w:ascii="Koop Office" w:hAnsi="Koop Office"/>
          <w:sz w:val="18"/>
        </w:rPr>
        <w:t>* není-li uvedeno, platí ustanovení čl. II. odst. 1.1.</w:t>
      </w:r>
    </w:p>
    <w:p w14:paraId="16E0C996" w14:textId="77777777" w:rsidR="00EB447E" w:rsidRDefault="00EB447E" w:rsidP="00EB447E">
      <w:pPr>
        <w:jc w:val="left"/>
        <w:rPr>
          <w:rFonts w:ascii="Koop Office" w:hAnsi="Koop Office"/>
          <w:sz w:val="10"/>
          <w:szCs w:val="10"/>
        </w:rPr>
      </w:pPr>
    </w:p>
    <w:p w14:paraId="48A2494C" w14:textId="77777777" w:rsidR="00EB447E" w:rsidRPr="0073565E" w:rsidRDefault="00EB447E" w:rsidP="00EB447E">
      <w:pPr>
        <w:tabs>
          <w:tab w:val="left" w:pos="284"/>
        </w:tabs>
        <w:rPr>
          <w:rFonts w:ascii="Koop Office" w:hAnsi="Koop Office"/>
          <w:sz w:val="18"/>
        </w:rPr>
      </w:pPr>
      <w:r w:rsidRPr="0073565E">
        <w:rPr>
          <w:rFonts w:ascii="Koop Office" w:hAnsi="Koop Office"/>
          <w:bCs/>
          <w:sz w:val="18"/>
          <w:vertAlign w:val="superscript"/>
        </w:rPr>
        <w:t>1)</w:t>
      </w:r>
      <w:r w:rsidRPr="0073565E">
        <w:rPr>
          <w:rFonts w:ascii="Koop Office" w:hAnsi="Koop Office"/>
          <w:bCs/>
          <w:sz w:val="18"/>
        </w:rPr>
        <w:tab/>
        <w:t>časová cena</w:t>
      </w:r>
      <w:r w:rsidRPr="0073565E">
        <w:rPr>
          <w:rFonts w:ascii="Koop Office" w:hAnsi="Koop Office"/>
          <w:sz w:val="18"/>
        </w:rPr>
        <w:t xml:space="preserve"> je vyjádření pojistné hodnoty věci ve smyslu ustanovení čl. XVI. odst. 2. b) VPP P – 100/09,</w:t>
      </w:r>
    </w:p>
    <w:p w14:paraId="14E2BF3B" w14:textId="77777777" w:rsidR="00EB447E" w:rsidRPr="0073565E" w:rsidRDefault="00EB447E" w:rsidP="00EB447E">
      <w:pPr>
        <w:ind w:left="284"/>
        <w:rPr>
          <w:rFonts w:ascii="Koop Office" w:hAnsi="Koop Office"/>
          <w:sz w:val="18"/>
        </w:rPr>
      </w:pPr>
      <w:r w:rsidRPr="0073565E">
        <w:rPr>
          <w:rFonts w:ascii="Koop Office" w:hAnsi="Koop Office"/>
          <w:sz w:val="18"/>
        </w:rPr>
        <w:t>obvyklá cena je vyjádření pojistné hodnoty věci ve smyslu ustanovení čl. XVI. odst. 2. c) VPP P – 100/09,</w:t>
      </w:r>
    </w:p>
    <w:p w14:paraId="59CEED02" w14:textId="77777777" w:rsidR="00EB447E" w:rsidRPr="0073565E" w:rsidRDefault="00EB447E" w:rsidP="00EB447E">
      <w:pPr>
        <w:ind w:left="284"/>
        <w:rPr>
          <w:rFonts w:ascii="Koop Office" w:hAnsi="Koop Office"/>
          <w:sz w:val="18"/>
        </w:rPr>
      </w:pPr>
      <w:r w:rsidRPr="0073565E">
        <w:rPr>
          <w:rFonts w:ascii="Koop Office" w:hAnsi="Koop Office"/>
          <w:sz w:val="18"/>
        </w:rPr>
        <w:t>jiná cena je vyjádření pojistné hodnoty věci ve smyslu čl. V. Zvláštní ujednání této pojistné smlouvy,</w:t>
      </w:r>
    </w:p>
    <w:p w14:paraId="726756DE" w14:textId="77777777" w:rsidR="00EB447E" w:rsidRPr="0073565E" w:rsidRDefault="00EB447E" w:rsidP="00EB447E">
      <w:pPr>
        <w:tabs>
          <w:tab w:val="left" w:pos="284"/>
        </w:tabs>
        <w:rPr>
          <w:rFonts w:ascii="Koop Office" w:hAnsi="Koop Office"/>
          <w:bCs/>
          <w:sz w:val="18"/>
        </w:rPr>
      </w:pPr>
      <w:r w:rsidRPr="0073565E">
        <w:rPr>
          <w:rFonts w:ascii="Koop Office" w:hAnsi="Koop Office"/>
          <w:bCs/>
          <w:sz w:val="18"/>
          <w:vertAlign w:val="superscript"/>
        </w:rPr>
        <w:t xml:space="preserve">2) </w:t>
      </w:r>
      <w:r w:rsidRPr="0073565E">
        <w:rPr>
          <w:rFonts w:ascii="Koop Office" w:hAnsi="Koop Office"/>
          <w:bCs/>
          <w:sz w:val="18"/>
          <w:vertAlign w:val="superscript"/>
        </w:rPr>
        <w:tab/>
      </w:r>
      <w:r w:rsidRPr="0073565E">
        <w:rPr>
          <w:rFonts w:ascii="Koop Office" w:hAnsi="Koop Office"/>
          <w:bCs/>
          <w:sz w:val="18"/>
        </w:rPr>
        <w:t xml:space="preserve">první riziko je limit pojistného plnění ve smyslu ustanovení čl. XVIII . odst, </w:t>
      </w:r>
      <w:smartTag w:uri="urn:schemas-microsoft-com:office:smarttags" w:element="metricconverter">
        <w:smartTagPr>
          <w:attr w:name="ProductID" w:val="1 a"/>
        </w:smartTagPr>
        <w:r w:rsidRPr="0073565E">
          <w:rPr>
            <w:rFonts w:ascii="Koop Office" w:hAnsi="Koop Office"/>
            <w:bCs/>
            <w:sz w:val="18"/>
          </w:rPr>
          <w:t>1 a</w:t>
        </w:r>
      </w:smartTag>
      <w:r w:rsidRPr="0073565E">
        <w:rPr>
          <w:rFonts w:ascii="Koop Office" w:hAnsi="Koop Office"/>
          <w:bCs/>
          <w:sz w:val="18"/>
        </w:rPr>
        <w:t>). VPP P – 100/09,</w:t>
      </w:r>
    </w:p>
    <w:p w14:paraId="017C6722" w14:textId="77777777" w:rsidR="00EB447E" w:rsidRPr="0073565E" w:rsidRDefault="00EB447E" w:rsidP="00EB447E">
      <w:pPr>
        <w:tabs>
          <w:tab w:val="left" w:pos="720"/>
        </w:tabs>
        <w:ind w:left="284" w:hanging="284"/>
        <w:rPr>
          <w:rFonts w:ascii="Koop Office" w:hAnsi="Koop Office"/>
          <w:bCs/>
          <w:sz w:val="18"/>
        </w:rPr>
      </w:pPr>
      <w:r w:rsidRPr="0073565E">
        <w:rPr>
          <w:rFonts w:ascii="Koop Office" w:hAnsi="Koop Office"/>
          <w:bCs/>
          <w:sz w:val="18"/>
          <w:vertAlign w:val="superscript"/>
        </w:rPr>
        <w:t xml:space="preserve">3) </w:t>
      </w:r>
      <w:r w:rsidRPr="0073565E">
        <w:rPr>
          <w:rFonts w:ascii="Koop Office" w:hAnsi="Koop Office"/>
          <w:bCs/>
          <w:sz w:val="18"/>
          <w:vertAlign w:val="superscript"/>
        </w:rPr>
        <w:tab/>
      </w:r>
      <w:r w:rsidRPr="0073565E">
        <w:rPr>
          <w:rFonts w:ascii="Koop Office" w:hAnsi="Koop Office"/>
          <w:bCs/>
          <w:sz w:val="18"/>
        </w:rPr>
        <w:t>maximální limit pojistného plnění je limitem pro všechny pojistné události vzniklé v jednom pojistném roce ve smyslu ustanovení čl. XVIII. VPP P-100/09</w:t>
      </w:r>
    </w:p>
    <w:p w14:paraId="1C8D26CC" w14:textId="77777777" w:rsidR="00EB447E" w:rsidRPr="0073565E" w:rsidRDefault="00EB447E" w:rsidP="00EB447E">
      <w:pPr>
        <w:tabs>
          <w:tab w:val="left" w:pos="284"/>
        </w:tabs>
        <w:rPr>
          <w:rFonts w:ascii="Koop Office" w:hAnsi="Koop Office"/>
          <w:bCs/>
          <w:sz w:val="18"/>
        </w:rPr>
      </w:pPr>
      <w:r w:rsidRPr="0073565E">
        <w:rPr>
          <w:rFonts w:ascii="Koop Office" w:hAnsi="Koop Office"/>
          <w:bCs/>
          <w:sz w:val="18"/>
          <w:vertAlign w:val="superscript"/>
        </w:rPr>
        <w:t>4)</w:t>
      </w:r>
      <w:r w:rsidRPr="0073565E">
        <w:rPr>
          <w:rFonts w:ascii="Koop Office" w:hAnsi="Koop Office"/>
          <w:bCs/>
          <w:sz w:val="18"/>
          <w:vertAlign w:val="superscript"/>
        </w:rPr>
        <w:tab/>
      </w:r>
      <w:r w:rsidRPr="0073565E">
        <w:rPr>
          <w:rFonts w:ascii="Koop Office" w:hAnsi="Koop Office"/>
          <w:bCs/>
          <w:sz w:val="18"/>
        </w:rPr>
        <w:t>limit pojistného plnění pro jednu a každou pojistnou událost,</w:t>
      </w:r>
    </w:p>
    <w:p w14:paraId="6E16105D" w14:textId="77777777" w:rsidR="00EB447E" w:rsidRPr="0073565E" w:rsidRDefault="00EB447E" w:rsidP="00EB447E">
      <w:pPr>
        <w:tabs>
          <w:tab w:val="left" w:pos="284"/>
        </w:tabs>
        <w:rPr>
          <w:rFonts w:ascii="Koop Office" w:hAnsi="Koop Office"/>
          <w:bCs/>
          <w:sz w:val="18"/>
        </w:rPr>
      </w:pPr>
      <w:r w:rsidRPr="0073565E">
        <w:rPr>
          <w:rFonts w:ascii="Koop Office" w:hAnsi="Koop Office"/>
          <w:bCs/>
          <w:sz w:val="18"/>
          <w:vertAlign w:val="superscript"/>
        </w:rPr>
        <w:t xml:space="preserve">5) </w:t>
      </w:r>
      <w:r w:rsidRPr="0073565E">
        <w:rPr>
          <w:rFonts w:ascii="Koop Office" w:hAnsi="Koop Office"/>
          <w:bCs/>
          <w:sz w:val="18"/>
          <w:vertAlign w:val="superscript"/>
        </w:rPr>
        <w:tab/>
      </w:r>
      <w:r w:rsidRPr="0073565E">
        <w:rPr>
          <w:rFonts w:ascii="Koop Office" w:hAnsi="Koop Office"/>
          <w:bCs/>
          <w:sz w:val="18"/>
        </w:rPr>
        <w:t>odčetná spoluúčast v %, minimální odčetná spoluúčast v Kč, odčetná časová spoluúčast,</w:t>
      </w:r>
    </w:p>
    <w:p w14:paraId="5F7EA43A" w14:textId="77777777" w:rsidR="00EB447E" w:rsidRPr="00B839A6" w:rsidRDefault="00EB447E" w:rsidP="00EB447E">
      <w:pPr>
        <w:tabs>
          <w:tab w:val="left" w:pos="284"/>
        </w:tabs>
        <w:ind w:left="284" w:hanging="284"/>
        <w:rPr>
          <w:rFonts w:ascii="Koop Office" w:hAnsi="Koop Office"/>
          <w:sz w:val="18"/>
          <w:szCs w:val="18"/>
        </w:rPr>
      </w:pPr>
      <w:r w:rsidRPr="00B839A6">
        <w:rPr>
          <w:rFonts w:ascii="Koop Office" w:hAnsi="Koop Office"/>
          <w:bCs/>
          <w:sz w:val="18"/>
          <w:szCs w:val="18"/>
          <w:vertAlign w:val="superscript"/>
        </w:rPr>
        <w:t>6)</w:t>
      </w:r>
      <w:r w:rsidRPr="00B839A6">
        <w:rPr>
          <w:rFonts w:ascii="Koop Office" w:hAnsi="Koop Office"/>
          <w:bCs/>
          <w:sz w:val="18"/>
          <w:szCs w:val="18"/>
          <w:vertAlign w:val="superscript"/>
        </w:rPr>
        <w:tab/>
      </w:r>
      <w:r w:rsidRPr="00B839A6">
        <w:rPr>
          <w:rFonts w:ascii="Koop Office" w:hAnsi="Koop Office"/>
          <w:b/>
          <w:bCs/>
          <w:sz w:val="18"/>
          <w:szCs w:val="18"/>
        </w:rPr>
        <w:t>odchylně od čl. VII. odst. 2. ZPP P - 600/05 poskytne pojistitel na úhradu všech pojistných událostí vzniklých během jednoho</w:t>
      </w:r>
      <w:r w:rsidRPr="00B839A6">
        <w:rPr>
          <w:rFonts w:ascii="Koop Office" w:hAnsi="Koop Office"/>
          <w:b/>
          <w:sz w:val="18"/>
          <w:szCs w:val="18"/>
        </w:rPr>
        <w:t xml:space="preserve"> pojistného roku pojistné plnění do výše limitu pojistného plnění,</w:t>
      </w:r>
    </w:p>
    <w:p w14:paraId="79F622D5" w14:textId="758AF141" w:rsidR="00EB447E" w:rsidRPr="00B839A6" w:rsidRDefault="00EB447E" w:rsidP="00B839A6">
      <w:pPr>
        <w:tabs>
          <w:tab w:val="left" w:pos="284"/>
        </w:tabs>
        <w:ind w:left="284" w:hanging="284"/>
        <w:rPr>
          <w:rFonts w:ascii="Koop Office" w:hAnsi="Koop Office"/>
          <w:bCs/>
          <w:sz w:val="18"/>
        </w:rPr>
      </w:pPr>
      <w:r w:rsidRPr="005C490E">
        <w:rPr>
          <w:rFonts w:ascii="Koop Office" w:hAnsi="Koop Office"/>
          <w:bCs/>
          <w:sz w:val="18"/>
          <w:vertAlign w:val="superscript"/>
        </w:rPr>
        <w:t xml:space="preserve">7) </w:t>
      </w:r>
      <w:r w:rsidRPr="005C490E">
        <w:rPr>
          <w:rFonts w:ascii="Koop Office" w:hAnsi="Koop Office"/>
          <w:bCs/>
          <w:sz w:val="18"/>
          <w:vertAlign w:val="superscript"/>
        </w:rPr>
        <w:tab/>
      </w:r>
      <w:r w:rsidRPr="005C490E">
        <w:rPr>
          <w:rFonts w:ascii="Koop Office" w:hAnsi="Koop Office"/>
          <w:bCs/>
          <w:sz w:val="18"/>
        </w:rPr>
        <w:t>sublimit pojistného plnění se sjednává v rámci limitu pojistného plnění a je horní hranicí pojistného plnění z jedné a ze všech pojistných událostí vzniklých během jednoho pojistného roku,</w:t>
      </w:r>
    </w:p>
    <w:p w14:paraId="6A639B76" w14:textId="192CACA6" w:rsidR="00E604F6" w:rsidRPr="00E8424B" w:rsidRDefault="00E604F6" w:rsidP="00E604F6">
      <w:pPr>
        <w:pStyle w:val="slovn-Velkpsmena0"/>
        <w:numPr>
          <w:ilvl w:val="0"/>
          <w:numId w:val="0"/>
        </w:numPr>
        <w:spacing w:before="240" w:after="0"/>
      </w:pPr>
      <w:r w:rsidRPr="00E8424B">
        <w:t>Článek III. (Výše a způsob placení pojistného) nově zní:</w:t>
      </w:r>
    </w:p>
    <w:p w14:paraId="246AA70B" w14:textId="77777777" w:rsidR="008E3B39" w:rsidRPr="00E8424B" w:rsidRDefault="008E3B39" w:rsidP="00E604F6">
      <w:pPr>
        <w:keepNext/>
        <w:tabs>
          <w:tab w:val="left" w:pos="-720"/>
        </w:tabs>
        <w:spacing w:before="120"/>
        <w:jc w:val="center"/>
        <w:rPr>
          <w:rFonts w:ascii="Koop Office" w:hAnsi="Koop Office" w:cs="Arial"/>
          <w:b/>
        </w:rPr>
      </w:pPr>
      <w:r w:rsidRPr="00E8424B">
        <w:rPr>
          <w:rFonts w:ascii="Koop Office" w:hAnsi="Koop Office" w:cs="Arial"/>
          <w:b/>
        </w:rPr>
        <w:t>Článek III.</w:t>
      </w:r>
    </w:p>
    <w:p w14:paraId="2A9728BD" w14:textId="77777777" w:rsidR="008E3B39" w:rsidRPr="00E8424B" w:rsidRDefault="008E3B39" w:rsidP="00C809A4">
      <w:pPr>
        <w:keepNext/>
        <w:tabs>
          <w:tab w:val="left" w:pos="-720"/>
        </w:tabs>
        <w:jc w:val="center"/>
        <w:rPr>
          <w:rFonts w:ascii="Koop Office" w:hAnsi="Koop Office" w:cs="Arial"/>
          <w:b/>
        </w:rPr>
      </w:pPr>
      <w:r w:rsidRPr="00E8424B">
        <w:rPr>
          <w:rFonts w:ascii="Koop Office" w:hAnsi="Koop Office" w:cs="Arial"/>
          <w:b/>
        </w:rPr>
        <w:t>Výše a způsob placení pojistného</w:t>
      </w:r>
    </w:p>
    <w:p w14:paraId="751B97F5" w14:textId="3A6F2E37" w:rsidR="008E3B39" w:rsidRPr="00E8424B" w:rsidRDefault="008E3B39" w:rsidP="00EB447E">
      <w:pPr>
        <w:keepNext/>
        <w:numPr>
          <w:ilvl w:val="0"/>
          <w:numId w:val="15"/>
        </w:numPr>
        <w:tabs>
          <w:tab w:val="left" w:pos="-1560"/>
        </w:tabs>
        <w:spacing w:before="120"/>
        <w:jc w:val="left"/>
        <w:rPr>
          <w:rFonts w:ascii="Koop Office" w:hAnsi="Koop Office" w:cs="Arial"/>
          <w:b/>
        </w:rPr>
      </w:pPr>
      <w:r w:rsidRPr="00E8424B">
        <w:rPr>
          <w:rFonts w:ascii="Koop Office" w:hAnsi="Koop Office" w:cs="Arial"/>
        </w:rPr>
        <w:t>Pojistné za pojistný rok po realizaci dodatku pojistné smlouvy</w:t>
      </w:r>
      <w:r w:rsidRPr="00E8424B">
        <w:rPr>
          <w:rFonts w:ascii="Koop Office" w:hAnsi="Koop Office" w:cs="Arial"/>
          <w:b/>
        </w:rPr>
        <w:t>:</w:t>
      </w:r>
    </w:p>
    <w:p w14:paraId="3EA17C1A" w14:textId="77777777" w:rsidR="006672DC" w:rsidRPr="00E8424B" w:rsidRDefault="006672DC">
      <w:pPr>
        <w:rPr>
          <w:rFonts w:ascii="Koop Office" w:hAnsi="Koop Office"/>
          <w:sz w:val="10"/>
          <w:szCs w:val="10"/>
        </w:rPr>
      </w:pPr>
    </w:p>
    <w:p w14:paraId="5422D313" w14:textId="77777777" w:rsidR="00134F11" w:rsidRPr="00E8424B" w:rsidRDefault="00134F11" w:rsidP="00EB447E">
      <w:pPr>
        <w:keepNext/>
        <w:numPr>
          <w:ilvl w:val="0"/>
          <w:numId w:val="10"/>
        </w:numPr>
        <w:tabs>
          <w:tab w:val="left" w:pos="-720"/>
        </w:tabs>
        <w:rPr>
          <w:rFonts w:ascii="Koop Office" w:hAnsi="Koop Office"/>
          <w:bCs/>
        </w:rPr>
      </w:pPr>
      <w:r w:rsidRPr="00E8424B">
        <w:rPr>
          <w:rFonts w:ascii="Koop Office" w:hAnsi="Koop Office"/>
          <w:bCs/>
        </w:rPr>
        <w:t>Živelní pojištění</w:t>
      </w:r>
    </w:p>
    <w:p w14:paraId="570873BE" w14:textId="325407B3" w:rsidR="00134F11" w:rsidRPr="00E8424B" w:rsidRDefault="00B43AB5">
      <w:pPr>
        <w:numPr>
          <w:ilvl w:val="12"/>
          <w:numId w:val="0"/>
        </w:numPr>
        <w:tabs>
          <w:tab w:val="right" w:leader="dot" w:pos="9638"/>
        </w:tabs>
        <w:ind w:left="425"/>
        <w:rPr>
          <w:rFonts w:ascii="Koop Office" w:hAnsi="Koop Office"/>
        </w:rPr>
      </w:pPr>
      <w:r w:rsidRPr="00E8424B">
        <w:rPr>
          <w:rFonts w:ascii="Koop Office" w:hAnsi="Koop Office"/>
        </w:rPr>
        <w:t>Roční p</w:t>
      </w:r>
      <w:r w:rsidR="00134F11" w:rsidRPr="00E8424B">
        <w:rPr>
          <w:rFonts w:ascii="Koop Office" w:hAnsi="Koop Office"/>
        </w:rPr>
        <w:t>ojistné</w:t>
      </w:r>
      <w:r w:rsidR="007B0E82" w:rsidRPr="00E8424B">
        <w:rPr>
          <w:rFonts w:ascii="Koop Office" w:hAnsi="Koop Office"/>
        </w:rPr>
        <w:t xml:space="preserve"> </w:t>
      </w:r>
      <w:r w:rsidR="00134F11" w:rsidRPr="00E8424B">
        <w:rPr>
          <w:rFonts w:ascii="Koop Office" w:hAnsi="Koop Office"/>
        </w:rPr>
        <w:tab/>
        <w:t>.........................</w:t>
      </w:r>
      <w:r w:rsidR="003B2039" w:rsidRPr="00E8424B">
        <w:rPr>
          <w:rFonts w:ascii="Koop Office" w:hAnsi="Koop Office"/>
        </w:rPr>
        <w:t>759</w:t>
      </w:r>
      <w:r w:rsidR="00EC1F07" w:rsidRPr="00E8424B">
        <w:rPr>
          <w:rFonts w:ascii="Koop Office" w:hAnsi="Koop Office"/>
        </w:rPr>
        <w:t>.044</w:t>
      </w:r>
      <w:r w:rsidR="00134F11" w:rsidRPr="00E8424B">
        <w:rPr>
          <w:rFonts w:ascii="Koop Office" w:hAnsi="Koop Office"/>
        </w:rPr>
        <w:t>,- Kč</w:t>
      </w:r>
    </w:p>
    <w:p w14:paraId="7A4D12D1" w14:textId="77777777" w:rsidR="00134F11" w:rsidRPr="00E8424B" w:rsidRDefault="00134F11" w:rsidP="00EB447E">
      <w:pPr>
        <w:keepNext/>
        <w:numPr>
          <w:ilvl w:val="0"/>
          <w:numId w:val="10"/>
        </w:numPr>
        <w:tabs>
          <w:tab w:val="left" w:pos="-1560"/>
        </w:tabs>
        <w:spacing w:before="60"/>
        <w:rPr>
          <w:rFonts w:ascii="Koop Office" w:hAnsi="Koop Office"/>
          <w:bCs/>
        </w:rPr>
      </w:pPr>
      <w:r w:rsidRPr="00E8424B">
        <w:rPr>
          <w:rFonts w:ascii="Koop Office" w:hAnsi="Koop Office"/>
          <w:bCs/>
        </w:rPr>
        <w:t xml:space="preserve">Pojištění pro případ odcizení </w:t>
      </w:r>
    </w:p>
    <w:p w14:paraId="79D7D11C" w14:textId="77777777" w:rsidR="00134F11" w:rsidRPr="00E8424B" w:rsidRDefault="00B43AB5">
      <w:pPr>
        <w:numPr>
          <w:ilvl w:val="12"/>
          <w:numId w:val="0"/>
        </w:numPr>
        <w:tabs>
          <w:tab w:val="right" w:leader="dot" w:pos="9638"/>
        </w:tabs>
        <w:ind w:left="425"/>
        <w:rPr>
          <w:rFonts w:ascii="Koop Office" w:hAnsi="Koop Office"/>
        </w:rPr>
      </w:pPr>
      <w:r w:rsidRPr="00E8424B">
        <w:rPr>
          <w:rFonts w:ascii="Koop Office" w:hAnsi="Koop Office"/>
        </w:rPr>
        <w:t>Roční p</w:t>
      </w:r>
      <w:r w:rsidR="00134F11" w:rsidRPr="00E8424B">
        <w:rPr>
          <w:rFonts w:ascii="Koop Office" w:hAnsi="Koop Office"/>
        </w:rPr>
        <w:t>ojistné</w:t>
      </w:r>
      <w:r w:rsidR="007B0E82" w:rsidRPr="00E8424B">
        <w:rPr>
          <w:rFonts w:ascii="Koop Office" w:hAnsi="Koop Office"/>
        </w:rPr>
        <w:t xml:space="preserve"> </w:t>
      </w:r>
      <w:r w:rsidR="00134F11" w:rsidRPr="00E8424B">
        <w:rPr>
          <w:rFonts w:ascii="Koop Office" w:hAnsi="Koop Office"/>
        </w:rPr>
        <w:tab/>
        <w:t xml:space="preserve">......................... </w:t>
      </w:r>
      <w:r w:rsidR="001E6FFA" w:rsidRPr="00E8424B">
        <w:rPr>
          <w:rFonts w:ascii="Koop Office" w:hAnsi="Koop Office"/>
        </w:rPr>
        <w:t>3</w:t>
      </w:r>
      <w:r w:rsidR="00791373" w:rsidRPr="00E8424B">
        <w:rPr>
          <w:rFonts w:ascii="Koop Office" w:hAnsi="Koop Office"/>
        </w:rPr>
        <w:t>7</w:t>
      </w:r>
      <w:r w:rsidR="001E6FFA" w:rsidRPr="00E8424B">
        <w:rPr>
          <w:rFonts w:ascii="Koop Office" w:hAnsi="Koop Office"/>
        </w:rPr>
        <w:t>.</w:t>
      </w:r>
      <w:r w:rsidR="00791373" w:rsidRPr="00E8424B">
        <w:rPr>
          <w:rFonts w:ascii="Koop Office" w:hAnsi="Koop Office"/>
        </w:rPr>
        <w:t>6</w:t>
      </w:r>
      <w:r w:rsidR="00AD323B" w:rsidRPr="00E8424B">
        <w:rPr>
          <w:rFonts w:ascii="Koop Office" w:hAnsi="Koop Office"/>
        </w:rPr>
        <w:t>5</w:t>
      </w:r>
      <w:r w:rsidR="001E6FFA" w:rsidRPr="00E8424B">
        <w:rPr>
          <w:rFonts w:ascii="Koop Office" w:hAnsi="Koop Office"/>
        </w:rPr>
        <w:t>7</w:t>
      </w:r>
      <w:r w:rsidR="00134F11" w:rsidRPr="00E8424B">
        <w:rPr>
          <w:rFonts w:ascii="Koop Office" w:hAnsi="Koop Office"/>
        </w:rPr>
        <w:t>,- Kč</w:t>
      </w:r>
    </w:p>
    <w:p w14:paraId="677E22AB" w14:textId="77777777" w:rsidR="00134F11" w:rsidRPr="00E8424B" w:rsidRDefault="00134F11" w:rsidP="00EB447E">
      <w:pPr>
        <w:keepNext/>
        <w:numPr>
          <w:ilvl w:val="0"/>
          <w:numId w:val="10"/>
        </w:numPr>
        <w:tabs>
          <w:tab w:val="left" w:pos="-1560"/>
        </w:tabs>
        <w:spacing w:before="60"/>
        <w:rPr>
          <w:rFonts w:ascii="Koop Office" w:hAnsi="Koop Office"/>
          <w:bCs/>
        </w:rPr>
      </w:pPr>
      <w:r w:rsidRPr="00E8424B">
        <w:rPr>
          <w:rFonts w:ascii="Koop Office" w:hAnsi="Koop Office"/>
          <w:bCs/>
        </w:rPr>
        <w:t>Pojištění pro případ vandalismu</w:t>
      </w:r>
    </w:p>
    <w:p w14:paraId="6D04F1EE" w14:textId="5062B59F" w:rsidR="00134F11" w:rsidRPr="00E8424B" w:rsidRDefault="00B43AB5">
      <w:pPr>
        <w:numPr>
          <w:ilvl w:val="12"/>
          <w:numId w:val="0"/>
        </w:numPr>
        <w:tabs>
          <w:tab w:val="right" w:leader="dot" w:pos="9638"/>
        </w:tabs>
        <w:ind w:left="425"/>
        <w:rPr>
          <w:rFonts w:ascii="Koop Office" w:hAnsi="Koop Office"/>
        </w:rPr>
      </w:pPr>
      <w:r w:rsidRPr="00E8424B">
        <w:rPr>
          <w:rFonts w:ascii="Koop Office" w:hAnsi="Koop Office"/>
        </w:rPr>
        <w:t>Roční p</w:t>
      </w:r>
      <w:r w:rsidR="00134F11" w:rsidRPr="00E8424B">
        <w:rPr>
          <w:rFonts w:ascii="Koop Office" w:hAnsi="Koop Office"/>
        </w:rPr>
        <w:t>ojistné</w:t>
      </w:r>
      <w:r w:rsidR="00134F11" w:rsidRPr="00E8424B">
        <w:rPr>
          <w:rFonts w:ascii="Koop Office" w:hAnsi="Koop Office"/>
        </w:rPr>
        <w:tab/>
        <w:t xml:space="preserve">......................... </w:t>
      </w:r>
      <w:r w:rsidR="001E6FFA" w:rsidRPr="00E8424B">
        <w:rPr>
          <w:rFonts w:ascii="Koop Office" w:hAnsi="Koop Office"/>
        </w:rPr>
        <w:t>3</w:t>
      </w:r>
      <w:r w:rsidR="00C15E47" w:rsidRPr="00E8424B">
        <w:rPr>
          <w:rFonts w:ascii="Koop Office" w:hAnsi="Koop Office"/>
        </w:rPr>
        <w:t>4</w:t>
      </w:r>
      <w:r w:rsidR="001E6FFA" w:rsidRPr="00E8424B">
        <w:rPr>
          <w:rFonts w:ascii="Koop Office" w:hAnsi="Koop Office"/>
        </w:rPr>
        <w:t>.</w:t>
      </w:r>
      <w:r w:rsidR="00C15E47" w:rsidRPr="00E8424B">
        <w:rPr>
          <w:rFonts w:ascii="Koop Office" w:hAnsi="Koop Office"/>
        </w:rPr>
        <w:t>7</w:t>
      </w:r>
      <w:r w:rsidR="001E6FFA" w:rsidRPr="00E8424B">
        <w:rPr>
          <w:rFonts w:ascii="Koop Office" w:hAnsi="Koop Office"/>
        </w:rPr>
        <w:t>56</w:t>
      </w:r>
      <w:r w:rsidR="00134F11" w:rsidRPr="00E8424B">
        <w:rPr>
          <w:rFonts w:ascii="Koop Office" w:hAnsi="Koop Office"/>
        </w:rPr>
        <w:t>,- Kč</w:t>
      </w:r>
    </w:p>
    <w:p w14:paraId="71C2224E" w14:textId="77777777" w:rsidR="00134F11" w:rsidRPr="00E8424B" w:rsidRDefault="00134F11" w:rsidP="00EB447E">
      <w:pPr>
        <w:keepNext/>
        <w:numPr>
          <w:ilvl w:val="0"/>
          <w:numId w:val="10"/>
        </w:numPr>
        <w:tabs>
          <w:tab w:val="left" w:pos="-1560"/>
        </w:tabs>
        <w:spacing w:before="60"/>
        <w:rPr>
          <w:rFonts w:ascii="Koop Office" w:hAnsi="Koop Office"/>
          <w:bCs/>
        </w:rPr>
      </w:pPr>
      <w:r w:rsidRPr="00E8424B">
        <w:rPr>
          <w:rFonts w:ascii="Koop Office" w:hAnsi="Koop Office"/>
          <w:bCs/>
        </w:rPr>
        <w:t>Pojištění skla</w:t>
      </w:r>
    </w:p>
    <w:p w14:paraId="3FAB0B70" w14:textId="77777777" w:rsidR="00134F11" w:rsidRPr="00E8424B" w:rsidRDefault="00B43AB5">
      <w:pPr>
        <w:numPr>
          <w:ilvl w:val="12"/>
          <w:numId w:val="0"/>
        </w:numPr>
        <w:tabs>
          <w:tab w:val="right" w:leader="dot" w:pos="9638"/>
        </w:tabs>
        <w:ind w:left="425"/>
        <w:rPr>
          <w:rFonts w:ascii="Koop Office" w:hAnsi="Koop Office"/>
        </w:rPr>
      </w:pPr>
      <w:r w:rsidRPr="00E8424B">
        <w:rPr>
          <w:rFonts w:ascii="Koop Office" w:hAnsi="Koop Office"/>
        </w:rPr>
        <w:t>Roční p</w:t>
      </w:r>
      <w:r w:rsidR="00134F11" w:rsidRPr="00E8424B">
        <w:rPr>
          <w:rFonts w:ascii="Koop Office" w:hAnsi="Koop Office"/>
        </w:rPr>
        <w:t xml:space="preserve">ojistné </w:t>
      </w:r>
      <w:r w:rsidR="00134F11" w:rsidRPr="00E8424B">
        <w:rPr>
          <w:rFonts w:ascii="Koop Office" w:hAnsi="Koop Office"/>
        </w:rPr>
        <w:tab/>
        <w:t xml:space="preserve">......................... </w:t>
      </w:r>
      <w:r w:rsidR="006D3511" w:rsidRPr="00E8424B">
        <w:rPr>
          <w:rFonts w:ascii="Koop Office" w:hAnsi="Koop Office"/>
        </w:rPr>
        <w:t>1</w:t>
      </w:r>
      <w:r w:rsidR="00433F6C" w:rsidRPr="00E8424B">
        <w:rPr>
          <w:rFonts w:ascii="Koop Office" w:hAnsi="Koop Office"/>
        </w:rPr>
        <w:t>4.</w:t>
      </w:r>
      <w:r w:rsidR="006D3511" w:rsidRPr="00E8424B">
        <w:rPr>
          <w:rFonts w:ascii="Koop Office" w:hAnsi="Koop Office"/>
        </w:rPr>
        <w:t>0</w:t>
      </w:r>
      <w:r w:rsidR="002B1597" w:rsidRPr="00E8424B">
        <w:rPr>
          <w:rFonts w:ascii="Koop Office" w:hAnsi="Koop Office"/>
        </w:rPr>
        <w:t>00</w:t>
      </w:r>
      <w:r w:rsidR="00134F11" w:rsidRPr="00E8424B">
        <w:rPr>
          <w:rFonts w:ascii="Koop Office" w:hAnsi="Koop Office"/>
        </w:rPr>
        <w:t>,- Kč</w:t>
      </w:r>
    </w:p>
    <w:p w14:paraId="1FE2A054" w14:textId="77777777" w:rsidR="00134F11" w:rsidRPr="00E8424B" w:rsidRDefault="00134F11" w:rsidP="00EB447E">
      <w:pPr>
        <w:keepNext/>
        <w:numPr>
          <w:ilvl w:val="0"/>
          <w:numId w:val="10"/>
        </w:numPr>
        <w:tabs>
          <w:tab w:val="left" w:pos="-1418"/>
        </w:tabs>
        <w:spacing w:before="60"/>
        <w:rPr>
          <w:rFonts w:ascii="Koop Office" w:hAnsi="Koop Office"/>
          <w:bCs/>
        </w:rPr>
      </w:pPr>
      <w:r w:rsidRPr="00E8424B">
        <w:rPr>
          <w:rFonts w:ascii="Koop Office" w:hAnsi="Koop Office"/>
          <w:bCs/>
        </w:rPr>
        <w:t>Pojištění strojů</w:t>
      </w:r>
    </w:p>
    <w:p w14:paraId="542D8BC8" w14:textId="2FEF42DD" w:rsidR="00134F11" w:rsidRPr="00E8424B" w:rsidRDefault="00B43AB5">
      <w:pPr>
        <w:numPr>
          <w:ilvl w:val="12"/>
          <w:numId w:val="0"/>
        </w:numPr>
        <w:tabs>
          <w:tab w:val="right" w:leader="dot" w:pos="9638"/>
        </w:tabs>
        <w:ind w:left="425"/>
        <w:rPr>
          <w:rFonts w:ascii="Koop Office" w:hAnsi="Koop Office"/>
        </w:rPr>
      </w:pPr>
      <w:r w:rsidRPr="00E8424B">
        <w:rPr>
          <w:rFonts w:ascii="Koop Office" w:hAnsi="Koop Office"/>
        </w:rPr>
        <w:t>Roční p</w:t>
      </w:r>
      <w:r w:rsidR="00134F11" w:rsidRPr="00E8424B">
        <w:rPr>
          <w:rFonts w:ascii="Koop Office" w:hAnsi="Koop Office"/>
        </w:rPr>
        <w:t xml:space="preserve">ojistné </w:t>
      </w:r>
      <w:r w:rsidR="00134F11" w:rsidRPr="00E8424B">
        <w:rPr>
          <w:rFonts w:ascii="Koop Office" w:hAnsi="Koop Office"/>
        </w:rPr>
        <w:tab/>
        <w:t xml:space="preserve">......................... </w:t>
      </w:r>
      <w:r w:rsidR="007B781F" w:rsidRPr="00E8424B">
        <w:rPr>
          <w:rFonts w:ascii="Koop Office" w:hAnsi="Koop Office"/>
        </w:rPr>
        <w:t>40.450</w:t>
      </w:r>
      <w:r w:rsidR="00134F11" w:rsidRPr="00E8424B">
        <w:rPr>
          <w:rFonts w:ascii="Koop Office" w:hAnsi="Koop Office"/>
        </w:rPr>
        <w:t>,- Kč</w:t>
      </w:r>
    </w:p>
    <w:p w14:paraId="72586C9E" w14:textId="77777777" w:rsidR="00134F11" w:rsidRPr="00E8424B" w:rsidRDefault="00134F11" w:rsidP="00EB447E">
      <w:pPr>
        <w:keepNext/>
        <w:numPr>
          <w:ilvl w:val="0"/>
          <w:numId w:val="10"/>
        </w:numPr>
        <w:tabs>
          <w:tab w:val="left" w:pos="-1560"/>
        </w:tabs>
        <w:spacing w:before="60"/>
        <w:rPr>
          <w:rFonts w:ascii="Koop Office" w:hAnsi="Koop Office"/>
          <w:bCs/>
        </w:rPr>
      </w:pPr>
      <w:r w:rsidRPr="00E8424B">
        <w:rPr>
          <w:rFonts w:ascii="Koop Office" w:hAnsi="Koop Office"/>
          <w:bCs/>
        </w:rPr>
        <w:t>Pojištění  elektronických zařízení</w:t>
      </w:r>
    </w:p>
    <w:p w14:paraId="454BD7FE" w14:textId="77777777" w:rsidR="00134F11" w:rsidRPr="005F726E" w:rsidRDefault="00B43AB5">
      <w:pPr>
        <w:numPr>
          <w:ilvl w:val="12"/>
          <w:numId w:val="0"/>
        </w:numPr>
        <w:tabs>
          <w:tab w:val="right" w:leader="dot" w:pos="9638"/>
        </w:tabs>
        <w:ind w:left="425"/>
        <w:rPr>
          <w:rFonts w:ascii="Koop Office" w:hAnsi="Koop Office"/>
        </w:rPr>
      </w:pPr>
      <w:r w:rsidRPr="00E8424B">
        <w:rPr>
          <w:rFonts w:ascii="Koop Office" w:hAnsi="Koop Office"/>
        </w:rPr>
        <w:t>Roční p</w:t>
      </w:r>
      <w:r w:rsidR="00134F11" w:rsidRPr="00E8424B">
        <w:rPr>
          <w:rFonts w:ascii="Koop Office" w:hAnsi="Koop Office"/>
        </w:rPr>
        <w:t xml:space="preserve">ojistné </w:t>
      </w:r>
      <w:r w:rsidR="00134F11" w:rsidRPr="00E8424B">
        <w:rPr>
          <w:rFonts w:ascii="Koop Office" w:hAnsi="Koop Office"/>
        </w:rPr>
        <w:tab/>
        <w:t>.........................</w:t>
      </w:r>
      <w:r w:rsidR="00BC359C" w:rsidRPr="005F726E">
        <w:rPr>
          <w:rFonts w:ascii="Koop Office" w:hAnsi="Koop Office"/>
        </w:rPr>
        <w:t>8</w:t>
      </w:r>
      <w:r w:rsidR="00555A43" w:rsidRPr="005F726E">
        <w:rPr>
          <w:rFonts w:ascii="Koop Office" w:hAnsi="Koop Office"/>
        </w:rPr>
        <w:t>9.</w:t>
      </w:r>
      <w:r w:rsidR="00BC359C" w:rsidRPr="005F726E">
        <w:rPr>
          <w:rFonts w:ascii="Koop Office" w:hAnsi="Koop Office"/>
        </w:rPr>
        <w:t>000</w:t>
      </w:r>
      <w:r w:rsidR="00134F11" w:rsidRPr="005F726E">
        <w:rPr>
          <w:rFonts w:ascii="Koop Office" w:hAnsi="Koop Office"/>
        </w:rPr>
        <w:t>,- Kč</w:t>
      </w:r>
    </w:p>
    <w:p w14:paraId="09AA0903" w14:textId="77777777" w:rsidR="00134F11" w:rsidRPr="005F726E" w:rsidRDefault="00134F11" w:rsidP="00EB447E">
      <w:pPr>
        <w:keepNext/>
        <w:numPr>
          <w:ilvl w:val="0"/>
          <w:numId w:val="10"/>
        </w:numPr>
        <w:spacing w:before="60"/>
        <w:ind w:left="454" w:hanging="454"/>
        <w:rPr>
          <w:rFonts w:ascii="Koop Office" w:hAnsi="Koop Office"/>
          <w:bCs/>
        </w:rPr>
      </w:pPr>
      <w:r w:rsidRPr="005F726E">
        <w:rPr>
          <w:rFonts w:ascii="Koop Office" w:hAnsi="Koop Office"/>
          <w:bCs/>
        </w:rPr>
        <w:t>Pojištění odpovědnosti za škodu</w:t>
      </w:r>
    </w:p>
    <w:p w14:paraId="5B28747B" w14:textId="6C1A42D7" w:rsidR="00134F11" w:rsidRPr="005F726E" w:rsidRDefault="00B43AB5" w:rsidP="009D3B0A">
      <w:pPr>
        <w:numPr>
          <w:ilvl w:val="12"/>
          <w:numId w:val="0"/>
        </w:numPr>
        <w:tabs>
          <w:tab w:val="right" w:leader="dot" w:pos="9638"/>
        </w:tabs>
        <w:ind w:left="454"/>
        <w:rPr>
          <w:rFonts w:ascii="Koop Office" w:hAnsi="Koop Office"/>
        </w:rPr>
      </w:pPr>
      <w:r w:rsidRPr="005F726E">
        <w:rPr>
          <w:rFonts w:ascii="Koop Office" w:hAnsi="Koop Office"/>
        </w:rPr>
        <w:t>Roční p</w:t>
      </w:r>
      <w:r w:rsidR="00134F11" w:rsidRPr="005F726E">
        <w:rPr>
          <w:rFonts w:ascii="Koop Office" w:hAnsi="Koop Office"/>
        </w:rPr>
        <w:t>ojistné</w:t>
      </w:r>
      <w:r w:rsidR="00A64BD7" w:rsidRPr="005F726E">
        <w:rPr>
          <w:rFonts w:ascii="Koop Office" w:hAnsi="Koop Office"/>
        </w:rPr>
        <w:t xml:space="preserve"> </w:t>
      </w:r>
      <w:r w:rsidR="00134F11" w:rsidRPr="005F726E">
        <w:rPr>
          <w:rFonts w:ascii="Koop Office" w:hAnsi="Koop Office"/>
        </w:rPr>
        <w:tab/>
        <w:t xml:space="preserve">......................... </w:t>
      </w:r>
      <w:r w:rsidR="007C1FA4" w:rsidRPr="005F726E">
        <w:rPr>
          <w:rFonts w:ascii="Koop Office" w:hAnsi="Koop Office"/>
        </w:rPr>
        <w:t>506</w:t>
      </w:r>
      <w:r w:rsidR="00E96D43">
        <w:rPr>
          <w:rFonts w:ascii="Koop Office" w:hAnsi="Koop Office"/>
        </w:rPr>
        <w:t>.</w:t>
      </w:r>
      <w:r w:rsidR="007C1FA4" w:rsidRPr="005F726E">
        <w:rPr>
          <w:rFonts w:ascii="Koop Office" w:hAnsi="Koop Office"/>
        </w:rPr>
        <w:t>50</w:t>
      </w:r>
      <w:r w:rsidR="00AD323B" w:rsidRPr="005F726E">
        <w:rPr>
          <w:rFonts w:ascii="Koop Office" w:hAnsi="Koop Office"/>
        </w:rPr>
        <w:t>2</w:t>
      </w:r>
      <w:r w:rsidR="00134F11" w:rsidRPr="005F726E">
        <w:rPr>
          <w:rFonts w:ascii="Koop Office" w:hAnsi="Koop Office"/>
        </w:rPr>
        <w:t>,- Kč</w:t>
      </w:r>
    </w:p>
    <w:p w14:paraId="692C8DF7" w14:textId="77777777" w:rsidR="003C1198" w:rsidRDefault="003C1198" w:rsidP="009D3B0A">
      <w:pPr>
        <w:pStyle w:val="NormodsazenVlevo07cm"/>
        <w:spacing w:before="180"/>
        <w:ind w:left="0"/>
        <w:rPr>
          <w:rFonts w:ascii="Koop Office" w:hAnsi="Koop Office" w:cs="Arial"/>
          <w:b/>
        </w:rPr>
      </w:pPr>
    </w:p>
    <w:p w14:paraId="3A097BF5" w14:textId="48847EAA" w:rsidR="00134F11" w:rsidRPr="00E8424B" w:rsidRDefault="008E3B39" w:rsidP="009D3B0A">
      <w:pPr>
        <w:pStyle w:val="NormodsazenVlevo07cm"/>
        <w:spacing w:before="180"/>
        <w:ind w:left="0"/>
        <w:rPr>
          <w:rStyle w:val="NormlnTun"/>
          <w:rFonts w:ascii="Koop Office" w:hAnsi="Koop Office"/>
          <w:b w:val="0"/>
          <w:bCs w:val="0"/>
        </w:rPr>
      </w:pPr>
      <w:r w:rsidRPr="005F726E">
        <w:rPr>
          <w:rFonts w:ascii="Koop Office" w:hAnsi="Koop Office" w:cs="Arial"/>
          <w:b/>
        </w:rPr>
        <w:t>Pojistné za sjednané druhy pojištění činí celkem</w:t>
      </w:r>
      <w:r w:rsidR="00134F11" w:rsidRPr="005F726E">
        <w:rPr>
          <w:rStyle w:val="NormlnTun"/>
          <w:rFonts w:ascii="Koop Office" w:hAnsi="Koop Office"/>
        </w:rPr>
        <w:tab/>
      </w:r>
      <w:r w:rsidR="00134F11" w:rsidRPr="00E8424B">
        <w:rPr>
          <w:rStyle w:val="NormlnTun"/>
          <w:rFonts w:ascii="Koop Office" w:hAnsi="Koop Office"/>
          <w:b w:val="0"/>
          <w:bCs w:val="0"/>
        </w:rPr>
        <w:t xml:space="preserve"> </w:t>
      </w:r>
      <w:r w:rsidR="00034827" w:rsidRPr="00E8424B">
        <w:rPr>
          <w:rFonts w:ascii="Koop Office" w:hAnsi="Koop Office"/>
          <w:b/>
          <w:bCs/>
        </w:rPr>
        <w:t>1.</w:t>
      </w:r>
      <w:r w:rsidR="00953A1A" w:rsidRPr="00E8424B">
        <w:rPr>
          <w:rFonts w:ascii="Koop Office" w:hAnsi="Koop Office"/>
          <w:b/>
          <w:bCs/>
        </w:rPr>
        <w:t>481.409</w:t>
      </w:r>
      <w:r w:rsidR="00134F11" w:rsidRPr="00E8424B">
        <w:rPr>
          <w:rStyle w:val="NormlnTun"/>
          <w:rFonts w:ascii="Koop Office" w:hAnsi="Koop Office"/>
          <w:bCs w:val="0"/>
        </w:rPr>
        <w:t>,- Kč</w:t>
      </w:r>
    </w:p>
    <w:p w14:paraId="18E547B7" w14:textId="77777777" w:rsidR="00134F11" w:rsidRPr="00E8424B" w:rsidRDefault="008E3B39" w:rsidP="009D3B0A">
      <w:pPr>
        <w:pStyle w:val="NormodsazenVlevo07cm"/>
        <w:spacing w:before="120"/>
        <w:ind w:left="0"/>
        <w:rPr>
          <w:rFonts w:ascii="Koop Office" w:hAnsi="Koop Office"/>
        </w:rPr>
      </w:pPr>
      <w:r w:rsidRPr="00E8424B">
        <w:rPr>
          <w:rFonts w:ascii="Koop Office" w:hAnsi="Koop Office"/>
        </w:rPr>
        <w:t>Obchodní sleva ……………………………………………………………………</w:t>
      </w:r>
      <w:r w:rsidR="009D3B0A" w:rsidRPr="00E8424B">
        <w:rPr>
          <w:rFonts w:ascii="Koop Office" w:hAnsi="Koop Office"/>
        </w:rPr>
        <w:t>………</w:t>
      </w:r>
      <w:r w:rsidRPr="00E8424B">
        <w:rPr>
          <w:rFonts w:ascii="Koop Office" w:hAnsi="Koop Office"/>
        </w:rPr>
        <w:t>……………………………………</w:t>
      </w:r>
      <w:r w:rsidR="00A55957" w:rsidRPr="00E8424B">
        <w:rPr>
          <w:rFonts w:ascii="Koop Office" w:hAnsi="Koop Office"/>
        </w:rPr>
        <w:t>………</w:t>
      </w:r>
      <w:r w:rsidRPr="00E8424B">
        <w:rPr>
          <w:rFonts w:ascii="Koop Office" w:hAnsi="Koop Office"/>
        </w:rPr>
        <w:t>….</w:t>
      </w:r>
      <w:r w:rsidR="00134F11" w:rsidRPr="00E8424B">
        <w:rPr>
          <w:rFonts w:ascii="Koop Office" w:hAnsi="Koop Office"/>
        </w:rPr>
        <w:t xml:space="preserve"> </w:t>
      </w:r>
      <w:r w:rsidR="00BC359C" w:rsidRPr="00E8424B">
        <w:rPr>
          <w:rFonts w:ascii="Koop Office" w:hAnsi="Koop Office"/>
        </w:rPr>
        <w:t>2</w:t>
      </w:r>
      <w:r w:rsidR="001D6B0B" w:rsidRPr="00E8424B">
        <w:rPr>
          <w:rFonts w:ascii="Koop Office" w:hAnsi="Koop Office"/>
        </w:rPr>
        <w:t>5</w:t>
      </w:r>
      <w:r w:rsidR="00DE6F1C" w:rsidRPr="00E8424B">
        <w:rPr>
          <w:rFonts w:ascii="Koop Office" w:hAnsi="Koop Office"/>
        </w:rPr>
        <w:t>%</w:t>
      </w:r>
    </w:p>
    <w:p w14:paraId="02360CBD" w14:textId="09122B59" w:rsidR="00D2160F" w:rsidRPr="00E8424B" w:rsidRDefault="00134F11" w:rsidP="00BD20E4">
      <w:pPr>
        <w:pStyle w:val="NormodsazenVlevo07cm"/>
        <w:spacing w:before="120"/>
        <w:ind w:left="0"/>
        <w:rPr>
          <w:rFonts w:ascii="Koop Office" w:hAnsi="Koop Office"/>
          <w:b/>
          <w:bCs/>
        </w:rPr>
      </w:pPr>
      <w:r w:rsidRPr="00E8424B">
        <w:rPr>
          <w:rFonts w:ascii="Koop Office" w:hAnsi="Koop Office"/>
          <w:b/>
          <w:bCs/>
        </w:rPr>
        <w:t xml:space="preserve">Roční pojistné celkem po slevách a přirážkách </w:t>
      </w:r>
      <w:r w:rsidRPr="00E8424B">
        <w:rPr>
          <w:rFonts w:ascii="Koop Office" w:hAnsi="Koop Office"/>
          <w:b/>
          <w:bCs/>
        </w:rPr>
        <w:tab/>
      </w:r>
      <w:r w:rsidR="00D139B4" w:rsidRPr="00E8424B">
        <w:rPr>
          <w:rFonts w:ascii="Koop Office" w:hAnsi="Koop Office"/>
          <w:b/>
          <w:bCs/>
        </w:rPr>
        <w:t>1.</w:t>
      </w:r>
      <w:r w:rsidR="00A02055" w:rsidRPr="00E8424B">
        <w:rPr>
          <w:rFonts w:ascii="Koop Office" w:hAnsi="Koop Office"/>
          <w:b/>
          <w:bCs/>
        </w:rPr>
        <w:t>111.057</w:t>
      </w:r>
      <w:r w:rsidR="00A64BD7" w:rsidRPr="00E8424B">
        <w:rPr>
          <w:rFonts w:ascii="Koop Office" w:hAnsi="Koop Office"/>
          <w:b/>
          <w:bCs/>
        </w:rPr>
        <w:t>,</w:t>
      </w:r>
      <w:r w:rsidRPr="00E8424B">
        <w:rPr>
          <w:rFonts w:ascii="Koop Office" w:hAnsi="Koop Office"/>
          <w:b/>
          <w:bCs/>
        </w:rPr>
        <w:t>- Kč</w:t>
      </w:r>
    </w:p>
    <w:p w14:paraId="43C85173" w14:textId="08266E8D" w:rsidR="004E7D26" w:rsidRPr="00E8424B" w:rsidRDefault="004E7D26" w:rsidP="00EB447E">
      <w:pPr>
        <w:keepNext/>
        <w:numPr>
          <w:ilvl w:val="0"/>
          <w:numId w:val="15"/>
        </w:numPr>
        <w:tabs>
          <w:tab w:val="left" w:pos="-1418"/>
        </w:tabs>
        <w:spacing w:before="180"/>
        <w:jc w:val="left"/>
        <w:rPr>
          <w:rFonts w:ascii="Koop Office" w:hAnsi="Koop Office" w:cs="Arial"/>
          <w:b/>
          <w:bCs/>
          <w:szCs w:val="20"/>
        </w:rPr>
      </w:pPr>
      <w:r w:rsidRPr="00E8424B">
        <w:rPr>
          <w:rFonts w:ascii="Koop Office" w:hAnsi="Koop Office" w:cs="Arial"/>
          <w:b/>
          <w:bCs/>
          <w:szCs w:val="20"/>
        </w:rPr>
        <w:t xml:space="preserve">Poměrné pojistné za změny provedené tímto dodatkem a období od </w:t>
      </w:r>
      <w:r w:rsidR="00574593" w:rsidRPr="00E8424B">
        <w:rPr>
          <w:rFonts w:ascii="Koop Office" w:hAnsi="Koop Office" w:cs="Arial"/>
          <w:b/>
          <w:bCs/>
          <w:szCs w:val="20"/>
        </w:rPr>
        <w:t>26.05.2023</w:t>
      </w:r>
      <w:r w:rsidRPr="00E8424B">
        <w:rPr>
          <w:rFonts w:ascii="Koop Office" w:hAnsi="Koop Office" w:cs="Arial"/>
          <w:b/>
          <w:bCs/>
          <w:szCs w:val="20"/>
        </w:rPr>
        <w:t xml:space="preserve"> do 30.06.202</w:t>
      </w:r>
      <w:r w:rsidR="00574593" w:rsidRPr="00E8424B">
        <w:rPr>
          <w:rFonts w:ascii="Koop Office" w:hAnsi="Koop Office" w:cs="Arial"/>
          <w:b/>
          <w:bCs/>
          <w:szCs w:val="20"/>
        </w:rPr>
        <w:t>3</w:t>
      </w:r>
      <w:r w:rsidRPr="00E8424B">
        <w:rPr>
          <w:rFonts w:ascii="Koop Office" w:hAnsi="Koop Office" w:cs="Arial"/>
          <w:b/>
          <w:bCs/>
          <w:szCs w:val="20"/>
        </w:rPr>
        <w:t xml:space="preserve"> činí po slevě </w:t>
      </w:r>
      <w:r w:rsidR="00E6745F" w:rsidRPr="00E8424B">
        <w:rPr>
          <w:rFonts w:ascii="Koop Office" w:hAnsi="Koop Office" w:cs="Arial"/>
          <w:b/>
          <w:bCs/>
          <w:szCs w:val="20"/>
        </w:rPr>
        <w:t>1.</w:t>
      </w:r>
      <w:r w:rsidR="00893A0A" w:rsidRPr="00E8424B">
        <w:rPr>
          <w:rFonts w:ascii="Koop Office" w:hAnsi="Koop Office" w:cs="Arial"/>
          <w:b/>
          <w:bCs/>
          <w:szCs w:val="20"/>
        </w:rPr>
        <w:t>418</w:t>
      </w:r>
      <w:r w:rsidRPr="00E8424B">
        <w:rPr>
          <w:rFonts w:ascii="Koop Office" w:hAnsi="Koop Office" w:cs="Arial"/>
          <w:b/>
          <w:bCs/>
          <w:szCs w:val="20"/>
        </w:rPr>
        <w:t xml:space="preserve">,- Kč a je splatné nejpozději ke dni </w:t>
      </w:r>
      <w:r w:rsidR="00574593" w:rsidRPr="00E8424B">
        <w:rPr>
          <w:rFonts w:ascii="Koop Office" w:hAnsi="Koop Office" w:cs="Arial"/>
          <w:b/>
          <w:bCs/>
          <w:szCs w:val="20"/>
        </w:rPr>
        <w:t>26.06.2023</w:t>
      </w:r>
      <w:r w:rsidRPr="00E8424B">
        <w:rPr>
          <w:rFonts w:ascii="Koop Office" w:hAnsi="Koop Office" w:cs="Arial"/>
          <w:b/>
          <w:bCs/>
          <w:szCs w:val="20"/>
        </w:rPr>
        <w:t>.</w:t>
      </w:r>
    </w:p>
    <w:p w14:paraId="016E4400" w14:textId="44E72A01" w:rsidR="008F14C8" w:rsidRPr="00E8424B" w:rsidRDefault="00930B03" w:rsidP="00D5147A">
      <w:pPr>
        <w:keepNext/>
        <w:tabs>
          <w:tab w:val="left" w:pos="-1418"/>
        </w:tabs>
        <w:spacing w:before="120"/>
        <w:ind w:left="425"/>
        <w:jc w:val="left"/>
        <w:rPr>
          <w:rFonts w:ascii="Koop Office" w:hAnsi="Koop Office" w:cs="Arial"/>
          <w:b/>
          <w:bCs/>
          <w:szCs w:val="20"/>
        </w:rPr>
      </w:pPr>
      <w:r w:rsidRPr="00E8424B">
        <w:rPr>
          <w:rFonts w:ascii="Koop Office" w:hAnsi="Koop Office" w:cs="Arial"/>
          <w:b/>
          <w:bCs/>
          <w:szCs w:val="20"/>
        </w:rPr>
        <w:t xml:space="preserve">Nárůst ročního pojistného za změny provedené tímto dodatkem činí po slevě </w:t>
      </w:r>
      <w:r w:rsidR="004753AA" w:rsidRPr="00E8424B">
        <w:rPr>
          <w:rFonts w:ascii="Koop Office" w:hAnsi="Koop Office" w:cs="Arial"/>
          <w:b/>
          <w:bCs/>
          <w:szCs w:val="20"/>
        </w:rPr>
        <w:t>14</w:t>
      </w:r>
      <w:r w:rsidR="00893A0A" w:rsidRPr="00E8424B">
        <w:rPr>
          <w:rFonts w:ascii="Koop Office" w:hAnsi="Koop Office" w:cs="Arial"/>
          <w:b/>
          <w:bCs/>
          <w:szCs w:val="20"/>
        </w:rPr>
        <w:t>.378</w:t>
      </w:r>
      <w:r w:rsidRPr="00E8424B">
        <w:rPr>
          <w:rFonts w:ascii="Koop Office" w:hAnsi="Koop Office" w:cs="Arial"/>
          <w:b/>
          <w:bCs/>
          <w:szCs w:val="20"/>
        </w:rPr>
        <w:t>,- Kč.</w:t>
      </w:r>
    </w:p>
    <w:p w14:paraId="17666B93" w14:textId="59030DA2" w:rsidR="008F14C8" w:rsidRPr="00E8424B" w:rsidRDefault="008F14C8" w:rsidP="00C2470E">
      <w:pPr>
        <w:pStyle w:val="Odstavecseseznamem"/>
        <w:keepNext/>
        <w:numPr>
          <w:ilvl w:val="0"/>
          <w:numId w:val="15"/>
        </w:numPr>
        <w:tabs>
          <w:tab w:val="left" w:pos="-1560"/>
        </w:tabs>
        <w:spacing w:before="240"/>
        <w:rPr>
          <w:rFonts w:cs="Arial"/>
          <w:b/>
          <w:bCs/>
          <w:sz w:val="20"/>
          <w:szCs w:val="20"/>
        </w:rPr>
      </w:pPr>
      <w:r w:rsidRPr="00E8424B">
        <w:rPr>
          <w:rFonts w:cs="Arial"/>
          <w:b/>
          <w:bCs/>
          <w:sz w:val="20"/>
          <w:szCs w:val="20"/>
        </w:rPr>
        <w:t>Pojistné za následující pojistné roky od 01.07.2023 se sjednává následovně:</w:t>
      </w:r>
    </w:p>
    <w:p w14:paraId="4F399B00" w14:textId="77777777" w:rsidR="008F14C8" w:rsidRPr="00E8424B" w:rsidRDefault="008F14C8" w:rsidP="008F14C8">
      <w:pPr>
        <w:rPr>
          <w:rFonts w:ascii="Koop Office" w:hAnsi="Koop Office"/>
          <w:sz w:val="10"/>
          <w:szCs w:val="10"/>
        </w:rPr>
      </w:pPr>
    </w:p>
    <w:p w14:paraId="6FFC3C78" w14:textId="77777777" w:rsidR="008F14C8" w:rsidRPr="00E8424B" w:rsidRDefault="008F14C8" w:rsidP="008F14C8">
      <w:pPr>
        <w:keepNext/>
        <w:numPr>
          <w:ilvl w:val="0"/>
          <w:numId w:val="31"/>
        </w:numPr>
        <w:tabs>
          <w:tab w:val="left" w:pos="-720"/>
        </w:tabs>
        <w:rPr>
          <w:rFonts w:ascii="Koop Office" w:hAnsi="Koop Office"/>
          <w:bCs/>
        </w:rPr>
      </w:pPr>
      <w:r w:rsidRPr="00E8424B">
        <w:rPr>
          <w:rFonts w:ascii="Koop Office" w:hAnsi="Koop Office"/>
          <w:bCs/>
        </w:rPr>
        <w:t>Živelní pojištění</w:t>
      </w:r>
    </w:p>
    <w:p w14:paraId="3AA8AFE5" w14:textId="77777777" w:rsidR="008F14C8" w:rsidRPr="00E8424B" w:rsidRDefault="008F14C8" w:rsidP="008F14C8">
      <w:pPr>
        <w:numPr>
          <w:ilvl w:val="12"/>
          <w:numId w:val="0"/>
        </w:numPr>
        <w:tabs>
          <w:tab w:val="right" w:leader="dot" w:pos="9638"/>
        </w:tabs>
        <w:ind w:left="425"/>
        <w:rPr>
          <w:rFonts w:ascii="Koop Office" w:hAnsi="Koop Office"/>
        </w:rPr>
      </w:pPr>
      <w:r w:rsidRPr="00E8424B">
        <w:rPr>
          <w:rFonts w:ascii="Koop Office" w:hAnsi="Koop Office"/>
        </w:rPr>
        <w:t xml:space="preserve">Roční pojistné </w:t>
      </w:r>
      <w:r w:rsidRPr="00E8424B">
        <w:rPr>
          <w:rFonts w:ascii="Koop Office" w:hAnsi="Koop Office"/>
        </w:rPr>
        <w:tab/>
        <w:t>.........................784.342,- Kč</w:t>
      </w:r>
    </w:p>
    <w:p w14:paraId="7470B809" w14:textId="77777777" w:rsidR="008F14C8" w:rsidRPr="00E8424B" w:rsidRDefault="008F14C8" w:rsidP="008F14C8">
      <w:pPr>
        <w:keepNext/>
        <w:numPr>
          <w:ilvl w:val="0"/>
          <w:numId w:val="31"/>
        </w:numPr>
        <w:tabs>
          <w:tab w:val="left" w:pos="-1560"/>
        </w:tabs>
        <w:spacing w:before="60"/>
        <w:rPr>
          <w:rFonts w:ascii="Koop Office" w:hAnsi="Koop Office"/>
          <w:bCs/>
        </w:rPr>
      </w:pPr>
      <w:r w:rsidRPr="00E8424B">
        <w:rPr>
          <w:rFonts w:ascii="Koop Office" w:hAnsi="Koop Office"/>
          <w:bCs/>
        </w:rPr>
        <w:t xml:space="preserve">Pojištění pro případ odcizení </w:t>
      </w:r>
    </w:p>
    <w:p w14:paraId="235114ED" w14:textId="77777777" w:rsidR="008F14C8" w:rsidRPr="00E8424B" w:rsidRDefault="008F14C8" w:rsidP="008F14C8">
      <w:pPr>
        <w:numPr>
          <w:ilvl w:val="12"/>
          <w:numId w:val="0"/>
        </w:numPr>
        <w:tabs>
          <w:tab w:val="right" w:leader="dot" w:pos="9638"/>
        </w:tabs>
        <w:ind w:left="425"/>
        <w:rPr>
          <w:rFonts w:ascii="Koop Office" w:hAnsi="Koop Office"/>
        </w:rPr>
      </w:pPr>
      <w:r w:rsidRPr="00E8424B">
        <w:rPr>
          <w:rFonts w:ascii="Koop Office" w:hAnsi="Koop Office"/>
        </w:rPr>
        <w:t xml:space="preserve">Roční pojistné </w:t>
      </w:r>
      <w:r w:rsidRPr="00E8424B">
        <w:rPr>
          <w:rFonts w:ascii="Koop Office" w:hAnsi="Koop Office"/>
        </w:rPr>
        <w:tab/>
        <w:t>......................... 37.657,- Kč</w:t>
      </w:r>
    </w:p>
    <w:p w14:paraId="789C920C" w14:textId="77777777" w:rsidR="008F14C8" w:rsidRPr="00E8424B" w:rsidRDefault="008F14C8" w:rsidP="008F14C8">
      <w:pPr>
        <w:keepNext/>
        <w:numPr>
          <w:ilvl w:val="0"/>
          <w:numId w:val="31"/>
        </w:numPr>
        <w:tabs>
          <w:tab w:val="left" w:pos="-1560"/>
        </w:tabs>
        <w:spacing w:before="60"/>
        <w:rPr>
          <w:rFonts w:ascii="Koop Office" w:hAnsi="Koop Office"/>
          <w:bCs/>
        </w:rPr>
      </w:pPr>
      <w:r w:rsidRPr="00E8424B">
        <w:rPr>
          <w:rFonts w:ascii="Koop Office" w:hAnsi="Koop Office"/>
          <w:bCs/>
        </w:rPr>
        <w:t>Pojištění pro případ vandalismu</w:t>
      </w:r>
    </w:p>
    <w:p w14:paraId="299BE147" w14:textId="77777777" w:rsidR="008F14C8" w:rsidRPr="00E8424B" w:rsidRDefault="008F14C8" w:rsidP="008F14C8">
      <w:pPr>
        <w:numPr>
          <w:ilvl w:val="12"/>
          <w:numId w:val="0"/>
        </w:numPr>
        <w:tabs>
          <w:tab w:val="right" w:leader="dot" w:pos="9638"/>
        </w:tabs>
        <w:ind w:left="425"/>
        <w:rPr>
          <w:rFonts w:ascii="Koop Office" w:hAnsi="Koop Office"/>
        </w:rPr>
      </w:pPr>
      <w:r w:rsidRPr="00E8424B">
        <w:rPr>
          <w:rFonts w:ascii="Koop Office" w:hAnsi="Koop Office"/>
        </w:rPr>
        <w:t>Roční pojistné</w:t>
      </w:r>
      <w:r w:rsidRPr="00E8424B">
        <w:rPr>
          <w:rFonts w:ascii="Koop Office" w:hAnsi="Koop Office"/>
        </w:rPr>
        <w:tab/>
        <w:t>......................... 34.756,- Kč</w:t>
      </w:r>
    </w:p>
    <w:p w14:paraId="5C1E31A4" w14:textId="77777777" w:rsidR="008F14C8" w:rsidRPr="00E8424B" w:rsidRDefault="008F14C8" w:rsidP="008F14C8">
      <w:pPr>
        <w:keepNext/>
        <w:numPr>
          <w:ilvl w:val="0"/>
          <w:numId w:val="31"/>
        </w:numPr>
        <w:tabs>
          <w:tab w:val="left" w:pos="-1560"/>
        </w:tabs>
        <w:spacing w:before="60"/>
        <w:rPr>
          <w:rFonts w:ascii="Koop Office" w:hAnsi="Koop Office"/>
          <w:bCs/>
        </w:rPr>
      </w:pPr>
      <w:r w:rsidRPr="00E8424B">
        <w:rPr>
          <w:rFonts w:ascii="Koop Office" w:hAnsi="Koop Office"/>
          <w:bCs/>
        </w:rPr>
        <w:t>Pojištění skla</w:t>
      </w:r>
    </w:p>
    <w:p w14:paraId="0D633A0C" w14:textId="77777777" w:rsidR="008F14C8" w:rsidRPr="00E8424B" w:rsidRDefault="008F14C8" w:rsidP="008F14C8">
      <w:pPr>
        <w:numPr>
          <w:ilvl w:val="12"/>
          <w:numId w:val="0"/>
        </w:numPr>
        <w:tabs>
          <w:tab w:val="right" w:leader="dot" w:pos="9638"/>
        </w:tabs>
        <w:ind w:left="425"/>
        <w:rPr>
          <w:rFonts w:ascii="Koop Office" w:hAnsi="Koop Office"/>
        </w:rPr>
      </w:pPr>
      <w:r w:rsidRPr="00E8424B">
        <w:rPr>
          <w:rFonts w:ascii="Koop Office" w:hAnsi="Koop Office"/>
        </w:rPr>
        <w:t xml:space="preserve">Roční pojistné </w:t>
      </w:r>
      <w:r w:rsidRPr="00E8424B">
        <w:rPr>
          <w:rFonts w:ascii="Koop Office" w:hAnsi="Koop Office"/>
        </w:rPr>
        <w:tab/>
        <w:t>......................... 14.000,- Kč</w:t>
      </w:r>
    </w:p>
    <w:p w14:paraId="32B68D31" w14:textId="77777777" w:rsidR="008F14C8" w:rsidRPr="00E8424B" w:rsidRDefault="008F14C8" w:rsidP="008F14C8">
      <w:pPr>
        <w:keepNext/>
        <w:numPr>
          <w:ilvl w:val="0"/>
          <w:numId w:val="31"/>
        </w:numPr>
        <w:tabs>
          <w:tab w:val="left" w:pos="-1418"/>
        </w:tabs>
        <w:spacing w:before="60"/>
        <w:rPr>
          <w:rFonts w:ascii="Koop Office" w:hAnsi="Koop Office"/>
          <w:bCs/>
        </w:rPr>
      </w:pPr>
      <w:r w:rsidRPr="00E8424B">
        <w:rPr>
          <w:rFonts w:ascii="Koop Office" w:hAnsi="Koop Office"/>
          <w:bCs/>
        </w:rPr>
        <w:t>Pojištění strojů</w:t>
      </w:r>
    </w:p>
    <w:p w14:paraId="2053586F" w14:textId="4590DBF6" w:rsidR="008F14C8" w:rsidRPr="00E8424B" w:rsidRDefault="008F14C8" w:rsidP="008F14C8">
      <w:pPr>
        <w:numPr>
          <w:ilvl w:val="12"/>
          <w:numId w:val="0"/>
        </w:numPr>
        <w:tabs>
          <w:tab w:val="right" w:leader="dot" w:pos="9638"/>
        </w:tabs>
        <w:ind w:left="425"/>
        <w:rPr>
          <w:rFonts w:ascii="Koop Office" w:hAnsi="Koop Office"/>
        </w:rPr>
      </w:pPr>
      <w:r w:rsidRPr="00E8424B">
        <w:rPr>
          <w:rFonts w:ascii="Koop Office" w:hAnsi="Koop Office"/>
        </w:rPr>
        <w:t xml:space="preserve">Roční pojistné </w:t>
      </w:r>
      <w:r w:rsidRPr="00E8424B">
        <w:rPr>
          <w:rFonts w:ascii="Koop Office" w:hAnsi="Koop Office"/>
        </w:rPr>
        <w:tab/>
        <w:t xml:space="preserve">......................... </w:t>
      </w:r>
      <w:r w:rsidR="00463A26" w:rsidRPr="00E8424B">
        <w:rPr>
          <w:rFonts w:ascii="Koop Office" w:hAnsi="Koop Office"/>
        </w:rPr>
        <w:t>40.450,- Kč</w:t>
      </w:r>
    </w:p>
    <w:p w14:paraId="387466AD" w14:textId="77777777" w:rsidR="008F14C8" w:rsidRPr="00E8424B" w:rsidRDefault="008F14C8" w:rsidP="008F14C8">
      <w:pPr>
        <w:keepNext/>
        <w:numPr>
          <w:ilvl w:val="0"/>
          <w:numId w:val="31"/>
        </w:numPr>
        <w:tabs>
          <w:tab w:val="left" w:pos="-1560"/>
        </w:tabs>
        <w:spacing w:before="60"/>
        <w:rPr>
          <w:rFonts w:ascii="Koop Office" w:hAnsi="Koop Office"/>
          <w:bCs/>
        </w:rPr>
      </w:pPr>
      <w:r w:rsidRPr="00E8424B">
        <w:rPr>
          <w:rFonts w:ascii="Koop Office" w:hAnsi="Koop Office"/>
          <w:bCs/>
        </w:rPr>
        <w:t>Pojištění  elektronických zařízení</w:t>
      </w:r>
    </w:p>
    <w:p w14:paraId="6493D835" w14:textId="77777777" w:rsidR="008F14C8" w:rsidRPr="00E8424B" w:rsidRDefault="008F14C8" w:rsidP="008F14C8">
      <w:pPr>
        <w:numPr>
          <w:ilvl w:val="12"/>
          <w:numId w:val="0"/>
        </w:numPr>
        <w:tabs>
          <w:tab w:val="right" w:leader="dot" w:pos="9638"/>
        </w:tabs>
        <w:ind w:left="425"/>
        <w:rPr>
          <w:rFonts w:ascii="Koop Office" w:hAnsi="Koop Office"/>
        </w:rPr>
      </w:pPr>
      <w:r w:rsidRPr="00E8424B">
        <w:rPr>
          <w:rFonts w:ascii="Koop Office" w:hAnsi="Koop Office"/>
        </w:rPr>
        <w:t xml:space="preserve">Roční pojistné </w:t>
      </w:r>
      <w:r w:rsidRPr="00E8424B">
        <w:rPr>
          <w:rFonts w:ascii="Koop Office" w:hAnsi="Koop Office"/>
        </w:rPr>
        <w:tab/>
        <w:t>.........................89.000,- Kč</w:t>
      </w:r>
    </w:p>
    <w:p w14:paraId="16DA4F89" w14:textId="77777777" w:rsidR="008F14C8" w:rsidRPr="00E8424B" w:rsidRDefault="008F14C8" w:rsidP="008F14C8">
      <w:pPr>
        <w:keepNext/>
        <w:numPr>
          <w:ilvl w:val="0"/>
          <w:numId w:val="31"/>
        </w:numPr>
        <w:spacing w:before="60"/>
        <w:ind w:left="454" w:hanging="454"/>
        <w:rPr>
          <w:rFonts w:ascii="Koop Office" w:hAnsi="Koop Office"/>
          <w:bCs/>
        </w:rPr>
      </w:pPr>
      <w:r w:rsidRPr="00E8424B">
        <w:rPr>
          <w:rFonts w:ascii="Koop Office" w:hAnsi="Koop Office"/>
          <w:bCs/>
        </w:rPr>
        <w:t>Pojištění odpovědnosti za škodu</w:t>
      </w:r>
    </w:p>
    <w:p w14:paraId="5029EBEC" w14:textId="4F7AD95D" w:rsidR="008F14C8" w:rsidRPr="00E8424B" w:rsidRDefault="008F14C8" w:rsidP="008F14C8">
      <w:pPr>
        <w:numPr>
          <w:ilvl w:val="12"/>
          <w:numId w:val="0"/>
        </w:numPr>
        <w:tabs>
          <w:tab w:val="right" w:leader="dot" w:pos="9638"/>
        </w:tabs>
        <w:ind w:left="454"/>
        <w:rPr>
          <w:rFonts w:ascii="Koop Office" w:hAnsi="Koop Office"/>
        </w:rPr>
      </w:pPr>
      <w:r w:rsidRPr="00E8424B">
        <w:rPr>
          <w:rFonts w:ascii="Koop Office" w:hAnsi="Koop Office"/>
        </w:rPr>
        <w:t xml:space="preserve">Roční pojistné </w:t>
      </w:r>
      <w:r w:rsidRPr="00E8424B">
        <w:rPr>
          <w:rFonts w:ascii="Koop Office" w:hAnsi="Koop Office"/>
        </w:rPr>
        <w:tab/>
        <w:t>......................... 506</w:t>
      </w:r>
      <w:r w:rsidR="00320FDC" w:rsidRPr="00E8424B">
        <w:rPr>
          <w:rFonts w:ascii="Koop Office" w:hAnsi="Koop Office"/>
        </w:rPr>
        <w:t>.</w:t>
      </w:r>
      <w:r w:rsidRPr="00E8424B">
        <w:rPr>
          <w:rFonts w:ascii="Koop Office" w:hAnsi="Koop Office"/>
        </w:rPr>
        <w:t>502,- Kč</w:t>
      </w:r>
    </w:p>
    <w:p w14:paraId="734C9C91" w14:textId="78283A9C" w:rsidR="008F14C8" w:rsidRPr="00E8424B" w:rsidRDefault="008F14C8" w:rsidP="008F14C8">
      <w:pPr>
        <w:pStyle w:val="NormodsazenVlevo07cm"/>
        <w:spacing w:before="180"/>
        <w:ind w:left="0"/>
        <w:rPr>
          <w:rStyle w:val="NormlnTun"/>
          <w:rFonts w:ascii="Koop Office" w:hAnsi="Koop Office"/>
          <w:b w:val="0"/>
          <w:bCs w:val="0"/>
        </w:rPr>
      </w:pPr>
      <w:r w:rsidRPr="00E8424B">
        <w:rPr>
          <w:rFonts w:ascii="Koop Office" w:hAnsi="Koop Office" w:cs="Arial"/>
          <w:b/>
        </w:rPr>
        <w:t>Pojistné za sjednané druhy pojištění činí celkem</w:t>
      </w:r>
      <w:r w:rsidRPr="00E8424B">
        <w:rPr>
          <w:rStyle w:val="NormlnTun"/>
          <w:rFonts w:ascii="Koop Office" w:hAnsi="Koop Office"/>
        </w:rPr>
        <w:tab/>
      </w:r>
      <w:r w:rsidRPr="00E8424B">
        <w:rPr>
          <w:rStyle w:val="NormlnTun"/>
          <w:rFonts w:ascii="Koop Office" w:hAnsi="Koop Office"/>
          <w:b w:val="0"/>
          <w:bCs w:val="0"/>
        </w:rPr>
        <w:t xml:space="preserve"> </w:t>
      </w:r>
      <w:r w:rsidRPr="00E8424B">
        <w:rPr>
          <w:rFonts w:ascii="Koop Office" w:hAnsi="Koop Office"/>
          <w:b/>
          <w:bCs/>
        </w:rPr>
        <w:t>1.</w:t>
      </w:r>
      <w:r w:rsidR="00320FDC" w:rsidRPr="00E8424B">
        <w:rPr>
          <w:rFonts w:ascii="Koop Office" w:hAnsi="Koop Office"/>
          <w:b/>
          <w:bCs/>
        </w:rPr>
        <w:t>506.707</w:t>
      </w:r>
      <w:r w:rsidRPr="00E8424B">
        <w:rPr>
          <w:rStyle w:val="NormlnTun"/>
          <w:rFonts w:ascii="Koop Office" w:hAnsi="Koop Office"/>
          <w:bCs w:val="0"/>
        </w:rPr>
        <w:t>,- Kč</w:t>
      </w:r>
    </w:p>
    <w:p w14:paraId="5D1F4CBA" w14:textId="77777777" w:rsidR="008F14C8" w:rsidRPr="00E8424B" w:rsidRDefault="008F14C8" w:rsidP="008F14C8">
      <w:pPr>
        <w:pStyle w:val="NormodsazenVlevo07cm"/>
        <w:spacing w:before="120"/>
        <w:ind w:left="0"/>
        <w:rPr>
          <w:rFonts w:ascii="Koop Office" w:hAnsi="Koop Office"/>
        </w:rPr>
      </w:pPr>
      <w:r w:rsidRPr="00E8424B">
        <w:rPr>
          <w:rFonts w:ascii="Koop Office" w:hAnsi="Koop Office"/>
        </w:rPr>
        <w:t>Obchodní sleva ……………………………………………………………………………………………………………………………. 25%</w:t>
      </w:r>
    </w:p>
    <w:p w14:paraId="13329AB9" w14:textId="19989AEA" w:rsidR="008F14C8" w:rsidRPr="00E8424B" w:rsidRDefault="008F14C8" w:rsidP="00C2470E">
      <w:pPr>
        <w:pStyle w:val="NormodsazenVlevo07cm"/>
        <w:spacing w:before="120"/>
        <w:ind w:left="0"/>
        <w:rPr>
          <w:rFonts w:ascii="Koop Office" w:hAnsi="Koop Office"/>
          <w:b/>
          <w:bCs/>
        </w:rPr>
      </w:pPr>
      <w:r w:rsidRPr="00E8424B">
        <w:rPr>
          <w:rFonts w:ascii="Koop Office" w:hAnsi="Koop Office"/>
          <w:b/>
          <w:bCs/>
        </w:rPr>
        <w:t xml:space="preserve">Roční pojistné celkem po slevách a přirážkách </w:t>
      </w:r>
      <w:r w:rsidRPr="00E8424B">
        <w:rPr>
          <w:rFonts w:ascii="Koop Office" w:hAnsi="Koop Office"/>
          <w:b/>
          <w:bCs/>
        </w:rPr>
        <w:tab/>
        <w:t>1.</w:t>
      </w:r>
      <w:r w:rsidR="00320FDC" w:rsidRPr="00E8424B">
        <w:rPr>
          <w:rFonts w:ascii="Koop Office" w:hAnsi="Koop Office"/>
          <w:b/>
          <w:bCs/>
        </w:rPr>
        <w:t>130.030</w:t>
      </w:r>
      <w:r w:rsidRPr="00E8424B">
        <w:rPr>
          <w:rFonts w:ascii="Koop Office" w:hAnsi="Koop Office"/>
          <w:b/>
          <w:bCs/>
        </w:rPr>
        <w:t>,- Kč</w:t>
      </w:r>
    </w:p>
    <w:p w14:paraId="36FF93FD" w14:textId="1F16ABC4" w:rsidR="007B0E82" w:rsidRPr="00E8424B" w:rsidRDefault="005F3973" w:rsidP="00C2470E">
      <w:pPr>
        <w:keepNext/>
        <w:numPr>
          <w:ilvl w:val="0"/>
          <w:numId w:val="15"/>
        </w:numPr>
        <w:tabs>
          <w:tab w:val="left" w:pos="-1418"/>
        </w:tabs>
        <w:spacing w:before="240"/>
        <w:jc w:val="left"/>
        <w:rPr>
          <w:rFonts w:ascii="Koop Office" w:hAnsi="Koop Office" w:cs="Arial"/>
          <w:szCs w:val="20"/>
        </w:rPr>
      </w:pPr>
      <w:r w:rsidRPr="00E8424B">
        <w:rPr>
          <w:rFonts w:ascii="Koop Office" w:hAnsi="Koop Office" w:cs="Arial"/>
          <w:szCs w:val="20"/>
        </w:rPr>
        <w:t xml:space="preserve">Pojistné je sjednáno jako běžné. Pojistné období je tříměsíční. </w:t>
      </w:r>
    </w:p>
    <w:p w14:paraId="37D0CCF5" w14:textId="5B79F60B" w:rsidR="004E7D26" w:rsidRPr="00E8424B" w:rsidRDefault="004E7D26" w:rsidP="003028A0">
      <w:pPr>
        <w:keepNext/>
        <w:tabs>
          <w:tab w:val="left" w:pos="-1418"/>
        </w:tabs>
        <w:ind w:left="425"/>
        <w:rPr>
          <w:rFonts w:ascii="Koop Office" w:hAnsi="Koop Office" w:cs="Arial"/>
          <w:szCs w:val="20"/>
        </w:rPr>
      </w:pPr>
      <w:r w:rsidRPr="00E8424B">
        <w:rPr>
          <w:rFonts w:ascii="Koop Office" w:hAnsi="Koop Office" w:cs="Arial"/>
          <w:szCs w:val="20"/>
        </w:rPr>
        <w:t xml:space="preserve">Nebude-li dodatkem k pojistné smlouvy stanoveno jinak, je pojistné </w:t>
      </w:r>
      <w:r w:rsidR="003210BA" w:rsidRPr="00E8424B">
        <w:rPr>
          <w:rFonts w:ascii="Koop Office" w:hAnsi="Koop Office" w:cs="Arial"/>
          <w:szCs w:val="20"/>
        </w:rPr>
        <w:t>v každém pojistném roce</w:t>
      </w:r>
      <w:r w:rsidRPr="00E8424B">
        <w:rPr>
          <w:rFonts w:ascii="Koop Office" w:hAnsi="Koop Office" w:cs="Arial"/>
          <w:szCs w:val="20"/>
        </w:rPr>
        <w:t xml:space="preserve"> splatné k datům a v částkách po zaokrouhlení takto:  </w:t>
      </w:r>
    </w:p>
    <w:p w14:paraId="02F2C4FA" w14:textId="77777777" w:rsidR="004E7D26" w:rsidRPr="00E8424B" w:rsidRDefault="004E7D26" w:rsidP="004E7D26">
      <w:pPr>
        <w:keepNext/>
        <w:tabs>
          <w:tab w:val="left" w:pos="-1418"/>
        </w:tabs>
        <w:spacing w:before="60"/>
        <w:ind w:left="425"/>
        <w:jc w:val="left"/>
        <w:rPr>
          <w:rFonts w:ascii="Koop Office" w:hAnsi="Koop Office" w:cs="Arial"/>
          <w:szCs w:val="20"/>
        </w:rPr>
      </w:pPr>
      <w:r w:rsidRPr="00E8424B">
        <w:rPr>
          <w:rFonts w:ascii="Koop Office" w:hAnsi="Koop Office" w:cs="Arial"/>
          <w:szCs w:val="20"/>
        </w:rPr>
        <w:t>Splátka pojistného:                             datum splatnosti:</w:t>
      </w:r>
    </w:p>
    <w:p w14:paraId="693DAB19" w14:textId="13143616" w:rsidR="004E7D26" w:rsidRPr="00E8424B" w:rsidRDefault="002E404B" w:rsidP="004E7D26">
      <w:pPr>
        <w:tabs>
          <w:tab w:val="left" w:pos="-1418"/>
        </w:tabs>
        <w:ind w:left="425"/>
        <w:rPr>
          <w:rFonts w:ascii="Koop Office" w:hAnsi="Koop Office" w:cs="Arial"/>
          <w:b/>
          <w:szCs w:val="20"/>
        </w:rPr>
      </w:pPr>
      <w:r w:rsidRPr="00E8424B">
        <w:rPr>
          <w:rFonts w:ascii="Koop Office" w:hAnsi="Koop Office" w:cs="Arial"/>
          <w:b/>
          <w:szCs w:val="20"/>
        </w:rPr>
        <w:t>282.507</w:t>
      </w:r>
      <w:r w:rsidR="004E7D26" w:rsidRPr="00E8424B">
        <w:rPr>
          <w:rFonts w:ascii="Koop Office" w:hAnsi="Koop Office" w:cs="Arial"/>
          <w:b/>
          <w:szCs w:val="20"/>
        </w:rPr>
        <w:t>,- Kč                                vždy   01.07., 01.10., 01.01., 01.04.</w:t>
      </w:r>
    </w:p>
    <w:p w14:paraId="5C486C0A" w14:textId="270DC5D9" w:rsidR="000A1832" w:rsidRPr="00E8424B" w:rsidRDefault="000A1832" w:rsidP="004E7D26">
      <w:pPr>
        <w:keepNext/>
        <w:numPr>
          <w:ilvl w:val="0"/>
          <w:numId w:val="15"/>
        </w:numPr>
        <w:tabs>
          <w:tab w:val="left" w:pos="-1560"/>
        </w:tabs>
        <w:spacing w:before="120"/>
        <w:rPr>
          <w:rFonts w:ascii="Koop Office" w:hAnsi="Koop Office" w:cs="Arial"/>
          <w:szCs w:val="20"/>
        </w:rPr>
      </w:pPr>
      <w:r w:rsidRPr="00E8424B">
        <w:rPr>
          <w:rFonts w:ascii="Koop Office" w:hAnsi="Koop Office" w:cs="Arial"/>
          <w:szCs w:val="20"/>
        </w:rPr>
        <w:t xml:space="preserve">Pojistník je povinen uhradit pojistné v uvedené výši na účet </w:t>
      </w:r>
      <w:r w:rsidR="003046E8" w:rsidRPr="00E8424B">
        <w:rPr>
          <w:rFonts w:ascii="Koop Office" w:hAnsi="Koop Office" w:cs="Arial"/>
          <w:szCs w:val="20"/>
        </w:rPr>
        <w:t>samostatného zprostředkovatele</w:t>
      </w:r>
      <w:r w:rsidRPr="00E8424B">
        <w:rPr>
          <w:rFonts w:ascii="Koop Office" w:hAnsi="Koop Office" w:cs="Arial"/>
          <w:szCs w:val="20"/>
        </w:rPr>
        <w:t xml:space="preserve"> RESPECT, a.s.</w:t>
      </w:r>
      <w:r w:rsidR="003046E8" w:rsidRPr="00E8424B">
        <w:rPr>
          <w:rFonts w:ascii="Koop Office" w:hAnsi="Koop Office" w:cs="Arial"/>
          <w:szCs w:val="20"/>
        </w:rPr>
        <w:t>,</w:t>
      </w:r>
      <w:r w:rsidRPr="00E8424B">
        <w:rPr>
          <w:rFonts w:ascii="Koop Office" w:hAnsi="Koop Office" w:cs="Arial"/>
          <w:szCs w:val="20"/>
        </w:rPr>
        <w:t xml:space="preserve">                   </w:t>
      </w:r>
      <w:r w:rsidRPr="00E8424B">
        <w:rPr>
          <w:rFonts w:ascii="Koop Office" w:hAnsi="Koop Office" w:cs="Arial"/>
          <w:b/>
          <w:szCs w:val="20"/>
        </w:rPr>
        <w:t xml:space="preserve">č.ú. </w:t>
      </w:r>
      <w:r w:rsidR="00DB3AB9">
        <w:rPr>
          <w:rFonts w:ascii="Koop Office" w:hAnsi="Koop Office" w:cs="Arial"/>
          <w:b/>
          <w:szCs w:val="20"/>
        </w:rPr>
        <w:t>xxxxxxxxxxxx</w:t>
      </w:r>
      <w:r w:rsidRPr="00E8424B">
        <w:rPr>
          <w:rFonts w:ascii="Koop Office" w:hAnsi="Koop Office" w:cs="Arial"/>
          <w:b/>
          <w:szCs w:val="20"/>
        </w:rPr>
        <w:t xml:space="preserve">  </w:t>
      </w:r>
      <w:r w:rsidRPr="00E8424B">
        <w:rPr>
          <w:rFonts w:ascii="Koop Office" w:hAnsi="Koop Office" w:cs="Arial"/>
          <w:szCs w:val="20"/>
        </w:rPr>
        <w:t>vedený u Raiffeisenbank a.s.</w:t>
      </w:r>
      <w:r w:rsidR="00240FBE" w:rsidRPr="00E8424B">
        <w:rPr>
          <w:rFonts w:ascii="Koop Office" w:hAnsi="Koop Office" w:cs="Arial"/>
          <w:szCs w:val="20"/>
        </w:rPr>
        <w:t>,</w:t>
      </w:r>
      <w:r w:rsidRPr="00E8424B">
        <w:rPr>
          <w:rFonts w:ascii="Koop Office" w:hAnsi="Koop Office" w:cs="Arial"/>
          <w:szCs w:val="20"/>
        </w:rPr>
        <w:t xml:space="preserve"> variabilní symbol: </w:t>
      </w:r>
      <w:r w:rsidRPr="00E8424B">
        <w:rPr>
          <w:rFonts w:ascii="Koop Office" w:hAnsi="Koop Office"/>
          <w:b/>
        </w:rPr>
        <w:t>7720689486</w:t>
      </w:r>
      <w:r w:rsidRPr="00E8424B">
        <w:rPr>
          <w:rFonts w:ascii="Koop Office" w:hAnsi="Koop Office" w:cs="Arial"/>
          <w:b/>
          <w:szCs w:val="20"/>
        </w:rPr>
        <w:t xml:space="preserve">, </w:t>
      </w:r>
      <w:r w:rsidRPr="00E8424B">
        <w:rPr>
          <w:rFonts w:ascii="Koop Office" w:hAnsi="Koop Office" w:cs="Arial"/>
          <w:szCs w:val="20"/>
        </w:rPr>
        <w:t>KS:</w:t>
      </w:r>
      <w:r w:rsidRPr="00E8424B">
        <w:rPr>
          <w:rFonts w:ascii="Koop Office" w:hAnsi="Koop Office" w:cs="Arial"/>
          <w:b/>
          <w:szCs w:val="20"/>
        </w:rPr>
        <w:t xml:space="preserve"> 3558.</w:t>
      </w:r>
    </w:p>
    <w:p w14:paraId="61659F10" w14:textId="77777777" w:rsidR="000A1832" w:rsidRPr="00E8424B" w:rsidRDefault="000A1832" w:rsidP="00EB447E">
      <w:pPr>
        <w:keepNext/>
        <w:numPr>
          <w:ilvl w:val="0"/>
          <w:numId w:val="15"/>
        </w:numPr>
        <w:tabs>
          <w:tab w:val="left" w:pos="-1560"/>
        </w:tabs>
        <w:spacing w:before="120"/>
        <w:jc w:val="left"/>
        <w:rPr>
          <w:rFonts w:ascii="Koop Office" w:hAnsi="Koop Office" w:cs="Arial"/>
          <w:szCs w:val="20"/>
        </w:rPr>
      </w:pPr>
      <w:r w:rsidRPr="00E8424B">
        <w:rPr>
          <w:rFonts w:ascii="Koop Office" w:hAnsi="Koop Office" w:cs="Arial"/>
          <w:szCs w:val="20"/>
        </w:rPr>
        <w:t xml:space="preserve">Pojistné se považuje za zaplacené okamžikem připsání pojistného v plné výši na výše uvedený účet. </w:t>
      </w:r>
    </w:p>
    <w:p w14:paraId="12940414" w14:textId="77777777" w:rsidR="001D6B0B" w:rsidRPr="00E8424B" w:rsidRDefault="00CF1ACC" w:rsidP="00EB447E">
      <w:pPr>
        <w:pStyle w:val="Odstavecseseznamem"/>
        <w:numPr>
          <w:ilvl w:val="0"/>
          <w:numId w:val="15"/>
        </w:numPr>
        <w:tabs>
          <w:tab w:val="left" w:pos="-720"/>
        </w:tabs>
        <w:spacing w:before="120"/>
        <w:jc w:val="both"/>
        <w:rPr>
          <w:sz w:val="20"/>
          <w:szCs w:val="20"/>
        </w:rPr>
      </w:pPr>
      <w:r w:rsidRPr="00E8424B">
        <w:rPr>
          <w:rFonts w:cs="Arial"/>
          <w:sz w:val="20"/>
          <w:szCs w:val="20"/>
        </w:rPr>
        <w:t>Smluvní strany se dohodly, že pokud bude v členském státě Evropské unie nebo Evropského hospodářského prostoru zavedena jiná pojistná daň či jí obdobný poplatek z pojištění sjednaného touto pojistnou smlouvou, než jaké jsou uvedeny v tomto článku a které bude po nabytí účinnosti příslušných právních předpisů na území tohoto členského státu pojistitel povinen odvést, pojistník se zavazuje uhradit nad rámec pojistného předepsaného v této pojistné smlouvě i náklady odpovídající této povinnosti.</w:t>
      </w:r>
    </w:p>
    <w:p w14:paraId="30C9E34A" w14:textId="35C3B6C8" w:rsidR="00AC758F" w:rsidRPr="00E8424B" w:rsidRDefault="001B102A" w:rsidP="00FF45B2">
      <w:pPr>
        <w:pStyle w:val="Nadpis3"/>
        <w:spacing w:before="360"/>
        <w:jc w:val="both"/>
        <w:rPr>
          <w:rFonts w:ascii="Koop Office" w:hAnsi="Koop Office"/>
          <w:b w:val="0"/>
          <w:bCs w:val="0"/>
        </w:rPr>
      </w:pPr>
      <w:r w:rsidRPr="00E8424B">
        <w:rPr>
          <w:rFonts w:ascii="Koop Office" w:hAnsi="Koop Office"/>
          <w:b w:val="0"/>
          <w:bCs w:val="0"/>
        </w:rPr>
        <w:t xml:space="preserve">V </w:t>
      </w:r>
      <w:r w:rsidR="00AC758F" w:rsidRPr="00E8424B">
        <w:rPr>
          <w:rFonts w:ascii="Koop Office" w:hAnsi="Koop Office"/>
          <w:b w:val="0"/>
          <w:bCs w:val="0"/>
        </w:rPr>
        <w:t>Článk</w:t>
      </w:r>
      <w:r w:rsidRPr="00E8424B">
        <w:rPr>
          <w:rFonts w:ascii="Koop Office" w:hAnsi="Koop Office"/>
          <w:b w:val="0"/>
          <w:bCs w:val="0"/>
        </w:rPr>
        <w:t>u</w:t>
      </w:r>
      <w:r w:rsidR="00AC758F" w:rsidRPr="00E8424B">
        <w:rPr>
          <w:rFonts w:ascii="Koop Office" w:hAnsi="Koop Office"/>
          <w:b w:val="0"/>
          <w:bCs w:val="0"/>
        </w:rPr>
        <w:t xml:space="preserve"> </w:t>
      </w:r>
      <w:r w:rsidRPr="00E8424B">
        <w:rPr>
          <w:rFonts w:ascii="Koop Office" w:hAnsi="Koop Office"/>
          <w:b w:val="0"/>
          <w:bCs w:val="0"/>
        </w:rPr>
        <w:t>V</w:t>
      </w:r>
      <w:r w:rsidR="00AC758F" w:rsidRPr="00E8424B">
        <w:rPr>
          <w:rFonts w:ascii="Koop Office" w:hAnsi="Koop Office"/>
          <w:b w:val="0"/>
          <w:bCs w:val="0"/>
        </w:rPr>
        <w:t xml:space="preserve">. </w:t>
      </w:r>
      <w:r w:rsidR="004F00DF" w:rsidRPr="00E8424B">
        <w:rPr>
          <w:rFonts w:ascii="Koop Office" w:hAnsi="Koop Office"/>
          <w:b w:val="0"/>
          <w:bCs w:val="0"/>
        </w:rPr>
        <w:t>(Zvláštní ujednání) s</w:t>
      </w:r>
      <w:r w:rsidRPr="00E8424B">
        <w:rPr>
          <w:rFonts w:ascii="Koop Office" w:hAnsi="Koop Office"/>
          <w:b w:val="0"/>
          <w:bCs w:val="0"/>
        </w:rPr>
        <w:t>e mění znění posledního odstavce následovně:</w:t>
      </w:r>
    </w:p>
    <w:p w14:paraId="5C160814" w14:textId="1D6EF046" w:rsidR="00A206DE" w:rsidRPr="00BF24CD" w:rsidRDefault="007F44A7" w:rsidP="006E7CAC">
      <w:pPr>
        <w:keepNext/>
        <w:tabs>
          <w:tab w:val="left" w:pos="-1560"/>
        </w:tabs>
        <w:spacing w:before="120"/>
        <w:rPr>
          <w:rFonts w:ascii="Koop Office" w:hAnsi="Koop Office"/>
        </w:rPr>
      </w:pPr>
      <w:r w:rsidRPr="00E8424B">
        <w:rPr>
          <w:rFonts w:ascii="Koop Office" w:hAnsi="Koop Office"/>
        </w:rPr>
        <w:t>Pojistitel neposkytne pojistné plnění ani jiné plnění či službu z pojistné smlouvy v rozsahu, v jakém by takové plnění nebo služba znamenaly porušení mezinárodních sankcí, obchodních nebo ekonomických sankcí či finančních embarg, vyhlášených za účelem udržení nebo obnovení mezinárodního míru, bezpečnosti, ochrany základních lidských práv a boje proti terorismu. Za tyto sankce a embarga se považují zejména sankce a embarga Organizace spojených národů, Evropské unie</w:t>
      </w:r>
      <w:r w:rsidR="00F40986" w:rsidRPr="00E8424B">
        <w:rPr>
          <w:rFonts w:ascii="Koop Office" w:hAnsi="Koop Office"/>
        </w:rPr>
        <w:t>,</w:t>
      </w:r>
      <w:r w:rsidRPr="00E8424B">
        <w:rPr>
          <w:rFonts w:ascii="Koop Office" w:hAnsi="Koop Office"/>
        </w:rPr>
        <w:t xml:space="preserve"> České republiky</w:t>
      </w:r>
      <w:r w:rsidR="00F40986" w:rsidRPr="00E8424B">
        <w:rPr>
          <w:rFonts w:ascii="Koop Office" w:hAnsi="Koop Office"/>
        </w:rPr>
        <w:t xml:space="preserve"> a Spojeného království Velké Británie a Severního Irska</w:t>
      </w:r>
      <w:r w:rsidRPr="00E8424B">
        <w:rPr>
          <w:rFonts w:ascii="Koop Office" w:hAnsi="Koop Office"/>
        </w:rPr>
        <w:t>. Dále také Spojených států amerických za předpokladu, že neodporují sankcím a embargům uveden</w:t>
      </w:r>
      <w:r w:rsidRPr="00BF24CD">
        <w:rPr>
          <w:rFonts w:ascii="Koop Office" w:hAnsi="Koop Office"/>
        </w:rPr>
        <w:t>ým v předchozí větě.</w:t>
      </w:r>
    </w:p>
    <w:p w14:paraId="7EFDC403" w14:textId="5A0554DB" w:rsidR="007359B2" w:rsidRPr="00E8424B" w:rsidRDefault="007359B2" w:rsidP="00A206DE">
      <w:pPr>
        <w:pStyle w:val="slovn-Velkpsmena0"/>
        <w:keepNext/>
        <w:pageBreakBefore/>
        <w:numPr>
          <w:ilvl w:val="0"/>
          <w:numId w:val="0"/>
        </w:numPr>
        <w:spacing w:before="240" w:after="0"/>
      </w:pPr>
      <w:r w:rsidRPr="00E8424B">
        <w:lastRenderedPageBreak/>
        <w:t>Článek VI. (</w:t>
      </w:r>
      <w:r w:rsidR="00A206DE" w:rsidRPr="00E8424B">
        <w:t>Registr smluv, zpracování osobních údajů, závěrečná ustanovení</w:t>
      </w:r>
      <w:r w:rsidR="004A1860" w:rsidRPr="00E8424B">
        <w:t>)</w:t>
      </w:r>
      <w:r w:rsidRPr="00E8424B">
        <w:t xml:space="preserve"> nově zní:</w:t>
      </w:r>
    </w:p>
    <w:p w14:paraId="64C1EA47" w14:textId="77777777" w:rsidR="004A235E" w:rsidRPr="00BF24CD" w:rsidRDefault="004A235E" w:rsidP="007359B2">
      <w:pPr>
        <w:tabs>
          <w:tab w:val="left" w:pos="-1560"/>
        </w:tabs>
        <w:spacing w:before="120"/>
        <w:jc w:val="center"/>
        <w:rPr>
          <w:rFonts w:ascii="Koop Office" w:hAnsi="Koop Office" w:cs="Arial"/>
          <w:b/>
        </w:rPr>
      </w:pPr>
      <w:r w:rsidRPr="00BF24CD">
        <w:rPr>
          <w:rFonts w:ascii="Koop Office" w:hAnsi="Koop Office" w:cs="Arial"/>
          <w:b/>
        </w:rPr>
        <w:t>Článek VI.</w:t>
      </w:r>
    </w:p>
    <w:p w14:paraId="7E45A17F" w14:textId="77777777" w:rsidR="004A235E" w:rsidRPr="00BF24CD" w:rsidRDefault="004A235E" w:rsidP="004A235E">
      <w:pPr>
        <w:tabs>
          <w:tab w:val="left" w:pos="-1560"/>
        </w:tabs>
        <w:jc w:val="center"/>
        <w:rPr>
          <w:rFonts w:ascii="Koop Office" w:hAnsi="Koop Office"/>
          <w:b/>
          <w:u w:val="single"/>
        </w:rPr>
      </w:pPr>
      <w:r w:rsidRPr="00BF24CD">
        <w:rPr>
          <w:rFonts w:ascii="Koop Office" w:hAnsi="Koop Office"/>
          <w:b/>
          <w:u w:val="single"/>
        </w:rPr>
        <w:t>Registr smluv, zpracování osobních údajů, závěrečná ustanovení</w:t>
      </w:r>
    </w:p>
    <w:p w14:paraId="50518111" w14:textId="77777777" w:rsidR="004A235E" w:rsidRPr="00BF24CD" w:rsidRDefault="004A235E" w:rsidP="00EB447E">
      <w:pPr>
        <w:keepNext/>
        <w:numPr>
          <w:ilvl w:val="0"/>
          <w:numId w:val="22"/>
        </w:numPr>
        <w:tabs>
          <w:tab w:val="clear" w:pos="360"/>
          <w:tab w:val="num" w:pos="426"/>
        </w:tabs>
        <w:spacing w:before="120"/>
        <w:ind w:left="425" w:hanging="425"/>
        <w:rPr>
          <w:rFonts w:ascii="Koop Office" w:hAnsi="Koop Office" w:cs="Arial"/>
          <w:b/>
        </w:rPr>
      </w:pPr>
      <w:r w:rsidRPr="00BF24CD">
        <w:rPr>
          <w:rFonts w:ascii="Koop Office" w:hAnsi="Koop Office" w:cs="Arial"/>
          <w:b/>
        </w:rPr>
        <w:t>Registr smluv</w:t>
      </w:r>
    </w:p>
    <w:p w14:paraId="61D153CC" w14:textId="77777777" w:rsidR="004A235E" w:rsidRPr="00BF24CD" w:rsidRDefault="004A235E" w:rsidP="00EB447E">
      <w:pPr>
        <w:numPr>
          <w:ilvl w:val="1"/>
          <w:numId w:val="22"/>
        </w:numPr>
        <w:tabs>
          <w:tab w:val="clear" w:pos="720"/>
          <w:tab w:val="num" w:pos="426"/>
        </w:tabs>
        <w:spacing w:before="120"/>
        <w:ind w:left="425" w:hanging="425"/>
        <w:rPr>
          <w:rFonts w:ascii="Koop Office" w:hAnsi="Koop Office" w:cs="Arial"/>
        </w:rPr>
      </w:pPr>
      <w:r w:rsidRPr="00BF24CD">
        <w:rPr>
          <w:rFonts w:ascii="Koop Office" w:hAnsi="Koop Office" w:cs="Arial"/>
        </w:rPr>
        <w:t>Pokud výše uvedená pojistná smlouva, resp. dodatek k pojistné smlouvě (dále jen „</w:t>
      </w:r>
      <w:r w:rsidRPr="00BF24CD">
        <w:rPr>
          <w:rFonts w:ascii="Koop Office" w:hAnsi="Koop Office" w:cs="Arial"/>
          <w:b/>
        </w:rPr>
        <w:t>smlouva</w:t>
      </w:r>
      <w:r w:rsidRPr="00BF24CD">
        <w:rPr>
          <w:rFonts w:ascii="Koop Office" w:hAnsi="Koop Office" w:cs="Arial"/>
        </w:rPr>
        <w:t>“) podléhá povinnosti uveřejnění v registru smluv (dále jen „</w:t>
      </w:r>
      <w:r w:rsidRPr="00BF24CD">
        <w:rPr>
          <w:rFonts w:ascii="Koop Office" w:hAnsi="Koop Office" w:cs="Arial"/>
          <w:b/>
        </w:rPr>
        <w:t>registr</w:t>
      </w:r>
      <w:r w:rsidRPr="00BF24CD">
        <w:rPr>
          <w:rFonts w:ascii="Koop Office" w:hAnsi="Koop Office" w:cs="Arial"/>
        </w:rPr>
        <w:t>“)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každý pojištěný souhlasil s uveřejněním smlouvy.</w:t>
      </w:r>
    </w:p>
    <w:p w14:paraId="3688A528" w14:textId="77777777" w:rsidR="004A235E" w:rsidRPr="00BF24CD" w:rsidRDefault="004A235E" w:rsidP="004A235E">
      <w:pPr>
        <w:spacing w:before="60"/>
        <w:ind w:left="425"/>
        <w:rPr>
          <w:rFonts w:ascii="Koop Office" w:hAnsi="Koop Office" w:cs="Arial"/>
        </w:rPr>
      </w:pPr>
      <w:r w:rsidRPr="00BF24CD">
        <w:rPr>
          <w:rFonts w:ascii="Koop Office" w:hAnsi="Koop Office" w:cs="Arial"/>
        </w:rPr>
        <w:t>Při vyplnění formuláře pro uveřejnění smlouvy v registru je pojistník povinen vyplnit údaje o pojistiteli (jako smluvní straně), do pole „</w:t>
      </w:r>
      <w:r w:rsidRPr="00BF24CD">
        <w:rPr>
          <w:rFonts w:ascii="Koop Office" w:hAnsi="Koop Office" w:cs="Arial"/>
          <w:b/>
        </w:rPr>
        <w:t>Datová</w:t>
      </w:r>
      <w:r w:rsidRPr="00BF24CD">
        <w:rPr>
          <w:rFonts w:ascii="Koop Office" w:hAnsi="Koop Office" w:cs="Arial"/>
        </w:rPr>
        <w:t xml:space="preserve"> </w:t>
      </w:r>
      <w:r w:rsidRPr="00BF24CD">
        <w:rPr>
          <w:rFonts w:ascii="Koop Office" w:hAnsi="Koop Office" w:cs="Arial"/>
          <w:b/>
        </w:rPr>
        <w:t>schránka</w:t>
      </w:r>
      <w:r w:rsidRPr="00BF24CD">
        <w:rPr>
          <w:rFonts w:ascii="Koop Office" w:hAnsi="Koop Office" w:cs="Arial"/>
        </w:rPr>
        <w:t xml:space="preserve">“ uvést: </w:t>
      </w:r>
      <w:r w:rsidRPr="00BF24CD">
        <w:rPr>
          <w:rFonts w:ascii="Koop Office" w:hAnsi="Koop Office" w:cs="Arial"/>
          <w:b/>
        </w:rPr>
        <w:t>n6tetn3</w:t>
      </w:r>
      <w:r w:rsidRPr="00BF24CD">
        <w:rPr>
          <w:rFonts w:ascii="Koop Office" w:hAnsi="Koop Office" w:cs="Arial"/>
        </w:rPr>
        <w:t xml:space="preserve"> a do pole „</w:t>
      </w:r>
      <w:r w:rsidRPr="00BF24CD">
        <w:rPr>
          <w:rFonts w:ascii="Koop Office" w:hAnsi="Koop Office" w:cs="Arial"/>
          <w:b/>
        </w:rPr>
        <w:t>Číslo smlouvy</w:t>
      </w:r>
      <w:r w:rsidRPr="00BF24CD">
        <w:rPr>
          <w:rFonts w:ascii="Koop Office" w:hAnsi="Koop Office" w:cs="Arial"/>
        </w:rPr>
        <w:t>“ uvést číslo této pojistné smlouvy.</w:t>
      </w:r>
    </w:p>
    <w:p w14:paraId="3334C686" w14:textId="77777777" w:rsidR="004A235E" w:rsidRPr="00BF24CD" w:rsidRDefault="004A235E" w:rsidP="004A235E">
      <w:pPr>
        <w:spacing w:before="60"/>
        <w:ind w:left="425"/>
        <w:rPr>
          <w:rFonts w:ascii="Koop Office" w:hAnsi="Koop Office" w:cs="Arial"/>
        </w:rPr>
      </w:pPr>
      <w:r w:rsidRPr="00BF24CD">
        <w:rPr>
          <w:rFonts w:ascii="Koop Office" w:hAnsi="Koop Office" w:cs="Arial"/>
        </w:rPr>
        <w:t>Pojistník se dále zavazuje, že před zasláním smlouvy k uveřejnění zajistí znečitelnění neuveřejnitelných informací (např. osobních údajů o fyzických osobách).</w:t>
      </w:r>
    </w:p>
    <w:p w14:paraId="0AB0D81A" w14:textId="77777777" w:rsidR="004A235E" w:rsidRPr="00BF24CD" w:rsidRDefault="004A235E" w:rsidP="004A235E">
      <w:pPr>
        <w:spacing w:before="60"/>
        <w:ind w:left="425"/>
        <w:rPr>
          <w:rFonts w:ascii="Koop Office" w:hAnsi="Koop Office" w:cs="Arial"/>
        </w:rPr>
      </w:pPr>
      <w:r w:rsidRPr="00BF24CD">
        <w:rPr>
          <w:rFonts w:ascii="Koop Office" w:hAnsi="Koop Office" w:cs="Arial"/>
        </w:rPr>
        <w:t>Smluvní strany se dohodly, že ode dne nabytí účinnosti dodatku jeho zveřejněním v registru se účinky pojištění, včetně práv a povinností z něj vyplývajících, vztahují i na období od data uvedeného jako počátek změn provedených dodatkem do budoucna.</w:t>
      </w:r>
    </w:p>
    <w:p w14:paraId="3D5F139E" w14:textId="77777777" w:rsidR="004A235E" w:rsidRPr="00BF24CD" w:rsidRDefault="004A235E" w:rsidP="00EB447E">
      <w:pPr>
        <w:keepNext/>
        <w:numPr>
          <w:ilvl w:val="0"/>
          <w:numId w:val="22"/>
        </w:numPr>
        <w:tabs>
          <w:tab w:val="clear" w:pos="360"/>
          <w:tab w:val="num" w:pos="426"/>
        </w:tabs>
        <w:spacing w:before="120"/>
        <w:ind w:left="425" w:hanging="425"/>
        <w:rPr>
          <w:rFonts w:ascii="Koop Office" w:hAnsi="Koop Office" w:cs="Arial"/>
        </w:rPr>
      </w:pPr>
      <w:r w:rsidRPr="00BF24CD">
        <w:rPr>
          <w:rFonts w:ascii="Koop Office" w:hAnsi="Koop Office"/>
          <w:b/>
          <w:caps/>
        </w:rPr>
        <w:t>Zpracování osobních údajů</w:t>
      </w:r>
    </w:p>
    <w:p w14:paraId="03807AC1" w14:textId="77777777" w:rsidR="004A235E" w:rsidRPr="00BF24CD" w:rsidRDefault="004A235E" w:rsidP="004A235E">
      <w:pPr>
        <w:pStyle w:val="slovn-rove1-netunb"/>
        <w:numPr>
          <w:ilvl w:val="0"/>
          <w:numId w:val="0"/>
        </w:numPr>
        <w:spacing w:before="60" w:after="0"/>
        <w:ind w:left="426"/>
        <w:rPr>
          <w:rFonts w:cs="Calibri"/>
          <w:szCs w:val="20"/>
        </w:rPr>
      </w:pPr>
      <w:r w:rsidRPr="00BF24CD">
        <w:rPr>
          <w:szCs w:val="20"/>
        </w:rPr>
        <w:t>V následující části jsou uvedeny základní informace o zpracování Vašich osobních údajů. Tyto informace se na Vás uplatní, pokud jste fyzickou osobou</w:t>
      </w:r>
      <w:r w:rsidRPr="00BF24CD">
        <w:rPr>
          <w:rFonts w:cs="Calibri"/>
          <w:szCs w:val="20"/>
        </w:rPr>
        <w:t xml:space="preserve">, a </w:t>
      </w:r>
      <w:r w:rsidRPr="00BF24CD">
        <w:rPr>
          <w:szCs w:val="20"/>
        </w:rPr>
        <w:t xml:space="preserve">to s výjimkou bodu 2.2., který se na Vás uplatní i pokud jste právnickou osobou. Více informací, včetně způsobu odvolání souhlasu, možnosti podání námitky v případě zpracování na základě oprávněného zájmu, práva na přístup a dalších práv, naleznete v dokumentu Informace o zpracování osobních údajů v neživotním pojištění, který je trvale dostupný na webové stránce </w:t>
      </w:r>
      <w:hyperlink r:id="rId12" w:history="1">
        <w:hyperlink r:id="rId13" w:history="1">
          <w:r w:rsidRPr="00BF24CD">
            <w:rPr>
              <w:rStyle w:val="Hypertextovodkaz"/>
              <w:rFonts w:cs="Calibri"/>
              <w:color w:val="auto"/>
              <w:szCs w:val="20"/>
            </w:rPr>
            <w:t>www.koop.cz</w:t>
          </w:r>
        </w:hyperlink>
      </w:hyperlink>
      <w:r w:rsidRPr="00BF24CD">
        <w:rPr>
          <w:szCs w:val="20"/>
        </w:rPr>
        <w:t xml:space="preserve"> v sekci „O pojišťovně Kooperativa“.</w:t>
      </w:r>
    </w:p>
    <w:p w14:paraId="72F1F63B" w14:textId="77777777" w:rsidR="004A235E" w:rsidRPr="00BF24CD" w:rsidRDefault="004A235E" w:rsidP="00EB447E">
      <w:pPr>
        <w:pStyle w:val="slovn-rove1-netunb"/>
        <w:numPr>
          <w:ilvl w:val="1"/>
          <w:numId w:val="22"/>
        </w:numPr>
        <w:tabs>
          <w:tab w:val="clear" w:pos="720"/>
          <w:tab w:val="left" w:pos="426"/>
          <w:tab w:val="num" w:pos="1145"/>
        </w:tabs>
        <w:ind w:left="0" w:firstLine="0"/>
        <w:rPr>
          <w:b/>
          <w:szCs w:val="20"/>
        </w:rPr>
      </w:pPr>
      <w:r w:rsidRPr="00BF24CD">
        <w:rPr>
          <w:b/>
          <w:szCs w:val="20"/>
        </w:rPr>
        <w:t xml:space="preserve">INFORMACE O ZPRACOVÁNÍ OSOBNÍCH ÚDAJŮ </w:t>
      </w:r>
      <w:r w:rsidRPr="00BF24CD">
        <w:rPr>
          <w:b/>
          <w:szCs w:val="20"/>
          <w:u w:val="single"/>
        </w:rPr>
        <w:t>BEZ VAŠEHO SOUHLASU</w:t>
      </w:r>
    </w:p>
    <w:p w14:paraId="47803782" w14:textId="77777777" w:rsidR="004A235E" w:rsidRPr="00BF24CD" w:rsidRDefault="004A235E" w:rsidP="004A235E">
      <w:pPr>
        <w:ind w:left="426"/>
        <w:rPr>
          <w:rFonts w:ascii="Koop Office" w:hAnsi="Koop Office"/>
        </w:rPr>
      </w:pPr>
      <w:r w:rsidRPr="00BF24CD">
        <w:rPr>
          <w:rFonts w:ascii="Koop Office" w:hAnsi="Koop Office"/>
          <w:b/>
        </w:rPr>
        <w:t>Zpracování na základě plnění smlouvy a oprávněných zájmů pojistitele</w:t>
      </w:r>
    </w:p>
    <w:p w14:paraId="1CDE5CA8" w14:textId="77777777" w:rsidR="004A235E" w:rsidRPr="00BF24CD" w:rsidRDefault="004A235E" w:rsidP="004A235E">
      <w:pPr>
        <w:pStyle w:val="slovn"/>
        <w:numPr>
          <w:ilvl w:val="0"/>
          <w:numId w:val="0"/>
        </w:numPr>
        <w:spacing w:before="60"/>
        <w:ind w:left="426"/>
        <w:rPr>
          <w:rFonts w:ascii="Koop Office" w:hAnsi="Koop Office"/>
          <w:sz w:val="20"/>
        </w:rPr>
      </w:pPr>
      <w:r w:rsidRPr="00BF24CD">
        <w:rPr>
          <w:rFonts w:ascii="Koop Office" w:hAnsi="Koop Office"/>
          <w:sz w:val="20"/>
        </w:rPr>
        <w:t>Pojistník bere na vědomí, že jeho identifikační a kontaktní údaje, údaje pro ocenění rizika při vstupu do pojištění a údaje o využívání služeb</w:t>
      </w:r>
      <w:r w:rsidRPr="00BF24CD" w:rsidDel="00141904">
        <w:rPr>
          <w:rFonts w:ascii="Koop Office" w:hAnsi="Koop Office"/>
          <w:sz w:val="20"/>
        </w:rPr>
        <w:t xml:space="preserve"> </w:t>
      </w:r>
      <w:r w:rsidRPr="00BF24CD">
        <w:rPr>
          <w:rFonts w:ascii="Koop Office" w:hAnsi="Koop Office"/>
          <w:sz w:val="20"/>
        </w:rPr>
        <w:t>zpracovává pojistitel:</w:t>
      </w:r>
    </w:p>
    <w:p w14:paraId="19955820" w14:textId="77777777" w:rsidR="004A235E" w:rsidRPr="00BF24CD" w:rsidRDefault="004A235E" w:rsidP="00EB447E">
      <w:pPr>
        <w:pStyle w:val="odrkadruh"/>
        <w:numPr>
          <w:ilvl w:val="0"/>
          <w:numId w:val="24"/>
        </w:numPr>
        <w:spacing w:before="60"/>
        <w:ind w:left="709" w:hanging="283"/>
        <w:rPr>
          <w:rFonts w:ascii="Koop Office" w:hAnsi="Koop Office"/>
          <w:sz w:val="20"/>
          <w:szCs w:val="20"/>
        </w:rPr>
      </w:pPr>
      <w:r w:rsidRPr="00BF24CD">
        <w:rPr>
          <w:rFonts w:ascii="Koop Office" w:hAnsi="Koop Office"/>
          <w:sz w:val="20"/>
          <w:szCs w:val="20"/>
        </w:rPr>
        <w:t xml:space="preserve">pro účely </w:t>
      </w:r>
      <w:r w:rsidRPr="00BF24CD">
        <w:rPr>
          <w:rFonts w:ascii="Koop Office" w:hAnsi="Koop Office"/>
          <w:i/>
          <w:sz w:val="20"/>
          <w:szCs w:val="20"/>
        </w:rPr>
        <w:t>kalkulace, návrhu a uzavření pojistné smlouvy, posouzení přijatelnosti do pojištění, správy a ukončení pojistné smlouvy a likvidace pojistných událostí</w:t>
      </w:r>
      <w:r w:rsidRPr="00BF24CD">
        <w:rPr>
          <w:rFonts w:ascii="Koop Office" w:hAnsi="Koop Office"/>
          <w:sz w:val="20"/>
          <w:szCs w:val="20"/>
        </w:rPr>
        <w:t xml:space="preserve">, když v těchto případech jde o zpracování nezbytné pro </w:t>
      </w:r>
      <w:r w:rsidRPr="00BF24CD">
        <w:rPr>
          <w:rFonts w:ascii="Koop Office" w:hAnsi="Koop Office"/>
          <w:b/>
          <w:sz w:val="20"/>
          <w:szCs w:val="20"/>
        </w:rPr>
        <w:t>plnění smlouvy</w:t>
      </w:r>
      <w:r w:rsidRPr="00BF24CD">
        <w:rPr>
          <w:rFonts w:ascii="Koop Office" w:hAnsi="Koop Office"/>
          <w:sz w:val="20"/>
          <w:szCs w:val="20"/>
        </w:rPr>
        <w:t>, a</w:t>
      </w:r>
    </w:p>
    <w:p w14:paraId="116274DB" w14:textId="77777777" w:rsidR="004A235E" w:rsidRPr="00BF24CD" w:rsidRDefault="004A235E" w:rsidP="00EB447E">
      <w:pPr>
        <w:pStyle w:val="odrkadruh"/>
        <w:numPr>
          <w:ilvl w:val="0"/>
          <w:numId w:val="24"/>
        </w:numPr>
        <w:spacing w:before="60"/>
        <w:ind w:left="709" w:hanging="283"/>
        <w:rPr>
          <w:rFonts w:ascii="Koop Office" w:hAnsi="Koop Office"/>
          <w:sz w:val="20"/>
          <w:szCs w:val="20"/>
        </w:rPr>
      </w:pPr>
      <w:r w:rsidRPr="00BF24CD">
        <w:rPr>
          <w:rFonts w:ascii="Koop Office" w:hAnsi="Koop Office"/>
          <w:sz w:val="20"/>
          <w:szCs w:val="20"/>
        </w:rPr>
        <w:t xml:space="preserve">pro účely </w:t>
      </w:r>
      <w:r w:rsidRPr="00BF24CD">
        <w:rPr>
          <w:rFonts w:ascii="Koop Office" w:hAnsi="Koop Office"/>
          <w:i/>
          <w:sz w:val="20"/>
          <w:szCs w:val="20"/>
        </w:rPr>
        <w:t>zajištění řádného nastavení a plnění smluvních vztahů s pojistníkem, zajištění a soupojištění, statistiky a cenotvorby produktů, ochrany právních nároků pojistitele a prevence a odhalování pojistných podvodů a jiných protiprávních jednání</w:t>
      </w:r>
      <w:r w:rsidRPr="00BF24CD">
        <w:rPr>
          <w:rFonts w:ascii="Koop Office" w:hAnsi="Koop Office"/>
          <w:sz w:val="20"/>
          <w:szCs w:val="20"/>
        </w:rPr>
        <w:t xml:space="preserve">, když v těchto případech jde o zpracování založené na základě </w:t>
      </w:r>
      <w:r w:rsidRPr="00BF24CD">
        <w:rPr>
          <w:rFonts w:ascii="Koop Office" w:hAnsi="Koop Office"/>
          <w:b/>
          <w:sz w:val="20"/>
          <w:szCs w:val="20"/>
        </w:rPr>
        <w:t>oprávněných zájmů</w:t>
      </w:r>
      <w:r w:rsidRPr="00BF24CD">
        <w:rPr>
          <w:rFonts w:ascii="Koop Office" w:hAnsi="Koop Office"/>
          <w:sz w:val="20"/>
          <w:szCs w:val="20"/>
        </w:rPr>
        <w:t xml:space="preserve"> pojistitele. </w:t>
      </w:r>
      <w:r w:rsidRPr="00BF24CD">
        <w:rPr>
          <w:rFonts w:ascii="Koop Office" w:hAnsi="Koop Office" w:cs="Calibri"/>
          <w:sz w:val="20"/>
          <w:szCs w:val="20"/>
        </w:rPr>
        <w:t xml:space="preserve">Proti takovému zpracování máte právo kdykoli podat námitku, která může být uplatněna způsobem uvedeným v </w:t>
      </w:r>
      <w:r w:rsidRPr="00BF24CD">
        <w:rPr>
          <w:rFonts w:ascii="Koop Office" w:hAnsi="Koop Office"/>
          <w:sz w:val="20"/>
          <w:szCs w:val="20"/>
        </w:rPr>
        <w:t>Informacích o zpracování osobních údajů v neživotním pojištění</w:t>
      </w:r>
      <w:r w:rsidRPr="00BF24CD">
        <w:rPr>
          <w:rFonts w:ascii="Koop Office" w:hAnsi="Koop Office" w:cs="Calibri"/>
          <w:sz w:val="20"/>
          <w:szCs w:val="20"/>
        </w:rPr>
        <w:t>.</w:t>
      </w:r>
    </w:p>
    <w:p w14:paraId="0929B600" w14:textId="77777777" w:rsidR="004A235E" w:rsidRPr="00BF24CD" w:rsidRDefault="004A235E" w:rsidP="004A235E">
      <w:pPr>
        <w:pStyle w:val="odrka"/>
        <w:numPr>
          <w:ilvl w:val="0"/>
          <w:numId w:val="0"/>
        </w:numPr>
        <w:ind w:left="426"/>
        <w:rPr>
          <w:rFonts w:ascii="Koop Office" w:hAnsi="Koop Office"/>
          <w:b/>
          <w:sz w:val="20"/>
          <w:szCs w:val="20"/>
        </w:rPr>
      </w:pPr>
      <w:r w:rsidRPr="00BF24CD">
        <w:rPr>
          <w:rFonts w:ascii="Koop Office" w:hAnsi="Koop Office"/>
          <w:b/>
          <w:sz w:val="20"/>
          <w:szCs w:val="20"/>
        </w:rPr>
        <w:t>Zpracování pro účely plnění zákonné povinnosti</w:t>
      </w:r>
    </w:p>
    <w:p w14:paraId="2037D992" w14:textId="77777777" w:rsidR="004A235E" w:rsidRPr="00BF24CD" w:rsidRDefault="004A235E" w:rsidP="004A235E">
      <w:pPr>
        <w:pStyle w:val="slovn"/>
        <w:numPr>
          <w:ilvl w:val="0"/>
          <w:numId w:val="0"/>
        </w:numPr>
        <w:spacing w:before="60"/>
        <w:ind w:left="425"/>
        <w:rPr>
          <w:rFonts w:ascii="Koop Office" w:hAnsi="Koop Office"/>
          <w:sz w:val="20"/>
        </w:rPr>
      </w:pPr>
      <w:r w:rsidRPr="00BF24CD">
        <w:rPr>
          <w:rFonts w:ascii="Koop Office" w:hAnsi="Koop Office"/>
          <w:sz w:val="20"/>
        </w:rPr>
        <w:t xml:space="preserve">Pojistník bere na vědomí, že jeho identifikační a kontaktní údaje a údaje pro ocenění rizika při vstupu do pojištění pojistitel dále zpracovává ke </w:t>
      </w:r>
      <w:r w:rsidRPr="00BF24CD">
        <w:rPr>
          <w:rFonts w:ascii="Koop Office" w:hAnsi="Koop Office"/>
          <w:b/>
          <w:sz w:val="20"/>
        </w:rPr>
        <w:t>splnění své zákonné povinnosti</w:t>
      </w:r>
      <w:r w:rsidRPr="00BF24CD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14:paraId="19A27907" w14:textId="77777777" w:rsidR="004A235E" w:rsidRPr="00BF24CD" w:rsidRDefault="004A235E" w:rsidP="00EB447E">
      <w:pPr>
        <w:pStyle w:val="slovn-rove1-netunb"/>
        <w:numPr>
          <w:ilvl w:val="1"/>
          <w:numId w:val="22"/>
        </w:numPr>
        <w:tabs>
          <w:tab w:val="clear" w:pos="720"/>
          <w:tab w:val="left" w:pos="426"/>
          <w:tab w:val="num" w:pos="1145"/>
        </w:tabs>
        <w:spacing w:after="0"/>
        <w:ind w:left="0" w:firstLine="0"/>
        <w:rPr>
          <w:b/>
          <w:szCs w:val="20"/>
        </w:rPr>
      </w:pPr>
      <w:r w:rsidRPr="00BF24CD">
        <w:rPr>
          <w:b/>
          <w:szCs w:val="20"/>
        </w:rPr>
        <w:t>POVINNOST POJISTNÍKA INFORMOVAT TŘETÍ OSOBY</w:t>
      </w:r>
    </w:p>
    <w:p w14:paraId="63B897D1" w14:textId="73B5A543" w:rsidR="00EB0EA8" w:rsidRPr="00BF24CD" w:rsidRDefault="004A235E" w:rsidP="007359B2">
      <w:pPr>
        <w:pStyle w:val="slovn"/>
        <w:numPr>
          <w:ilvl w:val="0"/>
          <w:numId w:val="0"/>
        </w:numPr>
        <w:spacing w:before="60"/>
        <w:ind w:left="425"/>
        <w:rPr>
          <w:rFonts w:ascii="Koop Office" w:hAnsi="Koop Office"/>
          <w:sz w:val="20"/>
        </w:rPr>
      </w:pPr>
      <w:r w:rsidRPr="00BF24CD">
        <w:rPr>
          <w:rFonts w:ascii="Koop Office" w:hAnsi="Koop Office"/>
          <w:sz w:val="20"/>
        </w:rPr>
        <w:t>Pojistník se zavazuje informovat každého pojištěného, jenž je osobou odlišnou od pojistníka, a případné další osoby, které uvedl v pojistné smlouvě ve znění tohoto dodatku, o zpracování jejich osobních údajů.</w:t>
      </w:r>
    </w:p>
    <w:p w14:paraId="56AB78E1" w14:textId="3BA51108" w:rsidR="004A235E" w:rsidRPr="00BF24CD" w:rsidRDefault="00EB0EA8" w:rsidP="00EB447E">
      <w:pPr>
        <w:pStyle w:val="slovn-rove1-netunb"/>
        <w:numPr>
          <w:ilvl w:val="1"/>
          <w:numId w:val="22"/>
        </w:numPr>
        <w:tabs>
          <w:tab w:val="clear" w:pos="720"/>
          <w:tab w:val="num" w:pos="426"/>
          <w:tab w:val="num" w:pos="1145"/>
        </w:tabs>
        <w:spacing w:after="0"/>
        <w:ind w:left="0" w:firstLine="0"/>
        <w:rPr>
          <w:b/>
          <w:szCs w:val="20"/>
        </w:rPr>
      </w:pPr>
      <w:r>
        <w:rPr>
          <w:b/>
          <w:szCs w:val="20"/>
        </w:rPr>
        <w:t>I</w:t>
      </w:r>
      <w:r w:rsidR="004A235E" w:rsidRPr="00BF24CD">
        <w:rPr>
          <w:b/>
          <w:szCs w:val="20"/>
        </w:rPr>
        <w:t xml:space="preserve">NFORMACE O ZPRACOVÁNÍ OSOBNÍCH ÚDAJŮ ZÁSTUPCE POJISTNÍKA </w:t>
      </w:r>
    </w:p>
    <w:p w14:paraId="0B494528" w14:textId="77777777" w:rsidR="004A235E" w:rsidRDefault="004A235E" w:rsidP="004A235E">
      <w:pPr>
        <w:pStyle w:val="slovn"/>
        <w:numPr>
          <w:ilvl w:val="0"/>
          <w:numId w:val="0"/>
        </w:numPr>
        <w:spacing w:before="60"/>
        <w:ind w:left="425"/>
        <w:rPr>
          <w:rFonts w:ascii="Koop Office" w:hAnsi="Koop Office" w:cs="Calibri"/>
          <w:sz w:val="20"/>
        </w:rPr>
      </w:pPr>
      <w:r w:rsidRPr="00BF24CD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její identifikační a kontaktní údaje pojistitel zpracovává na základě </w:t>
      </w:r>
      <w:r w:rsidRPr="00BF24CD">
        <w:rPr>
          <w:rFonts w:ascii="Koop Office" w:hAnsi="Koop Office"/>
          <w:b/>
          <w:bCs/>
          <w:sz w:val="20"/>
        </w:rPr>
        <w:t>oprávněného zájmu</w:t>
      </w:r>
      <w:r w:rsidRPr="00BF24CD">
        <w:rPr>
          <w:rFonts w:ascii="Koop Office" w:hAnsi="Koop Office"/>
          <w:sz w:val="20"/>
        </w:rPr>
        <w:t xml:space="preserve"> pro účely</w:t>
      </w:r>
      <w:r w:rsidRPr="00BF24CD">
        <w:rPr>
          <w:rFonts w:ascii="Koop Office" w:hAnsi="Koop Office"/>
          <w:i/>
          <w:sz w:val="20"/>
        </w:rPr>
        <w:t xml:space="preserve"> kalkulace, návrhu a uzavření pojistné smlouvy, správy a ukončení pojistné smlouvy, likvidace pojistných událostí, zajištění a soupojištění, ochrany právních nároků pojistitele a prevence a odhalování pojistných podvodů a jiných protiprávních jednání</w:t>
      </w:r>
      <w:r w:rsidRPr="00BF24CD">
        <w:rPr>
          <w:rFonts w:ascii="Koop Office" w:hAnsi="Koop Office"/>
          <w:sz w:val="20"/>
        </w:rPr>
        <w:t xml:space="preserve">. </w:t>
      </w:r>
      <w:r w:rsidRPr="00BF24CD">
        <w:rPr>
          <w:rFonts w:ascii="Koop Office" w:hAnsi="Koop Office" w:cs="Calibri"/>
          <w:sz w:val="20"/>
        </w:rPr>
        <w:t>Proti takovému zpracování má taková osoba právo kdykoli podat námitku, která může být uplatněna způsobem uvedeným v</w:t>
      </w:r>
      <w:r w:rsidRPr="00BF24CD">
        <w:rPr>
          <w:rFonts w:ascii="Koop Office" w:hAnsi="Koop Office"/>
          <w:sz w:val="20"/>
        </w:rPr>
        <w:t xml:space="preserve"> Informacích o zpracování osobních údajů v neživotním pojištění</w:t>
      </w:r>
      <w:r w:rsidRPr="00BF24CD">
        <w:rPr>
          <w:rFonts w:ascii="Koop Office" w:hAnsi="Koop Office" w:cs="Calibri"/>
          <w:sz w:val="20"/>
        </w:rPr>
        <w:t>.</w:t>
      </w:r>
    </w:p>
    <w:p w14:paraId="3C8F02B4" w14:textId="77777777" w:rsidR="004A1860" w:rsidRDefault="004A1860" w:rsidP="004A235E">
      <w:pPr>
        <w:pStyle w:val="slovn"/>
        <w:numPr>
          <w:ilvl w:val="0"/>
          <w:numId w:val="0"/>
        </w:numPr>
        <w:spacing w:before="60"/>
        <w:ind w:left="425"/>
        <w:rPr>
          <w:rFonts w:ascii="Koop Office" w:hAnsi="Koop Office" w:cs="Calibri"/>
          <w:sz w:val="20"/>
        </w:rPr>
      </w:pPr>
    </w:p>
    <w:p w14:paraId="5AED89A5" w14:textId="77777777" w:rsidR="004A1860" w:rsidRDefault="004A1860" w:rsidP="004A235E">
      <w:pPr>
        <w:pStyle w:val="slovn"/>
        <w:numPr>
          <w:ilvl w:val="0"/>
          <w:numId w:val="0"/>
        </w:numPr>
        <w:spacing w:before="60"/>
        <w:ind w:left="425"/>
        <w:rPr>
          <w:rFonts w:ascii="Koop Office" w:hAnsi="Koop Office" w:cs="Calibri"/>
          <w:sz w:val="20"/>
        </w:rPr>
      </w:pPr>
    </w:p>
    <w:p w14:paraId="0531C35E" w14:textId="77777777" w:rsidR="004A1860" w:rsidRDefault="004A1860" w:rsidP="004A235E">
      <w:pPr>
        <w:pStyle w:val="slovn"/>
        <w:numPr>
          <w:ilvl w:val="0"/>
          <w:numId w:val="0"/>
        </w:numPr>
        <w:spacing w:before="60"/>
        <w:ind w:left="425"/>
        <w:rPr>
          <w:rFonts w:ascii="Koop Office" w:hAnsi="Koop Office" w:cs="Calibri"/>
          <w:sz w:val="20"/>
        </w:rPr>
      </w:pPr>
    </w:p>
    <w:p w14:paraId="3ADEB5E3" w14:textId="77777777" w:rsidR="004A1860" w:rsidRDefault="004A1860" w:rsidP="004A235E">
      <w:pPr>
        <w:pStyle w:val="slovn"/>
        <w:numPr>
          <w:ilvl w:val="0"/>
          <w:numId w:val="0"/>
        </w:numPr>
        <w:spacing w:before="60"/>
        <w:ind w:left="425"/>
        <w:rPr>
          <w:rFonts w:ascii="Koop Office" w:hAnsi="Koop Office" w:cs="Calibri"/>
          <w:sz w:val="20"/>
        </w:rPr>
      </w:pPr>
    </w:p>
    <w:p w14:paraId="1BECEEE9" w14:textId="77777777" w:rsidR="004A1860" w:rsidRPr="00BF24CD" w:rsidRDefault="004A1860" w:rsidP="004A235E">
      <w:pPr>
        <w:pStyle w:val="slovn"/>
        <w:numPr>
          <w:ilvl w:val="0"/>
          <w:numId w:val="0"/>
        </w:numPr>
        <w:spacing w:before="60"/>
        <w:ind w:left="425"/>
        <w:rPr>
          <w:rFonts w:ascii="Koop Office" w:hAnsi="Koop Office" w:cs="Calibri"/>
          <w:sz w:val="20"/>
        </w:rPr>
      </w:pPr>
    </w:p>
    <w:p w14:paraId="14EEB4D9" w14:textId="77777777" w:rsidR="004A235E" w:rsidRPr="00BF24CD" w:rsidRDefault="004A235E" w:rsidP="004A235E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BF24CD">
        <w:rPr>
          <w:rFonts w:ascii="Koop Office" w:hAnsi="Koop Office"/>
          <w:b/>
          <w:sz w:val="20"/>
        </w:rPr>
        <w:lastRenderedPageBreak/>
        <w:t>Zpracování pro účely plnění zákonné povinnosti</w:t>
      </w:r>
    </w:p>
    <w:p w14:paraId="249CADD8" w14:textId="77777777" w:rsidR="004A235E" w:rsidRPr="00BF24CD" w:rsidRDefault="004A235E" w:rsidP="004A235E">
      <w:pPr>
        <w:pStyle w:val="slovn"/>
        <w:numPr>
          <w:ilvl w:val="0"/>
          <w:numId w:val="0"/>
        </w:numPr>
        <w:spacing w:before="60"/>
        <w:ind w:left="425"/>
        <w:rPr>
          <w:rFonts w:ascii="Koop Office" w:hAnsi="Koop Office"/>
          <w:sz w:val="20"/>
        </w:rPr>
      </w:pPr>
      <w:r w:rsidRPr="00BF24CD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identifikační a kontaktní údaje pojistitel dále zpracovává ke </w:t>
      </w:r>
      <w:r w:rsidRPr="00BF24CD">
        <w:rPr>
          <w:rFonts w:ascii="Koop Office" w:hAnsi="Koop Office"/>
          <w:b/>
          <w:sz w:val="20"/>
        </w:rPr>
        <w:t>splnění své zákonné povinnosti</w:t>
      </w:r>
      <w:r w:rsidRPr="00BF24CD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14:paraId="743A0678" w14:textId="467AF3C2" w:rsidR="009170FB" w:rsidRPr="00EB0EA8" w:rsidRDefault="004A235E" w:rsidP="00EB0EA8">
      <w:pPr>
        <w:pStyle w:val="slovn-rove1-netunb"/>
        <w:numPr>
          <w:ilvl w:val="0"/>
          <w:numId w:val="0"/>
        </w:numPr>
        <w:spacing w:after="0"/>
        <w:ind w:left="425"/>
        <w:rPr>
          <w:rFonts w:cs="Calibri"/>
          <w:b/>
          <w:szCs w:val="20"/>
        </w:rPr>
      </w:pPr>
      <w:r w:rsidRPr="00BF24CD">
        <w:rPr>
          <w:rFonts w:cs="Calibri"/>
          <w:b/>
          <w:szCs w:val="20"/>
        </w:rPr>
        <w:t>Podpisem tohoto dodatku potvrzujete, že jste se důkladně seznámil se smyslem a obsahem souhlasu se zpracováním osobních údajů a že jste se před jejich udělením seznámil s dokumentem Informace o zpracování osobních údajů v neživotním pojištění, zejména s bližší identifikací dalších správců, rozsahem zpracovávaných údajů, právními základy (důvody), účely a dobou zpracování osobních údajů, způsobem odvolání souhlasu a právy, která Vám v této souvislosti náleží.</w:t>
      </w:r>
    </w:p>
    <w:p w14:paraId="2A7F6451" w14:textId="77777777" w:rsidR="004A235E" w:rsidRPr="00BF24CD" w:rsidRDefault="004A235E" w:rsidP="00EB447E">
      <w:pPr>
        <w:keepNext/>
        <w:numPr>
          <w:ilvl w:val="0"/>
          <w:numId w:val="22"/>
        </w:numPr>
        <w:tabs>
          <w:tab w:val="clear" w:pos="360"/>
          <w:tab w:val="num" w:pos="426"/>
        </w:tabs>
        <w:spacing w:before="120"/>
        <w:ind w:left="425" w:hanging="425"/>
        <w:rPr>
          <w:rFonts w:ascii="Koop Office" w:hAnsi="Koop Office" w:cs="Arial"/>
          <w:b/>
        </w:rPr>
      </w:pPr>
      <w:r w:rsidRPr="00BF24CD">
        <w:rPr>
          <w:rFonts w:ascii="Koop Office" w:hAnsi="Koop Office" w:cs="Arial"/>
          <w:b/>
        </w:rPr>
        <w:t>Závěrečná ustanovení</w:t>
      </w:r>
    </w:p>
    <w:p w14:paraId="74385096" w14:textId="77777777" w:rsidR="004A235E" w:rsidRPr="00BF24CD" w:rsidRDefault="004A235E" w:rsidP="008902A7">
      <w:pPr>
        <w:keepNext/>
        <w:numPr>
          <w:ilvl w:val="1"/>
          <w:numId w:val="22"/>
        </w:numPr>
        <w:tabs>
          <w:tab w:val="clear" w:pos="720"/>
          <w:tab w:val="num" w:pos="426"/>
        </w:tabs>
        <w:spacing w:before="120"/>
        <w:ind w:left="425" w:hanging="425"/>
        <w:rPr>
          <w:rFonts w:ascii="Koop Office" w:hAnsi="Koop Office" w:cs="Arial"/>
        </w:rPr>
      </w:pPr>
      <w:r w:rsidRPr="00BF24CD">
        <w:rPr>
          <w:rFonts w:ascii="Koop Office" w:hAnsi="Koop Office" w:cs="Arial"/>
        </w:rPr>
        <w:t xml:space="preserve">Není-li ujednáno jinak, je pojistnou dobou doba od </w:t>
      </w:r>
      <w:r w:rsidRPr="00BF24CD">
        <w:rPr>
          <w:rFonts w:ascii="Koop Office" w:hAnsi="Koop Office" w:cs="Arial"/>
          <w:b/>
        </w:rPr>
        <w:t>01.0</w:t>
      </w:r>
      <w:r w:rsidR="005F3725" w:rsidRPr="00BF24CD">
        <w:rPr>
          <w:rFonts w:ascii="Koop Office" w:hAnsi="Koop Office" w:cs="Arial"/>
          <w:b/>
        </w:rPr>
        <w:t>7</w:t>
      </w:r>
      <w:r w:rsidRPr="00BF24CD">
        <w:rPr>
          <w:rFonts w:ascii="Koop Office" w:hAnsi="Koop Office" w:cs="Arial"/>
          <w:b/>
        </w:rPr>
        <w:t>.201</w:t>
      </w:r>
      <w:r w:rsidR="005F3725" w:rsidRPr="00BF24CD">
        <w:rPr>
          <w:rFonts w:ascii="Koop Office" w:hAnsi="Koop Office" w:cs="Arial"/>
          <w:b/>
        </w:rPr>
        <w:t>2</w:t>
      </w:r>
      <w:r w:rsidRPr="00BF24CD">
        <w:rPr>
          <w:rFonts w:ascii="Koop Office" w:hAnsi="Koop Office" w:cs="Arial"/>
        </w:rPr>
        <w:t xml:space="preserve"> (počátek pojištění) na neurčito.</w:t>
      </w:r>
    </w:p>
    <w:p w14:paraId="2F78908A" w14:textId="3A5F03BA" w:rsidR="004A235E" w:rsidRPr="007359B2" w:rsidRDefault="004A235E" w:rsidP="00817018">
      <w:pPr>
        <w:tabs>
          <w:tab w:val="left" w:pos="-1560"/>
        </w:tabs>
        <w:spacing w:before="120"/>
        <w:ind w:left="425"/>
        <w:rPr>
          <w:rFonts w:ascii="Koop Office" w:hAnsi="Koop Office" w:cs="Arial"/>
          <w:color w:val="FF0000"/>
        </w:rPr>
      </w:pPr>
      <w:r w:rsidRPr="00E8424B">
        <w:rPr>
          <w:rFonts w:ascii="Koop Office" w:hAnsi="Koop Office" w:cs="Arial"/>
        </w:rPr>
        <w:t xml:space="preserve">Počátek změn provedených tímto dodatkem: </w:t>
      </w:r>
      <w:r w:rsidR="007359B2" w:rsidRPr="00E8424B">
        <w:rPr>
          <w:rFonts w:ascii="Koop Office" w:hAnsi="Koop Office" w:cs="Arial"/>
          <w:b/>
        </w:rPr>
        <w:t>26.05.2023</w:t>
      </w:r>
      <w:r w:rsidRPr="00E8424B">
        <w:rPr>
          <w:rFonts w:ascii="Koop Office" w:hAnsi="Koop Office" w:cs="Arial"/>
          <w:b/>
        </w:rPr>
        <w:t>.</w:t>
      </w:r>
    </w:p>
    <w:p w14:paraId="02371681" w14:textId="0CD98CE2" w:rsidR="008902A7" w:rsidRPr="00EB0EA8" w:rsidRDefault="008902A7" w:rsidP="00EB0EA8">
      <w:pPr>
        <w:pStyle w:val="Odstavecseseznamem"/>
        <w:keepNext/>
        <w:spacing w:before="120"/>
        <w:ind w:left="426"/>
        <w:jc w:val="both"/>
        <w:rPr>
          <w:rFonts w:cs="Arial"/>
          <w:sz w:val="20"/>
          <w:szCs w:val="20"/>
        </w:rPr>
      </w:pPr>
      <w:bookmarkStart w:id="0" w:name="_Hlk36548352"/>
      <w:r w:rsidRPr="00EB0EA8">
        <w:rPr>
          <w:rFonts w:cs="Arial"/>
          <w:sz w:val="20"/>
          <w:szCs w:val="20"/>
        </w:rPr>
        <w:t>Je-li tento dodatek uzavřen po datu uvedeném jako počátek změn provedených tímto dodatkem, vztahují se tímto dodatkem provedené změny a případná tímto dodatkem sjednaná nová pojištění i na dobu od data uvedeného jako počátek změn provedených tímto dodatkem do uzavření tohoto dodatku; pojistitel však v rozsahu těchto provedených změn nebo případných nových pojištění není povinen poskytnout plnění, pokud pojistník a/nebo pojištěný a/nebo oprávněná osoba a/nebo jiná osoba, která uplatňuje právo na plnění pojistitele, v době uzavření tohoto dodatku věděl(a) nebo s přihlédnutím ke všem okolnostem mohl(a) vědět, že již nastala skutečnost, která by se mohla stát důvodem vzniku práva na plnění pojistitele v rozsahu změn provedených tímto dodatkem nebo případných tímto dodatkem sjednaných nových pojištění, vyjma takových skutečností, které již byly pojistiteli jakoukoli z výše uvedených osob oznámeny před odesláním návrhu pojistitele na uzavření tohoto dodatku.</w:t>
      </w:r>
      <w:bookmarkEnd w:id="0"/>
    </w:p>
    <w:p w14:paraId="3F4DD653" w14:textId="25F10C08" w:rsidR="00736433" w:rsidRPr="00736433" w:rsidRDefault="00EB0EA8" w:rsidP="00EB447E">
      <w:pPr>
        <w:keepNext/>
        <w:numPr>
          <w:ilvl w:val="1"/>
          <w:numId w:val="22"/>
        </w:numPr>
        <w:spacing w:before="120"/>
        <w:ind w:left="357" w:hanging="357"/>
        <w:rPr>
          <w:rFonts w:ascii="Koop Office" w:hAnsi="Koop Office" w:cs="Arial"/>
          <w:szCs w:val="20"/>
        </w:rPr>
      </w:pPr>
      <w:r>
        <w:rPr>
          <w:rFonts w:ascii="Koop Office" w:hAnsi="Koop Office"/>
          <w:szCs w:val="20"/>
        </w:rPr>
        <w:t xml:space="preserve"> </w:t>
      </w:r>
      <w:r w:rsidR="00736433" w:rsidRPr="00736433">
        <w:rPr>
          <w:rFonts w:ascii="Koop Office" w:hAnsi="Koop Office"/>
          <w:szCs w:val="20"/>
        </w:rPr>
        <w:t>Smluvní vztahy, na které se tento dodatek nevztahuje, zůstávají beze změny.</w:t>
      </w:r>
    </w:p>
    <w:p w14:paraId="2823FFFA" w14:textId="571111C7" w:rsidR="004A235E" w:rsidRPr="00BF24CD" w:rsidRDefault="004A235E" w:rsidP="00EB447E">
      <w:pPr>
        <w:numPr>
          <w:ilvl w:val="1"/>
          <w:numId w:val="22"/>
        </w:numPr>
        <w:tabs>
          <w:tab w:val="clear" w:pos="720"/>
          <w:tab w:val="left" w:pos="-1560"/>
          <w:tab w:val="num" w:pos="426"/>
        </w:tabs>
        <w:spacing w:before="120"/>
        <w:ind w:left="425" w:hanging="425"/>
        <w:rPr>
          <w:rFonts w:ascii="Koop Office" w:hAnsi="Koop Office" w:cs="Arial"/>
        </w:rPr>
      </w:pPr>
      <w:r w:rsidRPr="00BF24CD">
        <w:rPr>
          <w:rFonts w:ascii="Koop Office" w:hAnsi="Koop Office" w:cs="Arial"/>
        </w:rPr>
        <w:t xml:space="preserve">Pojistník podpisem tohoto dodatku prohlašuje, že byl před jeho uzavřením jasně a srozumitelně seznámen s pojistnými podmínkami pojistitele a doložkami, které se vztahují k pojištění vzniklému na základě výše uvedené pojistné smlouvy ve znění všech jejích předchozích dodatků a tohoto dodatku, že mu byly oznámeny informace v souladu s ustanovením § </w:t>
      </w:r>
      <w:smartTag w:uri="urn:schemas-microsoft-com:office:smarttags" w:element="metricconverter">
        <w:smartTagPr>
          <w:attr w:name="ProductID" w:val="65 a"/>
        </w:smartTagPr>
        <w:r w:rsidRPr="00BF24CD">
          <w:rPr>
            <w:rFonts w:ascii="Koop Office" w:hAnsi="Koop Office" w:cs="Arial"/>
          </w:rPr>
          <w:t>65 a</w:t>
        </w:r>
      </w:smartTag>
      <w:r w:rsidRPr="00BF24CD">
        <w:rPr>
          <w:rFonts w:ascii="Koop Office" w:hAnsi="Koop Office" w:cs="Arial"/>
        </w:rPr>
        <w:t xml:space="preserve"> násl. zák. č. 37/2004 Sb., o pojistné smlouvě, a že v dostatečném předstihu před uzavřením tohoto dodatku převzal v listinné nebo, s jeho souhlasem, v jiné textové podobě (např. na trvalém nosiči dat</w:t>
      </w:r>
      <w:r w:rsidR="00EB0EA8">
        <w:rPr>
          <w:rFonts w:ascii="Koop Office" w:hAnsi="Koop Office" w:cs="Arial"/>
        </w:rPr>
        <w:t xml:space="preserve">, </w:t>
      </w:r>
      <w:r w:rsidR="00EB0EA8" w:rsidRPr="00406FE1">
        <w:rPr>
          <w:rFonts w:ascii="Koop Office" w:hAnsi="Koop Office" w:cs="Arial"/>
        </w:rPr>
        <w:t>prostřednictvím e-mailu nebo elektronického úložiště dat</w:t>
      </w:r>
      <w:r w:rsidRPr="00406FE1">
        <w:rPr>
          <w:rFonts w:ascii="Koop Office" w:hAnsi="Koop Office" w:cs="Arial"/>
        </w:rPr>
        <w:t xml:space="preserve">) Informace </w:t>
      </w:r>
      <w:r w:rsidRPr="00BF24CD">
        <w:rPr>
          <w:rFonts w:ascii="Koop Office" w:hAnsi="Koop Office" w:cs="Arial"/>
        </w:rPr>
        <w:t xml:space="preserve">o zpracování osobních údajů v neživotním pojištění, a seznámil se s nimi. </w:t>
      </w:r>
    </w:p>
    <w:p w14:paraId="081FDAC9" w14:textId="77777777" w:rsidR="004A235E" w:rsidRPr="00BF24CD" w:rsidRDefault="004A235E" w:rsidP="00EB447E">
      <w:pPr>
        <w:numPr>
          <w:ilvl w:val="1"/>
          <w:numId w:val="22"/>
        </w:numPr>
        <w:tabs>
          <w:tab w:val="clear" w:pos="720"/>
          <w:tab w:val="left" w:pos="-1560"/>
          <w:tab w:val="num" w:pos="426"/>
        </w:tabs>
        <w:spacing w:before="120"/>
        <w:ind w:left="425" w:hanging="425"/>
        <w:rPr>
          <w:rFonts w:ascii="Koop Office" w:hAnsi="Koop Office" w:cs="Arial"/>
        </w:rPr>
      </w:pPr>
      <w:r w:rsidRPr="00BF24CD">
        <w:rPr>
          <w:rFonts w:ascii="Koop Office" w:hAnsi="Koop Office" w:cs="Arial"/>
        </w:rPr>
        <w:t>Pojistník prohlašuje, že uzavřel se samostatným zprostředkovatelem smlouvu, na jejímž základě samostatný zprostředkovatel v postavení pojišťovacího makléře zprostředkovává pojištění pro pojistníka, a to v rozsahu této smlouvy. Smluvní strany se dohodly, že veškeré písemnosti mající vztah k pojištění sjednanému touto pojistnou smlouvou (s výjimkou písemností směřujících k ukončení pojištění ze strany pojistitele zasílaných pojistitelem s dodejkou, které budou zasílány na korespondenční adresu pojistníka) doručované pojistitelem pojistníkovi nebo pojištěnému se považují za doručené pojistníkovi nebo pojištěnému doručením samostatnému zprostředkovateli v postavení pojišťovacího makléře. Odchylně od čl. V. VPP P</w:t>
      </w:r>
      <w:r w:rsidRPr="00BF24CD">
        <w:rPr>
          <w:rFonts w:ascii="Koop Office" w:hAnsi="Koop Office" w:cs="Arial"/>
        </w:rPr>
        <w:noBreakHyphen/>
        <w:t>100/09 se pro tento případ „adresátem“ rozumí samostatný zprostředkovatel v postavení pojišťovacího makléře. Dále se smluvní strany dohodly, že veškeré písemnosti mající vztah k pojištění sjednanému touto pojistnou smlouvou doručované samostatným zprostředkovatelem v postavení pojišťovacího makléře za pojistníka nebo pojištěného pojistiteli se považují za doručené pojistiteli od pojistníka nebo pojištěného, a to doručením pojistiteli.</w:t>
      </w:r>
    </w:p>
    <w:p w14:paraId="49191701" w14:textId="77777777" w:rsidR="009B4F2C" w:rsidRPr="00BF24CD" w:rsidRDefault="009B4F2C" w:rsidP="00EB447E">
      <w:pPr>
        <w:numPr>
          <w:ilvl w:val="1"/>
          <w:numId w:val="22"/>
        </w:numPr>
        <w:tabs>
          <w:tab w:val="clear" w:pos="720"/>
          <w:tab w:val="left" w:pos="-1560"/>
          <w:tab w:val="num" w:pos="426"/>
        </w:tabs>
        <w:spacing w:before="120"/>
        <w:ind w:left="425" w:hanging="425"/>
        <w:rPr>
          <w:rFonts w:ascii="Koop Office" w:hAnsi="Koop Office" w:cs="Arial"/>
        </w:rPr>
      </w:pPr>
      <w:r w:rsidRPr="00BF24CD">
        <w:rPr>
          <w:rFonts w:ascii="Koop Office" w:hAnsi="Koop Office" w:cs="Arial"/>
        </w:rPr>
        <w:t xml:space="preserve">Pojistitel poskytne pojistníkovi bonifikaci ve smyslu Doložky </w:t>
      </w:r>
      <w:r w:rsidRPr="00BF24CD">
        <w:rPr>
          <w:rFonts w:ascii="Koop Office" w:hAnsi="Koop Office" w:cs="Arial"/>
          <w:b/>
        </w:rPr>
        <w:t>DOB6 - Bonifikace - Vymezení podmínek.</w:t>
      </w:r>
    </w:p>
    <w:p w14:paraId="62944DDD" w14:textId="77777777" w:rsidR="009B4F2C" w:rsidRPr="00BF24CD" w:rsidRDefault="009B4F2C" w:rsidP="009B4F2C">
      <w:pPr>
        <w:tabs>
          <w:tab w:val="left" w:pos="-1560"/>
        </w:tabs>
        <w:ind w:left="425"/>
        <w:rPr>
          <w:rFonts w:ascii="Koop Office" w:hAnsi="Koop Office" w:cs="Arial"/>
        </w:rPr>
      </w:pPr>
      <w:r w:rsidRPr="00BF24CD">
        <w:rPr>
          <w:rFonts w:ascii="Koop Office" w:hAnsi="Koop Office" w:cs="Arial"/>
        </w:rPr>
        <w:t>Pojistitel na základě písemné žádosti pojistníka provede vyhodnocení škodného průběhu pojistné smlouvy za hodnocené období, které je shodné s pojistnou dobou, na niž je smlouva sjednána. Bude-li skutečné škodný procento pojistné smlouvy nižší než procento smluvně stanovené, přizná pojistitel bonifikaci následovně:</w:t>
      </w:r>
    </w:p>
    <w:p w14:paraId="6E7C0294" w14:textId="77777777" w:rsidR="009B4F2C" w:rsidRPr="00BF24CD" w:rsidRDefault="009B4F2C" w:rsidP="009B4F2C">
      <w:pPr>
        <w:keepNext/>
        <w:tabs>
          <w:tab w:val="left" w:pos="-1560"/>
          <w:tab w:val="num" w:pos="720"/>
        </w:tabs>
        <w:spacing w:before="120"/>
        <w:ind w:left="425"/>
        <w:rPr>
          <w:rFonts w:ascii="Koop Office" w:hAnsi="Koop Office" w:cs="Arial"/>
          <w:b/>
        </w:rPr>
      </w:pPr>
      <w:r w:rsidRPr="00BF24CD">
        <w:rPr>
          <w:rFonts w:ascii="Koop Office" w:hAnsi="Koop Office" w:cs="Arial"/>
          <w:b/>
        </w:rPr>
        <w:t xml:space="preserve">                               Škodní průběh</w:t>
      </w:r>
      <w:r w:rsidRPr="00BF24CD">
        <w:rPr>
          <w:rFonts w:ascii="Koop Office" w:hAnsi="Koop Office" w:cs="Arial"/>
          <w:b/>
        </w:rPr>
        <w:tab/>
        <w:t xml:space="preserve">                                  výše bonifikace</w:t>
      </w:r>
    </w:p>
    <w:p w14:paraId="267BEC2A" w14:textId="77777777" w:rsidR="009B4F2C" w:rsidRPr="00BF24CD" w:rsidRDefault="009B4F2C" w:rsidP="009B4F2C">
      <w:pPr>
        <w:keepNext/>
        <w:tabs>
          <w:tab w:val="left" w:pos="-1418"/>
          <w:tab w:val="left" w:pos="2127"/>
          <w:tab w:val="right" w:pos="6096"/>
        </w:tabs>
        <w:ind w:left="284"/>
        <w:jc w:val="left"/>
        <w:rPr>
          <w:rFonts w:ascii="Koop Office" w:hAnsi="Koop Office" w:cs="Arial"/>
          <w:szCs w:val="20"/>
        </w:rPr>
      </w:pPr>
      <w:r w:rsidRPr="00BF24CD">
        <w:rPr>
          <w:rFonts w:ascii="Koop Office" w:hAnsi="Koop Office" w:cs="Arial"/>
        </w:rPr>
        <w:tab/>
      </w:r>
      <w:r w:rsidRPr="00BF24CD">
        <w:rPr>
          <w:rFonts w:ascii="Koop Office" w:hAnsi="Koop Office" w:cs="Arial"/>
          <w:szCs w:val="20"/>
        </w:rPr>
        <w:t>do 10 %</w:t>
      </w:r>
      <w:r w:rsidRPr="00BF24CD">
        <w:rPr>
          <w:rFonts w:ascii="Koop Office" w:hAnsi="Koop Office" w:cs="Arial"/>
          <w:szCs w:val="20"/>
        </w:rPr>
        <w:tab/>
        <w:t xml:space="preserve">                  20%               </w:t>
      </w:r>
    </w:p>
    <w:p w14:paraId="5C3278D7" w14:textId="46520B12" w:rsidR="009B4F2C" w:rsidRPr="007359B2" w:rsidRDefault="009B4F2C" w:rsidP="007359B2">
      <w:pPr>
        <w:tabs>
          <w:tab w:val="left" w:pos="-993"/>
          <w:tab w:val="left" w:pos="2127"/>
          <w:tab w:val="right" w:pos="6096"/>
        </w:tabs>
        <w:ind w:left="284" w:firstLine="1843"/>
        <w:rPr>
          <w:rFonts w:ascii="Koop Office" w:hAnsi="Koop Office" w:cs="Arial"/>
          <w:szCs w:val="20"/>
        </w:rPr>
      </w:pPr>
      <w:r w:rsidRPr="00BF24CD">
        <w:rPr>
          <w:rFonts w:ascii="Koop Office" w:hAnsi="Koop Office" w:cs="Arial"/>
          <w:szCs w:val="20"/>
        </w:rPr>
        <w:t xml:space="preserve">do 20 %                                                       10%          </w:t>
      </w:r>
      <w:r w:rsidRPr="00BF24CD">
        <w:rPr>
          <w:rFonts w:ascii="Koop Office" w:hAnsi="Koop Office" w:cs="Arial"/>
          <w:sz w:val="16"/>
          <w:szCs w:val="16"/>
        </w:rPr>
        <w:t xml:space="preserve">                                                                                              </w:t>
      </w:r>
    </w:p>
    <w:p w14:paraId="2B8450C4" w14:textId="063370E5" w:rsidR="00913177" w:rsidRDefault="00913177" w:rsidP="00913177">
      <w:pPr>
        <w:pStyle w:val="Odstavecseseznamem"/>
        <w:numPr>
          <w:ilvl w:val="1"/>
          <w:numId w:val="22"/>
        </w:numPr>
        <w:tabs>
          <w:tab w:val="clear" w:pos="720"/>
        </w:tabs>
        <w:spacing w:before="120" w:after="120"/>
        <w:ind w:left="426" w:hanging="426"/>
        <w:contextualSpacing/>
        <w:jc w:val="both"/>
        <w:rPr>
          <w:rFonts w:cs="Arial"/>
          <w:sz w:val="20"/>
          <w:szCs w:val="24"/>
        </w:rPr>
      </w:pPr>
      <w:bookmarkStart w:id="1" w:name="_Hlk40692420"/>
      <w:bookmarkStart w:id="2" w:name="_Hlk36548473"/>
      <w:r w:rsidRPr="00406FE1">
        <w:rPr>
          <w:rFonts w:cs="Arial"/>
          <w:b/>
          <w:bCs/>
          <w:sz w:val="20"/>
          <w:szCs w:val="24"/>
        </w:rPr>
        <w:t>Ujednává se, že je-li tento dodatek uzavírán elektronickými prostředky, musí být podepsán elektronickým podpisem ve smyslu příslušných právních předpisů.</w:t>
      </w:r>
      <w:r w:rsidRPr="00406FE1">
        <w:rPr>
          <w:rFonts w:cs="Arial"/>
          <w:sz w:val="20"/>
          <w:szCs w:val="24"/>
        </w:rPr>
        <w:t xml:space="preserve"> </w:t>
      </w:r>
      <w:bookmarkEnd w:id="1"/>
    </w:p>
    <w:p w14:paraId="62AC145E" w14:textId="77777777" w:rsidR="008F0120" w:rsidRDefault="008F0120" w:rsidP="008F0120">
      <w:pPr>
        <w:spacing w:before="120" w:after="120"/>
        <w:contextualSpacing/>
        <w:rPr>
          <w:rFonts w:cs="Arial"/>
        </w:rPr>
      </w:pPr>
    </w:p>
    <w:p w14:paraId="058E0AE1" w14:textId="77777777" w:rsidR="008F0120" w:rsidRDefault="008F0120" w:rsidP="008F0120">
      <w:pPr>
        <w:spacing w:before="120" w:after="120"/>
        <w:contextualSpacing/>
        <w:rPr>
          <w:rFonts w:cs="Arial"/>
        </w:rPr>
      </w:pPr>
    </w:p>
    <w:p w14:paraId="661ADBC1" w14:textId="77777777" w:rsidR="008F0120" w:rsidRDefault="008F0120" w:rsidP="008F0120">
      <w:pPr>
        <w:spacing w:before="120" w:after="120"/>
        <w:contextualSpacing/>
        <w:rPr>
          <w:rFonts w:cs="Arial"/>
        </w:rPr>
      </w:pPr>
    </w:p>
    <w:p w14:paraId="6EEF7F9C" w14:textId="77777777" w:rsidR="008F0120" w:rsidRPr="008F0120" w:rsidRDefault="008F0120" w:rsidP="008F0120">
      <w:pPr>
        <w:spacing w:before="120" w:after="120"/>
        <w:contextualSpacing/>
        <w:rPr>
          <w:rFonts w:cs="Arial"/>
        </w:rPr>
      </w:pPr>
    </w:p>
    <w:bookmarkEnd w:id="2"/>
    <w:p w14:paraId="1752A4C7" w14:textId="53AA810F" w:rsidR="00D94138" w:rsidRPr="00406FE1" w:rsidRDefault="00A70DED" w:rsidP="00DB6EE6">
      <w:pPr>
        <w:numPr>
          <w:ilvl w:val="1"/>
          <w:numId w:val="22"/>
        </w:numPr>
        <w:tabs>
          <w:tab w:val="clear" w:pos="720"/>
          <w:tab w:val="left" w:pos="-1560"/>
          <w:tab w:val="num" w:pos="0"/>
        </w:tabs>
        <w:spacing w:before="120"/>
        <w:ind w:left="425" w:hanging="425"/>
        <w:rPr>
          <w:rFonts w:ascii="Koop Office" w:hAnsi="Koop Office" w:cs="Arial"/>
        </w:rPr>
      </w:pPr>
      <w:r w:rsidRPr="00406FE1">
        <w:rPr>
          <w:rFonts w:ascii="Koop Office" w:hAnsi="Koop Office" w:cs="Arial"/>
        </w:rPr>
        <w:lastRenderedPageBreak/>
        <w:t xml:space="preserve">Pojistník i pojistitel a samostatný zprostředkovatel v postavení pojišťovacího makléře obdrží originál tohoto dodatku. Je-li </w:t>
      </w:r>
      <w:r w:rsidR="004A235E" w:rsidRPr="00406FE1">
        <w:rPr>
          <w:rFonts w:ascii="Koop Office" w:hAnsi="Koop Office" w:cs="Arial"/>
        </w:rPr>
        <w:t>dodatek vypracován</w:t>
      </w:r>
      <w:r w:rsidRPr="00406FE1">
        <w:rPr>
          <w:rFonts w:ascii="Koop Office" w:hAnsi="Koop Office" w:cs="Arial"/>
        </w:rPr>
        <w:t xml:space="preserve"> v listinné podobě, p</w:t>
      </w:r>
      <w:r w:rsidR="004A235E" w:rsidRPr="00406FE1">
        <w:rPr>
          <w:rFonts w:ascii="Koop Office" w:hAnsi="Koop Office" w:cs="Arial"/>
        </w:rPr>
        <w:t xml:space="preserve">ojistník obdrží jeden stejnopis, pojistitel si ponechá dva stejnopisy a samostatný zprostředkovatel v postavení pojišťovacího makléře obdrží jeden stejnopis. </w:t>
      </w:r>
    </w:p>
    <w:p w14:paraId="58882382" w14:textId="514CCB65" w:rsidR="004A235E" w:rsidRPr="00406FE1" w:rsidRDefault="004A235E" w:rsidP="00EB447E">
      <w:pPr>
        <w:numPr>
          <w:ilvl w:val="1"/>
          <w:numId w:val="22"/>
        </w:numPr>
        <w:tabs>
          <w:tab w:val="clear" w:pos="720"/>
          <w:tab w:val="left" w:pos="-1560"/>
          <w:tab w:val="num" w:pos="284"/>
        </w:tabs>
        <w:spacing w:before="120"/>
        <w:ind w:left="425" w:hanging="425"/>
        <w:rPr>
          <w:rFonts w:ascii="Koop Office" w:hAnsi="Koop Office" w:cs="Arial"/>
        </w:rPr>
      </w:pPr>
      <w:r w:rsidRPr="00406FE1">
        <w:rPr>
          <w:rFonts w:ascii="Koop Office" w:hAnsi="Koop Office" w:cs="Arial"/>
        </w:rPr>
        <w:t xml:space="preserve">Stejnopis tohoto dodatku, který obdrží pojistník, je zároveň potvrzením o uzavření pojistné smlouvy (pojistkou) ve smyslu zákona o pojistné smlouvě. </w:t>
      </w:r>
    </w:p>
    <w:p w14:paraId="0A23C8CC" w14:textId="0FC73987" w:rsidR="00817018" w:rsidRPr="00406FE1" w:rsidRDefault="00817018" w:rsidP="00817018">
      <w:pPr>
        <w:numPr>
          <w:ilvl w:val="1"/>
          <w:numId w:val="22"/>
        </w:numPr>
        <w:tabs>
          <w:tab w:val="clear" w:pos="720"/>
          <w:tab w:val="left" w:pos="-1560"/>
          <w:tab w:val="num" w:pos="284"/>
        </w:tabs>
        <w:spacing w:before="120"/>
        <w:ind w:left="425" w:hanging="425"/>
        <w:rPr>
          <w:rFonts w:ascii="Koop Office" w:hAnsi="Koop Office" w:cs="Arial"/>
        </w:rPr>
      </w:pPr>
      <w:r w:rsidRPr="00406FE1">
        <w:rPr>
          <w:rFonts w:ascii="Koop Office" w:hAnsi="Koop Office" w:cs="Arial"/>
        </w:rPr>
        <w:t xml:space="preserve">Tento dodatek obsahuje </w:t>
      </w:r>
      <w:r w:rsidR="00EF0466" w:rsidRPr="008F0120">
        <w:rPr>
          <w:rFonts w:ascii="Koop Office" w:hAnsi="Koop Office" w:cs="Arial"/>
        </w:rPr>
        <w:t>6</w:t>
      </w:r>
      <w:r w:rsidRPr="008F0120">
        <w:rPr>
          <w:rFonts w:ascii="Koop Office" w:hAnsi="Koop Office" w:cs="Arial"/>
        </w:rPr>
        <w:t xml:space="preserve"> stran</w:t>
      </w:r>
      <w:r w:rsidRPr="00406FE1">
        <w:rPr>
          <w:rFonts w:ascii="Koop Office" w:hAnsi="Koop Office" w:cs="Arial"/>
        </w:rPr>
        <w:t xml:space="preserve"> a</w:t>
      </w:r>
      <w:r w:rsidR="00C0288C" w:rsidRPr="00406FE1">
        <w:rPr>
          <w:rFonts w:ascii="Koop Office" w:hAnsi="Koop Office" w:cs="Arial"/>
        </w:rPr>
        <w:t xml:space="preserve"> 7 </w:t>
      </w:r>
      <w:r w:rsidRPr="00406FE1">
        <w:rPr>
          <w:rFonts w:ascii="Koop Office" w:hAnsi="Koop Office" w:cs="Arial"/>
        </w:rPr>
        <w:t>příloh</w:t>
      </w:r>
      <w:r w:rsidR="009B6118" w:rsidRPr="00406FE1">
        <w:rPr>
          <w:rFonts w:ascii="Koop Office" w:hAnsi="Koop Office" w:cs="Arial"/>
        </w:rPr>
        <w:t>, které nejsou přiloženy k tomuto dodatku.</w:t>
      </w:r>
    </w:p>
    <w:p w14:paraId="0B175EE3" w14:textId="77777777" w:rsidR="00A02E62" w:rsidRPr="0089772F" w:rsidRDefault="00A02E62">
      <w:pPr>
        <w:rPr>
          <w:rFonts w:ascii="Koop Office" w:hAnsi="Koop Office"/>
          <w:color w:val="0070C0"/>
        </w:rPr>
      </w:pPr>
    </w:p>
    <w:p w14:paraId="583050EC" w14:textId="68077B11" w:rsidR="0089772F" w:rsidRPr="001503E7" w:rsidRDefault="0089772F" w:rsidP="00DB6EE6">
      <w:pPr>
        <w:pStyle w:val="plohy"/>
        <w:tabs>
          <w:tab w:val="clear" w:pos="1021"/>
        </w:tabs>
        <w:ind w:left="426" w:hanging="426"/>
        <w:rPr>
          <w:rFonts w:ascii="Koop Office" w:hAnsi="Koop Office"/>
          <w:u w:val="single"/>
        </w:rPr>
      </w:pPr>
      <w:r w:rsidRPr="001503E7">
        <w:rPr>
          <w:rFonts w:ascii="Koop Office" w:hAnsi="Koop Office"/>
          <w:u w:val="single"/>
        </w:rPr>
        <w:t xml:space="preserve">Výčet platných příloh dodatku č. 2: </w:t>
      </w:r>
    </w:p>
    <w:p w14:paraId="52760EDC" w14:textId="77777777" w:rsidR="0089772F" w:rsidRPr="001503E7" w:rsidRDefault="0089772F" w:rsidP="0089772F">
      <w:pPr>
        <w:rPr>
          <w:rFonts w:ascii="Koop Office" w:hAnsi="Koop Office"/>
          <w:szCs w:val="20"/>
        </w:rPr>
      </w:pPr>
      <w:r w:rsidRPr="001503E7">
        <w:rPr>
          <w:rFonts w:ascii="Koop Office" w:hAnsi="Koop Office"/>
          <w:szCs w:val="20"/>
        </w:rPr>
        <w:t>1.  CZ.1.09/1.2.00/63.01012 AKTIVNÍ ŽIVOT PRO AŠ Sportoviště Hlávkova ulice v nové hodnotě 10.176.996 Kč</w:t>
      </w:r>
    </w:p>
    <w:p w14:paraId="19777907" w14:textId="77777777" w:rsidR="00DB6EE6" w:rsidRPr="001503E7" w:rsidRDefault="0089772F" w:rsidP="0089772F">
      <w:pPr>
        <w:rPr>
          <w:rFonts w:ascii="Koop Office" w:hAnsi="Koop Office"/>
          <w:szCs w:val="20"/>
        </w:rPr>
      </w:pPr>
      <w:r w:rsidRPr="001503E7">
        <w:rPr>
          <w:rFonts w:ascii="Koop Office" w:hAnsi="Koop Office"/>
          <w:szCs w:val="20"/>
        </w:rPr>
        <w:t>2.  CZ.1.09/1.2.00/63.01010 AKTIVNÍ ŽIVOT PRO AŠ Sportoviště Okružní ulice</w:t>
      </w:r>
      <w:r w:rsidR="00DB6EE6" w:rsidRPr="001503E7">
        <w:rPr>
          <w:rFonts w:ascii="Koop Office" w:hAnsi="Koop Office"/>
          <w:szCs w:val="20"/>
        </w:rPr>
        <w:t xml:space="preserve"> </w:t>
      </w:r>
      <w:r w:rsidRPr="001503E7">
        <w:rPr>
          <w:rFonts w:ascii="Koop Office" w:hAnsi="Koop Office"/>
          <w:szCs w:val="20"/>
        </w:rPr>
        <w:t xml:space="preserve">- 1. et. v nové hodnotě </w:t>
      </w:r>
    </w:p>
    <w:p w14:paraId="1624E0B8" w14:textId="701CBC7A" w:rsidR="0089772F" w:rsidRPr="001503E7" w:rsidRDefault="0089772F" w:rsidP="00DB6EE6">
      <w:pPr>
        <w:ind w:left="284"/>
        <w:rPr>
          <w:rFonts w:ascii="Koop Office" w:hAnsi="Koop Office"/>
          <w:szCs w:val="20"/>
        </w:rPr>
      </w:pPr>
      <w:r w:rsidRPr="001503E7">
        <w:rPr>
          <w:rFonts w:ascii="Koop Office" w:hAnsi="Koop Office"/>
          <w:szCs w:val="20"/>
        </w:rPr>
        <w:t>20.636.517 Kč</w:t>
      </w:r>
    </w:p>
    <w:p w14:paraId="1FCDC1AC" w14:textId="6997D0E4" w:rsidR="0089772F" w:rsidRPr="001503E7" w:rsidRDefault="0089772F" w:rsidP="0089772F">
      <w:pPr>
        <w:rPr>
          <w:rFonts w:ascii="Koop Office" w:hAnsi="Koop Office"/>
          <w:szCs w:val="20"/>
        </w:rPr>
      </w:pPr>
      <w:r w:rsidRPr="001503E7">
        <w:rPr>
          <w:rFonts w:ascii="Koop Office" w:hAnsi="Koop Office"/>
          <w:szCs w:val="20"/>
        </w:rPr>
        <w:t xml:space="preserve">3.  CZ.1.09/1.2.00/63.01011 Revitalizace Goethova náměstí v Aši v nové hodnotě 15.395.141 Kč </w:t>
      </w:r>
      <w:r w:rsidR="00DB6EE6" w:rsidRPr="001503E7">
        <w:rPr>
          <w:rFonts w:ascii="Koop Office" w:hAnsi="Koop Office"/>
          <w:szCs w:val="20"/>
        </w:rPr>
        <w:t>-</w:t>
      </w:r>
      <w:r w:rsidRPr="001503E7">
        <w:rPr>
          <w:rFonts w:ascii="Koop Office" w:hAnsi="Koop Office"/>
          <w:szCs w:val="20"/>
        </w:rPr>
        <w:t xml:space="preserve"> včetně okrasných </w:t>
      </w:r>
    </w:p>
    <w:p w14:paraId="3D1D4095" w14:textId="2672094F" w:rsidR="0089772F" w:rsidRPr="001503E7" w:rsidRDefault="0089772F" w:rsidP="00DB6EE6">
      <w:pPr>
        <w:rPr>
          <w:rFonts w:ascii="Koop Office" w:hAnsi="Koop Office"/>
          <w:szCs w:val="20"/>
        </w:rPr>
      </w:pPr>
      <w:r w:rsidRPr="001503E7">
        <w:rPr>
          <w:rFonts w:ascii="Koop Office" w:hAnsi="Koop Office"/>
          <w:szCs w:val="20"/>
        </w:rPr>
        <w:t xml:space="preserve">     dřevin (36 stromů, 160 keřů v hodnotě 131.951 Kč - za podmínek doložky DOD1)</w:t>
      </w:r>
    </w:p>
    <w:p w14:paraId="136336DC" w14:textId="77777777" w:rsidR="00EF0466" w:rsidRPr="001503E7" w:rsidRDefault="00EF0466" w:rsidP="00DB6EE6">
      <w:pPr>
        <w:pStyle w:val="plohy"/>
        <w:tabs>
          <w:tab w:val="clear" w:pos="1021"/>
        </w:tabs>
        <w:spacing w:before="0"/>
        <w:ind w:left="425" w:hanging="425"/>
        <w:rPr>
          <w:rFonts w:ascii="Koop Office" w:hAnsi="Koop Office"/>
          <w:b/>
        </w:rPr>
      </w:pPr>
      <w:r w:rsidRPr="001503E7">
        <w:rPr>
          <w:rFonts w:ascii="Koop Office" w:hAnsi="Koop Office"/>
          <w:u w:val="single"/>
        </w:rPr>
        <w:t>Výčet platných příloh dodatku č. 5</w:t>
      </w:r>
      <w:r w:rsidRPr="001503E7">
        <w:rPr>
          <w:rFonts w:ascii="Koop Office" w:hAnsi="Koop Office"/>
          <w:b/>
        </w:rPr>
        <w:t xml:space="preserve"> </w:t>
      </w:r>
    </w:p>
    <w:p w14:paraId="045FEEF3" w14:textId="529CD1B1" w:rsidR="0089772F" w:rsidRPr="001503E7" w:rsidRDefault="00EF0466" w:rsidP="00DB6EE6">
      <w:pPr>
        <w:pStyle w:val="plohy"/>
        <w:numPr>
          <w:ilvl w:val="0"/>
          <w:numId w:val="28"/>
        </w:numPr>
        <w:spacing w:before="0"/>
        <w:ind w:left="284" w:hanging="284"/>
        <w:rPr>
          <w:rFonts w:ascii="Koop Office" w:hAnsi="Koop Office"/>
          <w:bCs/>
          <w:u w:val="single"/>
        </w:rPr>
      </w:pPr>
      <w:r w:rsidRPr="001503E7">
        <w:rPr>
          <w:rFonts w:ascii="Koop Office" w:hAnsi="Koop Office"/>
          <w:bCs/>
        </w:rPr>
        <w:t>Doklad k úřední desce (elektronika 2.6.3. Tab)</w:t>
      </w:r>
    </w:p>
    <w:p w14:paraId="2E16A1D1" w14:textId="77777777" w:rsidR="00EF0466" w:rsidRPr="001503E7" w:rsidRDefault="00EF0466" w:rsidP="00DB6EE6">
      <w:pPr>
        <w:pStyle w:val="plohy"/>
        <w:tabs>
          <w:tab w:val="clear" w:pos="1021"/>
        </w:tabs>
        <w:spacing w:before="0"/>
        <w:ind w:left="425" w:hanging="425"/>
        <w:rPr>
          <w:rFonts w:ascii="Koop Office" w:hAnsi="Koop Office"/>
          <w:u w:val="single"/>
        </w:rPr>
      </w:pPr>
      <w:r w:rsidRPr="001503E7">
        <w:rPr>
          <w:rFonts w:ascii="Koop Office" w:hAnsi="Koop Office"/>
          <w:u w:val="single"/>
        </w:rPr>
        <w:t xml:space="preserve">Výčet platných příloh dodatku č. 6: </w:t>
      </w:r>
    </w:p>
    <w:p w14:paraId="354AAD30" w14:textId="77777777" w:rsidR="00EF0466" w:rsidRPr="001503E7" w:rsidRDefault="00EF0466" w:rsidP="00DB6EE6">
      <w:pPr>
        <w:pStyle w:val="plohy"/>
        <w:numPr>
          <w:ilvl w:val="0"/>
          <w:numId w:val="20"/>
        </w:numPr>
        <w:spacing w:before="0"/>
        <w:ind w:left="284" w:hanging="284"/>
        <w:rPr>
          <w:rFonts w:ascii="Koop Office" w:hAnsi="Koop Office"/>
        </w:rPr>
      </w:pPr>
      <w:r w:rsidRPr="001503E7">
        <w:rPr>
          <w:rFonts w:ascii="Koop Office" w:hAnsi="Koop Office"/>
        </w:rPr>
        <w:t>Výpis z Veřejně přístupného rejstříku v ARES ke dni 30.06.2016 pro 13 pojištěných</w:t>
      </w:r>
    </w:p>
    <w:p w14:paraId="3575707E" w14:textId="7AC22EAC" w:rsidR="0089772F" w:rsidRPr="001503E7" w:rsidRDefault="00EF0466" w:rsidP="00DB6EE6">
      <w:pPr>
        <w:pStyle w:val="plohy"/>
        <w:numPr>
          <w:ilvl w:val="0"/>
          <w:numId w:val="20"/>
        </w:numPr>
        <w:spacing w:before="0"/>
        <w:ind w:left="284" w:hanging="284"/>
        <w:jc w:val="left"/>
        <w:rPr>
          <w:rFonts w:ascii="Koop Office" w:hAnsi="Koop Office"/>
        </w:rPr>
      </w:pPr>
      <w:r w:rsidRPr="001503E7">
        <w:rPr>
          <w:rFonts w:ascii="Koop Office" w:hAnsi="Koop Office"/>
        </w:rPr>
        <w:t>Vstupní obvyklá cena pro vybrané objekty historické či umělecké hodnoty k 30.06.2016, pojištěné v rámci souboru nemovitostí vlastních.</w:t>
      </w:r>
    </w:p>
    <w:p w14:paraId="2518F91B" w14:textId="0486764F" w:rsidR="00EB447E" w:rsidRPr="001503E7" w:rsidRDefault="00EB447E" w:rsidP="00DB6EE6">
      <w:pPr>
        <w:pStyle w:val="plohy"/>
        <w:tabs>
          <w:tab w:val="clear" w:pos="1021"/>
        </w:tabs>
        <w:spacing w:before="0"/>
        <w:ind w:left="425" w:hanging="425"/>
        <w:rPr>
          <w:rFonts w:ascii="Koop Office" w:hAnsi="Koop Office"/>
          <w:u w:val="single"/>
        </w:rPr>
      </w:pPr>
      <w:r w:rsidRPr="001503E7">
        <w:rPr>
          <w:rFonts w:ascii="Koop Office" w:hAnsi="Koop Office"/>
          <w:u w:val="single"/>
        </w:rPr>
        <w:t xml:space="preserve">Výčet platných příloh dodatku č. 7: </w:t>
      </w:r>
    </w:p>
    <w:p w14:paraId="4A193FE6" w14:textId="42A49C91" w:rsidR="00EB447E" w:rsidRPr="001503E7" w:rsidRDefault="00EB447E" w:rsidP="00DB6EE6">
      <w:pPr>
        <w:pStyle w:val="Odstavecseseznamem"/>
        <w:numPr>
          <w:ilvl w:val="0"/>
          <w:numId w:val="29"/>
        </w:numPr>
        <w:ind w:left="284" w:hanging="284"/>
        <w:rPr>
          <w:sz w:val="20"/>
          <w:szCs w:val="20"/>
        </w:rPr>
      </w:pPr>
      <w:r w:rsidRPr="001503E7">
        <w:rPr>
          <w:sz w:val="20"/>
          <w:szCs w:val="20"/>
        </w:rPr>
        <w:t xml:space="preserve">Pro účely pojištěného „Kulturní centrum LaRitma, p. o., IČO 71294431“ Výpis z OR KS v Plzni, ŽR v ARES </w:t>
      </w:r>
      <w:r w:rsidR="00DB6EE6" w:rsidRPr="001503E7">
        <w:rPr>
          <w:sz w:val="20"/>
          <w:szCs w:val="20"/>
        </w:rPr>
        <w:br/>
      </w:r>
      <w:r w:rsidRPr="001503E7">
        <w:rPr>
          <w:sz w:val="20"/>
          <w:szCs w:val="20"/>
        </w:rPr>
        <w:t xml:space="preserve">a Zřizovací listině </w:t>
      </w:r>
      <w:r w:rsidR="00DB6EE6" w:rsidRPr="001503E7">
        <w:rPr>
          <w:sz w:val="20"/>
          <w:szCs w:val="20"/>
        </w:rPr>
        <w:t>-</w:t>
      </w:r>
      <w:r w:rsidRPr="001503E7">
        <w:rPr>
          <w:sz w:val="20"/>
          <w:szCs w:val="20"/>
        </w:rPr>
        <w:t xml:space="preserve"> stav platný ke dni 29.09.2017</w:t>
      </w:r>
    </w:p>
    <w:p w14:paraId="45B53225" w14:textId="77777777" w:rsidR="00EB447E" w:rsidRPr="005E6171" w:rsidRDefault="00EB447E" w:rsidP="00DB6EE6">
      <w:pPr>
        <w:pStyle w:val="plohy"/>
        <w:tabs>
          <w:tab w:val="clear" w:pos="1021"/>
        </w:tabs>
        <w:ind w:left="426" w:hanging="426"/>
        <w:rPr>
          <w:rFonts w:ascii="Koop Office" w:hAnsi="Koop Office"/>
          <w:color w:val="C00000"/>
          <w:u w:val="single"/>
        </w:rPr>
      </w:pPr>
    </w:p>
    <w:p w14:paraId="1607B898" w14:textId="77777777" w:rsidR="004D15EF" w:rsidRDefault="004D15EF" w:rsidP="00A0197A">
      <w:pPr>
        <w:jc w:val="left"/>
        <w:rPr>
          <w:rFonts w:ascii="Koop Office" w:hAnsi="Koop Office"/>
        </w:rPr>
      </w:pPr>
    </w:p>
    <w:p w14:paraId="62BBA080" w14:textId="77777777" w:rsidR="004D15EF" w:rsidRPr="004D15EF" w:rsidRDefault="004D15EF" w:rsidP="004D15EF">
      <w:pPr>
        <w:keepNext/>
        <w:keepLines/>
        <w:tabs>
          <w:tab w:val="left" w:pos="3402"/>
          <w:tab w:val="left" w:pos="6521"/>
        </w:tabs>
        <w:spacing w:before="480"/>
        <w:rPr>
          <w:rFonts w:ascii="Koop Office" w:hAnsi="Koop Office"/>
          <w:szCs w:val="20"/>
        </w:rPr>
      </w:pPr>
      <w:r w:rsidRPr="004D15EF">
        <w:rPr>
          <w:rFonts w:ascii="Koop Office" w:hAnsi="Koop Office"/>
          <w:szCs w:val="20"/>
        </w:rPr>
        <w:tab/>
        <w:t>.</w:t>
      </w:r>
    </w:p>
    <w:p w14:paraId="53092F62" w14:textId="77777777" w:rsidR="004D15EF" w:rsidRPr="004D15EF" w:rsidRDefault="004D15EF" w:rsidP="004D15EF">
      <w:pPr>
        <w:keepNext/>
        <w:keepLines/>
        <w:tabs>
          <w:tab w:val="left" w:pos="3402"/>
          <w:tab w:val="right" w:leader="dot" w:pos="6237"/>
          <w:tab w:val="left" w:pos="6521"/>
          <w:tab w:val="right" w:leader="dot" w:pos="9356"/>
        </w:tabs>
        <w:spacing w:before="480"/>
        <w:rPr>
          <w:rFonts w:ascii="Koop Office" w:hAnsi="Koop Office"/>
          <w:szCs w:val="20"/>
        </w:rPr>
      </w:pPr>
      <w:r w:rsidRPr="004D15EF">
        <w:rPr>
          <w:rFonts w:ascii="Koop Office" w:hAnsi="Koop Office"/>
          <w:szCs w:val="20"/>
        </w:rPr>
        <w:t>Podepsáno dne</w:t>
      </w:r>
      <w:r w:rsidRPr="004D15EF">
        <w:rPr>
          <w:rFonts w:ascii="Koop Office" w:hAnsi="Koop Office"/>
          <w:szCs w:val="20"/>
          <w:vertAlign w:val="superscript"/>
        </w:rPr>
        <w:t>+</w:t>
      </w:r>
      <w:r w:rsidRPr="004D15EF">
        <w:rPr>
          <w:rFonts w:ascii="Koop Office" w:hAnsi="Koop Office"/>
          <w:szCs w:val="20"/>
        </w:rPr>
        <w:t xml:space="preserve"> ............................</w:t>
      </w:r>
      <w:r w:rsidRPr="004D15EF">
        <w:rPr>
          <w:rFonts w:ascii="Koop Office" w:hAnsi="Koop Office"/>
          <w:szCs w:val="20"/>
        </w:rPr>
        <w:tab/>
      </w:r>
      <w:r w:rsidRPr="004D15EF">
        <w:rPr>
          <w:rFonts w:ascii="Koop Office" w:hAnsi="Koop Office"/>
          <w:szCs w:val="20"/>
        </w:rPr>
        <w:tab/>
      </w:r>
      <w:r w:rsidRPr="004D15EF">
        <w:rPr>
          <w:rFonts w:ascii="Koop Office" w:hAnsi="Koop Office"/>
          <w:szCs w:val="20"/>
        </w:rPr>
        <w:tab/>
      </w:r>
      <w:r w:rsidRPr="004D15EF">
        <w:rPr>
          <w:rFonts w:ascii="Koop Office" w:hAnsi="Koop Office"/>
          <w:szCs w:val="20"/>
        </w:rPr>
        <w:tab/>
      </w:r>
    </w:p>
    <w:p w14:paraId="226B971F" w14:textId="77777777" w:rsidR="004D15EF" w:rsidRPr="004D15EF" w:rsidRDefault="004D15EF" w:rsidP="004D15EF">
      <w:pPr>
        <w:keepNext/>
        <w:keepLines/>
        <w:tabs>
          <w:tab w:val="center" w:pos="4820"/>
          <w:tab w:val="center" w:pos="7938"/>
        </w:tabs>
        <w:spacing w:after="720"/>
        <w:rPr>
          <w:rFonts w:ascii="Koop Office" w:hAnsi="Koop Office"/>
          <w:szCs w:val="20"/>
        </w:rPr>
      </w:pPr>
      <w:r w:rsidRPr="004D15EF">
        <w:rPr>
          <w:rFonts w:ascii="Koop Office" w:hAnsi="Koop Office"/>
          <w:szCs w:val="20"/>
        </w:rPr>
        <w:tab/>
        <w:t>za pojistitele</w:t>
      </w:r>
      <w:r w:rsidRPr="004D15EF">
        <w:rPr>
          <w:rFonts w:ascii="Koop Office" w:hAnsi="Koop Office"/>
          <w:szCs w:val="20"/>
        </w:rPr>
        <w:tab/>
        <w:t>za pojistitele</w:t>
      </w:r>
    </w:p>
    <w:p w14:paraId="149155E8" w14:textId="77777777" w:rsidR="004D15EF" w:rsidRPr="004D15EF" w:rsidRDefault="004D15EF" w:rsidP="00430620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  <w:spacing w:before="1560"/>
        <w:rPr>
          <w:rFonts w:ascii="Koop Office" w:hAnsi="Koop Office"/>
          <w:szCs w:val="20"/>
        </w:rPr>
      </w:pPr>
      <w:r w:rsidRPr="004D15EF">
        <w:rPr>
          <w:rFonts w:ascii="Koop Office" w:hAnsi="Koop Office"/>
          <w:szCs w:val="20"/>
        </w:rPr>
        <w:t>Podepsáno dne</w:t>
      </w:r>
      <w:r w:rsidRPr="004D15EF">
        <w:rPr>
          <w:rFonts w:ascii="Koop Office" w:hAnsi="Koop Office"/>
          <w:szCs w:val="20"/>
          <w:vertAlign w:val="superscript"/>
        </w:rPr>
        <w:t>+</w:t>
      </w:r>
      <w:r w:rsidRPr="004D15EF">
        <w:rPr>
          <w:rFonts w:ascii="Koop Office" w:hAnsi="Koop Office"/>
          <w:szCs w:val="20"/>
        </w:rPr>
        <w:t xml:space="preserve"> ............................</w:t>
      </w:r>
      <w:r w:rsidRPr="004D15EF">
        <w:rPr>
          <w:rFonts w:ascii="Koop Office" w:hAnsi="Koop Office"/>
          <w:szCs w:val="20"/>
        </w:rPr>
        <w:tab/>
      </w:r>
      <w:r w:rsidRPr="004D15EF">
        <w:rPr>
          <w:rFonts w:ascii="Koop Office" w:hAnsi="Koop Office"/>
          <w:szCs w:val="20"/>
        </w:rPr>
        <w:tab/>
      </w:r>
    </w:p>
    <w:p w14:paraId="2699705C" w14:textId="77777777" w:rsidR="004D15EF" w:rsidRPr="004D15EF" w:rsidRDefault="004D15EF" w:rsidP="004D15EF">
      <w:pPr>
        <w:keepNext/>
        <w:keepLines/>
        <w:tabs>
          <w:tab w:val="center" w:pos="4820"/>
          <w:tab w:val="center" w:pos="7938"/>
        </w:tabs>
        <w:spacing w:after="480"/>
        <w:rPr>
          <w:rFonts w:ascii="Koop Office" w:hAnsi="Koop Office"/>
          <w:szCs w:val="20"/>
        </w:rPr>
      </w:pPr>
      <w:r w:rsidRPr="004D15EF">
        <w:rPr>
          <w:rFonts w:ascii="Koop Office" w:hAnsi="Koop Office"/>
          <w:szCs w:val="20"/>
        </w:rPr>
        <w:tab/>
        <w:t>za pojistníka</w:t>
      </w:r>
      <w:r w:rsidRPr="004D15EF">
        <w:rPr>
          <w:rFonts w:ascii="Koop Office" w:hAnsi="Koop Office"/>
          <w:szCs w:val="20"/>
          <w:vertAlign w:val="superscript"/>
        </w:rPr>
        <w:t>++</w:t>
      </w:r>
    </w:p>
    <w:p w14:paraId="2829DFC0" w14:textId="77777777" w:rsidR="00430620" w:rsidRDefault="00430620" w:rsidP="004D15EF">
      <w:pPr>
        <w:rPr>
          <w:rFonts w:ascii="Koop Office" w:hAnsi="Koop Office"/>
          <w:sz w:val="16"/>
          <w:szCs w:val="16"/>
          <w:vertAlign w:val="superscript"/>
        </w:rPr>
      </w:pPr>
      <w:bookmarkStart w:id="3" w:name="_Hlk25570604"/>
    </w:p>
    <w:p w14:paraId="77544F92" w14:textId="77777777" w:rsidR="00430620" w:rsidRDefault="00430620" w:rsidP="004D15EF">
      <w:pPr>
        <w:rPr>
          <w:rFonts w:ascii="Koop Office" w:hAnsi="Koop Office"/>
          <w:sz w:val="16"/>
          <w:szCs w:val="16"/>
          <w:vertAlign w:val="superscript"/>
        </w:rPr>
      </w:pPr>
    </w:p>
    <w:p w14:paraId="67785369" w14:textId="69798E48" w:rsidR="004D15EF" w:rsidRPr="004D15EF" w:rsidRDefault="004D15EF" w:rsidP="004D15EF">
      <w:pPr>
        <w:rPr>
          <w:rFonts w:ascii="Koop Office" w:hAnsi="Koop Office"/>
          <w:sz w:val="16"/>
          <w:szCs w:val="16"/>
        </w:rPr>
      </w:pPr>
      <w:r w:rsidRPr="004D15EF">
        <w:rPr>
          <w:rFonts w:ascii="Koop Office" w:hAnsi="Koop Office"/>
          <w:sz w:val="16"/>
          <w:szCs w:val="16"/>
          <w:vertAlign w:val="superscript"/>
        </w:rPr>
        <w:t xml:space="preserve">+ </w:t>
      </w:r>
      <w:r w:rsidRPr="004D15EF">
        <w:rPr>
          <w:rFonts w:ascii="Koop Office" w:hAnsi="Koop Office"/>
          <w:sz w:val="16"/>
          <w:szCs w:val="16"/>
        </w:rPr>
        <w:t>Je-li tento dodatek podepsán uznávaným elektronickým podpisem, je okamžik podpisu vždy obsažen v tomto podpisu.</w:t>
      </w:r>
    </w:p>
    <w:p w14:paraId="0E24C2C2" w14:textId="77777777" w:rsidR="004D15EF" w:rsidRPr="004D15EF" w:rsidRDefault="004D15EF" w:rsidP="004D15EF">
      <w:pPr>
        <w:tabs>
          <w:tab w:val="left" w:pos="142"/>
          <w:tab w:val="left" w:pos="426"/>
        </w:tabs>
        <w:ind w:left="426" w:hanging="426"/>
        <w:rPr>
          <w:rFonts w:ascii="Koop Office" w:hAnsi="Koop Office"/>
          <w:sz w:val="16"/>
          <w:szCs w:val="16"/>
        </w:rPr>
      </w:pPr>
      <w:r w:rsidRPr="004D15EF">
        <w:rPr>
          <w:rFonts w:ascii="Koop Office" w:hAnsi="Koop Office"/>
          <w:sz w:val="16"/>
          <w:szCs w:val="16"/>
          <w:vertAlign w:val="superscript"/>
        </w:rPr>
        <w:t>++</w:t>
      </w:r>
      <w:r w:rsidRPr="004D15EF">
        <w:rPr>
          <w:rFonts w:ascii="Koop Office" w:hAnsi="Koop Office"/>
          <w:sz w:val="16"/>
          <w:szCs w:val="16"/>
        </w:rPr>
        <w:tab/>
        <w:t xml:space="preserve">a) </w:t>
      </w:r>
      <w:r w:rsidRPr="004D15EF">
        <w:rPr>
          <w:rFonts w:ascii="Koop Office" w:hAnsi="Koop Office"/>
          <w:sz w:val="16"/>
          <w:szCs w:val="16"/>
        </w:rPr>
        <w:tab/>
        <w:t>Je-li tento dodatek pojistitelem vyhotoven v listinné podobě a podepsán za něj vlastnoručně, uveďte jméno, příjmení a funkci osob/y podepisující/ch za pojistníka, jejich vlastnoruční podpis/y a případně též otisk razítka a doručte pojistiteli takto podepsaný stejnopis dodatku v listinné podobě.</w:t>
      </w:r>
    </w:p>
    <w:p w14:paraId="33503743" w14:textId="77777777" w:rsidR="004D15EF" w:rsidRPr="004D15EF" w:rsidRDefault="004D15EF" w:rsidP="004D15EF">
      <w:pPr>
        <w:tabs>
          <w:tab w:val="left" w:pos="142"/>
          <w:tab w:val="left" w:pos="426"/>
        </w:tabs>
        <w:ind w:left="426" w:hanging="426"/>
        <w:rPr>
          <w:rFonts w:ascii="Koop Office" w:hAnsi="Koop Office"/>
          <w:sz w:val="16"/>
          <w:szCs w:val="16"/>
        </w:rPr>
      </w:pPr>
      <w:r w:rsidRPr="004D15EF">
        <w:rPr>
          <w:rFonts w:ascii="Koop Office" w:hAnsi="Koop Office"/>
          <w:sz w:val="16"/>
          <w:szCs w:val="16"/>
        </w:rPr>
        <w:tab/>
        <w:t xml:space="preserve">b) </w:t>
      </w:r>
      <w:r w:rsidRPr="004D15EF">
        <w:rPr>
          <w:rFonts w:ascii="Koop Office" w:hAnsi="Koop Office"/>
          <w:sz w:val="16"/>
          <w:szCs w:val="16"/>
        </w:rPr>
        <w:tab/>
        <w:t>Je-li tento dodatek pojistitelem vyhotoven v elektronické podobě a podepsán za něj uznávaným elektronickým podpisem, použijte též uznávaný elektronický podpis/y osob/y podepisující/ch za pojistníka, nebo v případě použití elektronického podpisu jiného než uznávaného vložte jméno, příjmení a funkci podepisující/ch osob/y do poznámky tohoto elektronického dokumentu, včetně uvedení data podpisu. Takto tento elektronickým podpisem podepsaný elektronický dokument doručte pojistiteli elektronickým prostředkem.</w:t>
      </w:r>
    </w:p>
    <w:bookmarkEnd w:id="3"/>
    <w:p w14:paraId="0D9BE13C" w14:textId="62E01AA8" w:rsidR="002B593C" w:rsidRPr="004D15EF" w:rsidRDefault="00A0197A" w:rsidP="005E32E5">
      <w:pPr>
        <w:jc w:val="left"/>
        <w:rPr>
          <w:rFonts w:ascii="Koop Office" w:hAnsi="Koop Office"/>
        </w:rPr>
      </w:pPr>
      <w:r w:rsidRPr="00A0197A">
        <w:rPr>
          <w:rFonts w:ascii="Koop Office" w:hAnsi="Koop Office"/>
        </w:rPr>
        <w:t xml:space="preserve">                                                </w:t>
      </w:r>
    </w:p>
    <w:p w14:paraId="301C716C" w14:textId="77777777" w:rsidR="002B593C" w:rsidRDefault="002B593C" w:rsidP="005E32E5">
      <w:pPr>
        <w:jc w:val="left"/>
        <w:rPr>
          <w:rFonts w:ascii="Koop Office" w:hAnsi="Koop Office"/>
          <w:sz w:val="17"/>
          <w:szCs w:val="17"/>
        </w:rPr>
      </w:pPr>
    </w:p>
    <w:p w14:paraId="4E37FFAB" w14:textId="6DB00CA4" w:rsidR="00D94138" w:rsidRPr="004D15EF" w:rsidRDefault="002B593C" w:rsidP="005E32E5">
      <w:pPr>
        <w:jc w:val="left"/>
        <w:rPr>
          <w:rFonts w:ascii="Koop Office" w:hAnsi="Koop Office"/>
          <w:sz w:val="16"/>
          <w:szCs w:val="16"/>
        </w:rPr>
      </w:pPr>
      <w:r w:rsidRPr="004D15EF">
        <w:rPr>
          <w:rFonts w:ascii="Koop Office" w:hAnsi="Koop Office"/>
          <w:sz w:val="16"/>
          <w:szCs w:val="16"/>
        </w:rPr>
        <w:t>Dodatek</w:t>
      </w:r>
      <w:r w:rsidR="00A0197A" w:rsidRPr="004D15EF">
        <w:rPr>
          <w:rFonts w:ascii="Koop Office" w:hAnsi="Koop Office"/>
          <w:sz w:val="16"/>
          <w:szCs w:val="16"/>
        </w:rPr>
        <w:t xml:space="preserve"> vypracoval</w:t>
      </w:r>
      <w:r w:rsidRPr="004D15EF">
        <w:rPr>
          <w:rFonts w:ascii="Koop Office" w:hAnsi="Koop Office"/>
          <w:sz w:val="16"/>
          <w:szCs w:val="16"/>
        </w:rPr>
        <w:t>a</w:t>
      </w:r>
      <w:r w:rsidR="00A0197A" w:rsidRPr="004D15EF">
        <w:rPr>
          <w:rFonts w:ascii="Koop Office" w:hAnsi="Koop Office"/>
          <w:sz w:val="16"/>
          <w:szCs w:val="16"/>
        </w:rPr>
        <w:t xml:space="preserve">: </w:t>
      </w:r>
      <w:r w:rsidR="00DB3AB9">
        <w:rPr>
          <w:rFonts w:ascii="Koop Office" w:hAnsi="Koop Office"/>
          <w:sz w:val="16"/>
          <w:szCs w:val="16"/>
        </w:rPr>
        <w:t>xxxxxxxxxxxxxxxxxxxxxxxxxxxxxxxx</w:t>
      </w:r>
      <w:r w:rsidRPr="004D15EF">
        <w:rPr>
          <w:rFonts w:ascii="Koop Office" w:hAnsi="Koop Office"/>
          <w:sz w:val="16"/>
          <w:szCs w:val="16"/>
        </w:rPr>
        <w:t xml:space="preserve">   </w:t>
      </w:r>
    </w:p>
    <w:sectPr w:rsidR="00D94138" w:rsidRPr="004D15EF" w:rsidSect="00810C1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849" w:bottom="426" w:left="1134" w:header="426" w:footer="16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4FC39" w14:textId="77777777" w:rsidR="00A75B15" w:rsidRDefault="00A75B15">
      <w:r>
        <w:separator/>
      </w:r>
    </w:p>
  </w:endnote>
  <w:endnote w:type="continuationSeparator" w:id="0">
    <w:p w14:paraId="631B8B6B" w14:textId="77777777" w:rsidR="00A75B15" w:rsidRDefault="00A7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Koop Office"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oopCond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9760" w14:textId="77777777" w:rsidR="00DB3AB9" w:rsidRDefault="00DB3A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67372" w14:textId="22020D04" w:rsidR="00240FBE" w:rsidRDefault="00DB3AB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3BA136B" wp14:editId="0E28C73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57034cb885276b40b126aa27" descr="{&quot;HashCode&quot;:67038298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6D566B" w14:textId="47822BAC" w:rsidR="00DB3AB9" w:rsidRPr="00DB3AB9" w:rsidRDefault="00DB3AB9" w:rsidP="00DB3AB9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DB3AB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VIG_CZ:Důvěrné/Confidential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A136B" id="_x0000_t202" coordsize="21600,21600" o:spt="202" path="m,l,21600r21600,l21600,xe">
              <v:stroke joinstyle="miter"/>
              <v:path gradientshapeok="t" o:connecttype="rect"/>
            </v:shapetype>
            <v:shape id="MSIPCM57034cb885276b40b126aa27" o:spid="_x0000_s1026" type="#_x0000_t202" alt="{&quot;HashCode&quot;:670382985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716D566B" w14:textId="47822BAC" w:rsidR="00DB3AB9" w:rsidRPr="00DB3AB9" w:rsidRDefault="00DB3AB9" w:rsidP="00DB3AB9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DB3AB9">
                      <w:rPr>
                        <w:rFonts w:ascii="Calibri" w:hAnsi="Calibri" w:cs="Calibri"/>
                        <w:color w:val="000000"/>
                        <w:sz w:val="18"/>
                      </w:rPr>
                      <w:t>VIG_CZ:Důvěrné/Confidential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F392F" w14:textId="186487D8" w:rsidR="00240FBE" w:rsidRDefault="00DB3AB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3BC2FE6" wp14:editId="669C1D2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2e594ce583fb2c2e6996f2e8" descr="{&quot;HashCode&quot;:67038298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581FA1" w14:textId="7E27B2F3" w:rsidR="00DB3AB9" w:rsidRPr="00DB3AB9" w:rsidRDefault="00DB3AB9" w:rsidP="00DB3AB9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DB3AB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VIG_CZ:Důvěrné/Confidential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BC2FE6" id="_x0000_t202" coordsize="21600,21600" o:spt="202" path="m,l,21600r21600,l21600,xe">
              <v:stroke joinstyle="miter"/>
              <v:path gradientshapeok="t" o:connecttype="rect"/>
            </v:shapetype>
            <v:shape id="MSIPCM2e594ce583fb2c2e6996f2e8" o:spid="_x0000_s1027" type="#_x0000_t202" alt="{&quot;HashCode&quot;:670382985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fill o:detectmouseclick="t"/>
              <v:textbox inset="20pt,0,,0">
                <w:txbxContent>
                  <w:p w14:paraId="35581FA1" w14:textId="7E27B2F3" w:rsidR="00DB3AB9" w:rsidRPr="00DB3AB9" w:rsidRDefault="00DB3AB9" w:rsidP="00DB3AB9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DB3AB9">
                      <w:rPr>
                        <w:rFonts w:ascii="Calibri" w:hAnsi="Calibri" w:cs="Calibri"/>
                        <w:color w:val="000000"/>
                        <w:sz w:val="18"/>
                      </w:rPr>
                      <w:t>VIG_CZ:Důvěrné/Confidential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35BC2" w14:textId="77777777" w:rsidR="00A75B15" w:rsidRDefault="00A75B15">
      <w:r>
        <w:separator/>
      </w:r>
    </w:p>
  </w:footnote>
  <w:footnote w:type="continuationSeparator" w:id="0">
    <w:p w14:paraId="0DE43FEC" w14:textId="77777777" w:rsidR="00A75B15" w:rsidRDefault="00A75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3CC18" w14:textId="77777777" w:rsidR="00DB3AB9" w:rsidRDefault="00DB3A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8631A" w14:textId="77777777" w:rsidR="00240FBE" w:rsidRPr="00D94138" w:rsidRDefault="00240FBE" w:rsidP="00D941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ED757" w14:textId="77777777" w:rsidR="00DB3AB9" w:rsidRDefault="00DB3A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ADA263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3C84CE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8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9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0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color w:val="auto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</w:lvl>
  </w:abstractNum>
  <w:abstractNum w:abstractNumId="16" w15:restartNumberingAfterBreak="0">
    <w:nsid w:val="00000011"/>
    <w:multiLevelType w:val="singleLevel"/>
    <w:tmpl w:val="00000011"/>
    <w:name w:val="WW8Num18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strike w:val="0"/>
        <w:dstrike w:val="0"/>
      </w:rPr>
    </w:lvl>
  </w:abstractNum>
  <w:abstractNum w:abstractNumId="17" w15:restartNumberingAfterBreak="0">
    <w:nsid w:val="00000013"/>
    <w:multiLevelType w:val="singleLevel"/>
    <w:tmpl w:val="00000013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4"/>
    <w:multiLevelType w:val="singleLevel"/>
    <w:tmpl w:val="00000014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15"/>
    <w:multiLevelType w:val="multilevel"/>
    <w:tmpl w:val="00000015"/>
    <w:name w:val="WW8Num2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0" w15:restartNumberingAfterBreak="0">
    <w:nsid w:val="00000016"/>
    <w:multiLevelType w:val="singleLevel"/>
    <w:tmpl w:val="00000016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</w:rPr>
    </w:lvl>
  </w:abstractNum>
  <w:abstractNum w:abstractNumId="21" w15:restartNumberingAfterBreak="0">
    <w:nsid w:val="00000017"/>
    <w:multiLevelType w:val="multilevel"/>
    <w:tmpl w:val="00000017"/>
    <w:name w:val="WW8Num24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00000019"/>
    <w:multiLevelType w:val="multilevel"/>
    <w:tmpl w:val="00000019"/>
    <w:name w:val="WW8Num26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A"/>
    <w:multiLevelType w:val="singleLevel"/>
    <w:tmpl w:val="0000001A"/>
    <w:name w:val="WW8Num2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5" w15:restartNumberingAfterBreak="0">
    <w:nsid w:val="0000001B"/>
    <w:multiLevelType w:val="singleLevel"/>
    <w:tmpl w:val="0000001B"/>
    <w:name w:val="WW8Num28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60"/>
      </w:pPr>
    </w:lvl>
  </w:abstractNum>
  <w:abstractNum w:abstractNumId="26" w15:restartNumberingAfterBreak="0">
    <w:nsid w:val="0000001C"/>
    <w:multiLevelType w:val="singleLevel"/>
    <w:tmpl w:val="0000001C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7" w15:restartNumberingAfterBreak="0">
    <w:nsid w:val="0000001D"/>
    <w:multiLevelType w:val="singleLevel"/>
    <w:tmpl w:val="0000001D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8" w15:restartNumberingAfterBreak="0">
    <w:nsid w:val="0000001E"/>
    <w:multiLevelType w:val="singleLevel"/>
    <w:tmpl w:val="0000001E"/>
    <w:name w:val="WW8Num3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9" w15:restartNumberingAfterBreak="0">
    <w:nsid w:val="0000001F"/>
    <w:multiLevelType w:val="singleLevel"/>
    <w:tmpl w:val="0000001F"/>
    <w:name w:val="WW8Num32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60"/>
      </w:pPr>
      <w:rPr>
        <w:color w:val="auto"/>
      </w:rPr>
    </w:lvl>
  </w:abstractNum>
  <w:abstractNum w:abstractNumId="30" w15:restartNumberingAfterBreak="0">
    <w:nsid w:val="00000020"/>
    <w:multiLevelType w:val="singleLevel"/>
    <w:tmpl w:val="00000020"/>
    <w:name w:val="WW8Num33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b w:val="0"/>
        <w:sz w:val="18"/>
        <w:szCs w:val="18"/>
      </w:rPr>
    </w:lvl>
  </w:abstractNum>
  <w:abstractNum w:abstractNumId="31" w15:restartNumberingAfterBreak="0">
    <w:nsid w:val="00000021"/>
    <w:multiLevelType w:val="singleLevel"/>
    <w:tmpl w:val="00000021"/>
    <w:name w:val="WW8Num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2" w15:restartNumberingAfterBreak="0">
    <w:nsid w:val="00000022"/>
    <w:multiLevelType w:val="singleLevel"/>
    <w:tmpl w:val="00000022"/>
    <w:name w:val="WW8Num3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0B364A50"/>
    <w:multiLevelType w:val="multilevel"/>
    <w:tmpl w:val="ECBC92D6"/>
    <w:lvl w:ilvl="0">
      <w:start w:val="1"/>
      <w:numFmt w:val="decimal"/>
      <w:lvlText w:val="3.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CCE6714"/>
    <w:multiLevelType w:val="multilevel"/>
    <w:tmpl w:val="0514172E"/>
    <w:lvl w:ilvl="0">
      <w:start w:val="1"/>
      <w:numFmt w:val="decimal"/>
      <w:lvlText w:val="%1."/>
      <w:legacy w:legacy="1" w:legacySpace="0" w:legacyIndent="284"/>
      <w:lvlJc w:val="left"/>
      <w:pPr>
        <w:ind w:left="568" w:hanging="284"/>
      </w:pPr>
    </w:lvl>
    <w:lvl w:ilvl="1">
      <w:start w:val="1"/>
      <w:numFmt w:val="decimal"/>
      <w:isLgl/>
      <w:lvlText w:val="%1.%2."/>
      <w:lvlJc w:val="left"/>
      <w:pPr>
        <w:tabs>
          <w:tab w:val="num" w:pos="674"/>
        </w:tabs>
        <w:ind w:left="674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  <w:b w:val="0"/>
      </w:rPr>
    </w:lvl>
  </w:abstractNum>
  <w:abstractNum w:abstractNumId="36" w15:restartNumberingAfterBreak="0">
    <w:nsid w:val="0D244930"/>
    <w:multiLevelType w:val="multilevel"/>
    <w:tmpl w:val="BF665EAE"/>
    <w:lvl w:ilvl="0">
      <w:start w:val="1"/>
      <w:numFmt w:val="decimal"/>
      <w:pStyle w:val="slovn-rove1-netunb"/>
      <w:lvlText w:val="%1."/>
      <w:lvlJc w:val="left"/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37" w15:restartNumberingAfterBreak="0">
    <w:nsid w:val="159475C0"/>
    <w:multiLevelType w:val="multilevel"/>
    <w:tmpl w:val="A876469A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Pojistndruh"/>
      <w:isLgl/>
      <w:lvlText w:val="%1.%2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3"/>
        </w:tabs>
        <w:ind w:left="15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7"/>
        </w:tabs>
        <w:ind w:left="1657" w:hanging="864"/>
      </w:pPr>
      <w:rPr>
        <w:rFonts w:hint="default"/>
      </w:rPr>
    </w:lvl>
    <w:lvl w:ilvl="4">
      <w:start w:val="1"/>
      <w:numFmt w:val="ordinal"/>
      <w:lvlText w:val="%5"/>
      <w:lvlJc w:val="left"/>
      <w:pPr>
        <w:tabs>
          <w:tab w:val="num" w:pos="1801"/>
        </w:tabs>
        <w:ind w:left="1801" w:hanging="1008"/>
      </w:pPr>
      <w:rPr>
        <w:rFonts w:hint="default"/>
      </w:rPr>
    </w:lvl>
    <w:lvl w:ilvl="5">
      <w:start w:val="1"/>
      <w:numFmt w:val="ordinal"/>
      <w:lvlText w:val="%5%6"/>
      <w:lvlJc w:val="left"/>
      <w:pPr>
        <w:tabs>
          <w:tab w:val="num" w:pos="1945"/>
        </w:tabs>
        <w:ind w:left="194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89"/>
        </w:tabs>
        <w:ind w:left="208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3"/>
        </w:tabs>
        <w:ind w:left="22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77"/>
        </w:tabs>
        <w:ind w:left="2377" w:hanging="1584"/>
      </w:pPr>
      <w:rPr>
        <w:rFonts w:hint="default"/>
      </w:rPr>
    </w:lvl>
  </w:abstractNum>
  <w:abstractNum w:abstractNumId="38" w15:restartNumberingAfterBreak="0">
    <w:nsid w:val="165D2024"/>
    <w:multiLevelType w:val="multilevel"/>
    <w:tmpl w:val="4B7C4E8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0"/>
        <w:szCs w:val="20"/>
      </w:rPr>
    </w:lvl>
    <w:lvl w:ilvl="1">
      <w:start w:val="1"/>
      <w:numFmt w:val="decimal"/>
      <w:lvlText w:val="2.1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1AD10B2D"/>
    <w:multiLevelType w:val="multilevel"/>
    <w:tmpl w:val="DE2CFCA0"/>
    <w:styleLink w:val="slovn-velkpsmena"/>
    <w:lvl w:ilvl="0">
      <w:start w:val="1"/>
      <w:numFmt w:val="upperLetter"/>
      <w:pStyle w:val="slovn-Velkpsmena0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40" w15:restartNumberingAfterBreak="0">
    <w:nsid w:val="31844E5A"/>
    <w:multiLevelType w:val="hybridMultilevel"/>
    <w:tmpl w:val="07524A04"/>
    <w:lvl w:ilvl="0" w:tplc="7DD25E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3B04513C"/>
    <w:multiLevelType w:val="multilevel"/>
    <w:tmpl w:val="55AC1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2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FF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41954017"/>
    <w:multiLevelType w:val="multilevel"/>
    <w:tmpl w:val="F3D4C818"/>
    <w:lvl w:ilvl="0">
      <w:start w:val="1"/>
      <w:numFmt w:val="lowerLetter"/>
      <w:pStyle w:val="slovna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3030B5D"/>
    <w:multiLevelType w:val="multilevel"/>
    <w:tmpl w:val="78968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 w15:restartNumberingAfterBreak="0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5784623"/>
    <w:multiLevelType w:val="multilevel"/>
    <w:tmpl w:val="2FF8C3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8" w15:restartNumberingAfterBreak="0">
    <w:nsid w:val="47425F66"/>
    <w:multiLevelType w:val="hybridMultilevel"/>
    <w:tmpl w:val="0A04AC2A"/>
    <w:lvl w:ilvl="0" w:tplc="D4BCF2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2BA60AD"/>
    <w:multiLevelType w:val="multilevel"/>
    <w:tmpl w:val="468CC4E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>
      <w:start w:val="1"/>
      <w:numFmt w:val="decimal"/>
      <w:lvlRestart w:val="0"/>
      <w:pStyle w:val="nadpistabulky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1" w15:restartNumberingAfterBreak="0">
    <w:nsid w:val="54C143C2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2" w15:restartNumberingAfterBreak="0">
    <w:nsid w:val="5C057F2A"/>
    <w:multiLevelType w:val="hybridMultilevel"/>
    <w:tmpl w:val="BDB20F7C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5" w15:restartNumberingAfterBreak="0">
    <w:nsid w:val="60113090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6" w15:restartNumberingAfterBreak="0">
    <w:nsid w:val="67D63F2A"/>
    <w:multiLevelType w:val="multilevel"/>
    <w:tmpl w:val="EF8A3120"/>
    <w:lvl w:ilvl="0">
      <w:start w:val="1"/>
      <w:numFmt w:val="none"/>
      <w:pStyle w:val="IIx"/>
      <w:lvlText w:val="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II3x"/>
      <w:isLgl/>
      <w:lvlText w:val="%1.%2."/>
      <w:lvlJc w:val="left"/>
      <w:pPr>
        <w:tabs>
          <w:tab w:val="num" w:pos="510"/>
        </w:tabs>
        <w:ind w:left="510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4"/>
        </w:tabs>
        <w:ind w:left="1544" w:hanging="864"/>
      </w:pPr>
      <w:rPr>
        <w:rFonts w:hint="default"/>
      </w:rPr>
    </w:lvl>
    <w:lvl w:ilvl="4">
      <w:start w:val="1"/>
      <w:numFmt w:val="ordinal"/>
      <w:lvlText w:val="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ordinal"/>
      <w:lvlText w:val="%5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57" w15:restartNumberingAfterBreak="0">
    <w:nsid w:val="70582775"/>
    <w:multiLevelType w:val="hybridMultilevel"/>
    <w:tmpl w:val="744AD3C4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924D52"/>
    <w:multiLevelType w:val="hybridMultilevel"/>
    <w:tmpl w:val="D2B620A8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E54E16"/>
    <w:multiLevelType w:val="hybridMultilevel"/>
    <w:tmpl w:val="B04E19DA"/>
    <w:lvl w:ilvl="0" w:tplc="FECA3C6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6F7818"/>
    <w:multiLevelType w:val="hybridMultilevel"/>
    <w:tmpl w:val="7E248DEC"/>
    <w:lvl w:ilvl="0" w:tplc="96EE8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 w15:restartNumberingAfterBreak="0">
    <w:nsid w:val="7B287375"/>
    <w:multiLevelType w:val="hybridMultilevel"/>
    <w:tmpl w:val="AD58B0AC"/>
    <w:lvl w:ilvl="0" w:tplc="A99EC4FC">
      <w:start w:val="7"/>
      <w:numFmt w:val="bullet"/>
      <w:lvlText w:val="-"/>
      <w:lvlJc w:val="left"/>
      <w:pPr>
        <w:ind w:left="720" w:hanging="360"/>
      </w:pPr>
      <w:rPr>
        <w:rFonts w:ascii="Koop Office" w:eastAsia="Times New Roman" w:hAnsi="Koop Office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68855">
    <w:abstractNumId w:val="37"/>
  </w:num>
  <w:num w:numId="2" w16cid:durableId="43717999">
    <w:abstractNumId w:val="50"/>
  </w:num>
  <w:num w:numId="3" w16cid:durableId="46419389">
    <w:abstractNumId w:val="56"/>
  </w:num>
  <w:num w:numId="4" w16cid:durableId="555894282">
    <w:abstractNumId w:val="35"/>
  </w:num>
  <w:num w:numId="5" w16cid:durableId="1600409420">
    <w:abstractNumId w:val="43"/>
  </w:num>
  <w:num w:numId="6" w16cid:durableId="1437365219">
    <w:abstractNumId w:val="41"/>
  </w:num>
  <w:num w:numId="7" w16cid:durableId="1265648545">
    <w:abstractNumId w:val="46"/>
  </w:num>
  <w:num w:numId="8" w16cid:durableId="993141414">
    <w:abstractNumId w:val="44"/>
  </w:num>
  <w:num w:numId="9" w16cid:durableId="416826142">
    <w:abstractNumId w:val="33"/>
  </w:num>
  <w:num w:numId="10" w16cid:durableId="297298730">
    <w:abstractNumId w:val="51"/>
  </w:num>
  <w:num w:numId="11" w16cid:durableId="1158417693">
    <w:abstractNumId w:val="38"/>
  </w:num>
  <w:num w:numId="12" w16cid:durableId="1234505891">
    <w:abstractNumId w:val="0"/>
  </w:num>
  <w:num w:numId="13" w16cid:durableId="1437099207">
    <w:abstractNumId w:val="54"/>
  </w:num>
  <w:num w:numId="14" w16cid:durableId="890965904">
    <w:abstractNumId w:val="1"/>
  </w:num>
  <w:num w:numId="15" w16cid:durableId="557976385">
    <w:abstractNumId w:val="47"/>
  </w:num>
  <w:num w:numId="16" w16cid:durableId="1465928944">
    <w:abstractNumId w:val="58"/>
  </w:num>
  <w:num w:numId="17" w16cid:durableId="736169941">
    <w:abstractNumId w:val="42"/>
  </w:num>
  <w:num w:numId="18" w16cid:durableId="2028753465">
    <w:abstractNumId w:val="61"/>
  </w:num>
  <w:num w:numId="19" w16cid:durableId="663632456">
    <w:abstractNumId w:val="52"/>
  </w:num>
  <w:num w:numId="20" w16cid:durableId="80682177">
    <w:abstractNumId w:val="60"/>
  </w:num>
  <w:num w:numId="21" w16cid:durableId="1348293329">
    <w:abstractNumId w:val="36"/>
  </w:num>
  <w:num w:numId="22" w16cid:durableId="890503805">
    <w:abstractNumId w:val="45"/>
  </w:num>
  <w:num w:numId="23" w16cid:durableId="1847749556">
    <w:abstractNumId w:val="53"/>
  </w:num>
  <w:num w:numId="24" w16cid:durableId="457458251">
    <w:abstractNumId w:val="34"/>
  </w:num>
  <w:num w:numId="25" w16cid:durableId="591594207">
    <w:abstractNumId w:val="49"/>
  </w:num>
  <w:num w:numId="26" w16cid:durableId="57637087">
    <w:abstractNumId w:val="48"/>
  </w:num>
  <w:num w:numId="27" w16cid:durableId="1800411042">
    <w:abstractNumId w:val="57"/>
  </w:num>
  <w:num w:numId="28" w16cid:durableId="87310380">
    <w:abstractNumId w:val="59"/>
  </w:num>
  <w:num w:numId="29" w16cid:durableId="89282954">
    <w:abstractNumId w:val="40"/>
  </w:num>
  <w:num w:numId="30" w16cid:durableId="1525090585">
    <w:abstractNumId w:val="39"/>
  </w:num>
  <w:num w:numId="31" w16cid:durableId="2010672861">
    <w:abstractNumId w:val="5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A5"/>
    <w:rsid w:val="0000274A"/>
    <w:rsid w:val="000037E1"/>
    <w:rsid w:val="000042AB"/>
    <w:rsid w:val="00005C5B"/>
    <w:rsid w:val="00014F72"/>
    <w:rsid w:val="000273AE"/>
    <w:rsid w:val="000306E9"/>
    <w:rsid w:val="0003221F"/>
    <w:rsid w:val="0003332B"/>
    <w:rsid w:val="00034827"/>
    <w:rsid w:val="00035755"/>
    <w:rsid w:val="00050349"/>
    <w:rsid w:val="00060839"/>
    <w:rsid w:val="00060CCF"/>
    <w:rsid w:val="0007198F"/>
    <w:rsid w:val="00073961"/>
    <w:rsid w:val="00074EBE"/>
    <w:rsid w:val="000838A9"/>
    <w:rsid w:val="000875DB"/>
    <w:rsid w:val="000926C1"/>
    <w:rsid w:val="00094F78"/>
    <w:rsid w:val="00095A47"/>
    <w:rsid w:val="000A0762"/>
    <w:rsid w:val="000A1832"/>
    <w:rsid w:val="000A371E"/>
    <w:rsid w:val="000A57B3"/>
    <w:rsid w:val="000A7284"/>
    <w:rsid w:val="000B21EA"/>
    <w:rsid w:val="000B2254"/>
    <w:rsid w:val="000B6424"/>
    <w:rsid w:val="000C675F"/>
    <w:rsid w:val="000C7185"/>
    <w:rsid w:val="000C74FB"/>
    <w:rsid w:val="000D2624"/>
    <w:rsid w:val="000D68C1"/>
    <w:rsid w:val="000E2A90"/>
    <w:rsid w:val="000E4898"/>
    <w:rsid w:val="000E590E"/>
    <w:rsid w:val="000E7715"/>
    <w:rsid w:val="000E792B"/>
    <w:rsid w:val="000F195B"/>
    <w:rsid w:val="000F54B6"/>
    <w:rsid w:val="000F5FD5"/>
    <w:rsid w:val="001044D7"/>
    <w:rsid w:val="001062BF"/>
    <w:rsid w:val="00107DF3"/>
    <w:rsid w:val="00113582"/>
    <w:rsid w:val="00113EF2"/>
    <w:rsid w:val="001158A3"/>
    <w:rsid w:val="00115D8E"/>
    <w:rsid w:val="00122F71"/>
    <w:rsid w:val="0012565D"/>
    <w:rsid w:val="00125A3A"/>
    <w:rsid w:val="0013308F"/>
    <w:rsid w:val="00134F11"/>
    <w:rsid w:val="00136472"/>
    <w:rsid w:val="001422EF"/>
    <w:rsid w:val="00147C0D"/>
    <w:rsid w:val="001503E7"/>
    <w:rsid w:val="0015127D"/>
    <w:rsid w:val="001515E3"/>
    <w:rsid w:val="00154F87"/>
    <w:rsid w:val="00161644"/>
    <w:rsid w:val="00170E6B"/>
    <w:rsid w:val="001716D9"/>
    <w:rsid w:val="00177973"/>
    <w:rsid w:val="00181E08"/>
    <w:rsid w:val="00183306"/>
    <w:rsid w:val="001956BE"/>
    <w:rsid w:val="00195917"/>
    <w:rsid w:val="00195E6A"/>
    <w:rsid w:val="001A2167"/>
    <w:rsid w:val="001A6CB8"/>
    <w:rsid w:val="001B102A"/>
    <w:rsid w:val="001B162D"/>
    <w:rsid w:val="001C0D6A"/>
    <w:rsid w:val="001C0F03"/>
    <w:rsid w:val="001C1029"/>
    <w:rsid w:val="001C38A6"/>
    <w:rsid w:val="001C4513"/>
    <w:rsid w:val="001C50B6"/>
    <w:rsid w:val="001C52BE"/>
    <w:rsid w:val="001C7740"/>
    <w:rsid w:val="001D6B0B"/>
    <w:rsid w:val="001D6D46"/>
    <w:rsid w:val="001E1217"/>
    <w:rsid w:val="001E1768"/>
    <w:rsid w:val="001E25D3"/>
    <w:rsid w:val="001E25F6"/>
    <w:rsid w:val="001E39F2"/>
    <w:rsid w:val="001E3A7F"/>
    <w:rsid w:val="001E3C05"/>
    <w:rsid w:val="001E5AC4"/>
    <w:rsid w:val="001E6FFA"/>
    <w:rsid w:val="001F4660"/>
    <w:rsid w:val="001F4BFE"/>
    <w:rsid w:val="001F7EBE"/>
    <w:rsid w:val="001F7FA5"/>
    <w:rsid w:val="001F7FF2"/>
    <w:rsid w:val="002021C3"/>
    <w:rsid w:val="00210547"/>
    <w:rsid w:val="00211C28"/>
    <w:rsid w:val="00214AE6"/>
    <w:rsid w:val="0022423F"/>
    <w:rsid w:val="00231B14"/>
    <w:rsid w:val="00232D65"/>
    <w:rsid w:val="00232F2B"/>
    <w:rsid w:val="0023417C"/>
    <w:rsid w:val="00236BC9"/>
    <w:rsid w:val="00240FBE"/>
    <w:rsid w:val="0025081D"/>
    <w:rsid w:val="00252D43"/>
    <w:rsid w:val="00253301"/>
    <w:rsid w:val="00262925"/>
    <w:rsid w:val="00265A35"/>
    <w:rsid w:val="00275A86"/>
    <w:rsid w:val="00280532"/>
    <w:rsid w:val="00282942"/>
    <w:rsid w:val="0029190C"/>
    <w:rsid w:val="00297A4A"/>
    <w:rsid w:val="002B1597"/>
    <w:rsid w:val="002B593C"/>
    <w:rsid w:val="002B78C0"/>
    <w:rsid w:val="002B7E90"/>
    <w:rsid w:val="002C4019"/>
    <w:rsid w:val="002C439D"/>
    <w:rsid w:val="002C52D8"/>
    <w:rsid w:val="002D0528"/>
    <w:rsid w:val="002D0933"/>
    <w:rsid w:val="002D1D53"/>
    <w:rsid w:val="002D4469"/>
    <w:rsid w:val="002D7585"/>
    <w:rsid w:val="002E1A08"/>
    <w:rsid w:val="002E3799"/>
    <w:rsid w:val="002E404B"/>
    <w:rsid w:val="002E74AF"/>
    <w:rsid w:val="002F1A8E"/>
    <w:rsid w:val="002F3FA6"/>
    <w:rsid w:val="002F423F"/>
    <w:rsid w:val="002F5CE0"/>
    <w:rsid w:val="002F6BD2"/>
    <w:rsid w:val="003028A0"/>
    <w:rsid w:val="00303F5D"/>
    <w:rsid w:val="00303FF3"/>
    <w:rsid w:val="003046E8"/>
    <w:rsid w:val="0030575A"/>
    <w:rsid w:val="003062C7"/>
    <w:rsid w:val="003070BB"/>
    <w:rsid w:val="003105AA"/>
    <w:rsid w:val="003152B5"/>
    <w:rsid w:val="0031750F"/>
    <w:rsid w:val="00320FDC"/>
    <w:rsid w:val="003210BA"/>
    <w:rsid w:val="003246B8"/>
    <w:rsid w:val="003257F8"/>
    <w:rsid w:val="00325DB8"/>
    <w:rsid w:val="00331499"/>
    <w:rsid w:val="00331C37"/>
    <w:rsid w:val="00341C5F"/>
    <w:rsid w:val="00342DA9"/>
    <w:rsid w:val="003459DC"/>
    <w:rsid w:val="00352C7A"/>
    <w:rsid w:val="00354276"/>
    <w:rsid w:val="00365D1A"/>
    <w:rsid w:val="00367C62"/>
    <w:rsid w:val="00374718"/>
    <w:rsid w:val="003800C0"/>
    <w:rsid w:val="00382AA8"/>
    <w:rsid w:val="003851F2"/>
    <w:rsid w:val="003969C6"/>
    <w:rsid w:val="003A0EA5"/>
    <w:rsid w:val="003A562F"/>
    <w:rsid w:val="003A6D12"/>
    <w:rsid w:val="003B2039"/>
    <w:rsid w:val="003B730B"/>
    <w:rsid w:val="003C0821"/>
    <w:rsid w:val="003C1198"/>
    <w:rsid w:val="003C19D9"/>
    <w:rsid w:val="003C5106"/>
    <w:rsid w:val="003C7ECA"/>
    <w:rsid w:val="003D2E51"/>
    <w:rsid w:val="003D6BC9"/>
    <w:rsid w:val="003D7465"/>
    <w:rsid w:val="003E0FA1"/>
    <w:rsid w:val="003E2215"/>
    <w:rsid w:val="003E3C25"/>
    <w:rsid w:val="003E4C05"/>
    <w:rsid w:val="003E5980"/>
    <w:rsid w:val="003F46B7"/>
    <w:rsid w:val="003F624D"/>
    <w:rsid w:val="003F6AD0"/>
    <w:rsid w:val="00401924"/>
    <w:rsid w:val="0040193C"/>
    <w:rsid w:val="00406FE1"/>
    <w:rsid w:val="00407B9A"/>
    <w:rsid w:val="00413688"/>
    <w:rsid w:val="00416D6D"/>
    <w:rsid w:val="00417455"/>
    <w:rsid w:val="00421978"/>
    <w:rsid w:val="0042694E"/>
    <w:rsid w:val="00430620"/>
    <w:rsid w:val="00430859"/>
    <w:rsid w:val="00430D0D"/>
    <w:rsid w:val="00431A7B"/>
    <w:rsid w:val="00433F6C"/>
    <w:rsid w:val="00434FA7"/>
    <w:rsid w:val="00435472"/>
    <w:rsid w:val="004358CC"/>
    <w:rsid w:val="004452A1"/>
    <w:rsid w:val="0044564B"/>
    <w:rsid w:val="00447447"/>
    <w:rsid w:val="00450F95"/>
    <w:rsid w:val="00456E70"/>
    <w:rsid w:val="00461984"/>
    <w:rsid w:val="00463A26"/>
    <w:rsid w:val="00467B4D"/>
    <w:rsid w:val="00472E08"/>
    <w:rsid w:val="004753AA"/>
    <w:rsid w:val="004807A5"/>
    <w:rsid w:val="004859C0"/>
    <w:rsid w:val="004866A6"/>
    <w:rsid w:val="00487A87"/>
    <w:rsid w:val="00487C32"/>
    <w:rsid w:val="00494E94"/>
    <w:rsid w:val="00497C96"/>
    <w:rsid w:val="00497D35"/>
    <w:rsid w:val="004A1860"/>
    <w:rsid w:val="004A235E"/>
    <w:rsid w:val="004A7618"/>
    <w:rsid w:val="004B20A0"/>
    <w:rsid w:val="004B29F0"/>
    <w:rsid w:val="004B424C"/>
    <w:rsid w:val="004B44F4"/>
    <w:rsid w:val="004B63AB"/>
    <w:rsid w:val="004C44AE"/>
    <w:rsid w:val="004C6712"/>
    <w:rsid w:val="004D15EF"/>
    <w:rsid w:val="004D339A"/>
    <w:rsid w:val="004D399D"/>
    <w:rsid w:val="004D535A"/>
    <w:rsid w:val="004D6A54"/>
    <w:rsid w:val="004E1F0E"/>
    <w:rsid w:val="004E2EC1"/>
    <w:rsid w:val="004E6E98"/>
    <w:rsid w:val="004E7D26"/>
    <w:rsid w:val="004F00DF"/>
    <w:rsid w:val="004F1C19"/>
    <w:rsid w:val="004F4B5B"/>
    <w:rsid w:val="004F5703"/>
    <w:rsid w:val="005027CD"/>
    <w:rsid w:val="00503A9E"/>
    <w:rsid w:val="0051063B"/>
    <w:rsid w:val="0051277C"/>
    <w:rsid w:val="00514F8B"/>
    <w:rsid w:val="00517904"/>
    <w:rsid w:val="00523C5B"/>
    <w:rsid w:val="00523E68"/>
    <w:rsid w:val="00531D13"/>
    <w:rsid w:val="00534939"/>
    <w:rsid w:val="00541112"/>
    <w:rsid w:val="00542C68"/>
    <w:rsid w:val="00546B5D"/>
    <w:rsid w:val="005509FE"/>
    <w:rsid w:val="0055117A"/>
    <w:rsid w:val="00551C82"/>
    <w:rsid w:val="00555A43"/>
    <w:rsid w:val="005615CA"/>
    <w:rsid w:val="00564305"/>
    <w:rsid w:val="0056777E"/>
    <w:rsid w:val="00573C97"/>
    <w:rsid w:val="005741AC"/>
    <w:rsid w:val="005743AB"/>
    <w:rsid w:val="00574593"/>
    <w:rsid w:val="00575558"/>
    <w:rsid w:val="00581893"/>
    <w:rsid w:val="00582541"/>
    <w:rsid w:val="00583B5E"/>
    <w:rsid w:val="00587F04"/>
    <w:rsid w:val="005A2D4A"/>
    <w:rsid w:val="005A3909"/>
    <w:rsid w:val="005A4311"/>
    <w:rsid w:val="005B1046"/>
    <w:rsid w:val="005B2D91"/>
    <w:rsid w:val="005B7344"/>
    <w:rsid w:val="005B7C8B"/>
    <w:rsid w:val="005C1848"/>
    <w:rsid w:val="005C490E"/>
    <w:rsid w:val="005C5ECE"/>
    <w:rsid w:val="005C6164"/>
    <w:rsid w:val="005D093A"/>
    <w:rsid w:val="005D1DF3"/>
    <w:rsid w:val="005D3B33"/>
    <w:rsid w:val="005E0334"/>
    <w:rsid w:val="005E20FA"/>
    <w:rsid w:val="005E32E5"/>
    <w:rsid w:val="005E3D84"/>
    <w:rsid w:val="005E6171"/>
    <w:rsid w:val="005E6B74"/>
    <w:rsid w:val="005E76B8"/>
    <w:rsid w:val="005F04A0"/>
    <w:rsid w:val="005F1D10"/>
    <w:rsid w:val="005F2CE2"/>
    <w:rsid w:val="005F3725"/>
    <w:rsid w:val="005F3973"/>
    <w:rsid w:val="005F47DC"/>
    <w:rsid w:val="005F5B84"/>
    <w:rsid w:val="005F726E"/>
    <w:rsid w:val="00600FA3"/>
    <w:rsid w:val="00602A50"/>
    <w:rsid w:val="00610487"/>
    <w:rsid w:val="00612382"/>
    <w:rsid w:val="0062440E"/>
    <w:rsid w:val="00632711"/>
    <w:rsid w:val="00632CA3"/>
    <w:rsid w:val="00635B2C"/>
    <w:rsid w:val="006371AC"/>
    <w:rsid w:val="0065167A"/>
    <w:rsid w:val="0065696E"/>
    <w:rsid w:val="00663EF0"/>
    <w:rsid w:val="006643CF"/>
    <w:rsid w:val="006672DC"/>
    <w:rsid w:val="00667A02"/>
    <w:rsid w:val="006714F8"/>
    <w:rsid w:val="006744DF"/>
    <w:rsid w:val="00675266"/>
    <w:rsid w:val="00687321"/>
    <w:rsid w:val="00694783"/>
    <w:rsid w:val="0069587C"/>
    <w:rsid w:val="00696FF4"/>
    <w:rsid w:val="006A088B"/>
    <w:rsid w:val="006A1A8C"/>
    <w:rsid w:val="006A30F0"/>
    <w:rsid w:val="006A6B67"/>
    <w:rsid w:val="006A7065"/>
    <w:rsid w:val="006B7D15"/>
    <w:rsid w:val="006C179E"/>
    <w:rsid w:val="006C1B9D"/>
    <w:rsid w:val="006C343E"/>
    <w:rsid w:val="006C5833"/>
    <w:rsid w:val="006C68E7"/>
    <w:rsid w:val="006D0423"/>
    <w:rsid w:val="006D1E2C"/>
    <w:rsid w:val="006D20BB"/>
    <w:rsid w:val="006D3511"/>
    <w:rsid w:val="006D7079"/>
    <w:rsid w:val="006E7CAC"/>
    <w:rsid w:val="006F581F"/>
    <w:rsid w:val="00700576"/>
    <w:rsid w:val="00701C66"/>
    <w:rsid w:val="007031EC"/>
    <w:rsid w:val="007100B6"/>
    <w:rsid w:val="007165A2"/>
    <w:rsid w:val="00716822"/>
    <w:rsid w:val="0072588E"/>
    <w:rsid w:val="007259A1"/>
    <w:rsid w:val="00727373"/>
    <w:rsid w:val="0073185B"/>
    <w:rsid w:val="007339AA"/>
    <w:rsid w:val="0073565E"/>
    <w:rsid w:val="007359B2"/>
    <w:rsid w:val="00736433"/>
    <w:rsid w:val="00736E33"/>
    <w:rsid w:val="007373E2"/>
    <w:rsid w:val="00744E23"/>
    <w:rsid w:val="00750828"/>
    <w:rsid w:val="00750E7B"/>
    <w:rsid w:val="0075302B"/>
    <w:rsid w:val="00753788"/>
    <w:rsid w:val="00753D5E"/>
    <w:rsid w:val="00753E9E"/>
    <w:rsid w:val="00756D4B"/>
    <w:rsid w:val="00757B21"/>
    <w:rsid w:val="00757B6C"/>
    <w:rsid w:val="007606D8"/>
    <w:rsid w:val="00760936"/>
    <w:rsid w:val="00760D13"/>
    <w:rsid w:val="007630A7"/>
    <w:rsid w:val="00767BA7"/>
    <w:rsid w:val="00770A49"/>
    <w:rsid w:val="007718FE"/>
    <w:rsid w:val="00773825"/>
    <w:rsid w:val="00774310"/>
    <w:rsid w:val="00774A12"/>
    <w:rsid w:val="00775471"/>
    <w:rsid w:val="00783BC1"/>
    <w:rsid w:val="00790F06"/>
    <w:rsid w:val="00791165"/>
    <w:rsid w:val="00791373"/>
    <w:rsid w:val="00792D02"/>
    <w:rsid w:val="00794637"/>
    <w:rsid w:val="00797980"/>
    <w:rsid w:val="007A1557"/>
    <w:rsid w:val="007A1BD7"/>
    <w:rsid w:val="007A415D"/>
    <w:rsid w:val="007B024F"/>
    <w:rsid w:val="007B0E82"/>
    <w:rsid w:val="007B111C"/>
    <w:rsid w:val="007B2747"/>
    <w:rsid w:val="007B404E"/>
    <w:rsid w:val="007B4FFE"/>
    <w:rsid w:val="007B781F"/>
    <w:rsid w:val="007C111F"/>
    <w:rsid w:val="007C1FA4"/>
    <w:rsid w:val="007C2334"/>
    <w:rsid w:val="007C4997"/>
    <w:rsid w:val="007C5D72"/>
    <w:rsid w:val="007C781C"/>
    <w:rsid w:val="007D3328"/>
    <w:rsid w:val="007E1DE0"/>
    <w:rsid w:val="007E36B9"/>
    <w:rsid w:val="007E485D"/>
    <w:rsid w:val="007E4D63"/>
    <w:rsid w:val="007E5554"/>
    <w:rsid w:val="007E593B"/>
    <w:rsid w:val="007E7CD5"/>
    <w:rsid w:val="007F05F4"/>
    <w:rsid w:val="007F1877"/>
    <w:rsid w:val="007F44A7"/>
    <w:rsid w:val="00804875"/>
    <w:rsid w:val="00805CF7"/>
    <w:rsid w:val="00807281"/>
    <w:rsid w:val="00810C17"/>
    <w:rsid w:val="00812717"/>
    <w:rsid w:val="00816599"/>
    <w:rsid w:val="00816E7B"/>
    <w:rsid w:val="00817018"/>
    <w:rsid w:val="008205A2"/>
    <w:rsid w:val="008215EC"/>
    <w:rsid w:val="00821BCC"/>
    <w:rsid w:val="00823AFC"/>
    <w:rsid w:val="008249A7"/>
    <w:rsid w:val="008325BB"/>
    <w:rsid w:val="00836509"/>
    <w:rsid w:val="008441EC"/>
    <w:rsid w:val="00844CA6"/>
    <w:rsid w:val="008464ED"/>
    <w:rsid w:val="00846F86"/>
    <w:rsid w:val="008470EB"/>
    <w:rsid w:val="008508AF"/>
    <w:rsid w:val="008619BC"/>
    <w:rsid w:val="00862077"/>
    <w:rsid w:val="00883BA3"/>
    <w:rsid w:val="00884D47"/>
    <w:rsid w:val="00885763"/>
    <w:rsid w:val="008902A7"/>
    <w:rsid w:val="00890714"/>
    <w:rsid w:val="00893A0A"/>
    <w:rsid w:val="0089772F"/>
    <w:rsid w:val="008A0A16"/>
    <w:rsid w:val="008A2C76"/>
    <w:rsid w:val="008A49CC"/>
    <w:rsid w:val="008A68C0"/>
    <w:rsid w:val="008A7DAA"/>
    <w:rsid w:val="008B259B"/>
    <w:rsid w:val="008B4B39"/>
    <w:rsid w:val="008B51C6"/>
    <w:rsid w:val="008C0F04"/>
    <w:rsid w:val="008C38B6"/>
    <w:rsid w:val="008C5D21"/>
    <w:rsid w:val="008C73F6"/>
    <w:rsid w:val="008D1F7D"/>
    <w:rsid w:val="008D70A1"/>
    <w:rsid w:val="008E052E"/>
    <w:rsid w:val="008E0533"/>
    <w:rsid w:val="008E23DE"/>
    <w:rsid w:val="008E33CB"/>
    <w:rsid w:val="008E3B39"/>
    <w:rsid w:val="008E4848"/>
    <w:rsid w:val="008E5B17"/>
    <w:rsid w:val="008E72D3"/>
    <w:rsid w:val="008F0120"/>
    <w:rsid w:val="008F14C8"/>
    <w:rsid w:val="00907CC1"/>
    <w:rsid w:val="00913177"/>
    <w:rsid w:val="009166AF"/>
    <w:rsid w:val="009170FB"/>
    <w:rsid w:val="00920851"/>
    <w:rsid w:val="0092138D"/>
    <w:rsid w:val="009217C5"/>
    <w:rsid w:val="00926C04"/>
    <w:rsid w:val="009302B6"/>
    <w:rsid w:val="00930B03"/>
    <w:rsid w:val="00945FA2"/>
    <w:rsid w:val="00950726"/>
    <w:rsid w:val="00953A1A"/>
    <w:rsid w:val="009540A5"/>
    <w:rsid w:val="00955528"/>
    <w:rsid w:val="009558E8"/>
    <w:rsid w:val="00957DB0"/>
    <w:rsid w:val="00960D4E"/>
    <w:rsid w:val="009618D6"/>
    <w:rsid w:val="0096731C"/>
    <w:rsid w:val="00970517"/>
    <w:rsid w:val="00970857"/>
    <w:rsid w:val="00970FC6"/>
    <w:rsid w:val="00973C58"/>
    <w:rsid w:val="00975448"/>
    <w:rsid w:val="00976A70"/>
    <w:rsid w:val="0098278E"/>
    <w:rsid w:val="009862FA"/>
    <w:rsid w:val="00986EF6"/>
    <w:rsid w:val="0099019D"/>
    <w:rsid w:val="00997220"/>
    <w:rsid w:val="009A007C"/>
    <w:rsid w:val="009A107B"/>
    <w:rsid w:val="009A29A4"/>
    <w:rsid w:val="009B023E"/>
    <w:rsid w:val="009B4F2C"/>
    <w:rsid w:val="009B5A73"/>
    <w:rsid w:val="009B6118"/>
    <w:rsid w:val="009C79E8"/>
    <w:rsid w:val="009D130E"/>
    <w:rsid w:val="009D2DA2"/>
    <w:rsid w:val="009D3B0A"/>
    <w:rsid w:val="009E1A8D"/>
    <w:rsid w:val="009E2922"/>
    <w:rsid w:val="009E489C"/>
    <w:rsid w:val="009E5085"/>
    <w:rsid w:val="009E56A6"/>
    <w:rsid w:val="009F42E9"/>
    <w:rsid w:val="009F4ECB"/>
    <w:rsid w:val="00A0197A"/>
    <w:rsid w:val="00A0201D"/>
    <w:rsid w:val="00A02055"/>
    <w:rsid w:val="00A02E62"/>
    <w:rsid w:val="00A043C5"/>
    <w:rsid w:val="00A05A67"/>
    <w:rsid w:val="00A062E7"/>
    <w:rsid w:val="00A0669E"/>
    <w:rsid w:val="00A1371B"/>
    <w:rsid w:val="00A206DE"/>
    <w:rsid w:val="00A21E63"/>
    <w:rsid w:val="00A25035"/>
    <w:rsid w:val="00A27689"/>
    <w:rsid w:val="00A31696"/>
    <w:rsid w:val="00A333C4"/>
    <w:rsid w:val="00A35951"/>
    <w:rsid w:val="00A36613"/>
    <w:rsid w:val="00A3683A"/>
    <w:rsid w:val="00A37683"/>
    <w:rsid w:val="00A42CCB"/>
    <w:rsid w:val="00A46E90"/>
    <w:rsid w:val="00A5153F"/>
    <w:rsid w:val="00A55957"/>
    <w:rsid w:val="00A5755D"/>
    <w:rsid w:val="00A57C39"/>
    <w:rsid w:val="00A64BD7"/>
    <w:rsid w:val="00A66BA2"/>
    <w:rsid w:val="00A70DED"/>
    <w:rsid w:val="00A75B15"/>
    <w:rsid w:val="00A7611A"/>
    <w:rsid w:val="00A767AC"/>
    <w:rsid w:val="00A76899"/>
    <w:rsid w:val="00A80DAE"/>
    <w:rsid w:val="00A81D2D"/>
    <w:rsid w:val="00A82421"/>
    <w:rsid w:val="00A82A36"/>
    <w:rsid w:val="00A82B4F"/>
    <w:rsid w:val="00A82C8A"/>
    <w:rsid w:val="00A84E67"/>
    <w:rsid w:val="00A92333"/>
    <w:rsid w:val="00A96281"/>
    <w:rsid w:val="00AA5DCE"/>
    <w:rsid w:val="00AB0010"/>
    <w:rsid w:val="00AB3149"/>
    <w:rsid w:val="00AB7574"/>
    <w:rsid w:val="00AC65DE"/>
    <w:rsid w:val="00AC758F"/>
    <w:rsid w:val="00AD1575"/>
    <w:rsid w:val="00AD1787"/>
    <w:rsid w:val="00AD323B"/>
    <w:rsid w:val="00AD585B"/>
    <w:rsid w:val="00AE124D"/>
    <w:rsid w:val="00AE12F9"/>
    <w:rsid w:val="00AE40FF"/>
    <w:rsid w:val="00AE4963"/>
    <w:rsid w:val="00AF21DC"/>
    <w:rsid w:val="00AF4821"/>
    <w:rsid w:val="00AF5D63"/>
    <w:rsid w:val="00B00295"/>
    <w:rsid w:val="00B00BAA"/>
    <w:rsid w:val="00B00E57"/>
    <w:rsid w:val="00B02BF3"/>
    <w:rsid w:val="00B1005B"/>
    <w:rsid w:val="00B13495"/>
    <w:rsid w:val="00B13604"/>
    <w:rsid w:val="00B1435D"/>
    <w:rsid w:val="00B150D7"/>
    <w:rsid w:val="00B17942"/>
    <w:rsid w:val="00B2479C"/>
    <w:rsid w:val="00B26215"/>
    <w:rsid w:val="00B27718"/>
    <w:rsid w:val="00B30067"/>
    <w:rsid w:val="00B3263E"/>
    <w:rsid w:val="00B32CD6"/>
    <w:rsid w:val="00B341B7"/>
    <w:rsid w:val="00B34ADB"/>
    <w:rsid w:val="00B378A3"/>
    <w:rsid w:val="00B43AB5"/>
    <w:rsid w:val="00B52E03"/>
    <w:rsid w:val="00B647B0"/>
    <w:rsid w:val="00B65D70"/>
    <w:rsid w:val="00B80C0C"/>
    <w:rsid w:val="00B839A6"/>
    <w:rsid w:val="00B83C44"/>
    <w:rsid w:val="00B84EAA"/>
    <w:rsid w:val="00B8601A"/>
    <w:rsid w:val="00B8615D"/>
    <w:rsid w:val="00B90F3B"/>
    <w:rsid w:val="00BA11F3"/>
    <w:rsid w:val="00BA1C10"/>
    <w:rsid w:val="00BA288D"/>
    <w:rsid w:val="00BA306F"/>
    <w:rsid w:val="00BB438D"/>
    <w:rsid w:val="00BB760A"/>
    <w:rsid w:val="00BB7D5F"/>
    <w:rsid w:val="00BB7E6B"/>
    <w:rsid w:val="00BC060C"/>
    <w:rsid w:val="00BC11AF"/>
    <w:rsid w:val="00BC359C"/>
    <w:rsid w:val="00BC476B"/>
    <w:rsid w:val="00BC55F1"/>
    <w:rsid w:val="00BC59B4"/>
    <w:rsid w:val="00BC7AF8"/>
    <w:rsid w:val="00BD0B27"/>
    <w:rsid w:val="00BD117C"/>
    <w:rsid w:val="00BD20E4"/>
    <w:rsid w:val="00BE154B"/>
    <w:rsid w:val="00BE226B"/>
    <w:rsid w:val="00BE2BC9"/>
    <w:rsid w:val="00BF0D54"/>
    <w:rsid w:val="00BF24CD"/>
    <w:rsid w:val="00BF3811"/>
    <w:rsid w:val="00BF5FD6"/>
    <w:rsid w:val="00BF6428"/>
    <w:rsid w:val="00C002FD"/>
    <w:rsid w:val="00C0288C"/>
    <w:rsid w:val="00C0430B"/>
    <w:rsid w:val="00C04F02"/>
    <w:rsid w:val="00C06223"/>
    <w:rsid w:val="00C07A08"/>
    <w:rsid w:val="00C12D96"/>
    <w:rsid w:val="00C13167"/>
    <w:rsid w:val="00C15E47"/>
    <w:rsid w:val="00C2470E"/>
    <w:rsid w:val="00C3121D"/>
    <w:rsid w:val="00C33FFB"/>
    <w:rsid w:val="00C40E29"/>
    <w:rsid w:val="00C42A4B"/>
    <w:rsid w:val="00C433D0"/>
    <w:rsid w:val="00C44FBF"/>
    <w:rsid w:val="00C4640F"/>
    <w:rsid w:val="00C46C22"/>
    <w:rsid w:val="00C5084B"/>
    <w:rsid w:val="00C51374"/>
    <w:rsid w:val="00C56BE7"/>
    <w:rsid w:val="00C633D0"/>
    <w:rsid w:val="00C67EC7"/>
    <w:rsid w:val="00C721BE"/>
    <w:rsid w:val="00C7449B"/>
    <w:rsid w:val="00C809A4"/>
    <w:rsid w:val="00C84463"/>
    <w:rsid w:val="00C85413"/>
    <w:rsid w:val="00C86D98"/>
    <w:rsid w:val="00C8718F"/>
    <w:rsid w:val="00C90102"/>
    <w:rsid w:val="00C922C7"/>
    <w:rsid w:val="00C92DF9"/>
    <w:rsid w:val="00C97AC6"/>
    <w:rsid w:val="00CA1045"/>
    <w:rsid w:val="00CA3718"/>
    <w:rsid w:val="00CA4897"/>
    <w:rsid w:val="00CA58E3"/>
    <w:rsid w:val="00CB0C3E"/>
    <w:rsid w:val="00CC61C2"/>
    <w:rsid w:val="00CE2669"/>
    <w:rsid w:val="00CE301A"/>
    <w:rsid w:val="00CE397F"/>
    <w:rsid w:val="00CE5E19"/>
    <w:rsid w:val="00CF1ACC"/>
    <w:rsid w:val="00CF1F01"/>
    <w:rsid w:val="00CF74EE"/>
    <w:rsid w:val="00D056D7"/>
    <w:rsid w:val="00D067DA"/>
    <w:rsid w:val="00D121A9"/>
    <w:rsid w:val="00D139B4"/>
    <w:rsid w:val="00D14DDF"/>
    <w:rsid w:val="00D15080"/>
    <w:rsid w:val="00D165BB"/>
    <w:rsid w:val="00D2160F"/>
    <w:rsid w:val="00D2317B"/>
    <w:rsid w:val="00D2467D"/>
    <w:rsid w:val="00D26175"/>
    <w:rsid w:val="00D27A6A"/>
    <w:rsid w:val="00D31C98"/>
    <w:rsid w:val="00D339CE"/>
    <w:rsid w:val="00D35A48"/>
    <w:rsid w:val="00D367E6"/>
    <w:rsid w:val="00D378F2"/>
    <w:rsid w:val="00D4305E"/>
    <w:rsid w:val="00D462E3"/>
    <w:rsid w:val="00D47B67"/>
    <w:rsid w:val="00D5147A"/>
    <w:rsid w:val="00D52A16"/>
    <w:rsid w:val="00D55E4D"/>
    <w:rsid w:val="00D562F0"/>
    <w:rsid w:val="00D71C31"/>
    <w:rsid w:val="00D71D76"/>
    <w:rsid w:val="00D74B07"/>
    <w:rsid w:val="00D80F1B"/>
    <w:rsid w:val="00D83575"/>
    <w:rsid w:val="00D87EC1"/>
    <w:rsid w:val="00D9260C"/>
    <w:rsid w:val="00D94138"/>
    <w:rsid w:val="00D95380"/>
    <w:rsid w:val="00D95DD4"/>
    <w:rsid w:val="00D95E09"/>
    <w:rsid w:val="00D96038"/>
    <w:rsid w:val="00DA14E3"/>
    <w:rsid w:val="00DA1F0B"/>
    <w:rsid w:val="00DA51CC"/>
    <w:rsid w:val="00DB22FE"/>
    <w:rsid w:val="00DB3AB9"/>
    <w:rsid w:val="00DB6EE6"/>
    <w:rsid w:val="00DC3434"/>
    <w:rsid w:val="00DC3525"/>
    <w:rsid w:val="00DC36B3"/>
    <w:rsid w:val="00DC4375"/>
    <w:rsid w:val="00DC562A"/>
    <w:rsid w:val="00DD365B"/>
    <w:rsid w:val="00DD6AD9"/>
    <w:rsid w:val="00DD6B7C"/>
    <w:rsid w:val="00DE1A7D"/>
    <w:rsid w:val="00DE3E92"/>
    <w:rsid w:val="00DE5701"/>
    <w:rsid w:val="00DE6F1C"/>
    <w:rsid w:val="00DF0DD8"/>
    <w:rsid w:val="00DF17C8"/>
    <w:rsid w:val="00DF343C"/>
    <w:rsid w:val="00DF6533"/>
    <w:rsid w:val="00E01EAB"/>
    <w:rsid w:val="00E07DB8"/>
    <w:rsid w:val="00E135C7"/>
    <w:rsid w:val="00E152A8"/>
    <w:rsid w:val="00E20CC4"/>
    <w:rsid w:val="00E312B5"/>
    <w:rsid w:val="00E33D5A"/>
    <w:rsid w:val="00E34306"/>
    <w:rsid w:val="00E41458"/>
    <w:rsid w:val="00E46332"/>
    <w:rsid w:val="00E500BE"/>
    <w:rsid w:val="00E5332D"/>
    <w:rsid w:val="00E604F6"/>
    <w:rsid w:val="00E6180D"/>
    <w:rsid w:val="00E61C9C"/>
    <w:rsid w:val="00E6332D"/>
    <w:rsid w:val="00E648CB"/>
    <w:rsid w:val="00E6745F"/>
    <w:rsid w:val="00E728E6"/>
    <w:rsid w:val="00E72A5F"/>
    <w:rsid w:val="00E764CA"/>
    <w:rsid w:val="00E76648"/>
    <w:rsid w:val="00E80801"/>
    <w:rsid w:val="00E81B1F"/>
    <w:rsid w:val="00E8424B"/>
    <w:rsid w:val="00E84859"/>
    <w:rsid w:val="00E84F59"/>
    <w:rsid w:val="00E95BDA"/>
    <w:rsid w:val="00E96D43"/>
    <w:rsid w:val="00EA0C38"/>
    <w:rsid w:val="00EA11A4"/>
    <w:rsid w:val="00EA7662"/>
    <w:rsid w:val="00EB0EA8"/>
    <w:rsid w:val="00EB1856"/>
    <w:rsid w:val="00EB2ECD"/>
    <w:rsid w:val="00EB447E"/>
    <w:rsid w:val="00EC1F07"/>
    <w:rsid w:val="00EC43FD"/>
    <w:rsid w:val="00EC519F"/>
    <w:rsid w:val="00ED05EE"/>
    <w:rsid w:val="00ED3212"/>
    <w:rsid w:val="00ED4D7C"/>
    <w:rsid w:val="00ED5774"/>
    <w:rsid w:val="00ED6B05"/>
    <w:rsid w:val="00ED77FF"/>
    <w:rsid w:val="00EE3B98"/>
    <w:rsid w:val="00EF0466"/>
    <w:rsid w:val="00EF2FCE"/>
    <w:rsid w:val="00EF6CCB"/>
    <w:rsid w:val="00EF7CA9"/>
    <w:rsid w:val="00F063EA"/>
    <w:rsid w:val="00F06615"/>
    <w:rsid w:val="00F102D7"/>
    <w:rsid w:val="00F13492"/>
    <w:rsid w:val="00F13D4E"/>
    <w:rsid w:val="00F21206"/>
    <w:rsid w:val="00F23083"/>
    <w:rsid w:val="00F245DA"/>
    <w:rsid w:val="00F250EF"/>
    <w:rsid w:val="00F3372A"/>
    <w:rsid w:val="00F36A32"/>
    <w:rsid w:val="00F40986"/>
    <w:rsid w:val="00F43D49"/>
    <w:rsid w:val="00F47828"/>
    <w:rsid w:val="00F61265"/>
    <w:rsid w:val="00F64326"/>
    <w:rsid w:val="00F65F25"/>
    <w:rsid w:val="00F67F7A"/>
    <w:rsid w:val="00F83FB1"/>
    <w:rsid w:val="00F86B54"/>
    <w:rsid w:val="00F917D1"/>
    <w:rsid w:val="00F95576"/>
    <w:rsid w:val="00FA0F5C"/>
    <w:rsid w:val="00FA60FC"/>
    <w:rsid w:val="00FB2DA1"/>
    <w:rsid w:val="00FB3271"/>
    <w:rsid w:val="00FB57EB"/>
    <w:rsid w:val="00FB63A6"/>
    <w:rsid w:val="00FB6BC3"/>
    <w:rsid w:val="00FC3572"/>
    <w:rsid w:val="00FD4C51"/>
    <w:rsid w:val="00FD74BE"/>
    <w:rsid w:val="00FE4CE2"/>
    <w:rsid w:val="00FE63A0"/>
    <w:rsid w:val="00FF191F"/>
    <w:rsid w:val="00FF20F3"/>
    <w:rsid w:val="00FF3B6E"/>
    <w:rsid w:val="00FF45B2"/>
    <w:rsid w:val="00FF6444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C155FC9"/>
  <w15:docId w15:val="{89A69B13-7E12-41B2-B53A-DE78E06E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C38A6"/>
    <w:pPr>
      <w:jc w:val="both"/>
    </w:pPr>
    <w:rPr>
      <w:szCs w:val="24"/>
    </w:rPr>
  </w:style>
  <w:style w:type="paragraph" w:styleId="Nadpis1">
    <w:name w:val="heading 1"/>
    <w:basedOn w:val="Normln"/>
    <w:next w:val="Normln"/>
    <w:qFormat/>
    <w:pPr>
      <w:outlineLvl w:val="0"/>
    </w:pPr>
    <w:rPr>
      <w:rFonts w:cs="Arial"/>
      <w:b/>
      <w:bCs/>
      <w:kern w:val="32"/>
      <w:sz w:val="30"/>
      <w:szCs w:val="32"/>
    </w:rPr>
  </w:style>
  <w:style w:type="paragraph" w:styleId="Nadpis2">
    <w:name w:val="heading 2"/>
    <w:basedOn w:val="Normln"/>
    <w:next w:val="Normln"/>
    <w:qFormat/>
    <w:pPr>
      <w:jc w:val="left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pPr>
      <w:tabs>
        <w:tab w:val="left" w:pos="4253"/>
      </w:tabs>
      <w:spacing w:before="120" w:after="60"/>
      <w:ind w:firstLine="397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pPr>
      <w:tabs>
        <w:tab w:val="num" w:pos="340"/>
      </w:tabs>
      <w:ind w:left="340" w:hanging="340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qFormat/>
    <w:pPr>
      <w:jc w:val="center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pPr>
      <w:outlineLvl w:val="6"/>
    </w:pPr>
  </w:style>
  <w:style w:type="paragraph" w:styleId="Nadpis8">
    <w:name w:val="heading 8"/>
    <w:basedOn w:val="Normln"/>
    <w:next w:val="Normln"/>
    <w:link w:val="Nadpis8Char"/>
    <w:qFormat/>
    <w:pPr>
      <w:keepNext/>
      <w:spacing w:before="120"/>
      <w:ind w:left="426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qFormat/>
    <w:pPr>
      <w:keepNext/>
      <w:spacing w:before="120"/>
      <w:ind w:firstLine="426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nformace">
    <w:name w:val="Informace"/>
    <w:basedOn w:val="Normln"/>
    <w:pPr>
      <w:jc w:val="right"/>
    </w:pPr>
    <w:rPr>
      <w:i/>
    </w:rPr>
  </w:style>
  <w:style w:type="character" w:customStyle="1" w:styleId="NormlnTun">
    <w:name w:val="Normální + Tučné"/>
    <w:rPr>
      <w:b/>
      <w:bCs/>
    </w:rPr>
  </w:style>
  <w:style w:type="character" w:customStyle="1" w:styleId="InformaceChar">
    <w:name w:val="Informace Char"/>
    <w:rPr>
      <w:i/>
      <w:szCs w:val="24"/>
      <w:lang w:val="cs-CZ" w:eastAsia="cs-CZ" w:bidi="ar-SA"/>
    </w:rPr>
  </w:style>
  <w:style w:type="paragraph" w:customStyle="1" w:styleId="podpisy">
    <w:name w:val="podpisy"/>
    <w:basedOn w:val="Normln"/>
    <w:pPr>
      <w:jc w:val="center"/>
    </w:pPr>
    <w:rPr>
      <w:szCs w:val="20"/>
    </w:rPr>
  </w:style>
  <w:style w:type="paragraph" w:customStyle="1" w:styleId="NormodsazenVlevo07cm">
    <w:name w:val="Norm_odsazení + Vlevo:  07 cm"/>
    <w:basedOn w:val="NormodsazenVlevo1cm"/>
    <w:pPr>
      <w:ind w:left="397"/>
    </w:pPr>
  </w:style>
  <w:style w:type="paragraph" w:customStyle="1" w:styleId="NormodsazenVlevo1cm">
    <w:name w:val="Norm_odsazení + Vlevo:  1 cm"/>
    <w:basedOn w:val="Normodsazen"/>
    <w:pPr>
      <w:tabs>
        <w:tab w:val="right" w:leader="dot" w:pos="9639"/>
      </w:tabs>
      <w:ind w:left="567"/>
    </w:pPr>
    <w:rPr>
      <w:szCs w:val="20"/>
    </w:rPr>
  </w:style>
  <w:style w:type="paragraph" w:customStyle="1" w:styleId="Normodsazen">
    <w:name w:val="Norm_odsazení"/>
    <w:basedOn w:val="Normln"/>
    <w:pPr>
      <w:ind w:left="397"/>
    </w:pPr>
  </w:style>
  <w:style w:type="paragraph" w:customStyle="1" w:styleId="slodstlVPP">
    <w:name w:val="čísl. odst. čl. VPP"/>
    <w:next w:val="Normln"/>
    <w:pPr>
      <w:tabs>
        <w:tab w:val="left" w:pos="425"/>
        <w:tab w:val="num" w:pos="541"/>
      </w:tabs>
      <w:spacing w:before="162"/>
      <w:ind w:firstLine="181"/>
      <w:jc w:val="both"/>
      <w:outlineLvl w:val="2"/>
    </w:pPr>
    <w:rPr>
      <w:rFonts w:ascii="Arial" w:hAnsi="Arial"/>
      <w:noProof/>
      <w:sz w:val="14"/>
    </w:rPr>
  </w:style>
  <w:style w:type="paragraph" w:customStyle="1" w:styleId="slevy">
    <w:name w:val="slevy"/>
    <w:basedOn w:val="Normln"/>
    <w:pPr>
      <w:tabs>
        <w:tab w:val="left" w:leader="dot" w:pos="7088"/>
        <w:tab w:val="right" w:leader="dot" w:pos="9072"/>
      </w:tabs>
      <w:ind w:left="567"/>
    </w:pPr>
  </w:style>
  <w:style w:type="paragraph" w:customStyle="1" w:styleId="Normnasted">
    <w:name w:val="Norm_na_střed"/>
    <w:basedOn w:val="Normln"/>
    <w:pPr>
      <w:ind w:left="709" w:hanging="709"/>
      <w:jc w:val="center"/>
    </w:pPr>
    <w:rPr>
      <w:szCs w:val="20"/>
    </w:rPr>
  </w:style>
  <w:style w:type="paragraph" w:customStyle="1" w:styleId="Informacedobloku">
    <w:name w:val="Informace_do bloku"/>
    <w:basedOn w:val="Informace"/>
    <w:pPr>
      <w:ind w:left="340"/>
      <w:jc w:val="both"/>
    </w:pPr>
    <w:rPr>
      <w:iCs/>
      <w:szCs w:val="20"/>
    </w:rPr>
  </w:style>
  <w:style w:type="character" w:customStyle="1" w:styleId="NormnastedChar">
    <w:name w:val="Norm_na_střed Char"/>
    <w:rPr>
      <w:lang w:val="cs-CZ" w:eastAsia="cs-CZ" w:bidi="ar-SA"/>
    </w:rPr>
  </w:style>
  <w:style w:type="paragraph" w:customStyle="1" w:styleId="Infovlevo">
    <w:name w:val="Info_vlevo"/>
    <w:basedOn w:val="Informace"/>
    <w:pPr>
      <w:jc w:val="left"/>
    </w:pPr>
  </w:style>
  <w:style w:type="character" w:customStyle="1" w:styleId="InfovlevoChar">
    <w:name w:val="Info_vlevo Char"/>
    <w:basedOn w:val="InformaceChar"/>
    <w:rPr>
      <w:i/>
      <w:szCs w:val="24"/>
      <w:lang w:val="cs-CZ" w:eastAsia="cs-CZ" w:bidi="ar-SA"/>
    </w:rPr>
  </w:style>
  <w:style w:type="paragraph" w:customStyle="1" w:styleId="poznmky">
    <w:name w:val="poznámky"/>
    <w:basedOn w:val="Normln"/>
    <w:pPr>
      <w:tabs>
        <w:tab w:val="num" w:pos="567"/>
      </w:tabs>
      <w:ind w:left="567" w:hanging="227"/>
    </w:pPr>
    <w:rPr>
      <w:sz w:val="18"/>
    </w:rPr>
  </w:style>
  <w:style w:type="character" w:customStyle="1" w:styleId="poznmkyCharChar">
    <w:name w:val="poznámky Char Char"/>
    <w:rPr>
      <w:sz w:val="18"/>
      <w:szCs w:val="24"/>
      <w:lang w:val="cs-CZ" w:eastAsia="cs-CZ" w:bidi="ar-SA"/>
    </w:rPr>
  </w:style>
  <w:style w:type="paragraph" w:customStyle="1" w:styleId="poznbezsla">
    <w:name w:val="pozn_bez čísla"/>
    <w:basedOn w:val="poznmky"/>
    <w:pPr>
      <w:tabs>
        <w:tab w:val="clear" w:pos="567"/>
      </w:tabs>
      <w:ind w:firstLine="0"/>
    </w:pPr>
    <w:rPr>
      <w:szCs w:val="20"/>
    </w:rPr>
  </w:style>
  <w:style w:type="character" w:customStyle="1" w:styleId="Nadpis5CharChar">
    <w:name w:val="Nadpis 5 Char Char"/>
    <w:rPr>
      <w:bCs/>
      <w:iCs/>
      <w:szCs w:val="26"/>
      <w:lang w:val="cs-CZ" w:eastAsia="cs-CZ" w:bidi="ar-SA"/>
    </w:rPr>
  </w:style>
  <w:style w:type="character" w:customStyle="1" w:styleId="NormodsazenChar">
    <w:name w:val="Norm_odsazení Char"/>
    <w:rPr>
      <w:szCs w:val="24"/>
      <w:lang w:val="cs-CZ" w:eastAsia="cs-CZ" w:bidi="ar-SA"/>
    </w:rPr>
  </w:style>
  <w:style w:type="paragraph" w:customStyle="1" w:styleId="Normodsazbezcisla">
    <w:name w:val="Norm_odsaz_bezcisla"/>
    <w:basedOn w:val="Normln"/>
    <w:pPr>
      <w:tabs>
        <w:tab w:val="left" w:pos="340"/>
      </w:tabs>
      <w:ind w:left="681" w:hanging="454"/>
    </w:pPr>
    <w:rPr>
      <w:szCs w:val="20"/>
    </w:rPr>
  </w:style>
  <w:style w:type="character" w:customStyle="1" w:styleId="NormodsazbezcislaCharChar">
    <w:name w:val="Norm_odsaz_bezcisla Char Char"/>
    <w:rPr>
      <w:lang w:val="cs-CZ" w:eastAsia="cs-CZ" w:bidi="ar-SA"/>
    </w:rPr>
  </w:style>
  <w:style w:type="character" w:customStyle="1" w:styleId="podpisyChar">
    <w:name w:val="podpisy Char"/>
    <w:rPr>
      <w:lang w:val="cs-CZ" w:eastAsia="cs-CZ" w:bidi="ar-SA"/>
    </w:rPr>
  </w:style>
  <w:style w:type="paragraph" w:customStyle="1" w:styleId="Styl1">
    <w:name w:val="Styl1"/>
    <w:basedOn w:val="zvr"/>
    <w:pPr>
      <w:tabs>
        <w:tab w:val="clear" w:pos="340"/>
        <w:tab w:val="left" w:pos="-1440"/>
      </w:tabs>
      <w:spacing w:before="180" w:after="0"/>
      <w:ind w:left="227" w:firstLine="0"/>
    </w:pPr>
  </w:style>
  <w:style w:type="paragraph" w:customStyle="1" w:styleId="zvr">
    <w:name w:val="závěr"/>
    <w:basedOn w:val="Normln"/>
    <w:pPr>
      <w:tabs>
        <w:tab w:val="num" w:pos="340"/>
      </w:tabs>
      <w:spacing w:before="60" w:after="60"/>
      <w:ind w:left="340" w:hanging="340"/>
    </w:pPr>
    <w:rPr>
      <w:szCs w:val="20"/>
    </w:rPr>
  </w:style>
  <w:style w:type="character" w:customStyle="1" w:styleId="zvrCharChar">
    <w:name w:val="závěr Char Char"/>
    <w:rPr>
      <w:lang w:val="cs-CZ" w:eastAsia="cs-CZ" w:bidi="ar-SA"/>
    </w:rPr>
  </w:style>
  <w:style w:type="paragraph" w:customStyle="1" w:styleId="semnanynzn">
    <w:name w:val="se mění a nyní zní"/>
    <w:basedOn w:val="Normodsazen"/>
    <w:pPr>
      <w:keepNext/>
      <w:tabs>
        <w:tab w:val="num" w:pos="227"/>
      </w:tabs>
      <w:spacing w:before="180" w:after="60"/>
      <w:ind w:left="227" w:hanging="227"/>
    </w:pPr>
    <w:rPr>
      <w:szCs w:val="20"/>
    </w:rPr>
  </w:style>
  <w:style w:type="paragraph" w:customStyle="1" w:styleId="Nadpis5bezcisla">
    <w:name w:val="Nadpis5_bezcisla"/>
    <w:basedOn w:val="Nadpis5"/>
    <w:pPr>
      <w:tabs>
        <w:tab w:val="clear" w:pos="340"/>
      </w:tabs>
      <w:ind w:left="680" w:firstLine="0"/>
    </w:pPr>
  </w:style>
  <w:style w:type="paragraph" w:customStyle="1" w:styleId="sllnkI">
    <w:name w:val="Čísl_článků I"/>
    <w:basedOn w:val="Normln"/>
    <w:pPr>
      <w:tabs>
        <w:tab w:val="num" w:pos="340"/>
      </w:tabs>
      <w:ind w:left="340" w:hanging="340"/>
      <w:jc w:val="center"/>
    </w:pPr>
    <w:rPr>
      <w:b/>
    </w:rPr>
  </w:style>
  <w:style w:type="paragraph" w:customStyle="1" w:styleId="plohy">
    <w:name w:val="přílohy"/>
    <w:basedOn w:val="zvr"/>
    <w:pPr>
      <w:tabs>
        <w:tab w:val="clear" w:pos="340"/>
        <w:tab w:val="num" w:pos="1021"/>
      </w:tabs>
      <w:spacing w:after="0"/>
      <w:ind w:left="1021" w:hanging="170"/>
    </w:pPr>
  </w:style>
  <w:style w:type="paragraph" w:customStyle="1" w:styleId="Pojistnst">
    <w:name w:val="Pojistné_část"/>
    <w:basedOn w:val="Normln"/>
    <w:pPr>
      <w:keepNext/>
      <w:tabs>
        <w:tab w:val="num" w:pos="397"/>
      </w:tabs>
      <w:spacing w:after="120"/>
      <w:ind w:left="397" w:hanging="397"/>
    </w:pPr>
    <w:rPr>
      <w:b/>
    </w:rPr>
  </w:style>
  <w:style w:type="character" w:customStyle="1" w:styleId="Styl1Char">
    <w:name w:val="Styl1 Char"/>
    <w:basedOn w:val="zvrCharChar"/>
    <w:rPr>
      <w:lang w:val="cs-CZ" w:eastAsia="cs-CZ" w:bidi="ar-SA"/>
    </w:rPr>
  </w:style>
  <w:style w:type="paragraph" w:customStyle="1" w:styleId="Pojistndruh">
    <w:name w:val="Pojistné_druh"/>
    <w:basedOn w:val="Normln"/>
    <w:pPr>
      <w:numPr>
        <w:ilvl w:val="1"/>
        <w:numId w:val="1"/>
      </w:numPr>
    </w:pPr>
    <w:rPr>
      <w:szCs w:val="20"/>
    </w:rPr>
  </w:style>
  <w:style w:type="paragraph" w:customStyle="1" w:styleId="lnekVPP">
    <w:name w:val="článek VPP"/>
    <w:next w:val="Normln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II3x">
    <w:name w:val="II.3.x."/>
    <w:basedOn w:val="Normln"/>
    <w:pPr>
      <w:numPr>
        <w:ilvl w:val="1"/>
        <w:numId w:val="3"/>
      </w:numPr>
      <w:spacing w:before="120" w:after="120"/>
    </w:pPr>
  </w:style>
  <w:style w:type="paragraph" w:customStyle="1" w:styleId="IIx">
    <w:name w:val="II.x."/>
    <w:basedOn w:val="Normln"/>
    <w:pPr>
      <w:keepNext/>
      <w:numPr>
        <w:numId w:val="3"/>
      </w:numPr>
      <w:spacing w:after="120"/>
    </w:pPr>
    <w:rPr>
      <w:b/>
    </w:rPr>
  </w:style>
  <w:style w:type="paragraph" w:customStyle="1" w:styleId="StylNormodsazenVlevo09cm">
    <w:name w:val="Styl Norm_odsazení + Vlevo:  09 cm"/>
    <w:basedOn w:val="Normln"/>
    <w:pPr>
      <w:tabs>
        <w:tab w:val="right" w:leader="dot" w:pos="9639"/>
      </w:tabs>
      <w:ind w:left="510"/>
    </w:pPr>
    <w:rPr>
      <w:szCs w:val="20"/>
    </w:rPr>
  </w:style>
  <w:style w:type="paragraph" w:customStyle="1" w:styleId="StylNormodsazenPedsazen06cm">
    <w:name w:val="Styl Norm_odsazení + Předsazení:  06 cm"/>
    <w:basedOn w:val="Normodsazen"/>
    <w:pPr>
      <w:tabs>
        <w:tab w:val="right" w:leader="dot" w:pos="9639"/>
      </w:tabs>
    </w:pPr>
    <w:rPr>
      <w:szCs w:val="20"/>
    </w:rPr>
  </w:style>
  <w:style w:type="character" w:customStyle="1" w:styleId="StylNormodsazenPedsazen06cmChar">
    <w:name w:val="Styl Norm_odsazení + Předsazení:  06 cm Char"/>
    <w:basedOn w:val="NormodsazenChar"/>
    <w:rPr>
      <w:szCs w:val="24"/>
      <w:lang w:val="cs-CZ" w:eastAsia="cs-CZ" w:bidi="ar-SA"/>
    </w:rPr>
  </w:style>
  <w:style w:type="paragraph" w:customStyle="1" w:styleId="nadpistabulky">
    <w:name w:val="nadpis tabulky"/>
    <w:basedOn w:val="Normln"/>
    <w:pPr>
      <w:numPr>
        <w:ilvl w:val="2"/>
        <w:numId w:val="2"/>
      </w:numPr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tabulkanadpis">
    <w:name w:val="tabulka_nadpis"/>
    <w:basedOn w:val="Normln"/>
    <w:pPr>
      <w:keepNext/>
    </w:pPr>
    <w:rPr>
      <w:b/>
    </w:rPr>
  </w:style>
  <w:style w:type="character" w:customStyle="1" w:styleId="IIxChar">
    <w:name w:val="II.x. Char"/>
    <w:rPr>
      <w:b/>
      <w:szCs w:val="24"/>
      <w:lang w:val="cs-CZ" w:eastAsia="cs-CZ" w:bidi="ar-SA"/>
    </w:rPr>
  </w:style>
  <w:style w:type="paragraph" w:customStyle="1" w:styleId="Normodsazeni">
    <w:name w:val="Norm_odsazeni"/>
    <w:basedOn w:val="NormodsazenVlevo07cm"/>
    <w:pPr>
      <w:ind w:left="340"/>
    </w:pPr>
  </w:style>
  <w:style w:type="paragraph" w:customStyle="1" w:styleId="zvrodsazen">
    <w:name w:val="závěr_odsazení"/>
    <w:basedOn w:val="Normln"/>
    <w:pPr>
      <w:tabs>
        <w:tab w:val="left" w:pos="340"/>
      </w:tabs>
      <w:ind w:left="340"/>
    </w:pPr>
    <w:rPr>
      <w:szCs w:val="20"/>
    </w:rPr>
  </w:style>
  <w:style w:type="character" w:customStyle="1" w:styleId="zvrodsazenCharChar">
    <w:name w:val="závěr_odsazení Char Char"/>
    <w:rPr>
      <w:lang w:val="cs-CZ" w:eastAsia="cs-CZ" w:bidi="ar-SA"/>
    </w:rPr>
  </w:style>
  <w:style w:type="character" w:styleId="Hypertextovodkaz">
    <w:name w:val="Hyperlink"/>
    <w:rPr>
      <w:color w:val="0000FF"/>
      <w:u w:val="single"/>
    </w:rPr>
  </w:style>
  <w:style w:type="paragraph" w:customStyle="1" w:styleId="podbodVPPsodr">
    <w:name w:val="podbod VPP s odr.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pPr>
      <w:numPr>
        <w:ilvl w:val="7"/>
        <w:numId w:val="5"/>
      </w:numPr>
      <w:tabs>
        <w:tab w:val="clear" w:pos="541"/>
        <w:tab w:val="num" w:pos="360"/>
        <w:tab w:val="num" w:pos="288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pPr>
      <w:keepNext/>
      <w:numPr>
        <w:numId w:val="5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pPr>
      <w:numPr>
        <w:ilvl w:val="6"/>
      </w:numPr>
      <w:tabs>
        <w:tab w:val="num" w:pos="360"/>
        <w:tab w:val="num" w:pos="252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pPr>
      <w:keepNext/>
      <w:numPr>
        <w:ilvl w:val="5"/>
        <w:numId w:val="5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paragraph" w:customStyle="1" w:styleId="slovnChar">
    <w:name w:val="číslování Char"/>
    <w:basedOn w:val="Normln"/>
    <w:pPr>
      <w:numPr>
        <w:numId w:val="7"/>
      </w:numPr>
      <w:spacing w:before="60"/>
    </w:pPr>
    <w:rPr>
      <w:rFonts w:ascii="Arial" w:hAnsi="Arial"/>
      <w:szCs w:val="20"/>
    </w:rPr>
  </w:style>
  <w:style w:type="paragraph" w:customStyle="1" w:styleId="slovna">
    <w:name w:val="číslování a)"/>
    <w:basedOn w:val="Normln"/>
    <w:pPr>
      <w:numPr>
        <w:numId w:val="8"/>
      </w:numPr>
      <w:spacing w:before="60"/>
    </w:pPr>
    <w:rPr>
      <w:rFonts w:ascii="Arial" w:hAnsi="Arial"/>
      <w:szCs w:val="20"/>
    </w:rPr>
  </w:style>
  <w:style w:type="paragraph" w:customStyle="1" w:styleId="Zkladntext31">
    <w:name w:val="Základní text 31"/>
    <w:basedOn w:val="Normln"/>
    <w:pPr>
      <w:tabs>
        <w:tab w:val="left" w:pos="-720"/>
      </w:tabs>
      <w:spacing w:line="360" w:lineRule="auto"/>
      <w:jc w:val="left"/>
    </w:pPr>
    <w:rPr>
      <w:szCs w:val="20"/>
    </w:rPr>
  </w:style>
  <w:style w:type="paragraph" w:customStyle="1" w:styleId="nor">
    <w:name w:val="nor"/>
    <w:basedOn w:val="Normln"/>
    <w:pPr>
      <w:jc w:val="left"/>
    </w:pPr>
    <w:rPr>
      <w:sz w:val="24"/>
    </w:rPr>
  </w:style>
  <w:style w:type="character" w:customStyle="1" w:styleId="zvraznntextVPP">
    <w:name w:val="zvýrazněný text VPP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pPr>
      <w:spacing w:before="160"/>
    </w:pPr>
    <w:rPr>
      <w:rFonts w:ascii="Arial" w:hAnsi="Arial" w:cs="Arial"/>
      <w:sz w:val="14"/>
      <w:szCs w:val="14"/>
    </w:rPr>
  </w:style>
  <w:style w:type="paragraph" w:customStyle="1" w:styleId="BodyText21">
    <w:name w:val="Body Text 21"/>
    <w:basedOn w:val="Normln"/>
    <w:rPr>
      <w:rFonts w:ascii="Arial" w:hAnsi="Arial" w:cs="Arial"/>
      <w:spacing w:val="-3"/>
      <w:szCs w:val="20"/>
    </w:rPr>
  </w:style>
  <w:style w:type="paragraph" w:customStyle="1" w:styleId="bododstVPP">
    <w:name w:val="bod odst. VPP"/>
    <w:basedOn w:val="Normln"/>
    <w:pPr>
      <w:widowControl w:val="0"/>
      <w:tabs>
        <w:tab w:val="left" w:pos="181"/>
      </w:tabs>
      <w:outlineLvl w:val="3"/>
    </w:pPr>
    <w:rPr>
      <w:rFonts w:ascii="Arial" w:hAnsi="Arial" w:cs="Arial"/>
      <w:sz w:val="14"/>
      <w:szCs w:val="14"/>
    </w:rPr>
  </w:style>
  <w:style w:type="paragraph" w:customStyle="1" w:styleId="Texttabulkykraj">
    <w:name w:val="Text tabulky kraj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basedOn w:val="TitulekCharChar"/>
    <w:rPr>
      <w:rFonts w:ascii="Arial" w:hAnsi="Arial" w:cs="Arial"/>
      <w:b/>
      <w:bCs/>
      <w:lang w:val="cs-CZ"/>
    </w:rPr>
  </w:style>
  <w:style w:type="character" w:customStyle="1" w:styleId="TitulekCharChar">
    <w:name w:val="Titulek Char Char"/>
    <w:rPr>
      <w:rFonts w:ascii="Arial" w:hAnsi="Arial" w:cs="Arial"/>
      <w:b/>
      <w:bCs/>
      <w:lang w:val="cs-CZ"/>
    </w:rPr>
  </w:style>
  <w:style w:type="paragraph" w:customStyle="1" w:styleId="TitulekTitulekChar">
    <w:name w:val="Titulek.Titulek Char"/>
    <w:basedOn w:val="Normln"/>
    <w:next w:val="Normln"/>
    <w:pPr>
      <w:spacing w:before="120" w:after="120"/>
      <w:jc w:val="left"/>
    </w:pPr>
    <w:rPr>
      <w:rFonts w:ascii="Arial" w:hAnsi="Arial" w:cs="Arial"/>
      <w:b/>
      <w:bCs/>
      <w:szCs w:val="20"/>
    </w:rPr>
  </w:style>
  <w:style w:type="paragraph" w:customStyle="1" w:styleId="Tabulkadolokyhlavika">
    <w:name w:val="Tabulka doložky hlavička"/>
    <w:basedOn w:val="Texttabulkykraj"/>
    <w:pPr>
      <w:keepNext/>
    </w:pPr>
    <w:rPr>
      <w:b/>
    </w:rPr>
  </w:style>
  <w:style w:type="paragraph" w:customStyle="1" w:styleId="Tabulkadoloky1sloupec">
    <w:name w:val="Tabulka doložky 1. sloupec"/>
    <w:basedOn w:val="Texttabulkykraj"/>
    <w:rPr>
      <w:rFonts w:ascii="Times New Roman" w:hAnsi="Times New Roman"/>
    </w:rPr>
  </w:style>
  <w:style w:type="paragraph" w:customStyle="1" w:styleId="Tabulkadoloky2sloupec">
    <w:name w:val="Tabulka doložky 2.sloupec"/>
    <w:basedOn w:val="Texttabulkykraj"/>
    <w:pPr>
      <w:jc w:val="left"/>
    </w:pPr>
    <w:rPr>
      <w:rFonts w:ascii="Times New Roman" w:hAnsi="Times New Roman"/>
    </w:rPr>
  </w:style>
  <w:style w:type="character" w:customStyle="1" w:styleId="tx1">
    <w:name w:val="tx1"/>
    <w:rPr>
      <w:b/>
      <w:bCs/>
    </w:rPr>
  </w:style>
  <w:style w:type="paragraph" w:styleId="Zkladntext2">
    <w:name w:val="Body Text 2"/>
    <w:basedOn w:val="Normln"/>
    <w:link w:val="Zkladntext2Char"/>
    <w:pPr>
      <w:tabs>
        <w:tab w:val="left" w:pos="-720"/>
      </w:tabs>
      <w:jc w:val="left"/>
    </w:pPr>
    <w:rPr>
      <w:sz w:val="22"/>
      <w:szCs w:val="20"/>
    </w:rPr>
  </w:style>
  <w:style w:type="paragraph" w:styleId="Zkladntext">
    <w:name w:val="Body Text"/>
    <w:basedOn w:val="Normln"/>
    <w:link w:val="ZkladntextChar"/>
    <w:pPr>
      <w:spacing w:after="120"/>
      <w:jc w:val="left"/>
    </w:pPr>
    <w:rPr>
      <w:sz w:val="24"/>
    </w:rPr>
  </w:style>
  <w:style w:type="paragraph" w:styleId="Zkladntext3">
    <w:name w:val="Body Text 3"/>
    <w:basedOn w:val="Normln"/>
    <w:link w:val="Zkladntext3Char"/>
    <w:pPr>
      <w:numPr>
        <w:ilvl w:val="12"/>
      </w:numPr>
      <w:tabs>
        <w:tab w:val="left" w:pos="6237"/>
      </w:tabs>
    </w:pPr>
    <w:rPr>
      <w:b/>
      <w:szCs w:val="20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link w:val="ZkladntextodsazenChar"/>
    <w:pPr>
      <w:numPr>
        <w:ilvl w:val="12"/>
      </w:numPr>
      <w:tabs>
        <w:tab w:val="left" w:pos="6237"/>
      </w:tabs>
      <w:ind w:left="284"/>
    </w:pPr>
    <w:rPr>
      <w:szCs w:val="20"/>
    </w:rPr>
  </w:style>
  <w:style w:type="paragraph" w:styleId="Seznam">
    <w:name w:val="List"/>
    <w:basedOn w:val="Normln"/>
    <w:rsid w:val="00BA1C10"/>
    <w:pPr>
      <w:ind w:left="283" w:hanging="283"/>
    </w:pPr>
  </w:style>
  <w:style w:type="paragraph" w:styleId="Seznam2">
    <w:name w:val="List 2"/>
    <w:basedOn w:val="Normln"/>
    <w:rsid w:val="00BA1C10"/>
    <w:pPr>
      <w:ind w:left="566" w:hanging="283"/>
    </w:pPr>
  </w:style>
  <w:style w:type="paragraph" w:styleId="Seznam3">
    <w:name w:val="List 3"/>
    <w:basedOn w:val="Normln"/>
    <w:rsid w:val="00BA1C10"/>
    <w:pPr>
      <w:ind w:left="849" w:hanging="283"/>
    </w:pPr>
  </w:style>
  <w:style w:type="paragraph" w:styleId="Seznamsodrkami2">
    <w:name w:val="List Bullet 2"/>
    <w:basedOn w:val="Normln"/>
    <w:rsid w:val="00BA1C10"/>
    <w:pPr>
      <w:numPr>
        <w:numId w:val="12"/>
      </w:numPr>
    </w:pPr>
  </w:style>
  <w:style w:type="paragraph" w:customStyle="1" w:styleId="Pedmt">
    <w:name w:val="Předmět"/>
    <w:basedOn w:val="Normln"/>
    <w:rsid w:val="00BA1C10"/>
  </w:style>
  <w:style w:type="paragraph" w:styleId="Zkladntext-prvnodsazen">
    <w:name w:val="Body Text First Indent"/>
    <w:basedOn w:val="Zkladntext"/>
    <w:rsid w:val="00BA1C10"/>
    <w:pPr>
      <w:ind w:firstLine="210"/>
      <w:jc w:val="both"/>
    </w:pPr>
    <w:rPr>
      <w:sz w:val="20"/>
    </w:rPr>
  </w:style>
  <w:style w:type="paragraph" w:styleId="Zkladntext-prvnodsazen2">
    <w:name w:val="Body Text First Indent 2"/>
    <w:basedOn w:val="Zkladntextodsazen"/>
    <w:rsid w:val="00BA1C10"/>
    <w:pPr>
      <w:numPr>
        <w:ilvl w:val="0"/>
      </w:numPr>
      <w:tabs>
        <w:tab w:val="clear" w:pos="6237"/>
      </w:tabs>
      <w:spacing w:after="120"/>
      <w:ind w:left="283" w:firstLine="210"/>
    </w:pPr>
    <w:rPr>
      <w:szCs w:val="24"/>
    </w:rPr>
  </w:style>
  <w:style w:type="paragraph" w:styleId="Seznam5">
    <w:name w:val="List 5"/>
    <w:basedOn w:val="Normln"/>
    <w:rsid w:val="006C68E7"/>
    <w:pPr>
      <w:ind w:left="1415" w:hanging="283"/>
    </w:pPr>
  </w:style>
  <w:style w:type="paragraph" w:styleId="Zkladntextodsazen3">
    <w:name w:val="Body Text Indent 3"/>
    <w:basedOn w:val="Normln"/>
    <w:link w:val="Zkladntextodsazen3Char"/>
    <w:rsid w:val="00F06615"/>
    <w:pPr>
      <w:ind w:left="284"/>
      <w:jc w:val="left"/>
    </w:pPr>
    <w:rPr>
      <w:rFonts w:ascii="Arial" w:hAnsi="Arial"/>
      <w:sz w:val="18"/>
      <w:szCs w:val="20"/>
    </w:rPr>
  </w:style>
  <w:style w:type="paragraph" w:styleId="Textvbloku">
    <w:name w:val="Block Text"/>
    <w:basedOn w:val="Normln"/>
    <w:rsid w:val="00F06615"/>
    <w:pPr>
      <w:tabs>
        <w:tab w:val="left" w:pos="-720"/>
        <w:tab w:val="left" w:pos="426"/>
      </w:tabs>
      <w:spacing w:line="360" w:lineRule="auto"/>
      <w:ind w:left="284" w:right="27"/>
    </w:pPr>
    <w:rPr>
      <w:rFonts w:ascii="Arial" w:hAnsi="Arial" w:cs="Arial"/>
      <w:i/>
      <w:szCs w:val="20"/>
      <w:u w:val="dotted"/>
    </w:rPr>
  </w:style>
  <w:style w:type="paragraph" w:styleId="Normlnweb">
    <w:name w:val="Normal (Web)"/>
    <w:basedOn w:val="Normln"/>
    <w:rsid w:val="00F06615"/>
    <w:pPr>
      <w:spacing w:before="100" w:after="100"/>
      <w:jc w:val="left"/>
    </w:pPr>
    <w:rPr>
      <w:rFonts w:ascii="Arial Unicode MS" w:eastAsia="Arial Unicode MS" w:hAnsi="Arial Unicode MS"/>
      <w:sz w:val="24"/>
    </w:rPr>
  </w:style>
  <w:style w:type="paragraph" w:styleId="Textkomente">
    <w:name w:val="annotation text"/>
    <w:basedOn w:val="Normln"/>
    <w:link w:val="TextkomenteChar"/>
    <w:semiHidden/>
    <w:rsid w:val="00F06615"/>
    <w:rPr>
      <w:szCs w:val="20"/>
    </w:rPr>
  </w:style>
  <w:style w:type="paragraph" w:customStyle="1" w:styleId="NormlnZarovnatdobloku">
    <w:name w:val="Normální + Zarovnat do bloku"/>
    <w:aliases w:val="Před:  3 b."/>
    <w:basedOn w:val="Zkladntextodsazen"/>
    <w:rsid w:val="00F06615"/>
    <w:pPr>
      <w:numPr>
        <w:ilvl w:val="0"/>
        <w:numId w:val="13"/>
      </w:numPr>
      <w:tabs>
        <w:tab w:val="clear" w:pos="6237"/>
        <w:tab w:val="left" w:pos="426"/>
      </w:tabs>
    </w:pPr>
    <w:rPr>
      <w:rFonts w:ascii="Arial" w:hAnsi="Arial"/>
      <w:sz w:val="28"/>
    </w:rPr>
  </w:style>
  <w:style w:type="paragraph" w:customStyle="1" w:styleId="Texttabulky">
    <w:name w:val="Text tabulky"/>
    <w:rsid w:val="00F06615"/>
    <w:pPr>
      <w:jc w:val="both"/>
    </w:pPr>
    <w:rPr>
      <w:rFonts w:ascii="Arial" w:hAnsi="Arial"/>
      <w:color w:val="000000"/>
      <w:sz w:val="16"/>
    </w:rPr>
  </w:style>
  <w:style w:type="paragraph" w:customStyle="1" w:styleId="Zkladntext21">
    <w:name w:val="Základní text 21"/>
    <w:basedOn w:val="Normln"/>
    <w:rsid w:val="00F06615"/>
    <w:pPr>
      <w:suppressAutoHyphens/>
      <w:spacing w:after="120" w:line="480" w:lineRule="auto"/>
      <w:jc w:val="left"/>
    </w:pPr>
    <w:rPr>
      <w:sz w:val="24"/>
      <w:lang w:eastAsia="ar-SA"/>
    </w:rPr>
  </w:style>
  <w:style w:type="paragraph" w:customStyle="1" w:styleId="Zkladntext310">
    <w:name w:val="Základní text 31"/>
    <w:basedOn w:val="Normln"/>
    <w:rsid w:val="00F06615"/>
    <w:pPr>
      <w:suppressAutoHyphens/>
      <w:spacing w:after="120"/>
      <w:jc w:val="left"/>
    </w:pPr>
    <w:rPr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F06615"/>
    <w:pPr>
      <w:suppressAutoHyphens/>
      <w:jc w:val="left"/>
    </w:pPr>
    <w:rPr>
      <w:rFonts w:ascii="Arial" w:hAnsi="Arial"/>
      <w:szCs w:val="20"/>
      <w:lang w:eastAsia="ar-SA"/>
    </w:rPr>
  </w:style>
  <w:style w:type="paragraph" w:styleId="Seznamsodrkami">
    <w:name w:val="List Bullet"/>
    <w:basedOn w:val="Normln"/>
    <w:rsid w:val="00564305"/>
    <w:pPr>
      <w:numPr>
        <w:numId w:val="14"/>
      </w:numPr>
    </w:pPr>
  </w:style>
  <w:style w:type="paragraph" w:styleId="Pokraovnseznamu2">
    <w:name w:val="List Continue 2"/>
    <w:basedOn w:val="Normln"/>
    <w:rsid w:val="00564305"/>
    <w:pPr>
      <w:spacing w:after="120"/>
      <w:ind w:left="566"/>
    </w:pPr>
  </w:style>
  <w:style w:type="paragraph" w:styleId="Titulek">
    <w:name w:val="caption"/>
    <w:basedOn w:val="Normln"/>
    <w:next w:val="Normln"/>
    <w:qFormat/>
    <w:rsid w:val="00564305"/>
    <w:rPr>
      <w:b/>
      <w:bCs/>
      <w:szCs w:val="20"/>
    </w:rPr>
  </w:style>
  <w:style w:type="paragraph" w:styleId="Zkladntextodsazen2">
    <w:name w:val="Body Text Indent 2"/>
    <w:basedOn w:val="Normln"/>
    <w:link w:val="Zkladntextodsazen2Char"/>
    <w:rsid w:val="00CF1F01"/>
    <w:pPr>
      <w:spacing w:after="120" w:line="480" w:lineRule="auto"/>
      <w:ind w:left="283"/>
      <w:jc w:val="left"/>
    </w:pPr>
    <w:rPr>
      <w:sz w:val="24"/>
    </w:rPr>
  </w:style>
  <w:style w:type="character" w:styleId="Siln">
    <w:name w:val="Strong"/>
    <w:qFormat/>
    <w:rsid w:val="00AF5D63"/>
    <w:rPr>
      <w:b/>
      <w:bCs/>
    </w:rPr>
  </w:style>
  <w:style w:type="character" w:styleId="Odkaznakoment">
    <w:name w:val="annotation reference"/>
    <w:rsid w:val="00AF5D63"/>
    <w:rPr>
      <w:sz w:val="16"/>
      <w:szCs w:val="16"/>
    </w:rPr>
  </w:style>
  <w:style w:type="paragraph" w:styleId="Pokraovnseznamu">
    <w:name w:val="List Continue"/>
    <w:basedOn w:val="Normln"/>
    <w:rsid w:val="00AF5D63"/>
    <w:pPr>
      <w:spacing w:after="120"/>
      <w:ind w:left="283"/>
      <w:jc w:val="left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8470EB"/>
    <w:pPr>
      <w:ind w:left="720"/>
      <w:jc w:val="left"/>
    </w:pPr>
    <w:rPr>
      <w:rFonts w:ascii="Koop Office" w:eastAsia="Calibri" w:hAnsi="Koop Office"/>
      <w:sz w:val="22"/>
      <w:szCs w:val="22"/>
    </w:rPr>
  </w:style>
  <w:style w:type="paragraph" w:styleId="Textbubliny">
    <w:name w:val="Balloon Text"/>
    <w:basedOn w:val="Normln"/>
    <w:link w:val="TextbublinyChar"/>
    <w:rsid w:val="009507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5072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0F95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450F95"/>
    <w:rPr>
      <w:rFonts w:cs="Arial"/>
      <w:b/>
      <w:bCs/>
      <w:szCs w:val="26"/>
    </w:rPr>
  </w:style>
  <w:style w:type="character" w:customStyle="1" w:styleId="Nadpis4Char">
    <w:name w:val="Nadpis 4 Char"/>
    <w:basedOn w:val="Standardnpsmoodstavce"/>
    <w:link w:val="Nadpis4"/>
    <w:rsid w:val="00450F95"/>
    <w:rPr>
      <w:b/>
      <w:bCs/>
      <w:szCs w:val="24"/>
    </w:rPr>
  </w:style>
  <w:style w:type="character" w:customStyle="1" w:styleId="Nadpis5Char">
    <w:name w:val="Nadpis 5 Char"/>
    <w:basedOn w:val="Standardnpsmoodstavce"/>
    <w:link w:val="Nadpis5"/>
    <w:rsid w:val="00450F95"/>
    <w:rPr>
      <w:bCs/>
      <w:iCs/>
      <w:szCs w:val="26"/>
    </w:rPr>
  </w:style>
  <w:style w:type="character" w:customStyle="1" w:styleId="Nadpis7Char">
    <w:name w:val="Nadpis 7 Char"/>
    <w:basedOn w:val="Standardnpsmoodstavce"/>
    <w:link w:val="Nadpis7"/>
    <w:rsid w:val="00450F95"/>
    <w:rPr>
      <w:szCs w:val="24"/>
    </w:rPr>
  </w:style>
  <w:style w:type="character" w:customStyle="1" w:styleId="Nadpis8Char">
    <w:name w:val="Nadpis 8 Char"/>
    <w:basedOn w:val="Standardnpsmoodstavce"/>
    <w:link w:val="Nadpis8"/>
    <w:rsid w:val="00450F95"/>
    <w:rPr>
      <w:b/>
      <w:bCs/>
      <w:szCs w:val="24"/>
    </w:rPr>
  </w:style>
  <w:style w:type="character" w:customStyle="1" w:styleId="Nadpis9Char">
    <w:name w:val="Nadpis 9 Char"/>
    <w:basedOn w:val="Standardnpsmoodstavce"/>
    <w:link w:val="Nadpis9"/>
    <w:rsid w:val="00450F95"/>
    <w:rPr>
      <w:b/>
      <w:bCs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450F95"/>
  </w:style>
  <w:style w:type="character" w:customStyle="1" w:styleId="ZhlavChar">
    <w:name w:val="Záhlaví Char"/>
    <w:basedOn w:val="Standardnpsmoodstavce"/>
    <w:link w:val="Zhlav"/>
    <w:rsid w:val="00450F95"/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50F95"/>
    <w:rPr>
      <w:szCs w:val="24"/>
    </w:rPr>
  </w:style>
  <w:style w:type="character" w:customStyle="1" w:styleId="ZkladntextChar">
    <w:name w:val="Základní text Char"/>
    <w:basedOn w:val="Standardnpsmoodstavce"/>
    <w:link w:val="Zkladntext"/>
    <w:rsid w:val="00450F95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50F95"/>
  </w:style>
  <w:style w:type="character" w:customStyle="1" w:styleId="Zkladntext2Char">
    <w:name w:val="Základní text 2 Char"/>
    <w:basedOn w:val="Standardnpsmoodstavce"/>
    <w:link w:val="Zkladntext2"/>
    <w:rsid w:val="00450F95"/>
    <w:rPr>
      <w:sz w:val="22"/>
    </w:rPr>
  </w:style>
  <w:style w:type="character" w:customStyle="1" w:styleId="Zkladntext3Char">
    <w:name w:val="Základní text 3 Char"/>
    <w:basedOn w:val="Standardnpsmoodstavce"/>
    <w:link w:val="Zkladntext3"/>
    <w:rsid w:val="00450F95"/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rsid w:val="00450F95"/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450F95"/>
    <w:rPr>
      <w:rFonts w:ascii="Arial" w:hAnsi="Arial"/>
      <w:sz w:val="18"/>
    </w:rPr>
  </w:style>
  <w:style w:type="paragraph" w:styleId="Rozloendokumentu">
    <w:name w:val="Document Map"/>
    <w:basedOn w:val="Normln"/>
    <w:link w:val="RozloendokumentuChar"/>
    <w:uiPriority w:val="99"/>
    <w:unhideWhenUsed/>
    <w:rsid w:val="00450F95"/>
    <w:pPr>
      <w:jc w:val="left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450F95"/>
    <w:rPr>
      <w:rFonts w:ascii="Tahoma" w:hAnsi="Tahoma" w:cs="Tahoma"/>
      <w:sz w:val="16"/>
      <w:szCs w:val="16"/>
    </w:rPr>
  </w:style>
  <w:style w:type="paragraph" w:customStyle="1" w:styleId="StylJ">
    <w:name w:val="StylJ"/>
    <w:basedOn w:val="Normln"/>
    <w:rsid w:val="00450F95"/>
    <w:pPr>
      <w:jc w:val="left"/>
    </w:pPr>
    <w:rPr>
      <w:sz w:val="24"/>
    </w:rPr>
  </w:style>
  <w:style w:type="character" w:styleId="Zstupntext">
    <w:name w:val="Placeholder Text"/>
    <w:uiPriority w:val="99"/>
    <w:semiHidden/>
    <w:rsid w:val="00450F95"/>
    <w:rPr>
      <w:color w:val="808080"/>
    </w:rPr>
  </w:style>
  <w:style w:type="character" w:customStyle="1" w:styleId="RozvrendokumentuChar">
    <w:name w:val="Rozvržení dokumentu Char"/>
    <w:semiHidden/>
    <w:locked/>
    <w:rsid w:val="00450F95"/>
    <w:rPr>
      <w:rFonts w:ascii="Tahoma" w:eastAsia="Times New Roman" w:hAnsi="Tahoma" w:cs="Tahoma" w:hint="default"/>
      <w:sz w:val="20"/>
      <w:szCs w:val="20"/>
      <w:shd w:val="clear" w:color="auto" w:fill="000080"/>
      <w:lang w:eastAsia="cs-CZ"/>
    </w:rPr>
  </w:style>
  <w:style w:type="table" w:styleId="Mkatabulky">
    <w:name w:val="Table Grid"/>
    <w:basedOn w:val="Normlntabulka"/>
    <w:rsid w:val="00450F9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eznam2zvraznn1">
    <w:name w:val="Medium List 2 Accent 1"/>
    <w:basedOn w:val="Normlntabulka"/>
    <w:uiPriority w:val="66"/>
    <w:rsid w:val="00450F95"/>
    <w:rPr>
      <w:rFonts w:ascii="Cambria" w:hAnsi="Cambria"/>
      <w:color w:val="000000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1">
    <w:name w:val="Medium List 1 Accent 1"/>
    <w:basedOn w:val="Normlntabulka"/>
    <w:uiPriority w:val="65"/>
    <w:rsid w:val="00450F95"/>
    <w:rPr>
      <w:rFonts w:ascii="Calibri" w:hAnsi="Calibri"/>
      <w:color w:val="000000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numbering" w:customStyle="1" w:styleId="StylVcerovovKoopOffice9b">
    <w:name w:val="Styl Víceúrovňové Koop Office 9 b."/>
    <w:rsid w:val="00450F95"/>
    <w:pPr>
      <w:numPr>
        <w:numId w:val="17"/>
      </w:numPr>
    </w:pPr>
  </w:style>
  <w:style w:type="paragraph" w:customStyle="1" w:styleId="slovn-rove1-netunb">
    <w:name w:val="Číslování - úroveň 1 - netučné b"/>
    <w:basedOn w:val="Normln"/>
    <w:qFormat/>
    <w:rsid w:val="003D2E51"/>
    <w:pPr>
      <w:numPr>
        <w:numId w:val="21"/>
      </w:numPr>
      <w:spacing w:before="120" w:after="120"/>
    </w:pPr>
    <w:rPr>
      <w:rFonts w:ascii="Koop Office" w:hAnsi="Koop Office"/>
    </w:rPr>
  </w:style>
  <w:style w:type="paragraph" w:customStyle="1" w:styleId="odrka">
    <w:name w:val="odrážka"/>
    <w:basedOn w:val="Normln"/>
    <w:qFormat/>
    <w:rsid w:val="004A235E"/>
    <w:pPr>
      <w:numPr>
        <w:numId w:val="24"/>
      </w:numPr>
      <w:spacing w:before="120"/>
      <w:ind w:left="357" w:hanging="357"/>
    </w:pPr>
    <w:rPr>
      <w:rFonts w:ascii="Calibri" w:eastAsia="Calibri" w:hAnsi="Calibri"/>
      <w:sz w:val="22"/>
      <w:szCs w:val="22"/>
      <w:lang w:eastAsia="en-US"/>
    </w:rPr>
  </w:style>
  <w:style w:type="paragraph" w:customStyle="1" w:styleId="slovn">
    <w:name w:val="číslování"/>
    <w:basedOn w:val="Normln"/>
    <w:qFormat/>
    <w:rsid w:val="004A235E"/>
    <w:pPr>
      <w:numPr>
        <w:numId w:val="25"/>
      </w:numPr>
      <w:tabs>
        <w:tab w:val="num" w:pos="390"/>
      </w:tabs>
      <w:autoSpaceDE w:val="0"/>
      <w:autoSpaceDN w:val="0"/>
      <w:adjustRightInd w:val="0"/>
      <w:spacing w:before="120"/>
      <w:ind w:left="390" w:hanging="390"/>
    </w:pPr>
    <w:rPr>
      <w:rFonts w:ascii="Calibri" w:hAnsi="Calibri" w:cs="KoopCondPro"/>
      <w:sz w:val="22"/>
      <w:szCs w:val="20"/>
      <w:lang w:eastAsia="en-US"/>
    </w:rPr>
  </w:style>
  <w:style w:type="paragraph" w:customStyle="1" w:styleId="odrkadruh">
    <w:name w:val="odrážka druhá"/>
    <w:basedOn w:val="odrka"/>
    <w:qFormat/>
    <w:rsid w:val="004A235E"/>
    <w:pPr>
      <w:numPr>
        <w:numId w:val="23"/>
      </w:numPr>
      <w:tabs>
        <w:tab w:val="num" w:pos="390"/>
      </w:tabs>
      <w:ind w:left="709" w:hanging="283"/>
    </w:pPr>
  </w:style>
  <w:style w:type="paragraph" w:customStyle="1" w:styleId="bodytext3">
    <w:name w:val="bodytext3"/>
    <w:basedOn w:val="Normln"/>
    <w:rsid w:val="00F3372A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B593C"/>
    <w:rPr>
      <w:color w:val="605E5C"/>
      <w:shd w:val="clear" w:color="auto" w:fill="E1DFDD"/>
    </w:rPr>
  </w:style>
  <w:style w:type="numbering" w:customStyle="1" w:styleId="slovn-velkpsmena">
    <w:name w:val="číslování - velká písmena"/>
    <w:uiPriority w:val="99"/>
    <w:rsid w:val="00E604F6"/>
    <w:pPr>
      <w:numPr>
        <w:numId w:val="30"/>
      </w:numPr>
    </w:pPr>
  </w:style>
  <w:style w:type="paragraph" w:customStyle="1" w:styleId="slovn-Velkpsmena0">
    <w:name w:val="číslování - Velká písmena"/>
    <w:basedOn w:val="Normln"/>
    <w:qFormat/>
    <w:rsid w:val="00E604F6"/>
    <w:pPr>
      <w:numPr>
        <w:numId w:val="30"/>
      </w:numPr>
      <w:spacing w:before="480" w:after="240"/>
    </w:pPr>
    <w:rPr>
      <w:rFonts w:ascii="Koop Office" w:hAnsi="Koop Offic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oop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koop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9019FBE653444BD8ACCED9C09F5C4" ma:contentTypeVersion="15" ma:contentTypeDescription="Create a new document." ma:contentTypeScope="" ma:versionID="68e74b6ab6112037b20760cf3d8cf2f2">
  <xsd:schema xmlns:xsd="http://www.w3.org/2001/XMLSchema" xmlns:xs="http://www.w3.org/2001/XMLSchema" xmlns:p="http://schemas.microsoft.com/office/2006/metadata/properties" xmlns:ns2="d476a814-3464-46fb-a0d2-e95fbf2bc6ab" xmlns:ns3="b2c5fcce-4de1-4db4-bd0b-c7fc9d1faeb7" targetNamespace="http://schemas.microsoft.com/office/2006/metadata/properties" ma:root="true" ma:fieldsID="2777346de5735f9b728d8f7f488249d7" ns2:_="" ns3:_="">
    <xsd:import namespace="d476a814-3464-46fb-a0d2-e95fbf2bc6ab"/>
    <xsd:import namespace="b2c5fcce-4de1-4db4-bd0b-c7fc9d1fae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6a814-3464-46fb-a0d2-e95fbf2bc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1af45d7-05bf-4966-a80f-82384886d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5fcce-4de1-4db4-bd0b-c7fc9d1faeb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5dfedd-8fb4-4e41-8448-b488b298b325}" ma:internalName="TaxCatchAll" ma:showField="CatchAllData" ma:web="b2c5fcce-4de1-4db4-bd0b-c7fc9d1fa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76a814-3464-46fb-a0d2-e95fbf2bc6ab">
      <Terms xmlns="http://schemas.microsoft.com/office/infopath/2007/PartnerControls"/>
    </lcf76f155ced4ddcb4097134ff3c332f>
    <TaxCatchAll xmlns="b2c5fcce-4de1-4db4-bd0b-c7fc9d1faeb7" xsi:nil="true"/>
  </documentManagement>
</p:properties>
</file>

<file path=customXml/itemProps1.xml><?xml version="1.0" encoding="utf-8"?>
<ds:datastoreItem xmlns:ds="http://schemas.openxmlformats.org/officeDocument/2006/customXml" ds:itemID="{A2A6EA3B-33E9-4C1A-B6B2-FBC7589A8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E89023-29EA-4CC5-B499-ADF838BB54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654E3-E450-4DDF-A946-6437AB31F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6a814-3464-46fb-a0d2-e95fbf2bc6ab"/>
    <ds:schemaRef ds:uri="b2c5fcce-4de1-4db4-bd0b-c7fc9d1fa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580949-2930-4D9B-BFFE-C0E2E2F40ADE}">
  <ds:schemaRefs>
    <ds:schemaRef ds:uri="http://schemas.microsoft.com/office/2006/metadata/properties"/>
    <ds:schemaRef ds:uri="http://schemas.microsoft.com/office/infopath/2007/PartnerControls"/>
    <ds:schemaRef ds:uri="d476a814-3464-46fb-a0d2-e95fbf2bc6ab"/>
    <ds:schemaRef ds:uri="b2c5fcce-4de1-4db4-bd0b-c7fc9d1fae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2932</Words>
  <Characters>17305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3</vt:lpstr>
    </vt:vector>
  </TitlesOfParts>
  <Company>Kooperativa</Company>
  <LinksUpToDate>false</LinksUpToDate>
  <CharactersWithSpaces>20197</CharactersWithSpaces>
  <SharedDoc>false</SharedDoc>
  <HLinks>
    <vt:vector size="36" baseType="variant">
      <vt:variant>
        <vt:i4>1310805</vt:i4>
      </vt:variant>
      <vt:variant>
        <vt:i4>48</vt:i4>
      </vt:variant>
      <vt:variant>
        <vt:i4>0</vt:i4>
      </vt:variant>
      <vt:variant>
        <vt:i4>5</vt:i4>
      </vt:variant>
      <vt:variant>
        <vt:lpwstr>http://cs.wikipedia.org/wiki/Habitus</vt:lpwstr>
      </vt:variant>
      <vt:variant>
        <vt:lpwstr/>
      </vt:variant>
      <vt:variant>
        <vt:i4>6488078</vt:i4>
      </vt:variant>
      <vt:variant>
        <vt:i4>45</vt:i4>
      </vt:variant>
      <vt:variant>
        <vt:i4>0</vt:i4>
      </vt:variant>
      <vt:variant>
        <vt:i4>5</vt:i4>
      </vt:variant>
      <vt:variant>
        <vt:lpwstr>http://cs.wikipedia.org/wiki/Plod_(botanika)</vt:lpwstr>
      </vt:variant>
      <vt:variant>
        <vt:lpwstr/>
      </vt:variant>
      <vt:variant>
        <vt:i4>393281</vt:i4>
      </vt:variant>
      <vt:variant>
        <vt:i4>42</vt:i4>
      </vt:variant>
      <vt:variant>
        <vt:i4>0</vt:i4>
      </vt:variant>
      <vt:variant>
        <vt:i4>5</vt:i4>
      </vt:variant>
      <vt:variant>
        <vt:lpwstr>http://cs.wikipedia.org/wiki/List</vt:lpwstr>
      </vt:variant>
      <vt:variant>
        <vt:lpwstr/>
      </vt:variant>
      <vt:variant>
        <vt:i4>3014778</vt:i4>
      </vt:variant>
      <vt:variant>
        <vt:i4>39</vt:i4>
      </vt:variant>
      <vt:variant>
        <vt:i4>0</vt:i4>
      </vt:variant>
      <vt:variant>
        <vt:i4>5</vt:i4>
      </vt:variant>
      <vt:variant>
        <vt:lpwstr>http://cs.wikipedia.org/wiki/Kv%C4%9Bt</vt:lpwstr>
      </vt:variant>
      <vt:variant>
        <vt:lpwstr/>
      </vt:variant>
      <vt:variant>
        <vt:i4>6226035</vt:i4>
      </vt:variant>
      <vt:variant>
        <vt:i4>33</vt:i4>
      </vt:variant>
      <vt:variant>
        <vt:i4>0</vt:i4>
      </vt:variant>
      <vt:variant>
        <vt:i4>5</vt:i4>
      </vt:variant>
      <vt:variant>
        <vt:lpwstr>mailto:podatelna@koop.cz</vt:lpwstr>
      </vt:variant>
      <vt:variant>
        <vt:lpwstr/>
      </vt:variant>
      <vt:variant>
        <vt:i4>8060972</vt:i4>
      </vt:variant>
      <vt:variant>
        <vt:i4>30</vt:i4>
      </vt:variant>
      <vt:variant>
        <vt:i4>0</vt:i4>
      </vt:variant>
      <vt:variant>
        <vt:i4>5</vt:i4>
      </vt:variant>
      <vt:variant>
        <vt:lpwstr>http://www.koop.cz/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3</dc:title>
  <dc:creator>Ing. Martin Kortus</dc:creator>
  <cp:lastModifiedBy>Blažková Oľga</cp:lastModifiedBy>
  <cp:revision>2</cp:revision>
  <cp:lastPrinted>2021-06-22T13:42:00Z</cp:lastPrinted>
  <dcterms:created xsi:type="dcterms:W3CDTF">2023-08-22T05:29:00Z</dcterms:created>
  <dcterms:modified xsi:type="dcterms:W3CDTF">2023-08-22T05:29:00Z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0x010100E4B9019FBE653444BD8ACCED9C09F5C4</vt:lpwstr>
  </property>
  <property fmtid="{D5CDD505-2E9C-101B-9397-08002B2CF9AE}" pid="3" name="MediaServiceImageTags">
    <vt:lpwstr/>
  </property>
  <property fmtid="{D5CDD505-2E9C-101B-9397-08002B2CF9AE}" pid="4" name="MSIP_Label_06e48620-e1d6-4326-a693-35eea4b7be04_Enabled">
    <vt:lpwstr>true</vt:lpwstr>
  </property>
  <property fmtid="{D5CDD505-2E9C-101B-9397-08002B2CF9AE}" pid="5" name="MSIP_Label_06e48620-e1d6-4326-a693-35eea4b7be04_SetDate">
    <vt:lpwstr>2023-08-22T05:28:55Z</vt:lpwstr>
  </property>
  <property fmtid="{D5CDD505-2E9C-101B-9397-08002B2CF9AE}" pid="6" name="MSIP_Label_06e48620-e1d6-4326-a693-35eea4b7be04_Method">
    <vt:lpwstr>Privileged</vt:lpwstr>
  </property>
  <property fmtid="{D5CDD505-2E9C-101B-9397-08002B2CF9AE}" pid="7" name="MSIP_Label_06e48620-e1d6-4326-a693-35eea4b7be04_Name">
    <vt:lpwstr>VIGCZ103S02</vt:lpwstr>
  </property>
  <property fmtid="{D5CDD505-2E9C-101B-9397-08002B2CF9AE}" pid="8" name="MSIP_Label_06e48620-e1d6-4326-a693-35eea4b7be04_SiteId">
    <vt:lpwstr>1cf16eb8-8983-4f6f-9c5f-66decda360c4</vt:lpwstr>
  </property>
  <property fmtid="{D5CDD505-2E9C-101B-9397-08002B2CF9AE}" pid="9" name="MSIP_Label_06e48620-e1d6-4326-a693-35eea4b7be04_ActionId">
    <vt:lpwstr>b60c9c5e-8ed8-425f-b3bc-5fef063c57a9</vt:lpwstr>
  </property>
  <property fmtid="{D5CDD505-2E9C-101B-9397-08002B2CF9AE}" pid="10" name="MSIP_Label_06e48620-e1d6-4326-a693-35eea4b7be04_ContentBits">
    <vt:lpwstr>3</vt:lpwstr>
  </property>
</Properties>
</file>