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5C6010F" w:rsidR="008E276D" w:rsidRPr="00D81243"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68591CFC" w:rsidR="001027F6"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00A079C7">
        <w:rPr>
          <w:rFonts w:ascii="Times New Roman" w:hAnsi="Times New Roman" w:cs="Times New Roman"/>
          <w:b/>
          <w:kern w:val="0"/>
          <w:sz w:val="36"/>
          <w:lang w:eastAsia="cs-CZ" w:bidi="ar-SA"/>
        </w:rPr>
        <w:t xml:space="preserve"> 4</w:t>
      </w:r>
      <w:r w:rsidR="00496411">
        <w:rPr>
          <w:rFonts w:ascii="Times New Roman" w:hAnsi="Times New Roman" w:cs="Times New Roman"/>
          <w:b/>
          <w:kern w:val="0"/>
          <w:sz w:val="36"/>
          <w:lang w:eastAsia="cs-CZ" w:bidi="ar-SA"/>
        </w:rPr>
        <w:t>6</w:t>
      </w:r>
      <w:r w:rsidR="00B9293F">
        <w:rPr>
          <w:rFonts w:ascii="Times New Roman" w:hAnsi="Times New Roman" w:cs="Times New Roman"/>
          <w:b/>
          <w:kern w:val="0"/>
          <w:sz w:val="36"/>
          <w:lang w:eastAsia="cs-CZ" w:bidi="ar-SA"/>
        </w:rPr>
        <w:t>/202</w:t>
      </w:r>
      <w:r w:rsidR="00496411">
        <w:rPr>
          <w:rFonts w:ascii="Times New Roman" w:hAnsi="Times New Roman" w:cs="Times New Roman"/>
          <w:b/>
          <w:kern w:val="0"/>
          <w:sz w:val="36"/>
          <w:lang w:eastAsia="cs-CZ" w:bidi="ar-SA"/>
        </w:rPr>
        <w:t>3</w:t>
      </w:r>
    </w:p>
    <w:p w14:paraId="1203FF9D" w14:textId="77777777" w:rsidR="009230E2" w:rsidRDefault="008E276D" w:rsidP="006601B3">
      <w:pPr>
        <w:shd w:val="clear" w:color="auto" w:fill="FFFFFF"/>
        <w:spacing w:before="19"/>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p>
    <w:p w14:paraId="7026196E" w14:textId="7EEBE410" w:rsidR="009230E2" w:rsidRDefault="009230E2" w:rsidP="009230E2">
      <w:pPr>
        <w:shd w:val="clear" w:color="auto" w:fill="FFFFFF"/>
        <w:spacing w:before="19"/>
        <w:jc w:val="center"/>
        <w:rPr>
          <w:rFonts w:ascii="Times New Roman" w:hAnsi="Times New Roman" w:cs="Times New Roman"/>
          <w:sz w:val="24"/>
        </w:rPr>
      </w:pPr>
      <w:r>
        <w:rPr>
          <w:rFonts w:ascii="Times New Roman" w:hAnsi="Times New Roman" w:cs="Times New Roman"/>
          <w:sz w:val="24"/>
        </w:rPr>
        <w:t>z</w:t>
      </w:r>
      <w:r w:rsidR="008E276D" w:rsidRPr="00660CA5">
        <w:rPr>
          <w:rFonts w:ascii="Times New Roman" w:hAnsi="Times New Roman" w:cs="Times New Roman"/>
          <w:sz w:val="24"/>
        </w:rPr>
        <w:t>ákona č. 89/2012 Sb., občanského zákoníku</w:t>
      </w:r>
      <w:r w:rsidR="0009291C">
        <w:rPr>
          <w:rFonts w:ascii="Times New Roman" w:hAnsi="Times New Roman" w:cs="Times New Roman"/>
          <w:sz w:val="24"/>
        </w:rPr>
        <w:t>, v platném znění</w:t>
      </w:r>
      <w:r>
        <w:rPr>
          <w:rFonts w:ascii="Times New Roman" w:hAnsi="Times New Roman" w:cs="Times New Roman"/>
          <w:sz w:val="24"/>
        </w:rPr>
        <w:t>,</w:t>
      </w:r>
    </w:p>
    <w:p w14:paraId="66675916" w14:textId="2AA1093B" w:rsidR="008E276D" w:rsidRDefault="008E276D" w:rsidP="009230E2">
      <w:pPr>
        <w:shd w:val="clear" w:color="auto" w:fill="FFFFFF"/>
        <w:spacing w:before="19"/>
        <w:jc w:val="center"/>
        <w:rPr>
          <w:rFonts w:ascii="Times New Roman" w:hAnsi="Times New Roman" w:cs="Times New Roman"/>
          <w:sz w:val="24"/>
        </w:rPr>
      </w:pPr>
      <w:r w:rsidRPr="00C96609">
        <w:rPr>
          <w:rFonts w:ascii="Times New Roman" w:hAnsi="Times New Roman" w:cs="Times New Roman"/>
          <w:sz w:val="24"/>
        </w:rPr>
        <w:t>mezi těmito smluvními stranami:</w:t>
      </w:r>
    </w:p>
    <w:p w14:paraId="25D19103" w14:textId="77777777" w:rsidR="00D416BD" w:rsidRPr="00D81243" w:rsidRDefault="00D416BD" w:rsidP="006601B3">
      <w:pPr>
        <w:jc w:val="center"/>
        <w:rPr>
          <w:rFonts w:ascii="Times New Roman" w:hAnsi="Times New Roman" w:cs="Times New Roman"/>
          <w:sz w:val="24"/>
        </w:rPr>
      </w:pPr>
    </w:p>
    <w:p w14:paraId="520CBCB1" w14:textId="77777777" w:rsidR="008D7EA7" w:rsidRDefault="008E276D" w:rsidP="00F52FE0">
      <w:pPr>
        <w:pStyle w:val="Odstavecseseznamem"/>
        <w:numPr>
          <w:ilvl w:val="0"/>
          <w:numId w:val="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4D5F762F" w14:textId="77777777" w:rsidR="008D7EA7" w:rsidRPr="008D7EA7" w:rsidRDefault="008D7EA7" w:rsidP="006601B3">
      <w:pPr>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7E52AEBF" w14:textId="5A1E8A9E" w:rsidR="008E276D" w:rsidRPr="00660CA5" w:rsidRDefault="008D7EA7" w:rsidP="006601B3">
      <w:pPr>
        <w:jc w:val="both"/>
        <w:rPr>
          <w:rFonts w:ascii="Times New Roman" w:hAnsi="Times New Roman" w:cs="Times New Roman"/>
          <w:sz w:val="24"/>
        </w:rPr>
      </w:pPr>
      <w:r>
        <w:rPr>
          <w:rFonts w:ascii="Times New Roman" w:hAnsi="Times New Roman" w:cs="Times New Roman"/>
          <w:sz w:val="24"/>
        </w:rPr>
        <w:t xml:space="preserve">      </w:t>
      </w:r>
      <w:r w:rsidR="008E276D" w:rsidRPr="00660CA5">
        <w:rPr>
          <w:rFonts w:ascii="Times New Roman" w:hAnsi="Times New Roman" w:cs="Times New Roman"/>
          <w:sz w:val="24"/>
        </w:rPr>
        <w:t xml:space="preserve">Sídlo: Šternberk, Olomoucká 1848/173, PSČ 785 01 </w:t>
      </w:r>
    </w:p>
    <w:p w14:paraId="4506C5DB" w14:textId="45D9E1DE" w:rsidR="008E276D" w:rsidRPr="00660CA5" w:rsidRDefault="008E276D" w:rsidP="006601B3">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w:t>
      </w:r>
      <w:r w:rsidR="007170D8">
        <w:rPr>
          <w:rFonts w:ascii="Times New Roman" w:hAnsi="Times New Roman" w:cs="Times New Roman"/>
          <w:sz w:val="24"/>
        </w:rPr>
        <w:t>O</w:t>
      </w:r>
      <w:r w:rsidRPr="00660CA5">
        <w:rPr>
          <w:rFonts w:ascii="Times New Roman" w:hAnsi="Times New Roman" w:cs="Times New Roman"/>
          <w:sz w:val="24"/>
        </w:rPr>
        <w:t>:  00843954</w:t>
      </w:r>
    </w:p>
    <w:p w14:paraId="2FE12EC3" w14:textId="77777777"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16B14810"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r w:rsidR="00324BBA">
        <w:rPr>
          <w:rFonts w:ascii="Times New Roman" w:hAnsi="Times New Roman" w:cs="Times New Roman"/>
          <w:sz w:val="24"/>
        </w:rPr>
        <w:t>xxxxxxxxxxxxx</w:t>
      </w:r>
      <w:r w:rsidR="00AE4C95" w:rsidRPr="00660CA5">
        <w:rPr>
          <w:rFonts w:ascii="Times New Roman" w:hAnsi="Times New Roman" w:cs="Times New Roman"/>
          <w:sz w:val="24"/>
        </w:rPr>
        <w:t xml:space="preserve">                  </w:t>
      </w:r>
    </w:p>
    <w:p w14:paraId="5F4EFEDC" w14:textId="0F208CF2"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324BBA">
        <w:rPr>
          <w:rFonts w:ascii="Times New Roman" w:hAnsi="Times New Roman" w:cs="Times New Roman"/>
          <w:sz w:val="24"/>
        </w:rPr>
        <w:t>xxxxxxxxxxxxxxxxxxx</w:t>
      </w:r>
    </w:p>
    <w:p w14:paraId="6FED6AAF" w14:textId="295DC285" w:rsidR="008E276D" w:rsidRDefault="008E276D" w:rsidP="006601B3">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Default="008E276D" w:rsidP="006601B3">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79DAEA6E" w14:textId="77777777" w:rsidR="006601B3" w:rsidRPr="00660CA5" w:rsidRDefault="006601B3" w:rsidP="006601B3">
      <w:pPr>
        <w:tabs>
          <w:tab w:val="left" w:pos="284"/>
          <w:tab w:val="left" w:pos="567"/>
        </w:tabs>
        <w:jc w:val="both"/>
        <w:rPr>
          <w:rStyle w:val="platne1"/>
          <w:rFonts w:ascii="Times New Roman" w:hAnsi="Times New Roman" w:cs="Mangal"/>
          <w:sz w:val="24"/>
        </w:rPr>
      </w:pPr>
    </w:p>
    <w:p w14:paraId="0574421E" w14:textId="77777777" w:rsidR="008E276D" w:rsidRDefault="008E276D" w:rsidP="006601B3">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E607C4A" w14:textId="77777777" w:rsidR="006601B3" w:rsidRPr="00C96609" w:rsidRDefault="006601B3" w:rsidP="006601B3">
      <w:pPr>
        <w:shd w:val="clear" w:color="auto" w:fill="FFFFFF"/>
        <w:spacing w:before="19"/>
        <w:rPr>
          <w:rFonts w:ascii="Times New Roman" w:hAnsi="Times New Roman" w:cs="Times New Roman"/>
          <w:b/>
          <w:iCs/>
          <w:color w:val="000000"/>
          <w:spacing w:val="-4"/>
          <w:sz w:val="24"/>
        </w:rPr>
      </w:pPr>
    </w:p>
    <w:p w14:paraId="4F6A641A" w14:textId="09B98BE3" w:rsidR="007170D8" w:rsidRDefault="007170D8" w:rsidP="00F52FE0">
      <w:pPr>
        <w:pStyle w:val="Odstavecseseznamem"/>
        <w:numPr>
          <w:ilvl w:val="0"/>
          <w:numId w:val="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 </w:t>
      </w:r>
      <w:r w:rsidR="00E41ED8">
        <w:rPr>
          <w:rFonts w:ascii="Times New Roman" w:hAnsi="Times New Roman" w:cs="Times New Roman"/>
          <w:b/>
          <w:sz w:val="24"/>
        </w:rPr>
        <w:t>INVISTA Craft s.r.o.</w:t>
      </w:r>
      <w:r w:rsidRPr="00660CA5">
        <w:rPr>
          <w:rFonts w:ascii="Times New Roman" w:hAnsi="Times New Roman" w:cs="Times New Roman"/>
          <w:b/>
          <w:sz w:val="24"/>
        </w:rPr>
        <w:t xml:space="preserve"> </w:t>
      </w:r>
    </w:p>
    <w:p w14:paraId="12F3342C" w14:textId="38F0271D" w:rsidR="00E41ED8"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sidR="00E41ED8">
        <w:rPr>
          <w:rFonts w:ascii="Times New Roman" w:hAnsi="Times New Roman" w:cs="Times New Roman"/>
          <w:spacing w:val="-2"/>
          <w:sz w:val="24"/>
        </w:rPr>
        <w:t xml:space="preserve"> Vsetín, 4. května 870, PSČ 755 01</w:t>
      </w:r>
    </w:p>
    <w:p w14:paraId="76A8DF55" w14:textId="3D5A670C" w:rsidR="00D416BD" w:rsidRPr="00660CA5"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7170D8">
        <w:rPr>
          <w:rFonts w:ascii="Times New Roman" w:hAnsi="Times New Roman" w:cs="Times New Roman"/>
          <w:spacing w:val="-2"/>
          <w:sz w:val="24"/>
        </w:rPr>
        <w:t>O</w:t>
      </w:r>
      <w:r w:rsidRPr="00660CA5">
        <w:rPr>
          <w:rFonts w:ascii="Times New Roman" w:hAnsi="Times New Roman" w:cs="Times New Roman"/>
          <w:spacing w:val="-2"/>
          <w:sz w:val="24"/>
        </w:rPr>
        <w:t>:</w:t>
      </w:r>
      <w:r w:rsidR="007170D8">
        <w:rPr>
          <w:rFonts w:ascii="Times New Roman" w:hAnsi="Times New Roman" w:cs="Times New Roman"/>
          <w:spacing w:val="-2"/>
          <w:sz w:val="24"/>
        </w:rPr>
        <w:t xml:space="preserve"> </w:t>
      </w:r>
      <w:r w:rsidR="00E41ED8">
        <w:rPr>
          <w:rFonts w:ascii="Times New Roman" w:hAnsi="Times New Roman" w:cs="Times New Roman"/>
          <w:spacing w:val="-2"/>
          <w:sz w:val="24"/>
        </w:rPr>
        <w:t>47973749</w:t>
      </w:r>
    </w:p>
    <w:p w14:paraId="478CC0E8" w14:textId="467BC4A8" w:rsidR="00D416BD"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E41ED8">
        <w:rPr>
          <w:rFonts w:ascii="Times New Roman" w:hAnsi="Times New Roman" w:cs="Times New Roman"/>
          <w:spacing w:val="-2"/>
          <w:sz w:val="24"/>
        </w:rPr>
        <w:t xml:space="preserve"> CZ47973749</w:t>
      </w:r>
    </w:p>
    <w:p w14:paraId="6E14B743" w14:textId="383642FF" w:rsidR="007170D8" w:rsidRPr="00660CA5" w:rsidRDefault="007170D8" w:rsidP="007170D8">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 xml:space="preserve">Zapsán </w:t>
      </w:r>
      <w:r w:rsidR="00736601">
        <w:rPr>
          <w:rFonts w:ascii="Times New Roman" w:hAnsi="Times New Roman" w:cs="Times New Roman"/>
          <w:spacing w:val="-2"/>
          <w:sz w:val="24"/>
        </w:rPr>
        <w:t>v</w:t>
      </w:r>
      <w:r w:rsidR="00E41ED8">
        <w:rPr>
          <w:rFonts w:ascii="Times New Roman" w:hAnsi="Times New Roman" w:cs="Times New Roman"/>
          <w:spacing w:val="-2"/>
          <w:sz w:val="24"/>
        </w:rPr>
        <w:t> obchodním rejstříku u Krajského soudu v Ostravě, odd. C, vložka 5809.</w:t>
      </w:r>
    </w:p>
    <w:p w14:paraId="7DD15606" w14:textId="4973DC0A" w:rsidR="0050544D" w:rsidRDefault="00D416BD" w:rsidP="006601B3">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324BBA">
        <w:rPr>
          <w:rFonts w:ascii="Times New Roman" w:hAnsi="Times New Roman" w:cs="Times New Roman"/>
          <w:sz w:val="24"/>
        </w:rPr>
        <w:t>xxxxxxxxxxx</w:t>
      </w:r>
    </w:p>
    <w:p w14:paraId="62DE2AE6" w14:textId="345696F8" w:rsidR="00D416BD" w:rsidRDefault="00D416BD" w:rsidP="006601B3">
      <w:pPr>
        <w:ind w:left="-1416" w:firstLine="1776"/>
        <w:jc w:val="both"/>
        <w:rPr>
          <w:rFonts w:ascii="Times New Roman" w:hAnsi="Times New Roman" w:cs="Times New Roman"/>
          <w:sz w:val="24"/>
        </w:rPr>
      </w:pPr>
      <w:r>
        <w:rPr>
          <w:rFonts w:ascii="Times New Roman" w:hAnsi="Times New Roman" w:cs="Times New Roman"/>
          <w:sz w:val="24"/>
        </w:rPr>
        <w:t>Číslo účtu:</w:t>
      </w:r>
      <w:r w:rsidR="00F8412A">
        <w:rPr>
          <w:rFonts w:ascii="Times New Roman" w:hAnsi="Times New Roman" w:cs="Times New Roman"/>
          <w:sz w:val="24"/>
        </w:rPr>
        <w:t xml:space="preserve"> </w:t>
      </w:r>
      <w:r w:rsidR="00324BBA">
        <w:rPr>
          <w:rFonts w:ascii="Times New Roman" w:hAnsi="Times New Roman" w:cs="Times New Roman"/>
          <w:sz w:val="24"/>
        </w:rPr>
        <w:t>xxxxxxxxxxxxxxxxx</w:t>
      </w:r>
    </w:p>
    <w:p w14:paraId="002D340D" w14:textId="7BC649F6" w:rsidR="008E276D" w:rsidRPr="008D7EA7" w:rsidRDefault="00D416BD" w:rsidP="006601B3">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E41ED8">
        <w:rPr>
          <w:rFonts w:ascii="Times New Roman" w:hAnsi="Times New Roman" w:cs="Times New Roman"/>
          <w:spacing w:val="-2"/>
          <w:sz w:val="24"/>
        </w:rPr>
        <w:t>Stanislavem Válkem, jednatelem společnosti</w:t>
      </w:r>
    </w:p>
    <w:p w14:paraId="613296F0" w14:textId="77777777" w:rsidR="008E276D" w:rsidRPr="00DF3B8B" w:rsidRDefault="008E276D" w:rsidP="006601B3">
      <w:pPr>
        <w:tabs>
          <w:tab w:val="left" w:pos="284"/>
          <w:tab w:val="left" w:pos="567"/>
        </w:tabs>
        <w:spacing w:after="60"/>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Default="008E276D" w:rsidP="006601B3">
      <w:pPr>
        <w:jc w:val="center"/>
        <w:rPr>
          <w:rStyle w:val="platne1"/>
          <w:rFonts w:ascii="Times New Roman" w:hAnsi="Times New Roman"/>
          <w:sz w:val="24"/>
        </w:rPr>
      </w:pPr>
      <w:r w:rsidRPr="00C96609">
        <w:rPr>
          <w:rStyle w:val="platne1"/>
          <w:rFonts w:ascii="Times New Roman" w:hAnsi="Times New Roman"/>
          <w:sz w:val="24"/>
        </w:rPr>
        <w:t>v následujícím znění:</w:t>
      </w:r>
    </w:p>
    <w:p w14:paraId="1C75D3EF" w14:textId="77777777" w:rsidR="006601B3" w:rsidRDefault="006601B3" w:rsidP="006601B3">
      <w:pPr>
        <w:jc w:val="center"/>
        <w:rPr>
          <w:rStyle w:val="platne1"/>
          <w:rFonts w:ascii="Times New Roman" w:hAnsi="Times New Roman"/>
          <w:sz w:val="24"/>
        </w:rPr>
      </w:pPr>
    </w:p>
    <w:p w14:paraId="4835216B" w14:textId="77777777" w:rsidR="00EB30E5" w:rsidRDefault="00EB30E5" w:rsidP="006601B3">
      <w:pPr>
        <w:jc w:val="center"/>
        <w:rPr>
          <w:rStyle w:val="platne1"/>
          <w:rFonts w:ascii="Times New Roman" w:hAnsi="Times New Roman"/>
          <w:sz w:val="24"/>
        </w:rPr>
      </w:pPr>
    </w:p>
    <w:p w14:paraId="394FEFAC" w14:textId="77777777" w:rsidR="00EB30E5" w:rsidRDefault="00EB30E5" w:rsidP="006601B3">
      <w:pPr>
        <w:jc w:val="center"/>
        <w:rPr>
          <w:rStyle w:val="platne1"/>
          <w:rFonts w:ascii="Times New Roman" w:hAnsi="Times New Roman"/>
          <w:sz w:val="24"/>
        </w:rPr>
      </w:pPr>
    </w:p>
    <w:p w14:paraId="6F504B4B" w14:textId="77777777" w:rsidR="006601B3" w:rsidRPr="00DF3B8B" w:rsidRDefault="006601B3" w:rsidP="006601B3">
      <w:pPr>
        <w:jc w:val="center"/>
        <w:rPr>
          <w:rFonts w:ascii="Times New Roman" w:hAnsi="Times New Roman" w:cs="Times New Roman"/>
          <w:sz w:val="24"/>
        </w:rPr>
      </w:pPr>
    </w:p>
    <w:p w14:paraId="4E8175CA" w14:textId="77777777" w:rsidR="008E276D" w:rsidRPr="00660CA5"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52B4C92C" w:rsidR="008E276D" w:rsidRDefault="008E276D" w:rsidP="006601B3">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8D7EA7">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496411">
        <w:rPr>
          <w:rFonts w:ascii="Times New Roman" w:hAnsi="Times New Roman" w:cs="Times New Roman"/>
          <w:b/>
          <w:sz w:val="24"/>
        </w:rPr>
        <w:t>Sedací nábytek 2023</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E01A9E0" w14:textId="77777777" w:rsidR="008D7EA7" w:rsidRDefault="008D7EA7" w:rsidP="006601B3">
      <w:pPr>
        <w:jc w:val="both"/>
        <w:rPr>
          <w:rFonts w:ascii="Times New Roman" w:hAnsi="Times New Roman" w:cs="Times New Roman"/>
          <w:b/>
          <w:sz w:val="24"/>
        </w:rPr>
      </w:pPr>
    </w:p>
    <w:p w14:paraId="7665636B" w14:textId="77777777" w:rsidR="006601B3" w:rsidRDefault="006601B3" w:rsidP="006601B3">
      <w:pPr>
        <w:jc w:val="both"/>
        <w:rPr>
          <w:rFonts w:ascii="Times New Roman" w:hAnsi="Times New Roman" w:cs="Times New Roman"/>
          <w:b/>
          <w:sz w:val="24"/>
        </w:rPr>
      </w:pPr>
    </w:p>
    <w:p w14:paraId="2AA404B8" w14:textId="77777777" w:rsidR="006601B3" w:rsidRDefault="006601B3" w:rsidP="006601B3">
      <w:pPr>
        <w:jc w:val="both"/>
        <w:rPr>
          <w:rFonts w:ascii="Times New Roman" w:hAnsi="Times New Roman" w:cs="Times New Roman"/>
          <w:b/>
          <w:sz w:val="24"/>
        </w:rPr>
      </w:pPr>
    </w:p>
    <w:p w14:paraId="7155E2A1" w14:textId="77777777" w:rsidR="006601B3" w:rsidRDefault="006601B3" w:rsidP="006601B3">
      <w:pPr>
        <w:jc w:val="both"/>
        <w:rPr>
          <w:rFonts w:ascii="Times New Roman" w:hAnsi="Times New Roman" w:cs="Times New Roman"/>
          <w:b/>
          <w:sz w:val="24"/>
        </w:rPr>
      </w:pPr>
    </w:p>
    <w:p w14:paraId="06E427E3" w14:textId="77777777" w:rsidR="006601B3" w:rsidRDefault="006601B3" w:rsidP="006601B3">
      <w:pPr>
        <w:jc w:val="both"/>
        <w:rPr>
          <w:rFonts w:ascii="Times New Roman" w:hAnsi="Times New Roman" w:cs="Times New Roman"/>
          <w:b/>
          <w:sz w:val="24"/>
        </w:rPr>
      </w:pPr>
    </w:p>
    <w:p w14:paraId="239A9882" w14:textId="77777777" w:rsidR="00C33956" w:rsidRDefault="00C33956" w:rsidP="006601B3">
      <w:pPr>
        <w:jc w:val="both"/>
        <w:rPr>
          <w:rFonts w:ascii="Times New Roman" w:hAnsi="Times New Roman" w:cs="Times New Roman"/>
          <w:b/>
          <w:sz w:val="24"/>
        </w:rPr>
      </w:pPr>
    </w:p>
    <w:p w14:paraId="7CD97011"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w:t>
      </w:r>
    </w:p>
    <w:p w14:paraId="3CAD28E6" w14:textId="77777777" w:rsidR="008E276D" w:rsidRPr="00C96609" w:rsidRDefault="00C33956" w:rsidP="006601B3">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F52FE0">
      <w:pPr>
        <w:pStyle w:val="Odstavecseseznamem"/>
        <w:numPr>
          <w:ilvl w:val="0"/>
          <w:numId w:val="2"/>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5A2532E9" w:rsidR="009F6847" w:rsidRPr="00EB30E5" w:rsidRDefault="00496411" w:rsidP="00F52FE0">
      <w:pPr>
        <w:pStyle w:val="Odstavecseseznamem"/>
        <w:numPr>
          <w:ilvl w:val="0"/>
          <w:numId w:val="12"/>
        </w:numPr>
        <w:autoSpaceDE w:val="0"/>
        <w:jc w:val="both"/>
        <w:rPr>
          <w:rFonts w:ascii="Times New Roman" w:hAnsi="Times New Roman" w:cs="Times New Roman"/>
          <w:color w:val="FF0000"/>
          <w:sz w:val="24"/>
        </w:rPr>
      </w:pPr>
      <w:r>
        <w:rPr>
          <w:rFonts w:ascii="Times New Roman" w:hAnsi="Times New Roman" w:cs="Times New Roman"/>
          <w:sz w:val="24"/>
        </w:rPr>
        <w:t>sedací nábytek</w:t>
      </w:r>
      <w:r w:rsidR="00D24109">
        <w:rPr>
          <w:rFonts w:ascii="Times New Roman" w:hAnsi="Times New Roman" w:cs="Times New Roman"/>
          <w:sz w:val="24"/>
        </w:rPr>
        <w:t xml:space="preserve"> </w:t>
      </w:r>
      <w:r w:rsidR="008E276D" w:rsidRPr="00EB30E5">
        <w:rPr>
          <w:rFonts w:ascii="Times New Roman" w:hAnsi="Times New Roman" w:cs="Times New Roman"/>
          <w:sz w:val="24"/>
        </w:rPr>
        <w:t xml:space="preserve">dle podrobné specifikace výběrového řízení </w:t>
      </w:r>
      <w:r w:rsidR="008E276D" w:rsidRPr="00EB30E5">
        <w:rPr>
          <w:rFonts w:ascii="Times New Roman" w:hAnsi="Times New Roman" w:cs="Times New Roman"/>
          <w:b/>
          <w:sz w:val="24"/>
        </w:rPr>
        <w:t xml:space="preserve">č. </w:t>
      </w:r>
      <w:r w:rsidR="00A079C7">
        <w:rPr>
          <w:rFonts w:ascii="Times New Roman" w:hAnsi="Times New Roman" w:cs="Times New Roman"/>
          <w:b/>
          <w:sz w:val="24"/>
        </w:rPr>
        <w:t>4</w:t>
      </w:r>
      <w:r>
        <w:rPr>
          <w:rFonts w:ascii="Times New Roman" w:hAnsi="Times New Roman" w:cs="Times New Roman"/>
          <w:b/>
          <w:sz w:val="24"/>
        </w:rPr>
        <w:t>6</w:t>
      </w:r>
      <w:r w:rsidR="00206FBB">
        <w:rPr>
          <w:rFonts w:ascii="Times New Roman" w:hAnsi="Times New Roman" w:cs="Times New Roman"/>
          <w:b/>
          <w:sz w:val="24"/>
        </w:rPr>
        <w:t>/202</w:t>
      </w:r>
      <w:r>
        <w:rPr>
          <w:rFonts w:ascii="Times New Roman" w:hAnsi="Times New Roman" w:cs="Times New Roman"/>
          <w:b/>
          <w:sz w:val="24"/>
        </w:rPr>
        <w:t>3</w:t>
      </w:r>
      <w:r w:rsidR="008E276D" w:rsidRPr="00EB30E5">
        <w:rPr>
          <w:rFonts w:ascii="Times New Roman" w:hAnsi="Times New Roman" w:cs="Times New Roman"/>
          <w:b/>
          <w:sz w:val="24"/>
        </w:rPr>
        <w:t xml:space="preserve"> a jeho příloh</w:t>
      </w:r>
      <w:r w:rsidR="008E276D" w:rsidRPr="00EB30E5">
        <w:rPr>
          <w:rFonts w:ascii="Times New Roman" w:hAnsi="Times New Roman" w:cs="Times New Roman"/>
          <w:sz w:val="24"/>
        </w:rPr>
        <w:t>,</w:t>
      </w:r>
      <w:r w:rsidR="008E276D" w:rsidRPr="00EB30E5">
        <w:rPr>
          <w:rFonts w:ascii="Times New Roman" w:hAnsi="Times New Roman" w:cs="Times New Roman"/>
          <w:b/>
          <w:sz w:val="24"/>
        </w:rPr>
        <w:t xml:space="preserve"> </w:t>
      </w:r>
      <w:r w:rsidR="008E276D" w:rsidRPr="00EB30E5">
        <w:rPr>
          <w:rFonts w:ascii="Times New Roman" w:hAnsi="Times New Roman" w:cs="Times New Roman"/>
          <w:sz w:val="24"/>
        </w:rPr>
        <w:t xml:space="preserve">kdy tato specifikace zboží se shoduje s nabídkou prodávajícího, kterou jako </w:t>
      </w:r>
      <w:r w:rsidR="00846ECC" w:rsidRPr="00EB30E5">
        <w:rPr>
          <w:rFonts w:ascii="Times New Roman" w:hAnsi="Times New Roman" w:cs="Times New Roman"/>
          <w:sz w:val="24"/>
        </w:rPr>
        <w:t>účastník</w:t>
      </w:r>
      <w:r w:rsidR="008E276D" w:rsidRPr="00EB30E5">
        <w:rPr>
          <w:rFonts w:ascii="Times New Roman" w:hAnsi="Times New Roman" w:cs="Times New Roman"/>
          <w:sz w:val="24"/>
        </w:rPr>
        <w:t xml:space="preserve"> předložil v</w:t>
      </w:r>
      <w:r w:rsidR="00F37270" w:rsidRPr="00EB30E5">
        <w:rPr>
          <w:rFonts w:ascii="Times New Roman" w:hAnsi="Times New Roman" w:cs="Times New Roman"/>
          <w:sz w:val="24"/>
        </w:rPr>
        <w:t>e výběrovém</w:t>
      </w:r>
      <w:r w:rsidR="008E276D" w:rsidRPr="00EB30E5">
        <w:rPr>
          <w:rFonts w:ascii="Times New Roman" w:hAnsi="Times New Roman" w:cs="Times New Roman"/>
          <w:sz w:val="24"/>
        </w:rPr>
        <w:t xml:space="preserve"> řízení pro veřejnou zakázku kupujícímu jako zadavateli</w:t>
      </w:r>
      <w:r w:rsidR="000807B7" w:rsidRPr="00EB30E5">
        <w:rPr>
          <w:rFonts w:ascii="Times New Roman" w:hAnsi="Times New Roman" w:cs="Times New Roman"/>
          <w:color w:val="FF0000"/>
          <w:sz w:val="24"/>
        </w:rPr>
        <w:t xml:space="preserve"> </w:t>
      </w:r>
      <w:r w:rsidR="000807B7" w:rsidRPr="00EB30E5">
        <w:rPr>
          <w:rFonts w:ascii="Times New Roman" w:hAnsi="Times New Roman" w:cs="Times New Roman"/>
          <w:sz w:val="24"/>
        </w:rPr>
        <w:t xml:space="preserve">– </w:t>
      </w:r>
      <w:r w:rsidR="004074EC" w:rsidRPr="00D72FF2">
        <w:rPr>
          <w:rFonts w:ascii="Times New Roman" w:hAnsi="Times New Roman" w:cs="Times New Roman"/>
          <w:sz w:val="24"/>
        </w:rPr>
        <w:t>viz</w:t>
      </w:r>
      <w:r w:rsidR="000807B7" w:rsidRPr="00EB30E5">
        <w:rPr>
          <w:rFonts w:ascii="Times New Roman" w:hAnsi="Times New Roman" w:cs="Times New Roman"/>
          <w:i/>
          <w:sz w:val="24"/>
        </w:rPr>
        <w:t xml:space="preserve"> </w:t>
      </w:r>
      <w:r w:rsidR="00D72FF2">
        <w:rPr>
          <w:rFonts w:ascii="Times New Roman" w:hAnsi="Times New Roman" w:cs="Times New Roman"/>
          <w:i/>
          <w:sz w:val="24"/>
        </w:rPr>
        <w:t>P</w:t>
      </w:r>
      <w:r w:rsidR="000807B7" w:rsidRPr="00EB30E5">
        <w:rPr>
          <w:rFonts w:ascii="Times New Roman" w:hAnsi="Times New Roman" w:cs="Times New Roman"/>
          <w:i/>
          <w:sz w:val="24"/>
        </w:rPr>
        <w:t>říloh</w:t>
      </w:r>
      <w:r w:rsidR="004F73C3" w:rsidRPr="00EB30E5">
        <w:rPr>
          <w:rFonts w:ascii="Times New Roman" w:hAnsi="Times New Roman" w:cs="Times New Roman"/>
          <w:i/>
          <w:sz w:val="24"/>
        </w:rPr>
        <w:t>a</w:t>
      </w:r>
      <w:r w:rsidR="000807B7" w:rsidRPr="00EB30E5">
        <w:rPr>
          <w:rFonts w:ascii="Times New Roman" w:hAnsi="Times New Roman" w:cs="Times New Roman"/>
          <w:i/>
          <w:sz w:val="24"/>
        </w:rPr>
        <w:t xml:space="preserve"> č. 1</w:t>
      </w:r>
      <w:r w:rsidR="000807B7" w:rsidRPr="00EB30E5">
        <w:rPr>
          <w:rFonts w:ascii="Times New Roman" w:hAnsi="Times New Roman" w:cs="Times New Roman"/>
          <w:sz w:val="24"/>
        </w:rPr>
        <w:t xml:space="preserve"> této kupní smlouvy</w:t>
      </w:r>
      <w:r w:rsidR="006F1C90" w:rsidRPr="00EB30E5">
        <w:rPr>
          <w:rFonts w:ascii="Times New Roman" w:hAnsi="Times New Roman" w:cs="Times New Roman"/>
          <w:sz w:val="24"/>
        </w:rPr>
        <w:t>.</w:t>
      </w:r>
    </w:p>
    <w:p w14:paraId="4B84D88A" w14:textId="68AC913C" w:rsidR="009F6847" w:rsidRPr="00B9293F" w:rsidRDefault="00886F67" w:rsidP="00F52FE0">
      <w:pPr>
        <w:pStyle w:val="Odstavecseseznamem"/>
        <w:numPr>
          <w:ilvl w:val="0"/>
          <w:numId w:val="2"/>
        </w:numPr>
        <w:autoSpaceDE w:val="0"/>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6AB67518" w:rsidR="00CC58F0" w:rsidRPr="00B9293F" w:rsidRDefault="009F6847" w:rsidP="00F52FE0">
      <w:pPr>
        <w:pStyle w:val="Odstavecseseznamem"/>
        <w:numPr>
          <w:ilvl w:val="0"/>
          <w:numId w:val="2"/>
        </w:numPr>
        <w:autoSpaceDE w:val="0"/>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496411">
        <w:rPr>
          <w:rFonts w:ascii="Times New Roman" w:hAnsi="Times New Roman" w:cs="Times New Roman"/>
          <w:sz w:val="24"/>
        </w:rPr>
        <w:t xml:space="preserve"> Technické parametry a vlastnosti zboží musí splňovat platnou legislativu ČR.</w:t>
      </w:r>
      <w:r w:rsidR="00335A8E" w:rsidRPr="00434DB4">
        <w:rPr>
          <w:rFonts w:ascii="Times New Roman" w:hAnsi="Times New Roman" w:cs="Times New Roman"/>
          <w:sz w:val="24"/>
        </w:rPr>
        <w:t xml:space="preserve"> </w:t>
      </w:r>
    </w:p>
    <w:p w14:paraId="152B4B13" w14:textId="2C8CF5C5" w:rsidR="00237187" w:rsidRPr="00FC0821" w:rsidRDefault="00CC58F0" w:rsidP="00F951C1">
      <w:pPr>
        <w:pStyle w:val="Odstavecseseznamem"/>
        <w:numPr>
          <w:ilvl w:val="0"/>
          <w:numId w:val="2"/>
        </w:numPr>
        <w:jc w:val="both"/>
        <w:rPr>
          <w:rFonts w:ascii="Times New Roman" w:hAnsi="Times New Roman" w:cs="Times New Roman"/>
          <w:sz w:val="24"/>
        </w:rPr>
      </w:pPr>
      <w:r w:rsidRPr="00FC0821">
        <w:rPr>
          <w:rFonts w:ascii="Times New Roman" w:hAnsi="Times New Roman" w:cs="Times New Roman"/>
          <w:sz w:val="24"/>
        </w:rPr>
        <w:t xml:space="preserve">Prodávající se zavazuje, že </w:t>
      </w:r>
      <w:r w:rsidR="00636159" w:rsidRPr="00FC0821">
        <w:rPr>
          <w:rFonts w:ascii="Times New Roman" w:hAnsi="Times New Roman" w:cs="Times New Roman"/>
          <w:sz w:val="24"/>
        </w:rPr>
        <w:t>zboží</w:t>
      </w:r>
      <w:r w:rsidRPr="00FC0821">
        <w:rPr>
          <w:rFonts w:ascii="Times New Roman" w:hAnsi="Times New Roman" w:cs="Times New Roman"/>
          <w:sz w:val="24"/>
        </w:rPr>
        <w:t xml:space="preserve"> bude dodán</w:t>
      </w:r>
      <w:r w:rsidR="00636159" w:rsidRPr="00FC0821">
        <w:rPr>
          <w:rFonts w:ascii="Times New Roman" w:hAnsi="Times New Roman" w:cs="Times New Roman"/>
          <w:sz w:val="24"/>
        </w:rPr>
        <w:t>o</w:t>
      </w:r>
      <w:r w:rsidRPr="00FC0821">
        <w:rPr>
          <w:rFonts w:ascii="Times New Roman" w:hAnsi="Times New Roman" w:cs="Times New Roman"/>
          <w:sz w:val="24"/>
        </w:rPr>
        <w:t xml:space="preserve"> v provedení, které bylo předmětem podané nabídky v rámci výběrového řízení,</w:t>
      </w:r>
      <w:r w:rsidR="00713CB2" w:rsidRPr="00FC0821">
        <w:rPr>
          <w:rFonts w:ascii="Times New Roman" w:hAnsi="Times New Roman" w:cs="Times New Roman"/>
          <w:sz w:val="24"/>
        </w:rPr>
        <w:t xml:space="preserve"> zejména s ohledem na předložen</w:t>
      </w:r>
      <w:r w:rsidR="00FC0821" w:rsidRPr="00FC0821">
        <w:rPr>
          <w:rFonts w:ascii="Times New Roman" w:hAnsi="Times New Roman" w:cs="Times New Roman"/>
          <w:sz w:val="24"/>
        </w:rPr>
        <w:t>é</w:t>
      </w:r>
      <w:r w:rsidR="00713CB2" w:rsidRPr="00FC0821">
        <w:rPr>
          <w:rFonts w:ascii="Times New Roman" w:hAnsi="Times New Roman" w:cs="Times New Roman"/>
          <w:sz w:val="24"/>
        </w:rPr>
        <w:t xml:space="preserve"> produktov</w:t>
      </w:r>
      <w:r w:rsidR="00FC0821" w:rsidRPr="00FC0821">
        <w:rPr>
          <w:rFonts w:ascii="Times New Roman" w:hAnsi="Times New Roman" w:cs="Times New Roman"/>
          <w:sz w:val="24"/>
        </w:rPr>
        <w:t>é</w:t>
      </w:r>
      <w:r w:rsidR="00713CB2" w:rsidRPr="00FC0821">
        <w:rPr>
          <w:rFonts w:ascii="Times New Roman" w:hAnsi="Times New Roman" w:cs="Times New Roman"/>
          <w:sz w:val="24"/>
        </w:rPr>
        <w:t xml:space="preserve"> list</w:t>
      </w:r>
      <w:r w:rsidR="00FC0821" w:rsidRPr="00FC0821">
        <w:rPr>
          <w:rFonts w:ascii="Times New Roman" w:hAnsi="Times New Roman" w:cs="Times New Roman"/>
          <w:sz w:val="24"/>
        </w:rPr>
        <w:t>y</w:t>
      </w:r>
      <w:r w:rsidR="00834704" w:rsidRPr="00FC0821">
        <w:rPr>
          <w:rFonts w:ascii="Times New Roman" w:hAnsi="Times New Roman" w:cs="Times New Roman"/>
          <w:sz w:val="24"/>
        </w:rPr>
        <w:t xml:space="preserve"> </w:t>
      </w:r>
      <w:r w:rsidR="00FC0821" w:rsidRPr="00FC0821">
        <w:rPr>
          <w:rFonts w:ascii="Times New Roman" w:hAnsi="Times New Roman" w:cs="Times New Roman"/>
          <w:sz w:val="24"/>
        </w:rPr>
        <w:t>jednotlivých artiklů a dále s ohledem na předložené a kupujícím odsouhlasené vzorky materiálového provedení zboží. Zboží bude dodáno včetně montáže v sídle kupujícího na oddělení či provoz, pro který je určeno</w:t>
      </w:r>
      <w:r w:rsidR="00FC0821">
        <w:rPr>
          <w:rFonts w:ascii="Times New Roman" w:hAnsi="Times New Roman" w:cs="Times New Roman"/>
          <w:sz w:val="24"/>
        </w:rPr>
        <w:t xml:space="preserve">, </w:t>
      </w:r>
      <w:r w:rsidR="00D464DE" w:rsidRPr="00FC0821">
        <w:rPr>
          <w:rFonts w:ascii="Times New Roman" w:hAnsi="Times New Roman" w:cs="Times New Roman"/>
          <w:sz w:val="24"/>
        </w:rPr>
        <w:t xml:space="preserve">a to včetně </w:t>
      </w:r>
      <w:r w:rsidR="00834704" w:rsidRPr="00FC0821">
        <w:rPr>
          <w:rFonts w:ascii="Times New Roman" w:hAnsi="Times New Roman" w:cs="Times New Roman"/>
          <w:sz w:val="24"/>
        </w:rPr>
        <w:t>veškeré potřebné dokumentace ke zboží (zejména manuály</w:t>
      </w:r>
      <w:r w:rsidR="00993BE6" w:rsidRPr="00FC0821">
        <w:rPr>
          <w:rFonts w:ascii="Times New Roman" w:hAnsi="Times New Roman" w:cs="Times New Roman"/>
          <w:sz w:val="24"/>
        </w:rPr>
        <w:t>, návody</w:t>
      </w:r>
      <w:r w:rsidR="00FC0821">
        <w:rPr>
          <w:rFonts w:ascii="Times New Roman" w:hAnsi="Times New Roman" w:cs="Times New Roman"/>
          <w:sz w:val="24"/>
        </w:rPr>
        <w:t xml:space="preserve"> k použití</w:t>
      </w:r>
      <w:r w:rsidR="00993BE6" w:rsidRPr="00FC0821">
        <w:rPr>
          <w:rFonts w:ascii="Times New Roman" w:hAnsi="Times New Roman" w:cs="Times New Roman"/>
          <w:sz w:val="24"/>
        </w:rPr>
        <w:t>, údržbě v ČJ</w:t>
      </w:r>
      <w:r w:rsidR="00834704" w:rsidRPr="00FC0821">
        <w:rPr>
          <w:rFonts w:ascii="Times New Roman" w:hAnsi="Times New Roman" w:cs="Times New Roman"/>
          <w:sz w:val="24"/>
        </w:rPr>
        <w:t>)</w:t>
      </w:r>
      <w:r w:rsidR="004A7D8F" w:rsidRPr="00FC0821">
        <w:rPr>
          <w:rFonts w:ascii="Times New Roman" w:hAnsi="Times New Roman" w:cs="Times New Roman"/>
          <w:sz w:val="24"/>
        </w:rPr>
        <w:t>.</w:t>
      </w:r>
    </w:p>
    <w:p w14:paraId="7F0B766E" w14:textId="73BAFA5F" w:rsidR="009F6847" w:rsidRPr="00B9293F" w:rsidRDefault="009F6847" w:rsidP="00F52FE0">
      <w:pPr>
        <w:pStyle w:val="Odstavecseseznamem"/>
        <w:numPr>
          <w:ilvl w:val="0"/>
          <w:numId w:val="2"/>
        </w:numPr>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71172AB" w14:textId="7227C24F" w:rsidR="00CC34C2" w:rsidRPr="00CC34C2" w:rsidRDefault="009F6847" w:rsidP="00F52FE0">
      <w:pPr>
        <w:pStyle w:val="Odstavecseseznamem"/>
        <w:numPr>
          <w:ilvl w:val="0"/>
          <w:numId w:val="2"/>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B9293F">
        <w:rPr>
          <w:rFonts w:ascii="Times New Roman"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785DD16" w14:textId="13E8885E" w:rsidR="004A7D8F" w:rsidRDefault="004A7D8F" w:rsidP="006601B3">
      <w:pPr>
        <w:jc w:val="both"/>
        <w:rPr>
          <w:rFonts w:ascii="Times New Roman" w:hAnsi="Times New Roman" w:cs="Times New Roman"/>
          <w:sz w:val="24"/>
        </w:rPr>
      </w:pPr>
    </w:p>
    <w:p w14:paraId="5AC4349F" w14:textId="77777777" w:rsidR="006C2F81" w:rsidRPr="001821EF" w:rsidRDefault="006C2F81" w:rsidP="006601B3">
      <w:pPr>
        <w:jc w:val="both"/>
        <w:rPr>
          <w:rFonts w:ascii="Times New Roman" w:hAnsi="Times New Roman" w:cs="Times New Roman"/>
          <w:sz w:val="24"/>
        </w:rPr>
      </w:pPr>
    </w:p>
    <w:p w14:paraId="62759613"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Kupní cena</w:t>
      </w:r>
    </w:p>
    <w:p w14:paraId="5BC82A91" w14:textId="1AADF156" w:rsidR="008E276D" w:rsidRPr="00B9293F" w:rsidRDefault="008E276D" w:rsidP="00F52FE0">
      <w:pPr>
        <w:pStyle w:val="Odstavecseseznamem"/>
        <w:numPr>
          <w:ilvl w:val="0"/>
          <w:numId w:val="3"/>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74940874" w:rsidR="008E276D" w:rsidRPr="009F1E49" w:rsidRDefault="008E276D" w:rsidP="006601B3">
      <w:pPr>
        <w:pStyle w:val="Odstavecseseznamem"/>
        <w:autoSpaceDE w:val="0"/>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A93440">
        <w:rPr>
          <w:rFonts w:ascii="Times New Roman" w:hAnsi="Times New Roman" w:cs="Times New Roman"/>
          <w:b/>
          <w:sz w:val="24"/>
        </w:rPr>
        <w:t xml:space="preserve"> </w:t>
      </w:r>
      <w:r w:rsidR="00E41ED8">
        <w:rPr>
          <w:rFonts w:ascii="Times New Roman" w:hAnsi="Times New Roman" w:cs="Times New Roman"/>
          <w:b/>
          <w:sz w:val="24"/>
        </w:rPr>
        <w:t xml:space="preserve">320 695,00 </w:t>
      </w:r>
      <w:r w:rsidRPr="009F1E49">
        <w:rPr>
          <w:rFonts w:ascii="Times New Roman" w:hAnsi="Times New Roman" w:cs="Times New Roman"/>
          <w:b/>
          <w:sz w:val="24"/>
        </w:rPr>
        <w:t xml:space="preserve">Kč </w:t>
      </w:r>
    </w:p>
    <w:p w14:paraId="68D455FB" w14:textId="5D3F62FB" w:rsidR="001D0B3D" w:rsidRPr="00974D16" w:rsidRDefault="008E276D" w:rsidP="006601B3">
      <w:pPr>
        <w:pStyle w:val="Odstavecseseznamem"/>
        <w:autoSpaceDE w:val="0"/>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w:t>
      </w:r>
      <w:r w:rsidR="001800AF">
        <w:rPr>
          <w:rFonts w:ascii="Times New Roman" w:hAnsi="Times New Roman" w:cs="Times New Roman"/>
          <w:sz w:val="24"/>
          <w:u w:val="single"/>
        </w:rPr>
        <w:t>21</w:t>
      </w:r>
      <w:r w:rsidR="000A00A2" w:rsidRPr="00974D16">
        <w:rPr>
          <w:rFonts w:ascii="Times New Roman" w:hAnsi="Times New Roman" w:cs="Times New Roman"/>
          <w:sz w:val="24"/>
          <w:u w:val="single"/>
        </w:rPr>
        <w:t>%</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D15F27">
        <w:rPr>
          <w:rFonts w:ascii="Times New Roman" w:hAnsi="Times New Roman" w:cs="Times New Roman"/>
          <w:sz w:val="24"/>
          <w:u w:val="single"/>
        </w:rPr>
        <w:tab/>
      </w:r>
      <w:r w:rsidR="00D15F27">
        <w:rPr>
          <w:rFonts w:ascii="Times New Roman" w:hAnsi="Times New Roman" w:cs="Times New Roman"/>
          <w:sz w:val="24"/>
          <w:u w:val="single"/>
        </w:rPr>
        <w:tab/>
      </w:r>
      <w:r w:rsidR="00A93440" w:rsidRPr="00974D16">
        <w:rPr>
          <w:rFonts w:ascii="Times New Roman" w:hAnsi="Times New Roman" w:cs="Times New Roman"/>
          <w:sz w:val="24"/>
          <w:u w:val="single"/>
        </w:rPr>
        <w:t xml:space="preserve"> </w:t>
      </w:r>
      <w:r w:rsidR="00E41ED8">
        <w:rPr>
          <w:rFonts w:ascii="Times New Roman" w:hAnsi="Times New Roman" w:cs="Times New Roman"/>
          <w:sz w:val="24"/>
          <w:u w:val="single"/>
        </w:rPr>
        <w:t xml:space="preserve">  67 345,95 </w:t>
      </w:r>
      <w:r w:rsidR="00206FBB">
        <w:rPr>
          <w:rFonts w:ascii="Times New Roman" w:hAnsi="Times New Roman" w:cs="Times New Roman"/>
          <w:sz w:val="24"/>
          <w:u w:val="single"/>
        </w:rPr>
        <w:t>Kč</w:t>
      </w:r>
      <w:r w:rsidR="001800AF">
        <w:rPr>
          <w:rFonts w:ascii="Times New Roman" w:hAnsi="Times New Roman" w:cs="Times New Roman"/>
          <w:sz w:val="24"/>
          <w:u w:val="single"/>
        </w:rPr>
        <w:t xml:space="preserve"> </w:t>
      </w:r>
      <w:r w:rsidRPr="00974D16">
        <w:rPr>
          <w:rFonts w:ascii="Times New Roman" w:hAnsi="Times New Roman" w:cs="Times New Roman"/>
          <w:sz w:val="24"/>
          <w:u w:val="single"/>
        </w:rPr>
        <w:tab/>
        <w:t xml:space="preserve"> </w:t>
      </w:r>
    </w:p>
    <w:p w14:paraId="34F36B0E" w14:textId="633B4A85" w:rsidR="008E276D" w:rsidRPr="000A00A2" w:rsidRDefault="008E276D" w:rsidP="006601B3">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D15F27">
        <w:rPr>
          <w:rFonts w:ascii="Times New Roman" w:hAnsi="Times New Roman" w:cs="Times New Roman"/>
          <w:b/>
          <w:sz w:val="24"/>
        </w:rPr>
        <w:tab/>
      </w:r>
      <w:r w:rsidR="00D15F27">
        <w:rPr>
          <w:rFonts w:ascii="Times New Roman" w:hAnsi="Times New Roman" w:cs="Times New Roman"/>
          <w:b/>
          <w:sz w:val="24"/>
        </w:rPr>
        <w:tab/>
      </w:r>
      <w:r w:rsidRPr="000A00A2">
        <w:rPr>
          <w:rFonts w:ascii="Times New Roman" w:hAnsi="Times New Roman" w:cs="Times New Roman"/>
          <w:b/>
          <w:sz w:val="24"/>
        </w:rPr>
        <w:t xml:space="preserve"> </w:t>
      </w:r>
      <w:r w:rsidR="00E41ED8">
        <w:rPr>
          <w:rFonts w:ascii="Times New Roman" w:hAnsi="Times New Roman" w:cs="Times New Roman"/>
          <w:b/>
          <w:sz w:val="24"/>
        </w:rPr>
        <w:t>388 040,95</w:t>
      </w:r>
      <w:r w:rsidR="001800AF">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795ECF00" w14:textId="77777777" w:rsidR="001D0B3D" w:rsidRDefault="001D0B3D" w:rsidP="006601B3">
      <w:pPr>
        <w:pStyle w:val="Odstavecseseznamem"/>
        <w:autoSpaceDE w:val="0"/>
        <w:ind w:left="720"/>
        <w:jc w:val="both"/>
        <w:rPr>
          <w:rFonts w:ascii="Times New Roman" w:hAnsi="Times New Roman" w:cs="Times New Roman"/>
          <w:sz w:val="24"/>
        </w:rPr>
      </w:pPr>
    </w:p>
    <w:p w14:paraId="6AC22531" w14:textId="14B009E0" w:rsidR="00681CDC" w:rsidRPr="009E3DD1" w:rsidRDefault="00974D16" w:rsidP="006601B3">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E41ED8">
        <w:rPr>
          <w:rFonts w:ascii="Times New Roman" w:hAnsi="Times New Roman" w:cs="Times New Roman"/>
          <w:sz w:val="24"/>
        </w:rPr>
        <w:t xml:space="preserve"> </w:t>
      </w:r>
      <w:r w:rsidR="00E41ED8" w:rsidRPr="00E41ED8">
        <w:rPr>
          <w:rFonts w:ascii="Times New Roman" w:hAnsi="Times New Roman" w:cs="Times New Roman"/>
          <w:sz w:val="24"/>
        </w:rPr>
        <w:t>tři sta osmdesát osm tisíc čt</w:t>
      </w:r>
      <w:r w:rsidR="00E41ED8">
        <w:rPr>
          <w:rFonts w:ascii="Times New Roman" w:hAnsi="Times New Roman" w:cs="Times New Roman"/>
          <w:sz w:val="24"/>
        </w:rPr>
        <w:t>yřicet korun českých devadesát pět</w:t>
      </w:r>
      <w:r w:rsidR="00E41ED8" w:rsidRPr="00E41ED8">
        <w:rPr>
          <w:rFonts w:ascii="Times New Roman" w:hAnsi="Times New Roman" w:cs="Times New Roman"/>
          <w:sz w:val="24"/>
        </w:rPr>
        <w:t xml:space="preserve"> haléřů</w:t>
      </w:r>
      <w:r w:rsidR="00E41ED8">
        <w:rPr>
          <w:rFonts w:ascii="Times New Roman" w:hAnsi="Times New Roman" w:cs="Times New Roman"/>
          <w:sz w:val="24"/>
        </w:rPr>
        <w:t>)</w:t>
      </w:r>
      <w:r w:rsidR="00237187">
        <w:rPr>
          <w:rFonts w:ascii="Times New Roman" w:hAnsi="Times New Roman" w:cs="Times New Roman"/>
          <w:sz w:val="24"/>
        </w:rPr>
        <w:t xml:space="preserve">                                                                                  </w:t>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p>
    <w:p w14:paraId="341C7844" w14:textId="7D4375BB" w:rsidR="008E276D" w:rsidRDefault="008E276D" w:rsidP="00F52FE0">
      <w:pPr>
        <w:pStyle w:val="Odstavecseseznamem"/>
        <w:numPr>
          <w:ilvl w:val="0"/>
          <w:numId w:val="3"/>
        </w:numPr>
        <w:autoSpaceDE w:val="0"/>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V kupní ceně zboží je zahrnuto dodání zboží</w:t>
      </w:r>
      <w:r w:rsidR="00063366">
        <w:rPr>
          <w:rFonts w:ascii="Times New Roman" w:hAnsi="Times New Roman" w:cs="Times New Roman"/>
          <w:sz w:val="24"/>
        </w:rPr>
        <w:t xml:space="preserve"> </w:t>
      </w:r>
      <w:r w:rsidR="00DA2CE4">
        <w:rPr>
          <w:rFonts w:ascii="Times New Roman" w:hAnsi="Times New Roman" w:cs="Times New Roman"/>
          <w:sz w:val="24"/>
        </w:rPr>
        <w:t xml:space="preserve">včetně </w:t>
      </w:r>
      <w:r w:rsidR="00063366">
        <w:rPr>
          <w:rFonts w:ascii="Times New Roman" w:hAnsi="Times New Roman" w:cs="Times New Roman"/>
          <w:sz w:val="24"/>
        </w:rPr>
        <w:t xml:space="preserve">veškerého </w:t>
      </w:r>
      <w:r w:rsidR="00DA2CE4">
        <w:rPr>
          <w:rFonts w:ascii="Times New Roman" w:hAnsi="Times New Roman" w:cs="Times New Roman"/>
          <w:sz w:val="24"/>
        </w:rPr>
        <w:t xml:space="preserve">jeho </w:t>
      </w:r>
      <w:r w:rsidR="00063366">
        <w:rPr>
          <w:rFonts w:ascii="Times New Roman" w:hAnsi="Times New Roman" w:cs="Times New Roman"/>
          <w:sz w:val="24"/>
        </w:rPr>
        <w:t xml:space="preserve">příslušenství kupujícímu do stanoveného místa plnění, </w:t>
      </w:r>
      <w:r w:rsidR="00237187">
        <w:rPr>
          <w:rFonts w:ascii="Times New Roman" w:hAnsi="Times New Roman" w:cs="Times New Roman"/>
          <w:sz w:val="24"/>
        </w:rPr>
        <w:t xml:space="preserve">kompletní montáž </w:t>
      </w:r>
      <w:r w:rsidR="006E6BE2">
        <w:rPr>
          <w:rFonts w:ascii="Times New Roman" w:hAnsi="Times New Roman" w:cs="Times New Roman"/>
          <w:sz w:val="24"/>
        </w:rPr>
        <w:t>zboží</w:t>
      </w:r>
      <w:r w:rsidR="00237187">
        <w:rPr>
          <w:rFonts w:ascii="Times New Roman" w:hAnsi="Times New Roman" w:cs="Times New Roman"/>
          <w:sz w:val="24"/>
        </w:rPr>
        <w:t xml:space="preserve">, </w:t>
      </w:r>
      <w:r w:rsidR="000E5050">
        <w:rPr>
          <w:rFonts w:ascii="Times New Roman" w:hAnsi="Times New Roman" w:cs="Times New Roman"/>
          <w:sz w:val="24"/>
        </w:rPr>
        <w:t>doprava</w:t>
      </w:r>
      <w:r w:rsidR="0068215E">
        <w:rPr>
          <w:rFonts w:ascii="Times New Roman" w:hAnsi="Times New Roman" w:cs="Times New Roman"/>
          <w:sz w:val="24"/>
        </w:rPr>
        <w:t>,</w:t>
      </w:r>
      <w:r w:rsidR="000E5050">
        <w:rPr>
          <w:rFonts w:ascii="Times New Roman" w:hAnsi="Times New Roman" w:cs="Times New Roman"/>
          <w:sz w:val="24"/>
        </w:rPr>
        <w:t xml:space="preserve"> </w:t>
      </w:r>
      <w:r w:rsidRPr="00C96609">
        <w:rPr>
          <w:rFonts w:ascii="Times New Roman" w:hAnsi="Times New Roman" w:cs="Times New Roman"/>
          <w:sz w:val="24"/>
        </w:rPr>
        <w:t>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w:t>
      </w:r>
      <w:r w:rsidRPr="00C96609">
        <w:rPr>
          <w:rFonts w:ascii="Times New Roman" w:hAnsi="Times New Roman" w:cs="Times New Roman"/>
          <w:sz w:val="24"/>
        </w:rPr>
        <w:t>likvidace obalového materiálu</w:t>
      </w:r>
      <w:r w:rsidR="00BD039D">
        <w:rPr>
          <w:rFonts w:ascii="Times New Roman" w:hAnsi="Times New Roman" w:cs="Times New Roman"/>
          <w:sz w:val="24"/>
        </w:rPr>
        <w:t>,</w:t>
      </w:r>
      <w:r w:rsidR="00FE0070">
        <w:rPr>
          <w:rFonts w:ascii="Times New Roman" w:hAnsi="Times New Roman" w:cs="Times New Roman"/>
          <w:sz w:val="24"/>
        </w:rPr>
        <w:t xml:space="preserve"> </w:t>
      </w:r>
      <w:r w:rsidR="00FE0070" w:rsidRPr="00AF5E63">
        <w:rPr>
          <w:rFonts w:ascii="Times New Roman" w:hAnsi="Times New Roman" w:cs="Times New Roman"/>
          <w:sz w:val="24"/>
        </w:rPr>
        <w:t>předání všech dokladů potřebných pro jeho řádné užívání</w:t>
      </w:r>
      <w:r w:rsidR="00DA2CE4">
        <w:rPr>
          <w:rFonts w:ascii="Times New Roman" w:hAnsi="Times New Roman" w:cs="Times New Roman"/>
          <w:sz w:val="24"/>
        </w:rPr>
        <w:t>.</w:t>
      </w:r>
      <w:r w:rsidRPr="000E5050">
        <w:rPr>
          <w:rFonts w:ascii="Times New Roman" w:hAnsi="Times New Roman" w:cs="Times New Roman"/>
          <w:sz w:val="24"/>
        </w:rPr>
        <w:t xml:space="preserve"> </w:t>
      </w:r>
      <w:r w:rsidRPr="00AF5E63">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14:paraId="560273C0" w14:textId="08C051E7" w:rsidR="008E276D" w:rsidRDefault="0068215E" w:rsidP="00F52FE0">
      <w:pPr>
        <w:pStyle w:val="Odstavecseseznamem"/>
        <w:numPr>
          <w:ilvl w:val="0"/>
          <w:numId w:val="3"/>
        </w:numPr>
        <w:autoSpaceDE w:val="0"/>
        <w:jc w:val="both"/>
        <w:rPr>
          <w:rFonts w:ascii="Times New Roman" w:hAnsi="Times New Roman" w:cs="Times New Roman"/>
          <w:sz w:val="24"/>
        </w:rPr>
      </w:pPr>
      <w:r>
        <w:rPr>
          <w:rFonts w:ascii="Times New Roman" w:hAnsi="Times New Roman" w:cs="Times New Roman"/>
          <w:sz w:val="24"/>
        </w:rPr>
        <w:t>U</w:t>
      </w:r>
      <w:r w:rsidR="008E276D" w:rsidRPr="00C96609">
        <w:rPr>
          <w:rFonts w:ascii="Times New Roman" w:hAnsi="Times New Roman" w:cs="Times New Roman"/>
          <w:sz w:val="24"/>
        </w:rPr>
        <w:t>vedená kupní cena za zboží bude kupujícím uhrazena na základě faktury - daňového dokladu vystaveného prodávajícím a doručené</w:t>
      </w:r>
      <w:r w:rsidR="00FE450F">
        <w:rPr>
          <w:rFonts w:ascii="Times New Roman" w:hAnsi="Times New Roman" w:cs="Times New Roman"/>
          <w:sz w:val="24"/>
        </w:rPr>
        <w:t>ho</w:t>
      </w:r>
      <w:r w:rsidR="008E276D" w:rsidRPr="00C96609">
        <w:rPr>
          <w:rFonts w:ascii="Times New Roman" w:hAnsi="Times New Roman" w:cs="Times New Roman"/>
          <w:sz w:val="24"/>
        </w:rPr>
        <w:t xml:space="preserve"> kupujícímu. Fakturu - daňový doklad je prodávající oprávněn vystavit v den podpisu předávacího protokolu o řádném převzetí zboží včetně provedení všech činností a služeb spojených s dodávkou zboží dle této smlouvy. </w:t>
      </w:r>
    </w:p>
    <w:p w14:paraId="5512CC2E" w14:textId="77777777" w:rsidR="00E41ED8" w:rsidRPr="00E41ED8" w:rsidRDefault="00E41ED8" w:rsidP="00E41ED8">
      <w:pPr>
        <w:autoSpaceDE w:val="0"/>
        <w:jc w:val="both"/>
        <w:rPr>
          <w:rFonts w:ascii="Times New Roman" w:hAnsi="Times New Roman" w:cs="Times New Roman"/>
          <w:sz w:val="24"/>
        </w:rPr>
      </w:pPr>
    </w:p>
    <w:p w14:paraId="00BE555A" w14:textId="77777777" w:rsidR="006C2F81" w:rsidRPr="006C2F81" w:rsidRDefault="006C2F81" w:rsidP="006C2F81">
      <w:pPr>
        <w:autoSpaceDE w:val="0"/>
        <w:jc w:val="both"/>
        <w:rPr>
          <w:rFonts w:ascii="Times New Roman" w:hAnsi="Times New Roman" w:cs="Times New Roman"/>
          <w:sz w:val="24"/>
        </w:rPr>
      </w:pPr>
    </w:p>
    <w:p w14:paraId="371F8084" w14:textId="77777777" w:rsidR="00DC660A" w:rsidRPr="00DC660A" w:rsidRDefault="008E276D" w:rsidP="00F52FE0">
      <w:pPr>
        <w:pStyle w:val="Odstavecseseznamem"/>
        <w:numPr>
          <w:ilvl w:val="0"/>
          <w:numId w:val="3"/>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72FE42A" w14:textId="1580233B" w:rsidR="00CB7EAE" w:rsidRPr="00B9293F" w:rsidRDefault="008E276D" w:rsidP="006601B3">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w:t>
      </w:r>
      <w:r w:rsidR="00FE0070">
        <w:rPr>
          <w:rFonts w:ascii="Times New Roman" w:hAnsi="Times New Roman" w:cs="Times New Roman"/>
          <w:sz w:val="24"/>
        </w:rPr>
        <w:t>,</w:t>
      </w:r>
      <w:r w:rsidRPr="00C96609">
        <w:rPr>
          <w:rFonts w:ascii="Times New Roman" w:hAnsi="Times New Roman" w:cs="Times New Roman"/>
          <w:sz w:val="24"/>
        </w:rPr>
        <w:t xml:space="preserve"> zůstane prodávajícímu a druhé vyho</w:t>
      </w:r>
      <w:r w:rsidR="00DC660A">
        <w:rPr>
          <w:rFonts w:ascii="Times New Roman" w:hAnsi="Times New Roman" w:cs="Times New Roman"/>
          <w:sz w:val="24"/>
        </w:rPr>
        <w:t>tovení bude předáno kupujícímu.</w:t>
      </w:r>
      <w:r w:rsidR="00DC660A" w:rsidRPr="00B9293F">
        <w:rPr>
          <w:rFonts w:ascii="Times New Roman" w:hAnsi="Times New Roman" w:cs="Times New Roman"/>
          <w:sz w:val="24"/>
        </w:rPr>
        <w:t xml:space="preserve"> </w:t>
      </w:r>
    </w:p>
    <w:p w14:paraId="78F2DE06" w14:textId="77777777" w:rsidR="006A3655" w:rsidRPr="00B936E8" w:rsidRDefault="006A3655" w:rsidP="006A3655">
      <w:pPr>
        <w:pStyle w:val="Odstavecseseznamem"/>
        <w:numPr>
          <w:ilvl w:val="0"/>
          <w:numId w:val="3"/>
        </w:numPr>
        <w:autoSpaceDE w:val="0"/>
        <w:spacing w:line="276" w:lineRule="auto"/>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p>
    <w:p w14:paraId="7F00E6A5" w14:textId="0ED87353" w:rsidR="008E276D" w:rsidRPr="000E5050" w:rsidRDefault="008E276D" w:rsidP="00F52FE0">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8A167B">
        <w:rPr>
          <w:rFonts w:ascii="Times New Roman" w:hAnsi="Times New Roman" w:cs="Times New Roman"/>
          <w:b/>
          <w:sz w:val="24"/>
        </w:rPr>
        <w:t xml:space="preserve">identifikátor veřejné zakázky: </w:t>
      </w:r>
      <w:r w:rsidR="007B0EE5">
        <w:rPr>
          <w:rFonts w:ascii="Times New Roman" w:hAnsi="Times New Roman" w:cs="Times New Roman"/>
          <w:b/>
          <w:sz w:val="24"/>
        </w:rPr>
        <w:t xml:space="preserve">VZ </w:t>
      </w:r>
      <w:r w:rsidR="00A079C7">
        <w:rPr>
          <w:rFonts w:ascii="Times New Roman" w:hAnsi="Times New Roman" w:cs="Times New Roman"/>
          <w:b/>
          <w:sz w:val="24"/>
        </w:rPr>
        <w:t>4</w:t>
      </w:r>
      <w:r w:rsidR="006C2F81">
        <w:rPr>
          <w:rFonts w:ascii="Times New Roman" w:hAnsi="Times New Roman" w:cs="Times New Roman"/>
          <w:b/>
          <w:sz w:val="24"/>
        </w:rPr>
        <w:t>6</w:t>
      </w:r>
      <w:r w:rsidR="00206FBB">
        <w:rPr>
          <w:rFonts w:ascii="Times New Roman" w:hAnsi="Times New Roman" w:cs="Times New Roman"/>
          <w:b/>
          <w:sz w:val="24"/>
        </w:rPr>
        <w:t>/202</w:t>
      </w:r>
      <w:r w:rsidR="006C2F81">
        <w:rPr>
          <w:rFonts w:ascii="Times New Roman" w:hAnsi="Times New Roman" w:cs="Times New Roman"/>
          <w:b/>
          <w:sz w:val="24"/>
        </w:rPr>
        <w:t>3</w:t>
      </w:r>
      <w:r w:rsidR="00B3696C" w:rsidRPr="00B3696C">
        <w:rPr>
          <w:rFonts w:ascii="Times New Roman" w:hAnsi="Times New Roman" w:cs="Times New Roman"/>
          <w:sz w:val="24"/>
        </w:rPr>
        <w:t>.</w:t>
      </w:r>
      <w:r w:rsidR="008A167B" w:rsidRPr="000E5050">
        <w:rPr>
          <w:rFonts w:ascii="Times New Roman" w:hAnsi="Times New Roman" w:cs="Times New Roman"/>
          <w:sz w:val="24"/>
        </w:rPr>
        <w:t xml:space="preserve">              </w:t>
      </w:r>
      <w:r w:rsidR="001C0B3A" w:rsidRPr="000E5050">
        <w:rPr>
          <w:rFonts w:ascii="Times New Roman" w:hAnsi="Times New Roman" w:cs="Times New Roman"/>
          <w:sz w:val="24"/>
        </w:rPr>
        <w:t xml:space="preserve"> </w:t>
      </w:r>
    </w:p>
    <w:p w14:paraId="0BBD7270" w14:textId="6C86BCBD" w:rsidR="008E276D" w:rsidRPr="002A6939" w:rsidRDefault="008E276D" w:rsidP="00F52FE0">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026ECDF8" w:rsidR="00B92CB4" w:rsidRPr="002A6939" w:rsidRDefault="008E276D" w:rsidP="00F52FE0">
      <w:pPr>
        <w:pStyle w:val="Odstavecseseznamem"/>
        <w:numPr>
          <w:ilvl w:val="0"/>
          <w:numId w:val="3"/>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66C52552" w:rsidR="008E276D" w:rsidRDefault="008E276D" w:rsidP="00F52FE0">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0920B4E" w14:textId="77777777" w:rsidR="0042097D" w:rsidRPr="0042097D" w:rsidRDefault="0042097D" w:rsidP="0042097D">
      <w:pPr>
        <w:pStyle w:val="Odstavecseseznamem"/>
        <w:numPr>
          <w:ilvl w:val="0"/>
          <w:numId w:val="3"/>
        </w:numPr>
        <w:autoSpaceDE w:val="0"/>
        <w:jc w:val="both"/>
        <w:rPr>
          <w:rFonts w:ascii="Times New Roman" w:hAnsi="Times New Roman" w:cs="Times New Roman"/>
          <w:sz w:val="24"/>
        </w:rPr>
      </w:pPr>
      <w:r w:rsidRPr="0042097D">
        <w:rPr>
          <w:rFonts w:ascii="Times New Roman" w:hAnsi="Times New Roman" w:cs="Times New Roman"/>
          <w:sz w:val="24"/>
        </w:rPr>
        <w:t>Bude-li zhotovitel ke dni poskytnutí zdanitelného plnění veden jako nespolehlivý</w:t>
      </w:r>
      <w:r w:rsidRPr="00FF7961">
        <w:rPr>
          <w:sz w:val="24"/>
        </w:rPr>
        <w:t xml:space="preserve"> </w:t>
      </w:r>
      <w:r w:rsidRPr="0042097D">
        <w:rPr>
          <w:rFonts w:ascii="Times New Roman" w:hAnsi="Times New Roman" w:cs="Times New Roman"/>
          <w:sz w:val="24"/>
        </w:rPr>
        <w:t>plátce ve smyslu §106a zákona č. 235/2004 Sb. o dani z přidané hodnoty, ve znění pozdějších předpisů je objednatel oprávněn část úplaty odpovídající DPH uhradit přímo na účet správce daně v souladu s ustanovením §109a zákona č. 235/2004Sb., o dani z přidané hodnoty, ve znění pozdějších předpisů. O tuto část bude úplata ponížena a zhotovitel obdrží pouze část úplaty bez DPH.</w:t>
      </w:r>
    </w:p>
    <w:p w14:paraId="3435B227" w14:textId="77777777" w:rsidR="0042097D" w:rsidRPr="0042097D" w:rsidRDefault="0042097D" w:rsidP="0042097D">
      <w:pPr>
        <w:autoSpaceDE w:val="0"/>
        <w:jc w:val="both"/>
        <w:rPr>
          <w:rFonts w:ascii="Times New Roman" w:hAnsi="Times New Roman" w:cs="Times New Roman"/>
          <w:sz w:val="24"/>
        </w:rPr>
      </w:pPr>
    </w:p>
    <w:p w14:paraId="45F61DB6" w14:textId="77777777" w:rsidR="008E276D" w:rsidRDefault="008E276D" w:rsidP="006601B3">
      <w:pPr>
        <w:pStyle w:val="Odstavecseseznamem"/>
        <w:autoSpaceDE w:val="0"/>
        <w:ind w:left="720"/>
        <w:jc w:val="both"/>
        <w:rPr>
          <w:rFonts w:ascii="Times New Roman" w:hAnsi="Times New Roman" w:cs="Times New Roman"/>
          <w:b/>
          <w:sz w:val="24"/>
        </w:rPr>
      </w:pPr>
    </w:p>
    <w:p w14:paraId="0DDEAA75" w14:textId="77777777"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III.</w:t>
      </w:r>
    </w:p>
    <w:p w14:paraId="11AF5C0E" w14:textId="6FE059CA"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4196B163" w:rsidR="00C50E44" w:rsidRPr="00201B68" w:rsidRDefault="008E276D" w:rsidP="00F52FE0">
      <w:pPr>
        <w:pStyle w:val="Odstavecseseznamem"/>
        <w:numPr>
          <w:ilvl w:val="0"/>
          <w:numId w:val="4"/>
        </w:numPr>
        <w:autoSpaceDE w:val="0"/>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w:t>
      </w:r>
      <w:r w:rsidR="00063366">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1848/173, 785 01 Šternberk</w:t>
      </w:r>
      <w:r w:rsidR="00201B68">
        <w:rPr>
          <w:rFonts w:ascii="Times New Roman" w:hAnsi="Times New Roman" w:cs="Times New Roman"/>
          <w:sz w:val="24"/>
        </w:rPr>
        <w:t>,</w:t>
      </w:r>
      <w:r w:rsidRPr="0008619E">
        <w:rPr>
          <w:rFonts w:ascii="Times New Roman" w:hAnsi="Times New Roman" w:cs="Times New Roman"/>
          <w:sz w:val="24"/>
        </w:rPr>
        <w:t xml:space="preserve"> a to </w:t>
      </w:r>
      <w:r w:rsidR="006C2F81">
        <w:rPr>
          <w:rFonts w:ascii="Times New Roman" w:hAnsi="Times New Roman" w:cs="Times New Roman"/>
          <w:sz w:val="24"/>
        </w:rPr>
        <w:t xml:space="preserve">nejpozději </w:t>
      </w:r>
      <w:r w:rsidR="00201B68" w:rsidRPr="000E6DCE">
        <w:rPr>
          <w:rFonts w:ascii="Times New Roman" w:hAnsi="Times New Roman" w:cs="Times New Roman"/>
          <w:b/>
          <w:sz w:val="24"/>
        </w:rPr>
        <w:t>do</w:t>
      </w:r>
      <w:r w:rsidR="00201B68">
        <w:rPr>
          <w:rFonts w:ascii="Times New Roman" w:hAnsi="Times New Roman" w:cs="Times New Roman"/>
          <w:sz w:val="24"/>
        </w:rPr>
        <w:t xml:space="preserve"> </w:t>
      </w:r>
      <w:r w:rsidR="000E6DCE">
        <w:rPr>
          <w:rFonts w:ascii="Times New Roman" w:hAnsi="Times New Roman" w:cs="Times New Roman"/>
          <w:b/>
          <w:sz w:val="24"/>
        </w:rPr>
        <w:t>8</w:t>
      </w:r>
      <w:r w:rsidR="006C2F81">
        <w:rPr>
          <w:rFonts w:ascii="Times New Roman" w:hAnsi="Times New Roman" w:cs="Times New Roman"/>
          <w:b/>
          <w:sz w:val="24"/>
        </w:rPr>
        <w:t xml:space="preserve"> týdnů od podpisu kupní smlouvy</w:t>
      </w:r>
      <w:r w:rsidR="00206FBB">
        <w:rPr>
          <w:rFonts w:ascii="Times New Roman" w:hAnsi="Times New Roman" w:cs="Times New Roman"/>
          <w:b/>
          <w:sz w:val="24"/>
        </w:rPr>
        <w:t>.</w:t>
      </w:r>
    </w:p>
    <w:p w14:paraId="6CF66F45" w14:textId="1A425EC8" w:rsidR="00201B68" w:rsidRPr="00201B68" w:rsidRDefault="00201B68" w:rsidP="00F52FE0">
      <w:pPr>
        <w:pStyle w:val="Odstavecseseznamem"/>
        <w:numPr>
          <w:ilvl w:val="0"/>
          <w:numId w:val="4"/>
        </w:numPr>
        <w:autoSpaceDE w:val="0"/>
        <w:jc w:val="both"/>
        <w:rPr>
          <w:rFonts w:ascii="Times New Roman" w:hAnsi="Times New Roman" w:cs="Times New Roman"/>
          <w:color w:val="000000" w:themeColor="text1"/>
          <w:sz w:val="24"/>
        </w:rPr>
      </w:pPr>
      <w:r w:rsidRPr="00201B68">
        <w:rPr>
          <w:rFonts w:ascii="Times New Roman" w:hAnsi="Times New Roman" w:cs="Times New Roman"/>
          <w:sz w:val="24"/>
        </w:rPr>
        <w:t xml:space="preserve">Pokud se dodávka zboží za </w:t>
      </w:r>
      <w:r>
        <w:rPr>
          <w:rFonts w:ascii="Times New Roman" w:hAnsi="Times New Roman" w:cs="Times New Roman"/>
          <w:sz w:val="24"/>
        </w:rPr>
        <w:t xml:space="preserve">sjednaných podmínek stane nemožnou v důsledku vzniku vyšší moci (okolnosti mající vliv na </w:t>
      </w:r>
      <w:r w:rsidR="00AF71AF">
        <w:rPr>
          <w:rFonts w:ascii="Times New Roman" w:hAnsi="Times New Roman" w:cs="Times New Roman"/>
          <w:sz w:val="24"/>
        </w:rPr>
        <w:t xml:space="preserve">práce, které nejsou závislé na smluvních cenách a které smluvní strany nemohou ovlivnit – jedná se např. o válku, mobilizaci, povstání, živelné pohromy apod.), strana, která se bude chtít na vyšší moc odvolat, požádá druhou stranu o úpravu smlouvy ve vztahu k době plnění. Pokud nedojde k dohodě, má strana, která se důvodně odvolala na vyšší moc, </w:t>
      </w:r>
      <w:r w:rsidR="006E6BE2">
        <w:rPr>
          <w:rFonts w:ascii="Times New Roman" w:hAnsi="Times New Roman" w:cs="Times New Roman"/>
          <w:sz w:val="24"/>
        </w:rPr>
        <w:t xml:space="preserve">právo odstoupit od smlouvy. Účinnost odstoupení nastává v tomto případě dnem doručení oznámení. </w:t>
      </w:r>
      <w:r w:rsidR="00AF71AF">
        <w:rPr>
          <w:rFonts w:ascii="Times New Roman" w:hAnsi="Times New Roman" w:cs="Times New Roman"/>
          <w:sz w:val="24"/>
        </w:rPr>
        <w:t xml:space="preserve">   </w:t>
      </w:r>
    </w:p>
    <w:p w14:paraId="729FA965" w14:textId="7FAC2630" w:rsidR="00705203" w:rsidRPr="008F1FC6" w:rsidRDefault="00BC0250" w:rsidP="00F52FE0">
      <w:pPr>
        <w:pStyle w:val="Odstavecseseznamem"/>
        <w:numPr>
          <w:ilvl w:val="0"/>
          <w:numId w:val="4"/>
        </w:numPr>
        <w:autoSpaceDE w:val="0"/>
        <w:jc w:val="both"/>
        <w:rPr>
          <w:rFonts w:ascii="Times New Roman" w:hAnsi="Times New Roman" w:cs="Times New Roman"/>
          <w:sz w:val="24"/>
        </w:rPr>
      </w:pPr>
      <w:r w:rsidRPr="00333C97">
        <w:rPr>
          <w:rFonts w:ascii="Times New Roman" w:hAnsi="Times New Roman" w:cs="Times New Roman"/>
          <w:sz w:val="24"/>
        </w:rPr>
        <w:t>Termín dodávky</w:t>
      </w:r>
      <w:r w:rsidR="00063366">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063366">
        <w:rPr>
          <w:rFonts w:ascii="Times New Roman" w:hAnsi="Times New Roman" w:cs="Times New Roman"/>
          <w:sz w:val="24"/>
        </w:rPr>
        <w:t xml:space="preserve"> v</w:t>
      </w:r>
      <w:r w:rsidR="006E6BE2">
        <w:rPr>
          <w:rFonts w:ascii="Times New Roman" w:hAnsi="Times New Roman" w:cs="Times New Roman"/>
          <w:sz w:val="24"/>
        </w:rPr>
        <w:t> termínu dodání</w:t>
      </w:r>
      <w:r w:rsidR="006C2F81">
        <w:rPr>
          <w:rFonts w:ascii="Times New Roman" w:hAnsi="Times New Roman" w:cs="Times New Roman"/>
          <w:sz w:val="24"/>
        </w:rPr>
        <w:t xml:space="preserve"> max. ve </w:t>
      </w:r>
      <w:r w:rsidR="000E6DCE">
        <w:rPr>
          <w:rFonts w:ascii="Times New Roman" w:hAnsi="Times New Roman" w:cs="Times New Roman"/>
          <w:sz w:val="24"/>
        </w:rPr>
        <w:t>3</w:t>
      </w:r>
      <w:r w:rsidR="006C2F81">
        <w:rPr>
          <w:rFonts w:ascii="Times New Roman" w:hAnsi="Times New Roman" w:cs="Times New Roman"/>
          <w:sz w:val="24"/>
        </w:rPr>
        <w:t xml:space="preserve"> závozech</w:t>
      </w:r>
      <w:r w:rsidR="000E5050">
        <w:rPr>
          <w:rFonts w:ascii="Times New Roman" w:hAnsi="Times New Roman" w:cs="Times New Roman"/>
          <w:sz w:val="24"/>
        </w:rPr>
        <w:t>.</w:t>
      </w:r>
      <w:r w:rsidR="00333C97" w:rsidRPr="00333C97">
        <w:rPr>
          <w:rFonts w:ascii="Times New Roman" w:hAnsi="Times New Roman" w:cs="Times New Roman"/>
          <w:sz w:val="24"/>
        </w:rPr>
        <w:t xml:space="preserve"> </w:t>
      </w:r>
    </w:p>
    <w:p w14:paraId="55139255" w14:textId="7F9162FC" w:rsidR="001D0B3D" w:rsidRPr="006601B3" w:rsidRDefault="008E276D" w:rsidP="00F52FE0">
      <w:pPr>
        <w:pStyle w:val="Odstavecseseznamem"/>
        <w:numPr>
          <w:ilvl w:val="0"/>
          <w:numId w:val="4"/>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6601B3">
        <w:rPr>
          <w:rFonts w:ascii="Times New Roman" w:hAnsi="Times New Roman" w:cs="Times New Roman"/>
          <w:sz w:val="24"/>
        </w:rPr>
        <w:t>ž</w:t>
      </w:r>
      <w:r w:rsidRPr="00C96609">
        <w:rPr>
          <w:rFonts w:ascii="Times New Roman" w:hAnsi="Times New Roman" w:cs="Times New Roman"/>
          <w:sz w:val="24"/>
        </w:rPr>
        <w:t>í a veškeré doklady, které se ke zbo</w:t>
      </w:r>
      <w:r w:rsidRPr="006601B3">
        <w:rPr>
          <w:rFonts w:ascii="Times New Roman" w:hAnsi="Times New Roman" w:cs="Times New Roman"/>
          <w:sz w:val="24"/>
        </w:rPr>
        <w:t>ž</w:t>
      </w:r>
      <w:r w:rsidR="00FE450F">
        <w:rPr>
          <w:rFonts w:ascii="Times New Roman" w:hAnsi="Times New Roman" w:cs="Times New Roman"/>
          <w:sz w:val="24"/>
        </w:rPr>
        <w:t>í vztahují</w:t>
      </w:r>
      <w:r>
        <w:rPr>
          <w:rFonts w:ascii="Times New Roman" w:hAnsi="Times New Roman" w:cs="Times New Roman"/>
          <w:sz w:val="24"/>
        </w:rPr>
        <w:t xml:space="preserve"> a kupující</w:t>
      </w:r>
      <w:r w:rsidRPr="00C96609">
        <w:rPr>
          <w:rFonts w:ascii="Times New Roman" w:hAnsi="Times New Roman" w:cs="Times New Roman"/>
          <w:sz w:val="24"/>
        </w:rPr>
        <w:t xml:space="preserve"> se zavazuje dodané zbo</w:t>
      </w:r>
      <w:r w:rsidRPr="006601B3">
        <w:rPr>
          <w:rFonts w:ascii="Times New Roman" w:hAnsi="Times New Roman" w:cs="Times New Roman"/>
          <w:sz w:val="24"/>
        </w:rPr>
        <w:t>ž</w:t>
      </w:r>
      <w:r w:rsidRPr="00C96609">
        <w:rPr>
          <w:rFonts w:ascii="Times New Roman" w:hAnsi="Times New Roman" w:cs="Times New Roman"/>
          <w:sz w:val="24"/>
        </w:rPr>
        <w:t xml:space="preserve">í převzít. </w:t>
      </w:r>
    </w:p>
    <w:p w14:paraId="6F1E6AA6" w14:textId="4FF245EA" w:rsidR="008E276D" w:rsidRPr="008A761B" w:rsidRDefault="008E276D" w:rsidP="00F52FE0">
      <w:pPr>
        <w:pStyle w:val="Odstavecseseznamem"/>
        <w:numPr>
          <w:ilvl w:val="0"/>
          <w:numId w:val="4"/>
        </w:numPr>
        <w:jc w:val="both"/>
        <w:rPr>
          <w:rFonts w:ascii="Times New Roman" w:hAnsi="Times New Roman" w:cs="Times New Roman"/>
          <w:color w:val="FF0000"/>
          <w:sz w:val="24"/>
          <w:u w:val="single"/>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w:t>
      </w:r>
      <w:r w:rsidR="006C2F81">
        <w:rPr>
          <w:rFonts w:ascii="Times New Roman" w:hAnsi="Times New Roman" w:cs="Times New Roman"/>
          <w:sz w:val="24"/>
        </w:rPr>
        <w:t xml:space="preserve"> </w:t>
      </w:r>
      <w:r w:rsidR="00324BBA">
        <w:rPr>
          <w:rFonts w:ascii="Times New Roman" w:hAnsi="Times New Roman" w:cs="Times New Roman"/>
          <w:b/>
          <w:sz w:val="24"/>
        </w:rPr>
        <w:t>xxxxxxxxxx</w:t>
      </w:r>
      <w:r w:rsidR="006C2F81">
        <w:rPr>
          <w:rFonts w:ascii="Times New Roman" w:hAnsi="Times New Roman" w:cs="Times New Roman"/>
          <w:sz w:val="24"/>
        </w:rPr>
        <w:t xml:space="preserve">, tel: </w:t>
      </w:r>
      <w:r w:rsidR="00324BBA">
        <w:rPr>
          <w:rFonts w:ascii="Times New Roman" w:hAnsi="Times New Roman" w:cs="Times New Roman"/>
          <w:sz w:val="24"/>
        </w:rPr>
        <w:t>xxxxxxxxxxxx</w:t>
      </w:r>
      <w:r w:rsidR="006C2F81">
        <w:rPr>
          <w:rFonts w:ascii="Times New Roman" w:hAnsi="Times New Roman" w:cs="Times New Roman"/>
          <w:sz w:val="24"/>
        </w:rPr>
        <w:t xml:space="preserve">, e-mail: </w:t>
      </w:r>
      <w:hyperlink r:id="rId8" w:history="1">
        <w:r w:rsidR="00324BBA">
          <w:rPr>
            <w:rStyle w:val="Hypertextovodkaz"/>
            <w:rFonts w:ascii="Times New Roman" w:hAnsi="Times New Roman" w:cs="Times New Roman"/>
            <w:sz w:val="24"/>
          </w:rPr>
          <w:t>xxxxxxxxxxx</w:t>
        </w:r>
      </w:hyperlink>
      <w:r w:rsidR="006C2F81" w:rsidRPr="006C2F81">
        <w:rPr>
          <w:rFonts w:ascii="Times New Roman" w:hAnsi="Times New Roman" w:cs="Times New Roman"/>
          <w:sz w:val="24"/>
        </w:rPr>
        <w:t>.</w:t>
      </w:r>
      <w:r w:rsidR="006601B3">
        <w:rPr>
          <w:rFonts w:ascii="Times New Roman" w:hAnsi="Times New Roman" w:cs="Times New Roman"/>
          <w:sz w:val="24"/>
        </w:rPr>
        <w:t xml:space="preserve"> </w:t>
      </w:r>
    </w:p>
    <w:p w14:paraId="5D718790" w14:textId="6EE148D8" w:rsidR="008E276D" w:rsidRPr="006601B3" w:rsidRDefault="008E276D" w:rsidP="00F52FE0">
      <w:pPr>
        <w:pStyle w:val="Odstavecseseznamem"/>
        <w:numPr>
          <w:ilvl w:val="0"/>
          <w:numId w:val="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0DCFB23A" w:rsidR="008E276D" w:rsidRDefault="008E276D" w:rsidP="00F52FE0">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73F5228D" w14:textId="4BDA9BA4" w:rsidR="00E41ED8" w:rsidRDefault="00E41ED8" w:rsidP="00E41ED8">
      <w:pPr>
        <w:autoSpaceDE w:val="0"/>
        <w:jc w:val="both"/>
        <w:rPr>
          <w:rFonts w:ascii="Times New Roman" w:hAnsi="Times New Roman" w:cs="Times New Roman"/>
          <w:sz w:val="24"/>
        </w:rPr>
      </w:pPr>
    </w:p>
    <w:p w14:paraId="5203EA94" w14:textId="44ACD822" w:rsidR="008E276D" w:rsidRDefault="008E276D" w:rsidP="00F52FE0">
      <w:pPr>
        <w:pStyle w:val="Odstavecseseznamem"/>
        <w:numPr>
          <w:ilvl w:val="0"/>
          <w:numId w:val="4"/>
        </w:numPr>
        <w:autoSpaceDE w:val="0"/>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w:t>
      </w:r>
      <w:r w:rsidR="00F00E32">
        <w:rPr>
          <w:rFonts w:ascii="Times New Roman" w:hAnsi="Times New Roman" w:cs="Times New Roman"/>
          <w:sz w:val="24"/>
        </w:rPr>
        <w:t xml:space="preserve">jímacího řízení </w:t>
      </w:r>
      <w:r w:rsidRPr="00660CA5">
        <w:rPr>
          <w:rFonts w:ascii="Times New Roman" w:hAnsi="Times New Roman" w:cs="Times New Roman"/>
          <w:sz w:val="24"/>
        </w:rPr>
        <w:t>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r w:rsidRPr="006601B3">
        <w:rPr>
          <w:rFonts w:ascii="Times New Roman" w:hAnsi="Times New Roman" w:cs="Times New Roman"/>
          <w:sz w:val="24"/>
        </w:rPr>
        <w:t xml:space="preserve"> </w:t>
      </w:r>
    </w:p>
    <w:p w14:paraId="08583EF7" w14:textId="68DBE627" w:rsidR="00206FBB" w:rsidRDefault="008E276D" w:rsidP="00206FBB">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7B70D8A7" w14:textId="77777777" w:rsidR="009C7CD9" w:rsidRDefault="009C7CD9" w:rsidP="009C7CD9">
      <w:pPr>
        <w:autoSpaceDE w:val="0"/>
        <w:jc w:val="both"/>
        <w:rPr>
          <w:rFonts w:ascii="Times New Roman" w:hAnsi="Times New Roman" w:cs="Times New Roman"/>
          <w:sz w:val="24"/>
        </w:rPr>
      </w:pPr>
    </w:p>
    <w:p w14:paraId="57622F38" w14:textId="77777777" w:rsidR="009C7CD9" w:rsidRPr="009C7CD9" w:rsidRDefault="009C7CD9" w:rsidP="009C7CD9">
      <w:pPr>
        <w:autoSpaceDE w:val="0"/>
        <w:jc w:val="both"/>
        <w:rPr>
          <w:rFonts w:ascii="Times New Roman" w:hAnsi="Times New Roman" w:cs="Times New Roman"/>
          <w:sz w:val="24"/>
        </w:rPr>
      </w:pPr>
    </w:p>
    <w:p w14:paraId="5B15F771" w14:textId="4D7CCB41" w:rsidR="008E276D" w:rsidRPr="00C96609" w:rsidRDefault="00D10AD3" w:rsidP="006601B3">
      <w:pPr>
        <w:autoSpaceDE w:val="0"/>
        <w:jc w:val="center"/>
        <w:rPr>
          <w:rFonts w:ascii="Times New Roman" w:hAnsi="Times New Roman" w:cs="Times New Roman"/>
          <w:b/>
          <w:sz w:val="24"/>
        </w:rPr>
      </w:pPr>
      <w:r>
        <w:rPr>
          <w:rFonts w:ascii="Times New Roman" w:hAnsi="Times New Roman" w:cs="Times New Roman"/>
          <w:b/>
          <w:sz w:val="24"/>
        </w:rPr>
        <w:t>I</w:t>
      </w:r>
      <w:r w:rsidR="008E276D" w:rsidRPr="00605A3A">
        <w:rPr>
          <w:rFonts w:ascii="Times New Roman" w:hAnsi="Times New Roman" w:cs="Times New Roman"/>
          <w:b/>
          <w:sz w:val="24"/>
        </w:rPr>
        <w:t>V.</w:t>
      </w:r>
    </w:p>
    <w:p w14:paraId="646D3D75" w14:textId="38DCE38B"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668EB315" w:rsidR="00792A89" w:rsidRPr="006601B3" w:rsidRDefault="008E276D" w:rsidP="00F52FE0">
      <w:pPr>
        <w:pStyle w:val="Odstavecseseznamem"/>
        <w:numPr>
          <w:ilvl w:val="0"/>
          <w:numId w:val="5"/>
        </w:numPr>
        <w:autoSpaceDE w:val="0"/>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C64A75F" w14:textId="1B5DE40A" w:rsidR="006601B3" w:rsidRPr="006601B3" w:rsidRDefault="008E276D" w:rsidP="00F52FE0">
      <w:pPr>
        <w:pStyle w:val="Odstavecseseznamem"/>
        <w:numPr>
          <w:ilvl w:val="0"/>
          <w:numId w:val="5"/>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F536642" w14:textId="77777777" w:rsidR="007934A4" w:rsidRDefault="007934A4" w:rsidP="006601B3">
      <w:pPr>
        <w:autoSpaceDE w:val="0"/>
        <w:jc w:val="center"/>
        <w:rPr>
          <w:rFonts w:ascii="Times New Roman" w:hAnsi="Times New Roman" w:cs="Times New Roman"/>
          <w:b/>
          <w:bCs/>
          <w:sz w:val="24"/>
        </w:rPr>
      </w:pPr>
    </w:p>
    <w:p w14:paraId="2B920312" w14:textId="77777777" w:rsidR="004B6597" w:rsidRDefault="004B6597" w:rsidP="006601B3">
      <w:pPr>
        <w:autoSpaceDE w:val="0"/>
        <w:jc w:val="center"/>
        <w:rPr>
          <w:rFonts w:ascii="Times New Roman" w:hAnsi="Times New Roman" w:cs="Times New Roman"/>
          <w:b/>
          <w:bCs/>
          <w:sz w:val="24"/>
        </w:rPr>
      </w:pPr>
    </w:p>
    <w:p w14:paraId="54D514EF" w14:textId="478E6BA8"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V.</w:t>
      </w:r>
    </w:p>
    <w:p w14:paraId="0AA272A2" w14:textId="7C021A96" w:rsidR="008E276D" w:rsidRPr="00C96609" w:rsidRDefault="008E276D" w:rsidP="006601B3">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4BEF09F4" w14:textId="00F9A115" w:rsidR="008E276D" w:rsidRPr="006601B3" w:rsidRDefault="008E276D" w:rsidP="00F52FE0">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038FDD5" w14:textId="6A116BFC" w:rsidR="00CC0545" w:rsidRPr="006601B3" w:rsidRDefault="008E276D" w:rsidP="00F52FE0">
      <w:pPr>
        <w:pStyle w:val="Odstavecseseznamem"/>
        <w:numPr>
          <w:ilvl w:val="0"/>
          <w:numId w:val="6"/>
        </w:numPr>
        <w:autoSpaceDE w:val="0"/>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w:t>
      </w:r>
      <w:r w:rsidR="003F6E9F" w:rsidRPr="00534988">
        <w:rPr>
          <w:rFonts w:ascii="Times New Roman" w:hAnsi="Times New Roman" w:cs="Times New Roman"/>
          <w:sz w:val="24"/>
        </w:rPr>
        <w:t>min.</w:t>
      </w:r>
      <w:r w:rsidRPr="003F6E9F">
        <w:rPr>
          <w:rFonts w:ascii="Times New Roman" w:hAnsi="Times New Roman" w:cs="Times New Roman"/>
          <w:sz w:val="24"/>
        </w:rPr>
        <w:t xml:space="preserve"> </w:t>
      </w:r>
      <w:r w:rsidR="001C3A04">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oboustranným podpisem předávacího protokolu</w:t>
      </w:r>
      <w:r w:rsidRPr="00534988">
        <w:rPr>
          <w:rFonts w:ascii="Times New Roman" w:hAnsi="Times New Roman" w:cs="Times New Roman"/>
          <w:sz w:val="24"/>
        </w:rPr>
        <w:t>. Záruka se prodlužu</w:t>
      </w:r>
      <w:r w:rsidRPr="003F6E9F">
        <w:rPr>
          <w:rFonts w:ascii="Times New Roman" w:hAnsi="Times New Roman" w:cs="Times New Roman"/>
          <w:sz w:val="24"/>
        </w:rPr>
        <w:t xml:space="preserve">je o dobu, kdy nebylo možno zboží používat v důsledku vady či poruchy, tj. od nahlášení vady do jejího úplného odstranění. </w:t>
      </w:r>
    </w:p>
    <w:p w14:paraId="40556094" w14:textId="2A1B7D98" w:rsidR="008E276D" w:rsidRPr="006601B3" w:rsidRDefault="008E276D" w:rsidP="00F52FE0">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FA5BB6">
        <w:rPr>
          <w:rFonts w:ascii="Times New Roman" w:hAnsi="Times New Roman" w:cs="Times New Roman"/>
          <w:sz w:val="24"/>
        </w:rPr>
        <w:t xml:space="preserve"> </w:t>
      </w:r>
    </w:p>
    <w:p w14:paraId="13A9D766" w14:textId="77777777" w:rsidR="004B6597" w:rsidRDefault="008E276D" w:rsidP="00F52FE0">
      <w:pPr>
        <w:pStyle w:val="Odstavecseseznamem"/>
        <w:numPr>
          <w:ilvl w:val="0"/>
          <w:numId w:val="6"/>
        </w:numPr>
        <w:autoSpaceDE w:val="0"/>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336ADBCA" w14:textId="18B2D627" w:rsidR="00114CCC" w:rsidRPr="006601B3" w:rsidRDefault="008E276D" w:rsidP="00F52FE0">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Bude-li vada shledána jako neodstranitelná, poskytne prodávající kupujícímu bu</w:t>
      </w:r>
      <w:r w:rsidR="004B6597">
        <w:rPr>
          <w:rFonts w:ascii="Times New Roman" w:hAnsi="Times New Roman" w:cs="Times New Roman"/>
          <w:sz w:val="24"/>
        </w:rPr>
        <w:t>ď přiměřenou slevu z kupní ceny</w:t>
      </w:r>
      <w:r w:rsidRPr="00C96609">
        <w:rPr>
          <w:rFonts w:ascii="Times New Roman" w:hAnsi="Times New Roman" w:cs="Times New Roman"/>
          <w:sz w:val="24"/>
        </w:rPr>
        <w:t xml:space="preserve">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 xml:space="preserve">lhůtě </w:t>
      </w:r>
      <w:r w:rsidR="00F717E7">
        <w:rPr>
          <w:rFonts w:ascii="Times New Roman" w:hAnsi="Times New Roman" w:cs="Times New Roman"/>
          <w:sz w:val="24"/>
        </w:rPr>
        <w:t>7 dní</w:t>
      </w:r>
      <w:r w:rsidR="00D10CA5" w:rsidRPr="007A6889">
        <w:rPr>
          <w:rFonts w:ascii="Times New Roman" w:hAnsi="Times New Roman" w:cs="Times New Roman"/>
          <w:sz w:val="24"/>
        </w:rPr>
        <w:t xml:space="preserve">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F52FE0">
      <w:pPr>
        <w:pStyle w:val="Odstavecseseznamem"/>
        <w:numPr>
          <w:ilvl w:val="0"/>
          <w:numId w:val="6"/>
        </w:numPr>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6601B3">
      <w:pPr>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3E7CD221" w:rsidR="00A24A2E" w:rsidRDefault="00A24A2E" w:rsidP="006601B3">
      <w:pPr>
        <w:tabs>
          <w:tab w:val="num" w:pos="1440"/>
        </w:tabs>
        <w:jc w:val="both"/>
        <w:rPr>
          <w:rFonts w:ascii="Times New Roman" w:hAnsi="Times New Roman" w:cs="Times New Roman"/>
          <w:sz w:val="24"/>
        </w:rPr>
      </w:pPr>
    </w:p>
    <w:p w14:paraId="559611C8" w14:textId="1F7C496F" w:rsidR="00F717E7" w:rsidRDefault="00F717E7" w:rsidP="006601B3">
      <w:pPr>
        <w:tabs>
          <w:tab w:val="num" w:pos="1440"/>
        </w:tabs>
        <w:jc w:val="both"/>
        <w:rPr>
          <w:rFonts w:ascii="Times New Roman" w:hAnsi="Times New Roman" w:cs="Times New Roman"/>
          <w:sz w:val="24"/>
        </w:rPr>
      </w:pPr>
    </w:p>
    <w:p w14:paraId="77BD959F" w14:textId="068DBF3F" w:rsidR="008E276D" w:rsidRPr="00CD67F4" w:rsidRDefault="008E276D" w:rsidP="006601B3">
      <w:pPr>
        <w:tabs>
          <w:tab w:val="num" w:pos="1440"/>
        </w:tabs>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15C7ED95" w14:textId="45756A7B" w:rsidR="008E276D" w:rsidRDefault="008E276D" w:rsidP="00AC5D63">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3B78D9DE" w:rsidR="008E276D" w:rsidRPr="006601B3" w:rsidRDefault="008E276D" w:rsidP="00F52FE0">
      <w:pPr>
        <w:pStyle w:val="Odstavecseseznamem"/>
        <w:numPr>
          <w:ilvl w:val="0"/>
          <w:numId w:val="10"/>
        </w:numPr>
        <w:tabs>
          <w:tab w:val="num" w:pos="1440"/>
        </w:tabs>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lhůtách zde sjednaných a to způsobem dle </w:t>
      </w:r>
      <w:r w:rsidR="004B6597">
        <w:rPr>
          <w:rFonts w:ascii="Times New Roman" w:hAnsi="Times New Roman" w:cs="Times New Roman"/>
          <w:sz w:val="24"/>
        </w:rPr>
        <w:t>z</w:t>
      </w:r>
      <w:r w:rsidRPr="004817FE">
        <w:rPr>
          <w:rFonts w:ascii="Times New Roman" w:hAnsi="Times New Roman" w:cs="Times New Roman"/>
          <w:sz w:val="24"/>
        </w:rPr>
        <w:t>ákon</w:t>
      </w:r>
      <w:r w:rsidR="004B6597">
        <w:rPr>
          <w:rFonts w:ascii="Times New Roman" w:hAnsi="Times New Roman" w:cs="Times New Roman"/>
          <w:sz w:val="24"/>
        </w:rPr>
        <w:t>a</w:t>
      </w:r>
      <w:r w:rsidRPr="004817FE">
        <w:rPr>
          <w:rFonts w:ascii="Times New Roman" w:hAnsi="Times New Roman" w:cs="Times New Roman"/>
          <w:sz w:val="24"/>
        </w:rPr>
        <w:t xml:space="preserve"> č. 89/2012 Sb.,</w:t>
      </w:r>
      <w:r w:rsidR="004B6597">
        <w:rPr>
          <w:rFonts w:ascii="Times New Roman" w:hAnsi="Times New Roman" w:cs="Times New Roman"/>
          <w:sz w:val="24"/>
        </w:rPr>
        <w:t xml:space="preserve"> občanský zákoník, ve znění pozdějších předpisů</w:t>
      </w:r>
      <w:r>
        <w:rPr>
          <w:rFonts w:ascii="Times New Roman" w:hAnsi="Times New Roman" w:cs="Times New Roman"/>
          <w:sz w:val="24"/>
        </w:rPr>
        <w:t>.</w:t>
      </w:r>
    </w:p>
    <w:p w14:paraId="01F40470" w14:textId="5B0402DC" w:rsidR="008E276D" w:rsidRPr="006601B3" w:rsidRDefault="008E276D" w:rsidP="00F52FE0">
      <w:pPr>
        <w:pStyle w:val="Odstavecseseznamem"/>
        <w:numPr>
          <w:ilvl w:val="0"/>
          <w:numId w:val="10"/>
        </w:numPr>
        <w:tabs>
          <w:tab w:val="num" w:pos="1440"/>
        </w:tabs>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2138D830" w14:textId="1B61A0E3" w:rsidR="00AE3139" w:rsidRPr="006601B3" w:rsidRDefault="008E276D" w:rsidP="00F52FE0">
      <w:pPr>
        <w:pStyle w:val="Odstavecseseznamem"/>
        <w:numPr>
          <w:ilvl w:val="0"/>
          <w:numId w:val="11"/>
        </w:numPr>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ivatelskému manuálu výrobku</w:t>
      </w:r>
      <w:r w:rsidR="00D234E3">
        <w:rPr>
          <w:rFonts w:ascii="Times New Roman" w:hAnsi="Times New Roman" w:cs="Times New Roman"/>
          <w:sz w:val="24"/>
        </w:rPr>
        <w:t>.</w:t>
      </w:r>
      <w:r w:rsidRPr="00DA2D12">
        <w:rPr>
          <w:rFonts w:ascii="Times New Roman" w:hAnsi="Times New Roman" w:cs="Times New Roman"/>
          <w:sz w:val="24"/>
        </w:rPr>
        <w:t xml:space="preserve"> </w:t>
      </w:r>
    </w:p>
    <w:p w14:paraId="56ADFEF8" w14:textId="77777777" w:rsidR="008E276D" w:rsidRPr="00660CA5" w:rsidRDefault="008E276D" w:rsidP="00F52FE0">
      <w:pPr>
        <w:pStyle w:val="Odstavecseseznamem"/>
        <w:numPr>
          <w:ilvl w:val="0"/>
          <w:numId w:val="10"/>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534988" w:rsidRDefault="008E276D" w:rsidP="00F52FE0">
      <w:pPr>
        <w:pStyle w:val="Odstavecseseznamem"/>
        <w:widowControl/>
        <w:numPr>
          <w:ilvl w:val="0"/>
          <w:numId w:val="11"/>
        </w:numPr>
        <w:autoSpaceDE w:val="0"/>
        <w:jc w:val="both"/>
        <w:rPr>
          <w:rFonts w:ascii="Times New Roman" w:hAnsi="Times New Roman" w:cs="Times New Roman"/>
          <w:sz w:val="24"/>
        </w:rPr>
      </w:pPr>
      <w:r w:rsidRPr="00534988">
        <w:rPr>
          <w:rFonts w:ascii="Times New Roman" w:hAnsi="Times New Roman" w:cs="Times New Roman"/>
          <w:sz w:val="24"/>
        </w:rPr>
        <w:t>vůči majetku prodávajícího probíhá insolvenční řízení, v němž b</w:t>
      </w:r>
      <w:r w:rsidR="004F2581" w:rsidRPr="00534988">
        <w:rPr>
          <w:rFonts w:ascii="Times New Roman" w:hAnsi="Times New Roman" w:cs="Times New Roman"/>
          <w:sz w:val="24"/>
        </w:rPr>
        <w:t>ylo vydáno rozhodnutí o úpadku,</w:t>
      </w:r>
    </w:p>
    <w:p w14:paraId="72581439" w14:textId="4D81505F" w:rsidR="008E276D" w:rsidRPr="00534988" w:rsidRDefault="008E276D" w:rsidP="00F52FE0">
      <w:pPr>
        <w:pStyle w:val="Odstavecseseznamem"/>
        <w:widowControl/>
        <w:numPr>
          <w:ilvl w:val="0"/>
          <w:numId w:val="11"/>
        </w:numPr>
        <w:autoSpaceDE w:val="0"/>
        <w:jc w:val="both"/>
        <w:rPr>
          <w:rFonts w:ascii="Times New Roman" w:hAnsi="Times New Roman" w:cs="Times New Roman"/>
          <w:sz w:val="24"/>
        </w:rPr>
      </w:pPr>
      <w:r w:rsidRPr="00534988">
        <w:rPr>
          <w:rFonts w:ascii="Times New Roman" w:hAnsi="Times New Roman" w:cs="Times New Roman"/>
          <w:sz w:val="24"/>
        </w:rPr>
        <w:t>insolvenční návrh na prodávajícího byl zamítnut proto, že majetek prodávajícího nepostačuje k úhradě nákladů insolvenčního řízení</w:t>
      </w:r>
      <w:r w:rsidR="00E87684" w:rsidRPr="00534988">
        <w:rPr>
          <w:rFonts w:ascii="Times New Roman" w:hAnsi="Times New Roman" w:cs="Times New Roman"/>
          <w:sz w:val="24"/>
        </w:rPr>
        <w:t>,</w:t>
      </w:r>
    </w:p>
    <w:p w14:paraId="0623377A" w14:textId="67DFEDDB" w:rsidR="006601B3" w:rsidRPr="00534988" w:rsidRDefault="008E276D" w:rsidP="00F52FE0">
      <w:pPr>
        <w:pStyle w:val="Odstavecseseznamem"/>
        <w:widowControl/>
        <w:numPr>
          <w:ilvl w:val="0"/>
          <w:numId w:val="11"/>
        </w:numPr>
        <w:autoSpaceDE w:val="0"/>
        <w:jc w:val="both"/>
        <w:rPr>
          <w:rFonts w:ascii="Times New Roman" w:hAnsi="Times New Roman" w:cs="Times New Roman"/>
          <w:sz w:val="24"/>
        </w:rPr>
      </w:pPr>
      <w:r w:rsidRPr="00534988">
        <w:rPr>
          <w:rFonts w:ascii="Times New Roman" w:hAnsi="Times New Roman" w:cs="Times New Roman"/>
          <w:sz w:val="24"/>
        </w:rPr>
        <w:t>prodávající vstoupí do likvidace</w:t>
      </w:r>
      <w:r w:rsidR="00E87684" w:rsidRPr="00534988">
        <w:rPr>
          <w:rFonts w:ascii="Times New Roman" w:hAnsi="Times New Roman" w:cs="Times New Roman"/>
          <w:sz w:val="24"/>
        </w:rPr>
        <w:t>.</w:t>
      </w:r>
    </w:p>
    <w:p w14:paraId="0FED945C" w14:textId="06CC8ABD" w:rsidR="008E276D" w:rsidRPr="006601B3" w:rsidRDefault="008E276D" w:rsidP="00F52FE0">
      <w:pPr>
        <w:pStyle w:val="Odstavecseseznamem"/>
        <w:numPr>
          <w:ilvl w:val="0"/>
          <w:numId w:val="10"/>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2861392F" w14:textId="77777777" w:rsidR="006D46A2" w:rsidRDefault="008E276D" w:rsidP="00F52FE0">
      <w:pPr>
        <w:pStyle w:val="Odstavecseseznamem"/>
        <w:widowControl/>
        <w:numPr>
          <w:ilvl w:val="0"/>
          <w:numId w:val="10"/>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14B4D961" w14:textId="77777777" w:rsidR="00AC5D63" w:rsidRDefault="00AC5D63" w:rsidP="00AC5D63">
      <w:pPr>
        <w:pStyle w:val="Odstavecseseznamem"/>
        <w:widowControl/>
        <w:autoSpaceDE w:val="0"/>
        <w:ind w:left="720"/>
        <w:jc w:val="both"/>
        <w:rPr>
          <w:rFonts w:ascii="Times New Roman" w:hAnsi="Times New Roman" w:cs="Times New Roman"/>
          <w:sz w:val="24"/>
        </w:rPr>
      </w:pPr>
    </w:p>
    <w:p w14:paraId="2DE02D77" w14:textId="77777777" w:rsidR="003C4710" w:rsidRPr="00E27DA9" w:rsidRDefault="003C4710" w:rsidP="006601B3">
      <w:pPr>
        <w:tabs>
          <w:tab w:val="left" w:pos="0"/>
        </w:tabs>
        <w:jc w:val="both"/>
        <w:rPr>
          <w:rFonts w:ascii="Times New Roman" w:hAnsi="Times New Roman" w:cs="Times New Roman"/>
          <w:sz w:val="24"/>
        </w:rPr>
      </w:pPr>
    </w:p>
    <w:p w14:paraId="0C3D0693" w14:textId="46CD2102" w:rsidR="008E276D" w:rsidRPr="00C96609" w:rsidRDefault="008E276D" w:rsidP="006601B3">
      <w:pPr>
        <w:autoSpaceDE w:val="0"/>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42A2E732" w14:textId="6FF31FE4"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2A33764B" w:rsidR="00E27DA9" w:rsidRPr="004F2581" w:rsidRDefault="00E27DA9" w:rsidP="00F52FE0">
      <w:pPr>
        <w:widowControl/>
        <w:numPr>
          <w:ilvl w:val="0"/>
          <w:numId w:val="8"/>
        </w:numPr>
        <w:suppressAutoHyphens w:val="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 xml:space="preserve">formu. Smluvní strany se dohodly, že na zásilky adresované si vzájemně smluvními stranami se nepoužije </w:t>
      </w:r>
      <w:r w:rsidR="00B31906">
        <w:rPr>
          <w:rFonts w:ascii="Times New Roman" w:hAnsi="Times New Roman" w:cs="Times New Roman"/>
          <w:sz w:val="24"/>
        </w:rPr>
        <w:t>ustanovení</w:t>
      </w:r>
      <w:r w:rsidRPr="004F2581">
        <w:rPr>
          <w:rFonts w:ascii="Times New Roman" w:hAnsi="Times New Roman" w:cs="Times New Roman"/>
          <w:sz w:val="24"/>
        </w:rPr>
        <w:t xml:space="preserve"> § 573 zákona č. 89/2012 Sb., občanský zákoník, ve znění pozdějších předpisů</w:t>
      </w:r>
      <w:r>
        <w:rPr>
          <w:rFonts w:ascii="Times New Roman" w:hAnsi="Times New Roman" w:cs="Times New Roman"/>
          <w:sz w:val="24"/>
        </w:rPr>
        <w:t>.</w:t>
      </w:r>
    </w:p>
    <w:p w14:paraId="60154EC9" w14:textId="050A17B5" w:rsidR="008E276D" w:rsidRPr="006601B3" w:rsidRDefault="008E276D" w:rsidP="00F52FE0">
      <w:pPr>
        <w:pStyle w:val="Odstavecseseznamem"/>
        <w:numPr>
          <w:ilvl w:val="0"/>
          <w:numId w:val="8"/>
        </w:numPr>
        <w:tabs>
          <w:tab w:val="left" w:pos="0"/>
        </w:tabs>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w:t>
      </w:r>
      <w:r w:rsidR="00B31906">
        <w:rPr>
          <w:rFonts w:ascii="Times New Roman" w:hAnsi="Times New Roman" w:cs="Times New Roman"/>
          <w:sz w:val="24"/>
        </w:rPr>
        <w:t xml:space="preserve">2 Sb., občanského zákoníku, </w:t>
      </w:r>
      <w:r w:rsidR="00B31906" w:rsidRPr="004F2581">
        <w:rPr>
          <w:rFonts w:ascii="Times New Roman" w:hAnsi="Times New Roman" w:cs="Times New Roman"/>
          <w:sz w:val="24"/>
        </w:rPr>
        <w:t>ve znění pozdějších předpisů</w:t>
      </w:r>
      <w:r w:rsidRPr="00660CA5">
        <w:rPr>
          <w:rFonts w:ascii="Times New Roman" w:hAnsi="Times New Roman" w:cs="Times New Roman"/>
          <w:sz w:val="24"/>
        </w:rPr>
        <w:t>.</w:t>
      </w:r>
    </w:p>
    <w:p w14:paraId="378863FE" w14:textId="5C9BAB83" w:rsidR="008E276D" w:rsidRPr="006601B3" w:rsidRDefault="008E276D" w:rsidP="00F52FE0">
      <w:pPr>
        <w:pStyle w:val="Odstavecseseznamem"/>
        <w:numPr>
          <w:ilvl w:val="0"/>
          <w:numId w:val="8"/>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2E4DA3DC" w14:textId="78C1DC7A" w:rsidR="008A1A20" w:rsidRPr="006601B3" w:rsidRDefault="008E276D" w:rsidP="00F52FE0">
      <w:pPr>
        <w:pStyle w:val="Odstavecseseznamem"/>
        <w:numPr>
          <w:ilvl w:val="0"/>
          <w:numId w:val="8"/>
        </w:numPr>
        <w:tabs>
          <w:tab w:val="left" w:pos="0"/>
        </w:tabs>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7393F67A" w14:textId="77777777" w:rsidR="003C4710" w:rsidRDefault="008E276D" w:rsidP="00F52FE0">
      <w:pPr>
        <w:pStyle w:val="Odstavecseseznamem"/>
        <w:numPr>
          <w:ilvl w:val="0"/>
          <w:numId w:val="8"/>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4D8302B3" w:rsidR="008E276D" w:rsidRPr="006601B3" w:rsidRDefault="003C4710" w:rsidP="006601B3">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969037C" w14:textId="25681E22" w:rsidR="00BD4D62" w:rsidRPr="00E41ED8" w:rsidRDefault="008E276D" w:rsidP="00BD4D62">
      <w:pPr>
        <w:pStyle w:val="Odstavecseseznamem"/>
        <w:numPr>
          <w:ilvl w:val="0"/>
          <w:numId w:val="8"/>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658D558" w14:textId="4BEE2158" w:rsidR="00E41ED8" w:rsidRDefault="00E41ED8" w:rsidP="00E41ED8">
      <w:pPr>
        <w:tabs>
          <w:tab w:val="left" w:pos="0"/>
        </w:tabs>
        <w:jc w:val="both"/>
        <w:rPr>
          <w:rFonts w:ascii="Times New Roman" w:hAnsi="Times New Roman" w:cs="Times New Roman"/>
          <w:sz w:val="28"/>
          <w:szCs w:val="22"/>
        </w:rPr>
      </w:pPr>
    </w:p>
    <w:p w14:paraId="09820191" w14:textId="79F761B2" w:rsidR="00E41ED8" w:rsidRDefault="00E41ED8" w:rsidP="00E41ED8">
      <w:pPr>
        <w:tabs>
          <w:tab w:val="left" w:pos="0"/>
        </w:tabs>
        <w:jc w:val="both"/>
        <w:rPr>
          <w:rFonts w:ascii="Times New Roman" w:hAnsi="Times New Roman" w:cs="Times New Roman"/>
          <w:sz w:val="28"/>
          <w:szCs w:val="22"/>
        </w:rPr>
      </w:pPr>
    </w:p>
    <w:p w14:paraId="226BE500" w14:textId="77777777" w:rsidR="00E41ED8" w:rsidRPr="00E41ED8" w:rsidRDefault="00E41ED8" w:rsidP="00E41ED8">
      <w:pPr>
        <w:tabs>
          <w:tab w:val="left" w:pos="0"/>
        </w:tabs>
        <w:jc w:val="both"/>
        <w:rPr>
          <w:rFonts w:ascii="Times New Roman" w:hAnsi="Times New Roman" w:cs="Times New Roman"/>
          <w:sz w:val="28"/>
          <w:szCs w:val="22"/>
        </w:rPr>
      </w:pPr>
    </w:p>
    <w:p w14:paraId="12830518" w14:textId="77777777" w:rsidR="00C1440F" w:rsidRPr="002078AF" w:rsidRDefault="001B332F" w:rsidP="00BD4D62">
      <w:pPr>
        <w:pStyle w:val="Odstavecseseznamem"/>
        <w:numPr>
          <w:ilvl w:val="0"/>
          <w:numId w:val="8"/>
        </w:numPr>
        <w:tabs>
          <w:tab w:val="left" w:pos="0"/>
        </w:tabs>
        <w:jc w:val="both"/>
        <w:rPr>
          <w:rFonts w:ascii="Times New Roman" w:hAnsi="Times New Roman" w:cs="Times New Roman"/>
          <w:sz w:val="28"/>
          <w:szCs w:val="22"/>
        </w:rPr>
      </w:pPr>
      <w:r w:rsidRPr="002078AF">
        <w:rPr>
          <w:rFonts w:ascii="Times New Roman" w:hAnsi="Times New Roman" w:cs="Times New Roman"/>
          <w:sz w:val="24"/>
        </w:rPr>
        <w:t xml:space="preserve">Prodávající prohlašuje, že se na jeho osobu nebo na plnění dle této smlouvy nevztahují mezinárodní sankce a že si není vědom, že by se tyto mezinárodní sankce vztahovaly na případné poddodavatele, které by při plnění této veřejné zakázky využíval. </w:t>
      </w:r>
      <w:r w:rsidR="008B46D3" w:rsidRPr="002078AF">
        <w:rPr>
          <w:rFonts w:ascii="Times New Roman" w:hAnsi="Times New Roman" w:cs="Times New Roman"/>
          <w:sz w:val="24"/>
        </w:rPr>
        <w:t xml:space="preserve">Pro případné ověření je prodávající povinen kdykoliv poskytnout kupujícímu bezodkladnou </w:t>
      </w:r>
      <w:r w:rsidR="00BD4D62" w:rsidRPr="002078AF">
        <w:rPr>
          <w:rFonts w:ascii="Times New Roman" w:hAnsi="Times New Roman" w:cs="Times New Roman"/>
          <w:sz w:val="24"/>
        </w:rPr>
        <w:t xml:space="preserve">součinnost </w:t>
      </w:r>
      <w:r w:rsidR="008B46D3" w:rsidRPr="002078AF">
        <w:rPr>
          <w:rFonts w:ascii="Times New Roman" w:hAnsi="Times New Roman" w:cs="Times New Roman"/>
          <w:sz w:val="24"/>
        </w:rPr>
        <w:t xml:space="preserve">dle pokynů kupujícího. </w:t>
      </w:r>
      <w:r w:rsidR="009D5169" w:rsidRPr="002078AF">
        <w:rPr>
          <w:rFonts w:ascii="Times New Roman" w:hAnsi="Times New Roman" w:cs="Times New Roman"/>
          <w:sz w:val="24"/>
        </w:rPr>
        <w:t xml:space="preserve">Prodávající odpovídá za to, že platby poskytnuté kupujícím dle této smlouvy nebudou přímo nebo nepřímo ani jen zčásti poskytnuty </w:t>
      </w:r>
      <w:r w:rsidR="00204890" w:rsidRPr="002078AF">
        <w:rPr>
          <w:rFonts w:ascii="Times New Roman" w:hAnsi="Times New Roman" w:cs="Times New Roman"/>
          <w:sz w:val="24"/>
        </w:rPr>
        <w:t xml:space="preserve">sankcionovaným </w:t>
      </w:r>
      <w:r w:rsidR="009D5169" w:rsidRPr="002078AF">
        <w:rPr>
          <w:rFonts w:ascii="Times New Roman" w:hAnsi="Times New Roman" w:cs="Times New Roman"/>
          <w:sz w:val="24"/>
        </w:rPr>
        <w:t>osobám</w:t>
      </w:r>
      <w:r w:rsidR="00204890" w:rsidRPr="002078AF">
        <w:rPr>
          <w:rFonts w:ascii="Times New Roman" w:hAnsi="Times New Roman" w:cs="Times New Roman"/>
          <w:sz w:val="24"/>
        </w:rPr>
        <w:t xml:space="preserve"> /tj. osobám</w:t>
      </w:r>
      <w:r w:rsidR="009D5169" w:rsidRPr="002078AF">
        <w:rPr>
          <w:rFonts w:ascii="Times New Roman" w:hAnsi="Times New Roman" w:cs="Times New Roman"/>
          <w:sz w:val="24"/>
        </w:rPr>
        <w:t>,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r w:rsidR="00204890" w:rsidRPr="002078AF">
        <w:rPr>
          <w:rFonts w:ascii="Times New Roman" w:hAnsi="Times New Roman" w:cs="Times New Roman"/>
          <w:sz w:val="24"/>
        </w:rPr>
        <w:t>/</w:t>
      </w:r>
      <w:r w:rsidR="009D5169" w:rsidRPr="002078AF">
        <w:rPr>
          <w:rFonts w:ascii="Times New Roman" w:hAnsi="Times New Roman" w:cs="Times New Roman"/>
          <w:sz w:val="24"/>
        </w:rPr>
        <w:t>.</w:t>
      </w:r>
    </w:p>
    <w:p w14:paraId="6556BA13" w14:textId="7274C119" w:rsidR="00BD4D62" w:rsidRPr="002078AF" w:rsidRDefault="008B46D3" w:rsidP="00C1440F">
      <w:pPr>
        <w:pStyle w:val="Odstavecseseznamem"/>
        <w:tabs>
          <w:tab w:val="left" w:pos="0"/>
        </w:tabs>
        <w:ind w:left="720"/>
        <w:jc w:val="both"/>
        <w:rPr>
          <w:rFonts w:ascii="Times New Roman" w:hAnsi="Times New Roman" w:cs="Times New Roman"/>
          <w:sz w:val="28"/>
          <w:szCs w:val="22"/>
        </w:rPr>
      </w:pPr>
      <w:r w:rsidRPr="002078AF">
        <w:rPr>
          <w:rFonts w:ascii="Times New Roman" w:hAnsi="Times New Roman" w:cs="Times New Roman"/>
          <w:sz w:val="24"/>
        </w:rPr>
        <w:t>V</w:t>
      </w:r>
      <w:r w:rsidR="00BD4D62" w:rsidRPr="002078AF">
        <w:rPr>
          <w:rFonts w:ascii="Times New Roman" w:hAnsi="Times New Roman" w:cs="Times New Roman"/>
          <w:sz w:val="24"/>
        </w:rPr>
        <w:t> případě porušení ustanovení tohoto bodu smlouvy je k</w:t>
      </w:r>
      <w:r w:rsidRPr="002078AF">
        <w:rPr>
          <w:rFonts w:ascii="Times New Roman" w:hAnsi="Times New Roman" w:cs="Times New Roman"/>
          <w:sz w:val="24"/>
        </w:rPr>
        <w:t>upující opráv</w:t>
      </w:r>
      <w:r w:rsidR="00BD4D62" w:rsidRPr="002078AF">
        <w:rPr>
          <w:rFonts w:ascii="Times New Roman" w:hAnsi="Times New Roman" w:cs="Times New Roman"/>
          <w:sz w:val="24"/>
        </w:rPr>
        <w:t>n</w:t>
      </w:r>
      <w:r w:rsidRPr="002078AF">
        <w:rPr>
          <w:rFonts w:ascii="Times New Roman" w:hAnsi="Times New Roman" w:cs="Times New Roman"/>
          <w:sz w:val="24"/>
        </w:rPr>
        <w:t>ěn</w:t>
      </w:r>
      <w:r w:rsidR="00BD4D62" w:rsidRPr="002078AF">
        <w:rPr>
          <w:rFonts w:ascii="Times New Roman" w:hAnsi="Times New Roman" w:cs="Times New Roman"/>
          <w:sz w:val="24"/>
        </w:rPr>
        <w:t xml:space="preserve"> od smlouvy odstoupit a prodávající je povinen zaplatit objednateli smluvní pokutu ve výši </w:t>
      </w:r>
      <w:r w:rsidR="0095192E" w:rsidRPr="002078AF">
        <w:rPr>
          <w:rFonts w:ascii="Times New Roman" w:hAnsi="Times New Roman" w:cs="Times New Roman"/>
          <w:sz w:val="24"/>
        </w:rPr>
        <w:t>10% ze smluvní ceny vč. DPH</w:t>
      </w:r>
      <w:r w:rsidR="00BD4D62" w:rsidRPr="002078AF">
        <w:rPr>
          <w:rFonts w:ascii="Times New Roman" w:hAnsi="Times New Roman" w:cs="Times New Roman"/>
          <w:sz w:val="24"/>
        </w:rPr>
        <w:t>.</w:t>
      </w:r>
    </w:p>
    <w:p w14:paraId="6B32BC35" w14:textId="2E065EB9" w:rsidR="006D46A2" w:rsidRPr="006601B3" w:rsidRDefault="008E276D" w:rsidP="00F52FE0">
      <w:pPr>
        <w:widowControl/>
        <w:numPr>
          <w:ilvl w:val="0"/>
          <w:numId w:val="8"/>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2235157C" w:rsidR="0004099A" w:rsidRPr="006601B3" w:rsidRDefault="003E3AFB" w:rsidP="00F52FE0">
      <w:pPr>
        <w:widowControl/>
        <w:numPr>
          <w:ilvl w:val="0"/>
          <w:numId w:val="8"/>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49486BB4" w14:textId="36B7CFC9" w:rsidR="00E87684" w:rsidRPr="006601B3" w:rsidRDefault="00E27DA9" w:rsidP="00F52FE0">
      <w:pPr>
        <w:widowControl/>
        <w:numPr>
          <w:ilvl w:val="0"/>
          <w:numId w:val="8"/>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0E7E36DC" w14:textId="4A11004B" w:rsidR="00206FBB" w:rsidRPr="008E0BA5" w:rsidRDefault="00206FBB" w:rsidP="00206FBB">
      <w:pPr>
        <w:pStyle w:val="Normlnweb"/>
        <w:numPr>
          <w:ilvl w:val="0"/>
          <w:numId w:val="8"/>
        </w:numPr>
        <w:suppressAutoHyphens w:val="0"/>
        <w:spacing w:line="228" w:lineRule="auto"/>
        <w:ind w:left="709"/>
        <w:jc w:val="both"/>
        <w:textDirection w:val="btLr"/>
      </w:pPr>
      <w:r w:rsidRPr="00CF5394">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w:t>
      </w:r>
      <w:r>
        <w:t>louvy v registru smluv přebírá kupující</w:t>
      </w:r>
      <w:r w:rsidRPr="00CF5394">
        <w:t xml:space="preserve">. </w:t>
      </w:r>
    </w:p>
    <w:p w14:paraId="173BAD39" w14:textId="0DD6A7E0" w:rsidR="00BF6E17" w:rsidRPr="00AC67C1" w:rsidRDefault="00040251" w:rsidP="00F52FE0">
      <w:pPr>
        <w:widowControl/>
        <w:numPr>
          <w:ilvl w:val="0"/>
          <w:numId w:val="8"/>
        </w:numPr>
        <w:suppressAutoHyphens w:val="0"/>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040991A9" w:rsidR="00883F02" w:rsidRPr="00AC5D63" w:rsidRDefault="008A1E4C" w:rsidP="00F52FE0">
      <w:pPr>
        <w:widowControl/>
        <w:numPr>
          <w:ilvl w:val="0"/>
          <w:numId w:val="8"/>
        </w:numPr>
        <w:suppressAutoHyphens w:val="0"/>
        <w:jc w:val="both"/>
        <w:rPr>
          <w:rFonts w:ascii="Times New Roman" w:hAnsi="Times New Roman" w:cs="Times New Roman"/>
          <w:sz w:val="24"/>
        </w:rPr>
      </w:pPr>
      <w:r w:rsidRPr="008A1E4C">
        <w:rPr>
          <w:rFonts w:ascii="Times New Roman" w:hAnsi="Times New Roman" w:cs="Times New Roman"/>
          <w:sz w:val="24"/>
        </w:rPr>
        <w:t>PL Šternberk jakožto správce osobních údajů, které mu budou poskytnuty za účelem</w:t>
      </w:r>
      <w:r>
        <w:rPr>
          <w:rFonts w:ascii="Times New Roman" w:hAnsi="Times New Roman" w:cs="Times New Roman"/>
          <w:sz w:val="24"/>
        </w:rPr>
        <w:t xml:space="preserve"> </w:t>
      </w:r>
      <w:r w:rsidRPr="008A1E4C">
        <w:rPr>
          <w:rFonts w:ascii="Times New Roman" w:hAnsi="Times New Roman" w:cs="Times New Roman"/>
          <w:sz w:val="24"/>
        </w:rPr>
        <w:t>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www.plstbk.cz.</w:t>
      </w:r>
    </w:p>
    <w:p w14:paraId="7E25BD9C" w14:textId="345E499B" w:rsidR="00AC5D63" w:rsidRDefault="00883F02" w:rsidP="00AC5D63">
      <w:pPr>
        <w:pStyle w:val="Odstavecseseznamem"/>
        <w:numPr>
          <w:ilvl w:val="0"/>
          <w:numId w:val="8"/>
        </w:numPr>
        <w:tabs>
          <w:tab w:val="left" w:pos="0"/>
        </w:tabs>
        <w:jc w:val="both"/>
        <w:rPr>
          <w:rFonts w:ascii="Times New Roman" w:hAnsi="Times New Roman" w:cs="Times New Roman"/>
          <w:sz w:val="24"/>
        </w:rPr>
      </w:pPr>
      <w:r w:rsidRPr="002D5A87">
        <w:rPr>
          <w:rFonts w:ascii="Times New Roman" w:hAnsi="Times New Roman" w:cs="Times New Roman"/>
          <w:sz w:val="24"/>
        </w:rPr>
        <w:t>Tato smlouva se uzavírá ve dvou vyhotoveních, z nichž každá ze smluvních stran obdrží jedno vyhotovení.</w:t>
      </w:r>
    </w:p>
    <w:p w14:paraId="1DC89228" w14:textId="3A4E7BC5" w:rsidR="00040251" w:rsidRPr="00A942DC" w:rsidRDefault="00040251" w:rsidP="00F52FE0">
      <w:pPr>
        <w:widowControl/>
        <w:numPr>
          <w:ilvl w:val="0"/>
          <w:numId w:val="8"/>
        </w:numPr>
        <w:suppressAutoHyphens w:val="0"/>
        <w:jc w:val="both"/>
        <w:rPr>
          <w:rFonts w:ascii="Times New Roman" w:hAnsi="Times New Roman" w:cs="Times New Roman"/>
          <w:sz w:val="24"/>
        </w:rPr>
      </w:pPr>
      <w:r w:rsidRPr="00A942DC">
        <w:rPr>
          <w:rFonts w:ascii="Times New Roman" w:hAnsi="Times New Roman" w:cs="Times New Roman"/>
          <w:sz w:val="24"/>
        </w:rPr>
        <w:t>Ne</w:t>
      </w:r>
      <w:r w:rsidR="00B31906">
        <w:rPr>
          <w:rFonts w:ascii="Times New Roman" w:hAnsi="Times New Roman" w:cs="Times New Roman"/>
          <w:sz w:val="24"/>
        </w:rPr>
        <w:t>dílnou</w:t>
      </w:r>
      <w:r w:rsidRPr="00A942DC">
        <w:rPr>
          <w:rFonts w:ascii="Times New Roman" w:hAnsi="Times New Roman" w:cs="Times New Roman"/>
          <w:sz w:val="24"/>
        </w:rPr>
        <w:t xml:space="preserve"> součástí smlouvy jsou tyto přílohy:</w:t>
      </w:r>
    </w:p>
    <w:p w14:paraId="329BC3BA" w14:textId="51135948" w:rsidR="00DD0AD1" w:rsidRPr="00A942DC" w:rsidRDefault="00DD0AD1" w:rsidP="006601B3">
      <w:pPr>
        <w:widowControl/>
        <w:suppressAutoHyphens w:val="0"/>
        <w:ind w:left="720"/>
        <w:jc w:val="both"/>
        <w:rPr>
          <w:rFonts w:ascii="Times New Roman" w:hAnsi="Times New Roman" w:cs="Times New Roman"/>
          <w:i/>
          <w:sz w:val="24"/>
        </w:rPr>
      </w:pPr>
      <w:r w:rsidRPr="00A942DC">
        <w:rPr>
          <w:rFonts w:ascii="Times New Roman" w:hAnsi="Times New Roman" w:cs="Times New Roman"/>
          <w:i/>
          <w:sz w:val="24"/>
        </w:rPr>
        <w:t xml:space="preserve">Příloha č. 1 – </w:t>
      </w:r>
      <w:r w:rsidR="000E70E3">
        <w:rPr>
          <w:rFonts w:ascii="Times New Roman" w:hAnsi="Times New Roman" w:cs="Times New Roman"/>
          <w:i/>
          <w:sz w:val="24"/>
        </w:rPr>
        <w:t>Cenová kalkulace</w:t>
      </w:r>
    </w:p>
    <w:p w14:paraId="1754CBDD" w14:textId="74197E6D" w:rsidR="000E70E3" w:rsidRDefault="000E70E3" w:rsidP="006601B3">
      <w:pPr>
        <w:pStyle w:val="Prosttext1"/>
        <w:ind w:firstLine="709"/>
        <w:jc w:val="both"/>
        <w:rPr>
          <w:rFonts w:ascii="Times New Roman" w:eastAsia="MS Mincho" w:hAnsi="Times New Roman" w:cs="Times New Roman"/>
          <w:b/>
          <w:sz w:val="24"/>
          <w:szCs w:val="24"/>
        </w:rPr>
      </w:pPr>
    </w:p>
    <w:p w14:paraId="1114113D" w14:textId="0001B07A" w:rsidR="00E41ED8" w:rsidRDefault="00E41ED8" w:rsidP="006601B3">
      <w:pPr>
        <w:pStyle w:val="Prosttext1"/>
        <w:ind w:firstLine="709"/>
        <w:jc w:val="both"/>
        <w:rPr>
          <w:rFonts w:ascii="Times New Roman" w:eastAsia="MS Mincho" w:hAnsi="Times New Roman" w:cs="Times New Roman"/>
          <w:b/>
          <w:sz w:val="24"/>
          <w:szCs w:val="24"/>
        </w:rPr>
      </w:pPr>
    </w:p>
    <w:p w14:paraId="5BDBDE62" w14:textId="124445F3" w:rsidR="00E41ED8" w:rsidRDefault="00E41ED8" w:rsidP="006601B3">
      <w:pPr>
        <w:pStyle w:val="Prosttext1"/>
        <w:ind w:firstLine="709"/>
        <w:jc w:val="both"/>
        <w:rPr>
          <w:rFonts w:ascii="Times New Roman" w:eastAsia="MS Mincho" w:hAnsi="Times New Roman" w:cs="Times New Roman"/>
          <w:b/>
          <w:sz w:val="24"/>
          <w:szCs w:val="24"/>
        </w:rPr>
      </w:pPr>
    </w:p>
    <w:p w14:paraId="603C2529" w14:textId="3BC4B8D5" w:rsidR="00E41ED8" w:rsidRDefault="00E41ED8" w:rsidP="006601B3">
      <w:pPr>
        <w:pStyle w:val="Prosttext1"/>
        <w:ind w:firstLine="709"/>
        <w:jc w:val="both"/>
        <w:rPr>
          <w:rFonts w:ascii="Times New Roman" w:eastAsia="MS Mincho" w:hAnsi="Times New Roman" w:cs="Times New Roman"/>
          <w:b/>
          <w:sz w:val="24"/>
          <w:szCs w:val="24"/>
        </w:rPr>
      </w:pPr>
    </w:p>
    <w:p w14:paraId="04F39AC0" w14:textId="1CE3A697" w:rsidR="00E41ED8" w:rsidRDefault="00E41ED8" w:rsidP="006601B3">
      <w:pPr>
        <w:pStyle w:val="Prosttext1"/>
        <w:ind w:firstLine="709"/>
        <w:jc w:val="both"/>
        <w:rPr>
          <w:rFonts w:ascii="Times New Roman" w:eastAsia="MS Mincho" w:hAnsi="Times New Roman" w:cs="Times New Roman"/>
          <w:b/>
          <w:sz w:val="24"/>
          <w:szCs w:val="24"/>
        </w:rPr>
      </w:pPr>
    </w:p>
    <w:p w14:paraId="647AA34E" w14:textId="620D13DF" w:rsidR="00E41ED8" w:rsidRDefault="00E41ED8" w:rsidP="006601B3">
      <w:pPr>
        <w:pStyle w:val="Prosttext1"/>
        <w:ind w:firstLine="709"/>
        <w:jc w:val="both"/>
        <w:rPr>
          <w:rFonts w:ascii="Times New Roman" w:eastAsia="MS Mincho" w:hAnsi="Times New Roman" w:cs="Times New Roman"/>
          <w:b/>
          <w:sz w:val="24"/>
          <w:szCs w:val="24"/>
        </w:rPr>
      </w:pPr>
    </w:p>
    <w:p w14:paraId="2AC03E6F" w14:textId="77777777" w:rsidR="00E41ED8" w:rsidRDefault="00E41ED8" w:rsidP="006601B3">
      <w:pPr>
        <w:pStyle w:val="Prosttext1"/>
        <w:ind w:firstLine="709"/>
        <w:jc w:val="both"/>
        <w:rPr>
          <w:rFonts w:ascii="Times New Roman" w:eastAsia="MS Mincho" w:hAnsi="Times New Roman" w:cs="Times New Roman"/>
          <w:b/>
          <w:sz w:val="24"/>
          <w:szCs w:val="24"/>
        </w:rPr>
      </w:pPr>
    </w:p>
    <w:p w14:paraId="021B6639" w14:textId="77777777" w:rsidR="008E276D" w:rsidRPr="00C96609" w:rsidRDefault="008E276D" w:rsidP="006601B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60CAA87" w14:textId="0A873FE7" w:rsidR="005E52D5" w:rsidRDefault="008E276D" w:rsidP="006601B3">
      <w:pPr>
        <w:ind w:firstLine="709"/>
      </w:pPr>
      <w:r w:rsidRPr="00C96609">
        <w:rPr>
          <w:rFonts w:ascii="Times New Roman" w:eastAsia="MS Mincho" w:hAnsi="Times New Roman" w:cs="Times New Roman"/>
          <w:sz w:val="24"/>
        </w:rPr>
        <w:t>Ve Šternberku dne</w:t>
      </w:r>
      <w:r w:rsidR="00F8412A">
        <w:rPr>
          <w:rFonts w:ascii="Times New Roman" w:eastAsia="MS Mincho" w:hAnsi="Times New Roman" w:cs="Times New Roman"/>
          <w:sz w:val="24"/>
        </w:rPr>
        <w:t xml:space="preserve"> </w:t>
      </w:r>
      <w:r w:rsidR="00324BBA">
        <w:rPr>
          <w:rFonts w:ascii="Times New Roman" w:eastAsia="MS Mincho" w:hAnsi="Times New Roman" w:cs="Times New Roman"/>
          <w:sz w:val="24"/>
        </w:rPr>
        <w:t>17. 8. 2023</w:t>
      </w:r>
      <w:r w:rsidRPr="00C96609">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E41ED8">
        <w:rPr>
          <w:rFonts w:ascii="Times New Roman" w:eastAsia="MS Mincho" w:hAnsi="Times New Roman" w:cs="Times New Roman"/>
          <w:sz w:val="24"/>
        </w:rPr>
        <w:t>e Vsetíně</w:t>
      </w:r>
      <w:r w:rsidR="00156A31">
        <w:rPr>
          <w:rFonts w:ascii="Times New Roman" w:eastAsia="MS Mincho" w:hAnsi="Times New Roman" w:cs="Times New Roman"/>
          <w:sz w:val="24"/>
        </w:rPr>
        <w:t xml:space="preserve"> </w:t>
      </w:r>
      <w:r w:rsidR="00A74C80">
        <w:rPr>
          <w:rFonts w:ascii="Times New Roman" w:eastAsia="MS Mincho" w:hAnsi="Times New Roman" w:cs="Times New Roman"/>
          <w:sz w:val="24"/>
        </w:rPr>
        <w:t>dne</w:t>
      </w:r>
      <w:r w:rsidR="00324BBA">
        <w:rPr>
          <w:rFonts w:ascii="Times New Roman" w:eastAsia="MS Mincho" w:hAnsi="Times New Roman" w:cs="Times New Roman"/>
          <w:sz w:val="24"/>
        </w:rPr>
        <w:t xml:space="preserve"> 18. 8. 2023</w:t>
      </w:r>
      <w:bookmarkStart w:id="0" w:name="_GoBack"/>
      <w:bookmarkEnd w:id="0"/>
    </w:p>
    <w:p w14:paraId="7EF6A7D3" w14:textId="77777777" w:rsidR="00847401" w:rsidRDefault="00847401" w:rsidP="006601B3">
      <w:pPr>
        <w:ind w:left="709"/>
        <w:rPr>
          <w:rFonts w:ascii="Times New Roman" w:eastAsia="MS Mincho" w:hAnsi="Times New Roman" w:cs="Times New Roman"/>
          <w:sz w:val="24"/>
        </w:rPr>
      </w:pPr>
    </w:p>
    <w:p w14:paraId="5EF6E794" w14:textId="648DCAB9" w:rsidR="005F171B" w:rsidRDefault="005F171B" w:rsidP="006601B3">
      <w:pPr>
        <w:rPr>
          <w:rFonts w:ascii="Times New Roman" w:eastAsia="MS Mincho" w:hAnsi="Times New Roman" w:cs="Times New Roman"/>
          <w:sz w:val="24"/>
        </w:rPr>
      </w:pPr>
    </w:p>
    <w:p w14:paraId="2EA7114C" w14:textId="10AC58FA" w:rsidR="00E41ED8" w:rsidRDefault="00E41ED8" w:rsidP="006601B3">
      <w:pPr>
        <w:rPr>
          <w:rFonts w:ascii="Times New Roman" w:eastAsia="MS Mincho" w:hAnsi="Times New Roman" w:cs="Times New Roman"/>
          <w:sz w:val="24"/>
        </w:rPr>
      </w:pPr>
    </w:p>
    <w:p w14:paraId="3EDE2598" w14:textId="097B719A" w:rsidR="00E41ED8" w:rsidRDefault="00E41ED8" w:rsidP="006601B3">
      <w:pPr>
        <w:rPr>
          <w:rFonts w:ascii="Times New Roman" w:eastAsia="MS Mincho" w:hAnsi="Times New Roman" w:cs="Times New Roman"/>
          <w:sz w:val="24"/>
        </w:rPr>
      </w:pPr>
    </w:p>
    <w:p w14:paraId="5FC1E8E0" w14:textId="3C289FF1" w:rsidR="00E41ED8" w:rsidRDefault="00E41ED8" w:rsidP="006601B3">
      <w:pPr>
        <w:rPr>
          <w:rFonts w:ascii="Times New Roman" w:eastAsia="MS Mincho" w:hAnsi="Times New Roman" w:cs="Times New Roman"/>
          <w:sz w:val="24"/>
        </w:rPr>
      </w:pPr>
    </w:p>
    <w:p w14:paraId="7D8CAC73" w14:textId="4DB49982" w:rsidR="00E41ED8" w:rsidRDefault="00E41ED8" w:rsidP="006601B3">
      <w:pPr>
        <w:rPr>
          <w:rFonts w:ascii="Times New Roman" w:eastAsia="MS Mincho" w:hAnsi="Times New Roman" w:cs="Times New Roman"/>
          <w:sz w:val="24"/>
        </w:rPr>
      </w:pPr>
    </w:p>
    <w:p w14:paraId="2471E56C" w14:textId="34C79135" w:rsidR="00E41ED8" w:rsidRDefault="00E41ED8" w:rsidP="006601B3">
      <w:pPr>
        <w:rPr>
          <w:rFonts w:ascii="Times New Roman" w:eastAsia="MS Mincho" w:hAnsi="Times New Roman" w:cs="Times New Roman"/>
          <w:sz w:val="24"/>
        </w:rPr>
      </w:pPr>
    </w:p>
    <w:p w14:paraId="671A7DA3" w14:textId="0B87B3C0" w:rsidR="00E41ED8" w:rsidRDefault="00E41ED8" w:rsidP="006601B3">
      <w:pPr>
        <w:rPr>
          <w:rFonts w:ascii="Times New Roman" w:eastAsia="MS Mincho" w:hAnsi="Times New Roman" w:cs="Times New Roman"/>
          <w:sz w:val="24"/>
        </w:rPr>
      </w:pPr>
    </w:p>
    <w:p w14:paraId="70079667" w14:textId="4826DC4B" w:rsidR="00E41ED8" w:rsidRDefault="00E41ED8" w:rsidP="006601B3">
      <w:pPr>
        <w:rPr>
          <w:rFonts w:ascii="Times New Roman" w:eastAsia="MS Mincho" w:hAnsi="Times New Roman" w:cs="Times New Roman"/>
          <w:sz w:val="24"/>
        </w:rPr>
      </w:pPr>
    </w:p>
    <w:p w14:paraId="15DE087C" w14:textId="77777777" w:rsidR="00E41ED8" w:rsidRDefault="00E41ED8" w:rsidP="006601B3">
      <w:pPr>
        <w:rPr>
          <w:rFonts w:ascii="Times New Roman" w:eastAsia="MS Mincho" w:hAnsi="Times New Roman" w:cs="Times New Roman"/>
          <w:sz w:val="24"/>
        </w:rPr>
      </w:pPr>
    </w:p>
    <w:p w14:paraId="411EFF91" w14:textId="68B1B1E5" w:rsidR="008E276D" w:rsidRDefault="008E276D" w:rsidP="006601B3">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sidR="00083EFF">
        <w:rPr>
          <w:rFonts w:ascii="Times New Roman" w:eastAsia="MS Mincho" w:hAnsi="Times New Roman" w:cs="Times New Roman"/>
          <w:sz w:val="24"/>
        </w:rPr>
        <w:t xml:space="preserve"> ……</w:t>
      </w:r>
      <w:r w:rsidRPr="00C96609">
        <w:rPr>
          <w:rFonts w:ascii="Times New Roman" w:eastAsia="MS Mincho" w:hAnsi="Times New Roman" w:cs="Times New Roman"/>
          <w:sz w:val="24"/>
        </w:rPr>
        <w:t>.............…………………………</w:t>
      </w:r>
    </w:p>
    <w:p w14:paraId="5D3F3F9B" w14:textId="0E840BE4" w:rsidR="008E276D" w:rsidRDefault="008E276D" w:rsidP="006601B3">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E41ED8">
        <w:rPr>
          <w:rFonts w:ascii="Times New Roman" w:eastAsia="MS Mincho" w:hAnsi="Times New Roman" w:cs="Times New Roman"/>
          <w:sz w:val="24"/>
        </w:rPr>
        <w:t xml:space="preserve">                     Stanislav</w:t>
      </w:r>
      <w:r w:rsidR="000474D4">
        <w:rPr>
          <w:rFonts w:ascii="Times New Roman" w:eastAsia="MS Mincho" w:hAnsi="Times New Roman" w:cs="Times New Roman"/>
          <w:sz w:val="24"/>
        </w:rPr>
        <w:t xml:space="preserve"> </w:t>
      </w:r>
      <w:r w:rsidR="00E41ED8">
        <w:rPr>
          <w:rFonts w:ascii="Times New Roman" w:eastAsia="MS Mincho" w:hAnsi="Times New Roman" w:cs="Times New Roman"/>
          <w:sz w:val="24"/>
        </w:rPr>
        <w:t>Válek</w:t>
      </w:r>
      <w:r w:rsidR="00A74C80">
        <w:rPr>
          <w:rFonts w:ascii="Times New Roman" w:eastAsia="MS Mincho" w:hAnsi="Times New Roman" w:cs="Times New Roman"/>
          <w:sz w:val="24"/>
        </w:rPr>
        <w:tab/>
      </w:r>
      <w:r w:rsidR="00083EFF">
        <w:rPr>
          <w:rFonts w:ascii="Times New Roman" w:eastAsia="MS Mincho" w:hAnsi="Times New Roman" w:cs="Times New Roman"/>
          <w:sz w:val="24"/>
        </w:rPr>
        <w:t xml:space="preserve">      </w:t>
      </w:r>
    </w:p>
    <w:p w14:paraId="5E7806A8" w14:textId="04E0EA9A" w:rsidR="008E276D" w:rsidRDefault="008E276D" w:rsidP="006601B3">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083EFF">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083EFF">
        <w:rPr>
          <w:rFonts w:ascii="Times New Roman" w:eastAsia="MS Mincho" w:hAnsi="Times New Roman" w:cs="Times New Roman"/>
          <w:sz w:val="24"/>
        </w:rPr>
        <w:t xml:space="preserve">   </w:t>
      </w:r>
      <w:r w:rsidR="00E41ED8">
        <w:rPr>
          <w:rFonts w:ascii="Times New Roman" w:eastAsia="MS Mincho" w:hAnsi="Times New Roman" w:cs="Times New Roman"/>
          <w:sz w:val="24"/>
        </w:rPr>
        <w:t xml:space="preserve">          </w:t>
      </w:r>
      <w:r w:rsidR="00083EFF">
        <w:rPr>
          <w:rFonts w:ascii="Times New Roman" w:eastAsia="MS Mincho" w:hAnsi="Times New Roman" w:cs="Times New Roman"/>
          <w:sz w:val="24"/>
        </w:rPr>
        <w:t xml:space="preserve"> </w:t>
      </w:r>
      <w:r w:rsidR="00E41ED8">
        <w:rPr>
          <w:rFonts w:ascii="Times New Roman" w:eastAsia="MS Mincho" w:hAnsi="Times New Roman" w:cs="Times New Roman"/>
          <w:sz w:val="24"/>
        </w:rPr>
        <w:t>jednatel</w:t>
      </w:r>
    </w:p>
    <w:p w14:paraId="3DA443B5" w14:textId="55133AB3" w:rsidR="008E276D" w:rsidRDefault="008E276D" w:rsidP="006601B3">
      <w:pPr>
        <w:ind w:left="709"/>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E41ED8">
        <w:rPr>
          <w:rFonts w:ascii="Times New Roman" w:eastAsia="MS Mincho" w:hAnsi="Times New Roman" w:cs="Times New Roman"/>
          <w:sz w:val="24"/>
        </w:rPr>
        <w:t xml:space="preserve">             </w:t>
      </w:r>
      <w:r w:rsidR="006A3655">
        <w:rPr>
          <w:rFonts w:ascii="Times New Roman" w:eastAsia="MS Mincho" w:hAnsi="Times New Roman" w:cs="Times New Roman"/>
          <w:sz w:val="24"/>
        </w:rPr>
        <w:t xml:space="preserve">    </w:t>
      </w:r>
      <w:r w:rsidR="00E41ED8">
        <w:rPr>
          <w:rFonts w:ascii="Times New Roman" w:eastAsia="MS Mincho" w:hAnsi="Times New Roman" w:cs="Times New Roman"/>
          <w:sz w:val="24"/>
        </w:rPr>
        <w:t xml:space="preserve">  INVISTA Craft s.r.o.</w:t>
      </w:r>
    </w:p>
    <w:sectPr w:rsidR="008E276D" w:rsidSect="002F38DB">
      <w:headerReference w:type="default" r:id="rId9"/>
      <w:footerReference w:type="default" r:id="rId10"/>
      <w:headerReference w:type="first" r:id="rId11"/>
      <w:footerReference w:type="first" r:id="rId12"/>
      <w:pgSz w:w="11906" w:h="16838"/>
      <w:pgMar w:top="1183" w:right="1134" w:bottom="1134" w:left="1134" w:header="284" w:footer="563"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45C8" w16cex:dateUtc="2022-11-25T12:46:00Z"/>
  <w16cex:commentExtensible w16cex:durableId="272B4605" w16cex:dateUtc="2022-11-25T12:47:00Z"/>
  <w16cex:commentExtensible w16cex:durableId="272B4631" w16cex:dateUtc="2022-11-25T12:48:00Z"/>
  <w16cex:commentExtensible w16cex:durableId="272B46C0" w16cex:dateUtc="2022-11-25T12:50:00Z"/>
  <w16cex:commentExtensible w16cex:durableId="272B4738" w16cex:dateUtc="2022-11-25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17C99" w16cid:durableId="272B45C8"/>
  <w16cid:commentId w16cid:paraId="18C7864E" w16cid:durableId="272B4605"/>
  <w16cid:commentId w16cid:paraId="3B92ED8B" w16cid:durableId="272B4631"/>
  <w16cid:commentId w16cid:paraId="3C34BB4B" w16cid:durableId="272B46C0"/>
  <w16cid:commentId w16cid:paraId="700D66D1" w16cid:durableId="272B47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A9D0" w14:textId="77777777" w:rsidR="007741AC" w:rsidRDefault="007741AC" w:rsidP="00740209">
      <w:r>
        <w:separator/>
      </w:r>
    </w:p>
  </w:endnote>
  <w:endnote w:type="continuationSeparator" w:id="0">
    <w:p w14:paraId="6339B586" w14:textId="77777777" w:rsidR="007741AC" w:rsidRDefault="007741AC"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499167E5"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324BBA">
              <w:rPr>
                <w:rFonts w:ascii="Times New Roman" w:hAnsi="Times New Roman" w:cs="Times New Roman"/>
                <w:i/>
                <w:noProof/>
                <w:szCs w:val="20"/>
              </w:rPr>
              <w:t>2</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324BBA">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4300FC01"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324BBA">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324BBA">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1C98B" w14:textId="77777777" w:rsidR="007741AC" w:rsidRDefault="007741AC" w:rsidP="00740209">
      <w:r>
        <w:separator/>
      </w:r>
    </w:p>
  </w:footnote>
  <w:footnote w:type="continuationSeparator" w:id="0">
    <w:p w14:paraId="66AD11E6" w14:textId="77777777" w:rsidR="007741AC" w:rsidRDefault="007741AC"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1DF23005" w:rsidR="008E276D" w:rsidRDefault="004430A2" w:rsidP="00F74A26">
    <w:pPr>
      <w:pStyle w:val="Zhlav"/>
    </w:pPr>
    <w:r>
      <w:rPr>
        <w:b/>
        <w:bCs/>
        <w:noProof/>
        <w:color w:val="0000FF"/>
        <w:spacing w:val="40"/>
        <w:lang w:eastAsia="cs-CZ" w:bidi="ar-SA"/>
      </w:rPr>
      <w:drawing>
        <wp:inline distT="0" distB="0" distL="0" distR="0" wp14:anchorId="6F28E490" wp14:editId="09DC0150">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B93F" w14:textId="6B62CFB2" w:rsidR="004430A2" w:rsidRPr="008D7EA7" w:rsidRDefault="004430A2" w:rsidP="008D7EA7">
    <w:pPr>
      <w:pStyle w:val="Zhlav"/>
    </w:pPr>
    <w:r>
      <w:rPr>
        <w:noProof/>
        <w:lang w:eastAsia="cs-CZ" w:bidi="ar-SA"/>
      </w:rPr>
      <w:drawing>
        <wp:inline distT="0" distB="0" distL="0" distR="0" wp14:anchorId="6AD77383" wp14:editId="66774952">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09BA2136" w:rsidR="00F74A26" w:rsidRPr="004430A2" w:rsidRDefault="00F74A26" w:rsidP="004430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03731E"/>
    <w:multiLevelType w:val="hybridMultilevel"/>
    <w:tmpl w:val="B6E28452"/>
    <w:lvl w:ilvl="0" w:tplc="5128C3BC">
      <w:numFmt w:val="bullet"/>
      <w:lvlText w:val="-"/>
      <w:lvlJc w:val="left"/>
      <w:pPr>
        <w:ind w:left="1080" w:hanging="360"/>
      </w:pPr>
      <w:rPr>
        <w:rFonts w:ascii="Times New Roman" w:eastAsia="SimSu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9745196"/>
    <w:multiLevelType w:val="hybridMultilevel"/>
    <w:tmpl w:val="421A41F6"/>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BE21E6"/>
    <w:multiLevelType w:val="hybridMultilevel"/>
    <w:tmpl w:val="0DF4CD0A"/>
    <w:lvl w:ilvl="0" w:tplc="A934B190">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C3589F"/>
    <w:multiLevelType w:val="hybridMultilevel"/>
    <w:tmpl w:val="DC067374"/>
    <w:lvl w:ilvl="0" w:tplc="B1CA1312">
      <w:start w:val="1"/>
      <w:numFmt w:val="decimal"/>
      <w:lvlText w:val="%1."/>
      <w:lvlJc w:val="left"/>
      <w:pPr>
        <w:ind w:left="720" w:hanging="360"/>
      </w:pPr>
      <w:rPr>
        <w:rFonts w:cs="Times New Roman" w:hint="default"/>
        <w:i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5533DA1"/>
    <w:multiLevelType w:val="hybridMultilevel"/>
    <w:tmpl w:val="BAFA9532"/>
    <w:lvl w:ilvl="0" w:tplc="1DBAF07C">
      <w:start w:val="1"/>
      <w:numFmt w:val="decimal"/>
      <w:lvlText w:val="%1."/>
      <w:lvlJc w:val="left"/>
      <w:pPr>
        <w:ind w:left="644" w:hanging="360"/>
      </w:pPr>
      <w:rPr>
        <w:rFonts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4135493"/>
    <w:multiLevelType w:val="hybridMultilevel"/>
    <w:tmpl w:val="050E2A6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C74416B"/>
    <w:multiLevelType w:val="multilevel"/>
    <w:tmpl w:val="6DC82D64"/>
    <w:lvl w:ilvl="0">
      <w:start w:val="1"/>
      <w:numFmt w:val="decimal"/>
      <w:lvlText w:val="%1."/>
      <w:lvlJc w:val="left"/>
      <w:pPr>
        <w:tabs>
          <w:tab w:val="num" w:pos="360"/>
        </w:tabs>
        <w:ind w:left="360" w:hanging="360"/>
      </w:pPr>
      <w:rPr>
        <w:rFonts w:hint="default"/>
        <w:b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360" w:hanging="360"/>
      </w:pPr>
      <w:rPr>
        <w:rFonts w:ascii="Wingdings" w:hAnsi="Wingdings" w:hint="default"/>
      </w:rPr>
    </w:lvl>
  </w:abstractNum>
  <w:abstractNum w:abstractNumId="22"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22"/>
  </w:num>
  <w:num w:numId="2">
    <w:abstractNumId w:val="19"/>
  </w:num>
  <w:num w:numId="3">
    <w:abstractNumId w:val="16"/>
  </w:num>
  <w:num w:numId="4">
    <w:abstractNumId w:val="11"/>
  </w:num>
  <w:num w:numId="5">
    <w:abstractNumId w:val="14"/>
  </w:num>
  <w:num w:numId="6">
    <w:abstractNumId w:val="9"/>
  </w:num>
  <w:num w:numId="7">
    <w:abstractNumId w:val="15"/>
  </w:num>
  <w:num w:numId="8">
    <w:abstractNumId w:val="17"/>
  </w:num>
  <w:num w:numId="9">
    <w:abstractNumId w:val="20"/>
  </w:num>
  <w:num w:numId="10">
    <w:abstractNumId w:val="12"/>
  </w:num>
  <w:num w:numId="11">
    <w:abstractNumId w:val="10"/>
  </w:num>
  <w:num w:numId="12">
    <w:abstractNumId w:val="8"/>
  </w:num>
  <w:num w:numId="13">
    <w:abstractNumId w:val="13"/>
  </w:num>
  <w:num w:numId="14">
    <w:abstractNumId w:val="21"/>
  </w:num>
  <w:num w:numId="1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0757F"/>
    <w:rsid w:val="00010EF3"/>
    <w:rsid w:val="00011EB1"/>
    <w:rsid w:val="000122F7"/>
    <w:rsid w:val="0001439C"/>
    <w:rsid w:val="000167F4"/>
    <w:rsid w:val="00016BE2"/>
    <w:rsid w:val="00023234"/>
    <w:rsid w:val="00034B01"/>
    <w:rsid w:val="0003595E"/>
    <w:rsid w:val="000378A7"/>
    <w:rsid w:val="000379DD"/>
    <w:rsid w:val="00040251"/>
    <w:rsid w:val="00040340"/>
    <w:rsid w:val="0004099A"/>
    <w:rsid w:val="00040C7A"/>
    <w:rsid w:val="00044DF9"/>
    <w:rsid w:val="0004583C"/>
    <w:rsid w:val="000474D4"/>
    <w:rsid w:val="00063366"/>
    <w:rsid w:val="000639CB"/>
    <w:rsid w:val="000652C1"/>
    <w:rsid w:val="00067596"/>
    <w:rsid w:val="00073D63"/>
    <w:rsid w:val="00074CBA"/>
    <w:rsid w:val="00076F97"/>
    <w:rsid w:val="000807B7"/>
    <w:rsid w:val="00082DD8"/>
    <w:rsid w:val="00083EFF"/>
    <w:rsid w:val="0008619E"/>
    <w:rsid w:val="000901F1"/>
    <w:rsid w:val="0009291C"/>
    <w:rsid w:val="00096A92"/>
    <w:rsid w:val="000970A1"/>
    <w:rsid w:val="000A00A2"/>
    <w:rsid w:val="000A071B"/>
    <w:rsid w:val="000A1F8F"/>
    <w:rsid w:val="000B776B"/>
    <w:rsid w:val="000C222C"/>
    <w:rsid w:val="000C4397"/>
    <w:rsid w:val="000C51D9"/>
    <w:rsid w:val="000E2C46"/>
    <w:rsid w:val="000E5050"/>
    <w:rsid w:val="000E6DCE"/>
    <w:rsid w:val="000E70E3"/>
    <w:rsid w:val="000F7599"/>
    <w:rsid w:val="001027F6"/>
    <w:rsid w:val="00105FC8"/>
    <w:rsid w:val="001079ED"/>
    <w:rsid w:val="00114CCC"/>
    <w:rsid w:val="00117853"/>
    <w:rsid w:val="00124529"/>
    <w:rsid w:val="0012527E"/>
    <w:rsid w:val="00132B8E"/>
    <w:rsid w:val="001340AD"/>
    <w:rsid w:val="00137EE4"/>
    <w:rsid w:val="001424AC"/>
    <w:rsid w:val="00145879"/>
    <w:rsid w:val="00146223"/>
    <w:rsid w:val="00146564"/>
    <w:rsid w:val="001470ED"/>
    <w:rsid w:val="0015354D"/>
    <w:rsid w:val="00156A31"/>
    <w:rsid w:val="001652EF"/>
    <w:rsid w:val="001658AF"/>
    <w:rsid w:val="001676F4"/>
    <w:rsid w:val="001730B8"/>
    <w:rsid w:val="001800AF"/>
    <w:rsid w:val="001808F3"/>
    <w:rsid w:val="001821EF"/>
    <w:rsid w:val="00184974"/>
    <w:rsid w:val="00187C89"/>
    <w:rsid w:val="00192C00"/>
    <w:rsid w:val="001A496A"/>
    <w:rsid w:val="001A6A8F"/>
    <w:rsid w:val="001B332F"/>
    <w:rsid w:val="001B3F12"/>
    <w:rsid w:val="001C0B3A"/>
    <w:rsid w:val="001C16D5"/>
    <w:rsid w:val="001C3A04"/>
    <w:rsid w:val="001C77BF"/>
    <w:rsid w:val="001D0B3D"/>
    <w:rsid w:val="001D13CA"/>
    <w:rsid w:val="001D2DE2"/>
    <w:rsid w:val="001E0AF3"/>
    <w:rsid w:val="001E1CC7"/>
    <w:rsid w:val="001E5ED1"/>
    <w:rsid w:val="001F518A"/>
    <w:rsid w:val="001F6A38"/>
    <w:rsid w:val="00200B31"/>
    <w:rsid w:val="00200C39"/>
    <w:rsid w:val="00201B68"/>
    <w:rsid w:val="00204890"/>
    <w:rsid w:val="00206FBB"/>
    <w:rsid w:val="002078AF"/>
    <w:rsid w:val="00211DEA"/>
    <w:rsid w:val="00213FF5"/>
    <w:rsid w:val="002201EE"/>
    <w:rsid w:val="002205D5"/>
    <w:rsid w:val="00222CC7"/>
    <w:rsid w:val="002232E9"/>
    <w:rsid w:val="002271C5"/>
    <w:rsid w:val="00231058"/>
    <w:rsid w:val="00234F54"/>
    <w:rsid w:val="00235031"/>
    <w:rsid w:val="00237187"/>
    <w:rsid w:val="00243FAF"/>
    <w:rsid w:val="00246E3E"/>
    <w:rsid w:val="002571E7"/>
    <w:rsid w:val="00282512"/>
    <w:rsid w:val="0028426A"/>
    <w:rsid w:val="00284A82"/>
    <w:rsid w:val="00287595"/>
    <w:rsid w:val="00290A60"/>
    <w:rsid w:val="00290F6D"/>
    <w:rsid w:val="00291269"/>
    <w:rsid w:val="00292CDD"/>
    <w:rsid w:val="002A1AC3"/>
    <w:rsid w:val="002A330A"/>
    <w:rsid w:val="002A6939"/>
    <w:rsid w:val="002A7282"/>
    <w:rsid w:val="002B4063"/>
    <w:rsid w:val="002C4C08"/>
    <w:rsid w:val="002D24F3"/>
    <w:rsid w:val="002D2713"/>
    <w:rsid w:val="002D2A79"/>
    <w:rsid w:val="002D5A87"/>
    <w:rsid w:val="002F09CD"/>
    <w:rsid w:val="002F38DB"/>
    <w:rsid w:val="002F5AC0"/>
    <w:rsid w:val="00304A73"/>
    <w:rsid w:val="003111D6"/>
    <w:rsid w:val="00313C16"/>
    <w:rsid w:val="00324BBA"/>
    <w:rsid w:val="00325184"/>
    <w:rsid w:val="00325B20"/>
    <w:rsid w:val="00326018"/>
    <w:rsid w:val="003300AB"/>
    <w:rsid w:val="00333C97"/>
    <w:rsid w:val="00335A8E"/>
    <w:rsid w:val="00336913"/>
    <w:rsid w:val="00336F5F"/>
    <w:rsid w:val="003406A1"/>
    <w:rsid w:val="003445C2"/>
    <w:rsid w:val="003463A5"/>
    <w:rsid w:val="0034785F"/>
    <w:rsid w:val="00352BBE"/>
    <w:rsid w:val="00353E39"/>
    <w:rsid w:val="00354C5A"/>
    <w:rsid w:val="003559A7"/>
    <w:rsid w:val="00355A9C"/>
    <w:rsid w:val="00355C8E"/>
    <w:rsid w:val="00356E40"/>
    <w:rsid w:val="0036030D"/>
    <w:rsid w:val="00361682"/>
    <w:rsid w:val="00362C55"/>
    <w:rsid w:val="00363411"/>
    <w:rsid w:val="0036435A"/>
    <w:rsid w:val="00366C74"/>
    <w:rsid w:val="0037000E"/>
    <w:rsid w:val="003742A6"/>
    <w:rsid w:val="00377655"/>
    <w:rsid w:val="003852CA"/>
    <w:rsid w:val="0038635D"/>
    <w:rsid w:val="00386615"/>
    <w:rsid w:val="00387EEB"/>
    <w:rsid w:val="00390DB5"/>
    <w:rsid w:val="00392A53"/>
    <w:rsid w:val="0039734F"/>
    <w:rsid w:val="003A0DDE"/>
    <w:rsid w:val="003A7831"/>
    <w:rsid w:val="003B2C00"/>
    <w:rsid w:val="003B2C2A"/>
    <w:rsid w:val="003C4710"/>
    <w:rsid w:val="003D234C"/>
    <w:rsid w:val="003D4587"/>
    <w:rsid w:val="003D5CD7"/>
    <w:rsid w:val="003E2D2B"/>
    <w:rsid w:val="003E3AFB"/>
    <w:rsid w:val="003E6884"/>
    <w:rsid w:val="003F0249"/>
    <w:rsid w:val="003F3789"/>
    <w:rsid w:val="003F526B"/>
    <w:rsid w:val="003F6E9F"/>
    <w:rsid w:val="00401411"/>
    <w:rsid w:val="004030D7"/>
    <w:rsid w:val="004058AB"/>
    <w:rsid w:val="004074EC"/>
    <w:rsid w:val="00407C03"/>
    <w:rsid w:val="0042097D"/>
    <w:rsid w:val="00422679"/>
    <w:rsid w:val="00422F7E"/>
    <w:rsid w:val="004251EA"/>
    <w:rsid w:val="00434DB4"/>
    <w:rsid w:val="00440497"/>
    <w:rsid w:val="004430A2"/>
    <w:rsid w:val="00450D0B"/>
    <w:rsid w:val="00467723"/>
    <w:rsid w:val="004738FF"/>
    <w:rsid w:val="004817FE"/>
    <w:rsid w:val="00482638"/>
    <w:rsid w:val="0048363B"/>
    <w:rsid w:val="00483717"/>
    <w:rsid w:val="00496411"/>
    <w:rsid w:val="00497013"/>
    <w:rsid w:val="004A7D8F"/>
    <w:rsid w:val="004B6597"/>
    <w:rsid w:val="004C1627"/>
    <w:rsid w:val="004C393F"/>
    <w:rsid w:val="004C4680"/>
    <w:rsid w:val="004C6815"/>
    <w:rsid w:val="004D4D90"/>
    <w:rsid w:val="004D5B71"/>
    <w:rsid w:val="004D5EE7"/>
    <w:rsid w:val="004D7036"/>
    <w:rsid w:val="004F2581"/>
    <w:rsid w:val="004F7051"/>
    <w:rsid w:val="004F73C3"/>
    <w:rsid w:val="00501203"/>
    <w:rsid w:val="00502711"/>
    <w:rsid w:val="0050544D"/>
    <w:rsid w:val="00507BB1"/>
    <w:rsid w:val="00507F65"/>
    <w:rsid w:val="005104AE"/>
    <w:rsid w:val="00534988"/>
    <w:rsid w:val="00542904"/>
    <w:rsid w:val="00544FC8"/>
    <w:rsid w:val="00545B9D"/>
    <w:rsid w:val="00546878"/>
    <w:rsid w:val="005527CA"/>
    <w:rsid w:val="00563B80"/>
    <w:rsid w:val="0057509D"/>
    <w:rsid w:val="00575F5F"/>
    <w:rsid w:val="00583CCF"/>
    <w:rsid w:val="005844C3"/>
    <w:rsid w:val="00592B92"/>
    <w:rsid w:val="005A00CE"/>
    <w:rsid w:val="005A6E43"/>
    <w:rsid w:val="005A730B"/>
    <w:rsid w:val="005A7815"/>
    <w:rsid w:val="005B2517"/>
    <w:rsid w:val="005B30AA"/>
    <w:rsid w:val="005D333C"/>
    <w:rsid w:val="005E018C"/>
    <w:rsid w:val="005E52D5"/>
    <w:rsid w:val="005E683B"/>
    <w:rsid w:val="005E753C"/>
    <w:rsid w:val="005E7F1F"/>
    <w:rsid w:val="005F171B"/>
    <w:rsid w:val="00601E93"/>
    <w:rsid w:val="00604678"/>
    <w:rsid w:val="00605A3A"/>
    <w:rsid w:val="00615A35"/>
    <w:rsid w:val="00617D02"/>
    <w:rsid w:val="00617E2B"/>
    <w:rsid w:val="006215AA"/>
    <w:rsid w:val="006231CD"/>
    <w:rsid w:val="00624578"/>
    <w:rsid w:val="00630246"/>
    <w:rsid w:val="00636159"/>
    <w:rsid w:val="00641E13"/>
    <w:rsid w:val="00644D9B"/>
    <w:rsid w:val="006554F1"/>
    <w:rsid w:val="006570B5"/>
    <w:rsid w:val="006575A2"/>
    <w:rsid w:val="006601B3"/>
    <w:rsid w:val="00660CA5"/>
    <w:rsid w:val="006619CB"/>
    <w:rsid w:val="00662CB0"/>
    <w:rsid w:val="006656A3"/>
    <w:rsid w:val="00681CDC"/>
    <w:rsid w:val="0068215E"/>
    <w:rsid w:val="0068705D"/>
    <w:rsid w:val="00690954"/>
    <w:rsid w:val="0069233E"/>
    <w:rsid w:val="006A3655"/>
    <w:rsid w:val="006B2715"/>
    <w:rsid w:val="006B2D7E"/>
    <w:rsid w:val="006B3971"/>
    <w:rsid w:val="006B5B34"/>
    <w:rsid w:val="006C064B"/>
    <w:rsid w:val="006C2735"/>
    <w:rsid w:val="006C2F81"/>
    <w:rsid w:val="006C58ED"/>
    <w:rsid w:val="006D46A2"/>
    <w:rsid w:val="006D5872"/>
    <w:rsid w:val="006D637F"/>
    <w:rsid w:val="006D7DDE"/>
    <w:rsid w:val="006E3A71"/>
    <w:rsid w:val="006E4206"/>
    <w:rsid w:val="006E6BE2"/>
    <w:rsid w:val="006F1C90"/>
    <w:rsid w:val="006F20E7"/>
    <w:rsid w:val="006F3DF7"/>
    <w:rsid w:val="006F5206"/>
    <w:rsid w:val="00705203"/>
    <w:rsid w:val="00712C4D"/>
    <w:rsid w:val="00713CB2"/>
    <w:rsid w:val="00714689"/>
    <w:rsid w:val="007170D8"/>
    <w:rsid w:val="007233ED"/>
    <w:rsid w:val="00723F68"/>
    <w:rsid w:val="00725D43"/>
    <w:rsid w:val="00732350"/>
    <w:rsid w:val="00735772"/>
    <w:rsid w:val="007363AB"/>
    <w:rsid w:val="007365F8"/>
    <w:rsid w:val="00736601"/>
    <w:rsid w:val="0073694D"/>
    <w:rsid w:val="00740209"/>
    <w:rsid w:val="00741D23"/>
    <w:rsid w:val="00753667"/>
    <w:rsid w:val="007548EA"/>
    <w:rsid w:val="007550A1"/>
    <w:rsid w:val="007665EB"/>
    <w:rsid w:val="00773EFF"/>
    <w:rsid w:val="007741AC"/>
    <w:rsid w:val="00792A89"/>
    <w:rsid w:val="00792D7F"/>
    <w:rsid w:val="007934A4"/>
    <w:rsid w:val="00794C63"/>
    <w:rsid w:val="007962F0"/>
    <w:rsid w:val="007A3EDA"/>
    <w:rsid w:val="007A52D7"/>
    <w:rsid w:val="007A6889"/>
    <w:rsid w:val="007A75BF"/>
    <w:rsid w:val="007B0EE5"/>
    <w:rsid w:val="007B5393"/>
    <w:rsid w:val="007B59B4"/>
    <w:rsid w:val="007B5FCE"/>
    <w:rsid w:val="007C608D"/>
    <w:rsid w:val="007D1CE0"/>
    <w:rsid w:val="007D34F1"/>
    <w:rsid w:val="007D3BBE"/>
    <w:rsid w:val="007D4A7D"/>
    <w:rsid w:val="007D7943"/>
    <w:rsid w:val="007E208A"/>
    <w:rsid w:val="007E4E49"/>
    <w:rsid w:val="007E54EA"/>
    <w:rsid w:val="007E6740"/>
    <w:rsid w:val="007F433A"/>
    <w:rsid w:val="007F7361"/>
    <w:rsid w:val="0080257E"/>
    <w:rsid w:val="008052B5"/>
    <w:rsid w:val="00805EDD"/>
    <w:rsid w:val="0081002F"/>
    <w:rsid w:val="00815865"/>
    <w:rsid w:val="0081616D"/>
    <w:rsid w:val="00824C1C"/>
    <w:rsid w:val="0083288B"/>
    <w:rsid w:val="00834704"/>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6F67"/>
    <w:rsid w:val="0089523D"/>
    <w:rsid w:val="008A167B"/>
    <w:rsid w:val="008A1A20"/>
    <w:rsid w:val="008A1DDD"/>
    <w:rsid w:val="008A1E4C"/>
    <w:rsid w:val="008A761B"/>
    <w:rsid w:val="008B0CE0"/>
    <w:rsid w:val="008B46D3"/>
    <w:rsid w:val="008C09BC"/>
    <w:rsid w:val="008C2E4D"/>
    <w:rsid w:val="008D030B"/>
    <w:rsid w:val="008D7EA7"/>
    <w:rsid w:val="008E273D"/>
    <w:rsid w:val="008E276D"/>
    <w:rsid w:val="008F1FC6"/>
    <w:rsid w:val="008F3E5B"/>
    <w:rsid w:val="008F411C"/>
    <w:rsid w:val="00900743"/>
    <w:rsid w:val="00900D67"/>
    <w:rsid w:val="00902116"/>
    <w:rsid w:val="00904ABC"/>
    <w:rsid w:val="00907110"/>
    <w:rsid w:val="0091013F"/>
    <w:rsid w:val="009165BE"/>
    <w:rsid w:val="009230E2"/>
    <w:rsid w:val="00923459"/>
    <w:rsid w:val="00924AC2"/>
    <w:rsid w:val="0092698F"/>
    <w:rsid w:val="009270E0"/>
    <w:rsid w:val="00933CCE"/>
    <w:rsid w:val="009353ED"/>
    <w:rsid w:val="009375F4"/>
    <w:rsid w:val="0095042F"/>
    <w:rsid w:val="00950A90"/>
    <w:rsid w:val="0095192E"/>
    <w:rsid w:val="009544D2"/>
    <w:rsid w:val="00955DCF"/>
    <w:rsid w:val="00955DDF"/>
    <w:rsid w:val="0096021F"/>
    <w:rsid w:val="00973995"/>
    <w:rsid w:val="00974D16"/>
    <w:rsid w:val="00976C53"/>
    <w:rsid w:val="00987132"/>
    <w:rsid w:val="00992BC9"/>
    <w:rsid w:val="00993A4E"/>
    <w:rsid w:val="00993BE6"/>
    <w:rsid w:val="009A4D18"/>
    <w:rsid w:val="009A5DB4"/>
    <w:rsid w:val="009A6E9C"/>
    <w:rsid w:val="009B1C11"/>
    <w:rsid w:val="009B340D"/>
    <w:rsid w:val="009B4EED"/>
    <w:rsid w:val="009B52C7"/>
    <w:rsid w:val="009B5730"/>
    <w:rsid w:val="009B5907"/>
    <w:rsid w:val="009B6091"/>
    <w:rsid w:val="009C3FCB"/>
    <w:rsid w:val="009C64A0"/>
    <w:rsid w:val="009C7CD9"/>
    <w:rsid w:val="009D5169"/>
    <w:rsid w:val="009D5ADE"/>
    <w:rsid w:val="009E1086"/>
    <w:rsid w:val="009E3DD1"/>
    <w:rsid w:val="009F02BE"/>
    <w:rsid w:val="009F1E49"/>
    <w:rsid w:val="009F6847"/>
    <w:rsid w:val="00A079C7"/>
    <w:rsid w:val="00A12841"/>
    <w:rsid w:val="00A150E7"/>
    <w:rsid w:val="00A158D0"/>
    <w:rsid w:val="00A1793A"/>
    <w:rsid w:val="00A17E3B"/>
    <w:rsid w:val="00A24A2E"/>
    <w:rsid w:val="00A25133"/>
    <w:rsid w:val="00A25AC9"/>
    <w:rsid w:val="00A26C59"/>
    <w:rsid w:val="00A31B96"/>
    <w:rsid w:val="00A41EE9"/>
    <w:rsid w:val="00A43190"/>
    <w:rsid w:val="00A44F81"/>
    <w:rsid w:val="00A561F1"/>
    <w:rsid w:val="00A62075"/>
    <w:rsid w:val="00A63125"/>
    <w:rsid w:val="00A65047"/>
    <w:rsid w:val="00A71A5B"/>
    <w:rsid w:val="00A71D27"/>
    <w:rsid w:val="00A71E58"/>
    <w:rsid w:val="00A73393"/>
    <w:rsid w:val="00A737A1"/>
    <w:rsid w:val="00A73F21"/>
    <w:rsid w:val="00A74C80"/>
    <w:rsid w:val="00A82339"/>
    <w:rsid w:val="00A93440"/>
    <w:rsid w:val="00A942DC"/>
    <w:rsid w:val="00A962AC"/>
    <w:rsid w:val="00A9711E"/>
    <w:rsid w:val="00AB24B9"/>
    <w:rsid w:val="00AB610D"/>
    <w:rsid w:val="00AC5D63"/>
    <w:rsid w:val="00AC67C1"/>
    <w:rsid w:val="00AD2CA6"/>
    <w:rsid w:val="00AE229A"/>
    <w:rsid w:val="00AE3139"/>
    <w:rsid w:val="00AE3D4E"/>
    <w:rsid w:val="00AE4C95"/>
    <w:rsid w:val="00AF0E45"/>
    <w:rsid w:val="00AF5E63"/>
    <w:rsid w:val="00AF69CC"/>
    <w:rsid w:val="00AF71AF"/>
    <w:rsid w:val="00B02BE2"/>
    <w:rsid w:val="00B06716"/>
    <w:rsid w:val="00B15262"/>
    <w:rsid w:val="00B157CC"/>
    <w:rsid w:val="00B167CD"/>
    <w:rsid w:val="00B17306"/>
    <w:rsid w:val="00B24747"/>
    <w:rsid w:val="00B250DD"/>
    <w:rsid w:val="00B26A34"/>
    <w:rsid w:val="00B31906"/>
    <w:rsid w:val="00B35626"/>
    <w:rsid w:val="00B3696C"/>
    <w:rsid w:val="00B51FE9"/>
    <w:rsid w:val="00B5621C"/>
    <w:rsid w:val="00B571E4"/>
    <w:rsid w:val="00B60431"/>
    <w:rsid w:val="00B60987"/>
    <w:rsid w:val="00B622FD"/>
    <w:rsid w:val="00B67AED"/>
    <w:rsid w:val="00B7340E"/>
    <w:rsid w:val="00B73C42"/>
    <w:rsid w:val="00B76BA7"/>
    <w:rsid w:val="00B85D35"/>
    <w:rsid w:val="00B9293F"/>
    <w:rsid w:val="00B92CB4"/>
    <w:rsid w:val="00B93949"/>
    <w:rsid w:val="00BA29E1"/>
    <w:rsid w:val="00BB44F5"/>
    <w:rsid w:val="00BB5467"/>
    <w:rsid w:val="00BB6739"/>
    <w:rsid w:val="00BB689C"/>
    <w:rsid w:val="00BC00B4"/>
    <w:rsid w:val="00BC0250"/>
    <w:rsid w:val="00BC0D3C"/>
    <w:rsid w:val="00BC58A7"/>
    <w:rsid w:val="00BC5DC1"/>
    <w:rsid w:val="00BC72DF"/>
    <w:rsid w:val="00BD039D"/>
    <w:rsid w:val="00BD1B72"/>
    <w:rsid w:val="00BD4D62"/>
    <w:rsid w:val="00BD6D94"/>
    <w:rsid w:val="00BE1366"/>
    <w:rsid w:val="00BE5031"/>
    <w:rsid w:val="00BF13C6"/>
    <w:rsid w:val="00BF6E17"/>
    <w:rsid w:val="00C00B35"/>
    <w:rsid w:val="00C02C7A"/>
    <w:rsid w:val="00C1440F"/>
    <w:rsid w:val="00C16C62"/>
    <w:rsid w:val="00C33956"/>
    <w:rsid w:val="00C47460"/>
    <w:rsid w:val="00C4771F"/>
    <w:rsid w:val="00C50E44"/>
    <w:rsid w:val="00C54DFB"/>
    <w:rsid w:val="00C57C40"/>
    <w:rsid w:val="00C65339"/>
    <w:rsid w:val="00C65C93"/>
    <w:rsid w:val="00C709BB"/>
    <w:rsid w:val="00C73B9D"/>
    <w:rsid w:val="00C77238"/>
    <w:rsid w:val="00C8278B"/>
    <w:rsid w:val="00C82E60"/>
    <w:rsid w:val="00C83DE1"/>
    <w:rsid w:val="00C863E5"/>
    <w:rsid w:val="00C92C44"/>
    <w:rsid w:val="00C95A8E"/>
    <w:rsid w:val="00C96609"/>
    <w:rsid w:val="00C96FBC"/>
    <w:rsid w:val="00CA4696"/>
    <w:rsid w:val="00CA4C6F"/>
    <w:rsid w:val="00CB0295"/>
    <w:rsid w:val="00CB1E57"/>
    <w:rsid w:val="00CB4F99"/>
    <w:rsid w:val="00CB510C"/>
    <w:rsid w:val="00CB742F"/>
    <w:rsid w:val="00CB7EAE"/>
    <w:rsid w:val="00CC0545"/>
    <w:rsid w:val="00CC1F73"/>
    <w:rsid w:val="00CC218A"/>
    <w:rsid w:val="00CC34C2"/>
    <w:rsid w:val="00CC58F0"/>
    <w:rsid w:val="00CD67F4"/>
    <w:rsid w:val="00CE6159"/>
    <w:rsid w:val="00CE7C54"/>
    <w:rsid w:val="00CF2BD3"/>
    <w:rsid w:val="00D00F4D"/>
    <w:rsid w:val="00D0380A"/>
    <w:rsid w:val="00D10AD3"/>
    <w:rsid w:val="00D10CA5"/>
    <w:rsid w:val="00D14A5A"/>
    <w:rsid w:val="00D15F27"/>
    <w:rsid w:val="00D169EA"/>
    <w:rsid w:val="00D21B9D"/>
    <w:rsid w:val="00D234E3"/>
    <w:rsid w:val="00D24109"/>
    <w:rsid w:val="00D41012"/>
    <w:rsid w:val="00D416BD"/>
    <w:rsid w:val="00D44B05"/>
    <w:rsid w:val="00D44E84"/>
    <w:rsid w:val="00D464DE"/>
    <w:rsid w:val="00D57E24"/>
    <w:rsid w:val="00D64B17"/>
    <w:rsid w:val="00D64E86"/>
    <w:rsid w:val="00D67D3A"/>
    <w:rsid w:val="00D7279B"/>
    <w:rsid w:val="00D72FF2"/>
    <w:rsid w:val="00D733DE"/>
    <w:rsid w:val="00D80BA9"/>
    <w:rsid w:val="00D81243"/>
    <w:rsid w:val="00D820A4"/>
    <w:rsid w:val="00D82B56"/>
    <w:rsid w:val="00D8429A"/>
    <w:rsid w:val="00D87B4A"/>
    <w:rsid w:val="00D9158E"/>
    <w:rsid w:val="00D94C19"/>
    <w:rsid w:val="00D9737D"/>
    <w:rsid w:val="00D97C9F"/>
    <w:rsid w:val="00D97D9F"/>
    <w:rsid w:val="00DA2CE4"/>
    <w:rsid w:val="00DA2D12"/>
    <w:rsid w:val="00DA5748"/>
    <w:rsid w:val="00DA65E8"/>
    <w:rsid w:val="00DA778F"/>
    <w:rsid w:val="00DB468B"/>
    <w:rsid w:val="00DB64A5"/>
    <w:rsid w:val="00DB7227"/>
    <w:rsid w:val="00DC660A"/>
    <w:rsid w:val="00DD09C9"/>
    <w:rsid w:val="00DD0AD1"/>
    <w:rsid w:val="00DD4B87"/>
    <w:rsid w:val="00DD69DA"/>
    <w:rsid w:val="00DE028B"/>
    <w:rsid w:val="00DE6EDF"/>
    <w:rsid w:val="00DE784F"/>
    <w:rsid w:val="00DF3463"/>
    <w:rsid w:val="00DF395D"/>
    <w:rsid w:val="00DF3B8B"/>
    <w:rsid w:val="00DF4E92"/>
    <w:rsid w:val="00DF5C2E"/>
    <w:rsid w:val="00DF7861"/>
    <w:rsid w:val="00E05F4A"/>
    <w:rsid w:val="00E06D21"/>
    <w:rsid w:val="00E112E1"/>
    <w:rsid w:val="00E1223F"/>
    <w:rsid w:val="00E12384"/>
    <w:rsid w:val="00E1379E"/>
    <w:rsid w:val="00E13C75"/>
    <w:rsid w:val="00E147F2"/>
    <w:rsid w:val="00E15F5D"/>
    <w:rsid w:val="00E25754"/>
    <w:rsid w:val="00E27DA9"/>
    <w:rsid w:val="00E40B74"/>
    <w:rsid w:val="00E41ED8"/>
    <w:rsid w:val="00E42E2A"/>
    <w:rsid w:val="00E44999"/>
    <w:rsid w:val="00E51638"/>
    <w:rsid w:val="00E5306E"/>
    <w:rsid w:val="00E62C37"/>
    <w:rsid w:val="00E664DD"/>
    <w:rsid w:val="00E70380"/>
    <w:rsid w:val="00E70947"/>
    <w:rsid w:val="00E80E8B"/>
    <w:rsid w:val="00E810D3"/>
    <w:rsid w:val="00E87684"/>
    <w:rsid w:val="00E95D0B"/>
    <w:rsid w:val="00EA0F39"/>
    <w:rsid w:val="00EA1182"/>
    <w:rsid w:val="00EA7372"/>
    <w:rsid w:val="00EB04FD"/>
    <w:rsid w:val="00EB0596"/>
    <w:rsid w:val="00EB0BF3"/>
    <w:rsid w:val="00EB19BC"/>
    <w:rsid w:val="00EB30E5"/>
    <w:rsid w:val="00EC6ABC"/>
    <w:rsid w:val="00ED0E0B"/>
    <w:rsid w:val="00ED22C5"/>
    <w:rsid w:val="00ED36C2"/>
    <w:rsid w:val="00EE0FB5"/>
    <w:rsid w:val="00EF35DC"/>
    <w:rsid w:val="00F00E32"/>
    <w:rsid w:val="00F12D20"/>
    <w:rsid w:val="00F3242C"/>
    <w:rsid w:val="00F343BD"/>
    <w:rsid w:val="00F37270"/>
    <w:rsid w:val="00F51D02"/>
    <w:rsid w:val="00F52FE0"/>
    <w:rsid w:val="00F53871"/>
    <w:rsid w:val="00F53DC3"/>
    <w:rsid w:val="00F54186"/>
    <w:rsid w:val="00F602C9"/>
    <w:rsid w:val="00F62A59"/>
    <w:rsid w:val="00F717E7"/>
    <w:rsid w:val="00F74A26"/>
    <w:rsid w:val="00F82EB0"/>
    <w:rsid w:val="00F8412A"/>
    <w:rsid w:val="00F94007"/>
    <w:rsid w:val="00F96DF2"/>
    <w:rsid w:val="00FA31B0"/>
    <w:rsid w:val="00FA5BB6"/>
    <w:rsid w:val="00FC0821"/>
    <w:rsid w:val="00FC235B"/>
    <w:rsid w:val="00FC3596"/>
    <w:rsid w:val="00FC43DF"/>
    <w:rsid w:val="00FC7DB3"/>
    <w:rsid w:val="00FD0D2C"/>
    <w:rsid w:val="00FD2BD2"/>
    <w:rsid w:val="00FE0070"/>
    <w:rsid w:val="00FE450F"/>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3BB9CC59-9522-4DB5-8E66-CF3DB9A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7"/>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6A3655"/>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5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ulova@plstb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DDF2-81B5-4D65-985C-C6A9C285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2816</Words>
  <Characters>16620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Petra Zapletalová</cp:lastModifiedBy>
  <cp:revision>28</cp:revision>
  <cp:lastPrinted>2023-08-17T07:00:00Z</cp:lastPrinted>
  <dcterms:created xsi:type="dcterms:W3CDTF">2022-11-25T13:08:00Z</dcterms:created>
  <dcterms:modified xsi:type="dcterms:W3CDTF">2023-08-23T10:54:00Z</dcterms:modified>
</cp:coreProperties>
</file>