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604" w:rsidRDefault="00456604" w:rsidP="00456604">
      <w:r>
        <w:t>Příloha č.1 - Oceněný soupis prací změn závazku ze dne 26.7.2023</w:t>
      </w:r>
    </w:p>
    <w:p w:rsidR="00456604" w:rsidRDefault="00456604" w:rsidP="00456604">
      <w:r>
        <w:t>REKAPITULACE ZMĚNOVÝCH LISTŮ č. 3 a 4</w:t>
      </w:r>
    </w:p>
    <w:p w:rsidR="00456604" w:rsidRDefault="00456604" w:rsidP="00456604">
      <w:r>
        <w:t>Kód:</w:t>
      </w:r>
    </w:p>
    <w:p w:rsidR="00456604" w:rsidRDefault="00456604" w:rsidP="00456604">
      <w:r>
        <w:t>Stavba:</w:t>
      </w:r>
    </w:p>
    <w:p w:rsidR="00456604" w:rsidRDefault="00456604" w:rsidP="00456604">
      <w:r>
        <w:t>KSO: CC-CZ:</w:t>
      </w:r>
    </w:p>
    <w:p w:rsidR="00456604" w:rsidRDefault="00456604" w:rsidP="00456604">
      <w:r>
        <w:t xml:space="preserve">Místo: </w:t>
      </w:r>
      <w:proofErr w:type="spellStart"/>
      <w:r>
        <w:t>Křemýž</w:t>
      </w:r>
      <w:proofErr w:type="spellEnd"/>
      <w:r>
        <w:t xml:space="preserve"> Datum: 26.07.2023</w:t>
      </w:r>
    </w:p>
    <w:p w:rsidR="00456604" w:rsidRDefault="00456604" w:rsidP="00456604">
      <w:r>
        <w:t>Zadavatel: IČ: 70889988</w:t>
      </w:r>
    </w:p>
    <w:p w:rsidR="00456604" w:rsidRDefault="00456604" w:rsidP="00456604">
      <w:r>
        <w:t>Povodní Ohře, státní podnik DIČ: CZ70889988</w:t>
      </w:r>
    </w:p>
    <w:p w:rsidR="00456604" w:rsidRDefault="00456604" w:rsidP="00456604">
      <w:r>
        <w:t>Zhotovitel: IČ: 27291278</w:t>
      </w:r>
    </w:p>
    <w:p w:rsidR="00456604" w:rsidRDefault="00456604" w:rsidP="00456604">
      <w:r>
        <w:t>Šilhánek a syn, a.s. DIČ: CZ27291278</w:t>
      </w:r>
    </w:p>
    <w:p w:rsidR="00456604" w:rsidRDefault="00456604" w:rsidP="00456604">
      <w:r>
        <w:t>Projektant: IČ: 26475081</w:t>
      </w:r>
    </w:p>
    <w:p w:rsidR="00456604" w:rsidRDefault="00456604" w:rsidP="00456604">
      <w:proofErr w:type="spellStart"/>
      <w:r>
        <w:t>Sweco</w:t>
      </w:r>
      <w:proofErr w:type="spellEnd"/>
      <w:r>
        <w:t xml:space="preserve"> </w:t>
      </w:r>
      <w:proofErr w:type="spellStart"/>
      <w:r>
        <w:t>Hydroprojekt</w:t>
      </w:r>
      <w:proofErr w:type="spellEnd"/>
      <w:r>
        <w:t xml:space="preserve"> a.s. DIČ: CZ26475081</w:t>
      </w:r>
    </w:p>
    <w:p w:rsidR="00456604" w:rsidRDefault="00456604" w:rsidP="00456604">
      <w:r>
        <w:t>Poznámka:</w:t>
      </w:r>
    </w:p>
    <w:p w:rsidR="00456604" w:rsidRDefault="00456604" w:rsidP="00456604">
      <w:r>
        <w:t>Cena bez DPH</w:t>
      </w:r>
    </w:p>
    <w:p w:rsidR="00456604" w:rsidRDefault="00456604" w:rsidP="00456604">
      <w:r>
        <w:t>DPH základní</w:t>
      </w:r>
    </w:p>
    <w:p w:rsidR="00456604" w:rsidRDefault="00456604" w:rsidP="00456604">
      <w:r>
        <w:t>snížená</w:t>
      </w:r>
    </w:p>
    <w:p w:rsidR="00456604" w:rsidRDefault="00456604" w:rsidP="00456604">
      <w:r>
        <w:t>Cena s DPH v</w:t>
      </w:r>
    </w:p>
    <w:p w:rsidR="00456604" w:rsidRDefault="00456604" w:rsidP="00456604">
      <w:r>
        <w:t>Projektant Zpracovatel</w:t>
      </w:r>
    </w:p>
    <w:p w:rsidR="00456604" w:rsidRDefault="00456604" w:rsidP="00456604">
      <w:r>
        <w:t>Datum a podpis: Razítko Datum a podpis: Razítko</w:t>
      </w:r>
    </w:p>
    <w:p w:rsidR="00456604" w:rsidRDefault="00456604" w:rsidP="00456604">
      <w:r>
        <w:t>Objednavatel Zhotovitel</w:t>
      </w:r>
    </w:p>
    <w:p w:rsidR="00456604" w:rsidRDefault="00456604" w:rsidP="00456604">
      <w:r>
        <w:t>Datum a podpis: Razítko Datum a podpis: Razítko</w:t>
      </w:r>
    </w:p>
    <w:p w:rsidR="00456604" w:rsidRDefault="00456604" w:rsidP="00456604">
      <w:proofErr w:type="gramStart"/>
      <w:r>
        <w:t>15,00%</w:t>
      </w:r>
      <w:proofErr w:type="gramEnd"/>
      <w:r>
        <w:t xml:space="preserve"> 0,00 0,00</w:t>
      </w:r>
    </w:p>
    <w:p w:rsidR="00456604" w:rsidRDefault="00456604" w:rsidP="00456604">
      <w:r>
        <w:t>Sazba daně Základ daně Výše daně</w:t>
      </w:r>
    </w:p>
    <w:p w:rsidR="00456604" w:rsidRDefault="00456604" w:rsidP="00456604">
      <w:proofErr w:type="gramStart"/>
      <w:r>
        <w:t>21,00%</w:t>
      </w:r>
      <w:proofErr w:type="gramEnd"/>
      <w:r>
        <w:t xml:space="preserve"> 124 405,35 26 125,12</w:t>
      </w:r>
    </w:p>
    <w:p w:rsidR="00456604" w:rsidRDefault="00456604" w:rsidP="00456604">
      <w:r>
        <w:t>2022_86</w:t>
      </w:r>
    </w:p>
    <w:p w:rsidR="00456604" w:rsidRDefault="00456604" w:rsidP="00456604">
      <w:r>
        <w:t xml:space="preserve">VD </w:t>
      </w:r>
      <w:proofErr w:type="spellStart"/>
      <w:r>
        <w:t>Tuchlovský</w:t>
      </w:r>
      <w:proofErr w:type="spellEnd"/>
      <w:r>
        <w:t xml:space="preserve"> rybník, </w:t>
      </w:r>
      <w:proofErr w:type="spellStart"/>
      <w:proofErr w:type="gramStart"/>
      <w:r>
        <w:t>Křemýž</w:t>
      </w:r>
      <w:proofErr w:type="spellEnd"/>
      <w:r>
        <w:t xml:space="preserve"> - rekonstrukce</w:t>
      </w:r>
      <w:proofErr w:type="gramEnd"/>
      <w:r>
        <w:t xml:space="preserve"> vodního díla</w:t>
      </w:r>
    </w:p>
    <w:p w:rsidR="00456604" w:rsidRDefault="00456604" w:rsidP="00456604">
      <w:r>
        <w:t>124 405,35</w:t>
      </w:r>
    </w:p>
    <w:p w:rsidR="00456604" w:rsidRDefault="00456604" w:rsidP="00456604">
      <w:r>
        <w:t>CZK 150 530,47</w:t>
      </w:r>
    </w:p>
    <w:p w:rsidR="00456604" w:rsidRDefault="00456604" w:rsidP="00456604">
      <w:r>
        <w:t>REKAPITULACE OBJEKTŮ STAVBY A SOUPISŮ PRACÍ</w:t>
      </w:r>
    </w:p>
    <w:p w:rsidR="00456604" w:rsidRDefault="00456604" w:rsidP="00456604">
      <w:r>
        <w:t>Kód:</w:t>
      </w:r>
    </w:p>
    <w:p w:rsidR="00456604" w:rsidRDefault="00456604" w:rsidP="00456604">
      <w:r>
        <w:t>2022_86</w:t>
      </w:r>
    </w:p>
    <w:p w:rsidR="00456604" w:rsidRDefault="00456604" w:rsidP="00456604">
      <w:r>
        <w:t>Stavba:</w:t>
      </w:r>
    </w:p>
    <w:p w:rsidR="00456604" w:rsidRDefault="00456604" w:rsidP="00456604">
      <w:r>
        <w:t>Místo:</w:t>
      </w:r>
    </w:p>
    <w:p w:rsidR="00456604" w:rsidRDefault="00456604" w:rsidP="00456604">
      <w:proofErr w:type="spellStart"/>
      <w:r>
        <w:t>Křemýž</w:t>
      </w:r>
      <w:proofErr w:type="spellEnd"/>
    </w:p>
    <w:p w:rsidR="00456604" w:rsidRDefault="00456604" w:rsidP="00456604">
      <w:r>
        <w:t>Datum:</w:t>
      </w:r>
    </w:p>
    <w:p w:rsidR="00456604" w:rsidRDefault="00456604" w:rsidP="00456604">
      <w:r>
        <w:t>Zadavatel:</w:t>
      </w:r>
    </w:p>
    <w:p w:rsidR="00456604" w:rsidRDefault="00456604" w:rsidP="00456604">
      <w:r>
        <w:t>Povodní Ohře, státní podnik</w:t>
      </w:r>
    </w:p>
    <w:p w:rsidR="00456604" w:rsidRDefault="00456604" w:rsidP="00456604">
      <w:r>
        <w:t>Projektant:</w:t>
      </w:r>
    </w:p>
    <w:p w:rsidR="00456604" w:rsidRDefault="00456604" w:rsidP="00456604">
      <w:r>
        <w:t>Zhotovitel:</w:t>
      </w:r>
    </w:p>
    <w:p w:rsidR="00456604" w:rsidRDefault="00456604" w:rsidP="00456604">
      <w:r>
        <w:t>Šilhánek a syn, a.s.</w:t>
      </w:r>
    </w:p>
    <w:p w:rsidR="00456604" w:rsidRDefault="00456604" w:rsidP="00456604">
      <w:r>
        <w:t>Zpracovatel:</w:t>
      </w:r>
    </w:p>
    <w:p w:rsidR="00456604" w:rsidRDefault="00456604" w:rsidP="00456604">
      <w:r>
        <w:t>Náklady z rozpočtů</w:t>
      </w:r>
    </w:p>
    <w:p w:rsidR="00456604" w:rsidRDefault="00456604" w:rsidP="00456604">
      <w:r>
        <w:t xml:space="preserve">Výměna nevhodného materiálu v </w:t>
      </w:r>
      <w:proofErr w:type="gramStart"/>
      <w:r>
        <w:t>hrázi - MÉNĚPRÁCE</w:t>
      </w:r>
      <w:proofErr w:type="gramEnd"/>
    </w:p>
    <w:p w:rsidR="00456604" w:rsidRDefault="00456604" w:rsidP="00456604">
      <w:r>
        <w:t>65 814,80</w:t>
      </w:r>
    </w:p>
    <w:p w:rsidR="00456604" w:rsidRDefault="00456604" w:rsidP="00456604">
      <w:r>
        <w:t>88 983,79</w:t>
      </w:r>
    </w:p>
    <w:p w:rsidR="00456604" w:rsidRDefault="00456604" w:rsidP="00456604">
      <w:r>
        <w:t>84 715,67</w:t>
      </w:r>
    </w:p>
    <w:p w:rsidR="00456604" w:rsidRDefault="00456604" w:rsidP="00456604">
      <w:r>
        <w:t>-4 268,12</w:t>
      </w:r>
    </w:p>
    <w:p w:rsidR="00456604" w:rsidRDefault="00456604" w:rsidP="00456604">
      <w:r>
        <w:t>84 715,67</w:t>
      </w:r>
    </w:p>
    <w:p w:rsidR="00456604" w:rsidRDefault="00456604" w:rsidP="00456604">
      <w:r>
        <w:t>Cena s DPH [CZK]</w:t>
      </w:r>
    </w:p>
    <w:p w:rsidR="00456604" w:rsidRDefault="00456604" w:rsidP="00456604">
      <w:r>
        <w:t>150 530,47</w:t>
      </w:r>
    </w:p>
    <w:p w:rsidR="00456604" w:rsidRDefault="00456604" w:rsidP="00456604">
      <w:r>
        <w:t xml:space="preserve">VD </w:t>
      </w:r>
      <w:proofErr w:type="spellStart"/>
      <w:r>
        <w:t>Tuchlovský</w:t>
      </w:r>
      <w:proofErr w:type="spellEnd"/>
      <w:r>
        <w:t xml:space="preserve"> rybník, </w:t>
      </w:r>
      <w:proofErr w:type="spellStart"/>
      <w:proofErr w:type="gramStart"/>
      <w:r>
        <w:t>Křemýž</w:t>
      </w:r>
      <w:proofErr w:type="spellEnd"/>
      <w:r>
        <w:t xml:space="preserve"> - rekonstrukce</w:t>
      </w:r>
      <w:proofErr w:type="gramEnd"/>
      <w:r>
        <w:t xml:space="preserve"> vodního díla</w:t>
      </w:r>
    </w:p>
    <w:p w:rsidR="00456604" w:rsidRDefault="00456604" w:rsidP="00456604">
      <w:r>
        <w:lastRenderedPageBreak/>
        <w:t>54 392,40</w:t>
      </w:r>
    </w:p>
    <w:p w:rsidR="00456604" w:rsidRDefault="00456604" w:rsidP="00456604">
      <w:r>
        <w:t>73 540,32</w:t>
      </w:r>
    </w:p>
    <w:p w:rsidR="00456604" w:rsidRDefault="00456604" w:rsidP="00456604">
      <w:r>
        <w:t>Cena bez DPH [CZK]</w:t>
      </w:r>
    </w:p>
    <w:p w:rsidR="00456604" w:rsidRDefault="00456604" w:rsidP="00456604">
      <w:r>
        <w:t>70 012,95</w:t>
      </w:r>
    </w:p>
    <w:p w:rsidR="00456604" w:rsidRDefault="00456604" w:rsidP="00456604">
      <w:r>
        <w:t>124 405,35</w:t>
      </w:r>
    </w:p>
    <w:p w:rsidR="00456604" w:rsidRDefault="00456604" w:rsidP="00456604">
      <w:r>
        <w:t>-3 527,37</w:t>
      </w:r>
    </w:p>
    <w:p w:rsidR="00456604" w:rsidRDefault="00456604" w:rsidP="00456604">
      <w:r>
        <w:t>54 392,40</w:t>
      </w:r>
    </w:p>
    <w:p w:rsidR="00456604" w:rsidRDefault="00456604" w:rsidP="00456604">
      <w:r>
        <w:t>70 012,95</w:t>
      </w:r>
    </w:p>
    <w:p w:rsidR="00456604" w:rsidRDefault="00456604" w:rsidP="00456604">
      <w:r>
        <w:t>26.07.2023</w:t>
      </w:r>
    </w:p>
    <w:p w:rsidR="00456604" w:rsidRDefault="00456604" w:rsidP="00456604">
      <w:proofErr w:type="spellStart"/>
      <w:r>
        <w:t>Sweco</w:t>
      </w:r>
      <w:proofErr w:type="spellEnd"/>
      <w:r>
        <w:t xml:space="preserve"> </w:t>
      </w:r>
      <w:proofErr w:type="spellStart"/>
      <w:r>
        <w:t>Hydroprojekt</w:t>
      </w:r>
      <w:proofErr w:type="spellEnd"/>
      <w:r>
        <w:t xml:space="preserve"> a.s.</w:t>
      </w:r>
    </w:p>
    <w:p w:rsidR="00456604" w:rsidRDefault="00456604" w:rsidP="00456604">
      <w:r>
        <w:t>65 814,80</w:t>
      </w:r>
    </w:p>
    <w:p w:rsidR="00456604" w:rsidRDefault="00456604" w:rsidP="00456604">
      <w:r>
        <w:t>Kód</w:t>
      </w:r>
    </w:p>
    <w:p w:rsidR="00456604" w:rsidRDefault="00456604" w:rsidP="00456604">
      <w:r>
        <w:t>SO 02</w:t>
      </w:r>
    </w:p>
    <w:p w:rsidR="00456604" w:rsidRDefault="00456604" w:rsidP="00456604">
      <w:r>
        <w:t>SO 01</w:t>
      </w:r>
    </w:p>
    <w:p w:rsidR="00456604" w:rsidRDefault="00456604" w:rsidP="00456604">
      <w:r>
        <w:t>3_VP</w:t>
      </w:r>
    </w:p>
    <w:p w:rsidR="00456604" w:rsidRDefault="00456604" w:rsidP="00456604">
      <w:r>
        <w:t>4_VP</w:t>
      </w:r>
    </w:p>
    <w:p w:rsidR="00456604" w:rsidRDefault="00456604" w:rsidP="00456604">
      <w:r>
        <w:t>SO 01</w:t>
      </w:r>
    </w:p>
    <w:p w:rsidR="00456604" w:rsidRDefault="00456604" w:rsidP="00456604">
      <w:r>
        <w:t>3_MP</w:t>
      </w:r>
    </w:p>
    <w:p w:rsidR="00456604" w:rsidRDefault="00456604" w:rsidP="00456604">
      <w:r>
        <w:t>Popis</w:t>
      </w:r>
    </w:p>
    <w:p w:rsidR="00456604" w:rsidRDefault="00456604" w:rsidP="00456604">
      <w:r>
        <w:t>Hráz (investiční)</w:t>
      </w:r>
    </w:p>
    <w:p w:rsidR="00456604" w:rsidRDefault="00456604" w:rsidP="00456604">
      <w:r>
        <w:t>Bezpečnostní přeliv a skluz (investiční)</w:t>
      </w:r>
    </w:p>
    <w:p w:rsidR="00456604" w:rsidRDefault="00456604" w:rsidP="00456604">
      <w:r>
        <w:t xml:space="preserve">ŽB prahy </w:t>
      </w:r>
      <w:proofErr w:type="gramStart"/>
      <w:r>
        <w:t>vývaru - VÍCEPRÁCE</w:t>
      </w:r>
      <w:proofErr w:type="gramEnd"/>
    </w:p>
    <w:p w:rsidR="00456604" w:rsidRDefault="00456604" w:rsidP="00456604">
      <w:r>
        <w:t xml:space="preserve">Výměna nevhodného materiálu v </w:t>
      </w:r>
      <w:proofErr w:type="gramStart"/>
      <w:r>
        <w:t>hrázi - VÍCEPRÁCE</w:t>
      </w:r>
      <w:proofErr w:type="gramEnd"/>
    </w:p>
    <w:p w:rsidR="00456604" w:rsidRDefault="00456604" w:rsidP="00456604">
      <w:r>
        <w:t>Hráz (investiční)</w:t>
      </w:r>
    </w:p>
    <w:p w:rsidR="00456604" w:rsidRDefault="00456604" w:rsidP="00456604">
      <w:r>
        <w:t>ZMĚNOVÝ LIST č. 3_VP</w:t>
      </w:r>
    </w:p>
    <w:p w:rsidR="00456604" w:rsidRDefault="00456604" w:rsidP="00456604">
      <w:r>
        <w:t>Stavba:</w:t>
      </w:r>
    </w:p>
    <w:p w:rsidR="00456604" w:rsidRDefault="00456604" w:rsidP="00456604">
      <w:r>
        <w:t>Objekt:</w:t>
      </w:r>
    </w:p>
    <w:p w:rsidR="00456604" w:rsidRDefault="00456604" w:rsidP="00456604">
      <w:r>
        <w:t>Soupis:</w:t>
      </w:r>
    </w:p>
    <w:p w:rsidR="00456604" w:rsidRDefault="00456604" w:rsidP="00456604">
      <w:r>
        <w:t>Místo:</w:t>
      </w:r>
    </w:p>
    <w:p w:rsidR="00456604" w:rsidRDefault="00456604" w:rsidP="00456604">
      <w:proofErr w:type="spellStart"/>
      <w:r>
        <w:t>Křemýž</w:t>
      </w:r>
      <w:proofErr w:type="spellEnd"/>
    </w:p>
    <w:p w:rsidR="00456604" w:rsidRDefault="00456604" w:rsidP="00456604">
      <w:r>
        <w:t>Datum:</w:t>
      </w:r>
    </w:p>
    <w:p w:rsidR="00456604" w:rsidRDefault="00456604" w:rsidP="00456604">
      <w:r>
        <w:t>26.07.2023</w:t>
      </w:r>
    </w:p>
    <w:p w:rsidR="00456604" w:rsidRDefault="00456604" w:rsidP="00456604">
      <w:r>
        <w:t>Zadavatel:</w:t>
      </w:r>
    </w:p>
    <w:p w:rsidR="00456604" w:rsidRDefault="00456604" w:rsidP="00456604">
      <w:r>
        <w:t>Povodní Ohře, státní podnik</w:t>
      </w:r>
    </w:p>
    <w:p w:rsidR="00456604" w:rsidRDefault="00456604" w:rsidP="00456604">
      <w:r>
        <w:t>Projektant:</w:t>
      </w:r>
    </w:p>
    <w:p w:rsidR="00456604" w:rsidRDefault="00456604" w:rsidP="00456604">
      <w:proofErr w:type="spellStart"/>
      <w:r>
        <w:t>Sweco</w:t>
      </w:r>
      <w:proofErr w:type="spellEnd"/>
      <w:r>
        <w:t xml:space="preserve"> </w:t>
      </w:r>
      <w:proofErr w:type="spellStart"/>
      <w:r>
        <w:t>Hydroprojekt</w:t>
      </w:r>
      <w:proofErr w:type="spellEnd"/>
      <w:r>
        <w:t xml:space="preserve"> a.s.</w:t>
      </w:r>
    </w:p>
    <w:p w:rsidR="00456604" w:rsidRDefault="00456604" w:rsidP="00456604">
      <w:r>
        <w:t>Zhotovitel:</w:t>
      </w:r>
    </w:p>
    <w:p w:rsidR="00456604" w:rsidRDefault="00456604" w:rsidP="00456604">
      <w:r>
        <w:t>Šilhánek a syn, a.s.</w:t>
      </w:r>
    </w:p>
    <w:p w:rsidR="00456604" w:rsidRDefault="00456604" w:rsidP="00456604">
      <w:r>
        <w:t>Zpracovatel:</w:t>
      </w:r>
    </w:p>
    <w:p w:rsidR="00456604" w:rsidRDefault="00456604" w:rsidP="00456604">
      <w:r>
        <w:t>PČ</w:t>
      </w:r>
    </w:p>
    <w:p w:rsidR="00456604" w:rsidRDefault="00456604" w:rsidP="00456604">
      <w:r>
        <w:t>Typ</w:t>
      </w:r>
    </w:p>
    <w:p w:rsidR="00456604" w:rsidRDefault="00456604" w:rsidP="00456604">
      <w:r>
        <w:t>Kód</w:t>
      </w:r>
    </w:p>
    <w:p w:rsidR="00456604" w:rsidRDefault="00456604" w:rsidP="00456604">
      <w:r>
        <w:t>Popis</w:t>
      </w:r>
    </w:p>
    <w:p w:rsidR="00456604" w:rsidRDefault="00456604" w:rsidP="00456604">
      <w:r>
        <w:t>MJ</w:t>
      </w:r>
    </w:p>
    <w:p w:rsidR="00456604" w:rsidRDefault="00456604" w:rsidP="00456604">
      <w:r>
        <w:t>Množství</w:t>
      </w:r>
    </w:p>
    <w:p w:rsidR="00456604" w:rsidRDefault="00456604" w:rsidP="00456604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456604" w:rsidRDefault="00456604" w:rsidP="00456604">
      <w:r>
        <w:t>Cena celkem [CZK]</w:t>
      </w:r>
    </w:p>
    <w:p w:rsidR="00456604" w:rsidRDefault="00456604" w:rsidP="00456604">
      <w:r>
        <w:t>Náklady soupisu celkem</w:t>
      </w:r>
    </w:p>
    <w:p w:rsidR="00456604" w:rsidRDefault="00456604" w:rsidP="00456604">
      <w:r>
        <w:t>73 540,32</w:t>
      </w:r>
    </w:p>
    <w:p w:rsidR="00456604" w:rsidRDefault="00456604" w:rsidP="00456604">
      <w:r>
        <w:t>D</w:t>
      </w:r>
    </w:p>
    <w:p w:rsidR="00456604" w:rsidRDefault="00456604" w:rsidP="00456604">
      <w:r>
        <w:t>1</w:t>
      </w:r>
    </w:p>
    <w:p w:rsidR="00456604" w:rsidRDefault="00456604" w:rsidP="00456604">
      <w:r>
        <w:lastRenderedPageBreak/>
        <w:t>Zemní práce</w:t>
      </w:r>
    </w:p>
    <w:p w:rsidR="00456604" w:rsidRDefault="00456604" w:rsidP="00456604">
      <w:r>
        <w:t>73 540,32</w:t>
      </w:r>
    </w:p>
    <w:p w:rsidR="00456604" w:rsidRDefault="00456604" w:rsidP="00456604">
      <w:r>
        <w:t>8</w:t>
      </w:r>
    </w:p>
    <w:p w:rsidR="00456604" w:rsidRDefault="00456604" w:rsidP="00456604">
      <w:r>
        <w:t>K</w:t>
      </w:r>
    </w:p>
    <w:p w:rsidR="00456604" w:rsidRDefault="00456604" w:rsidP="00456604">
      <w:r>
        <w:t>162701105.R</w:t>
      </w:r>
    </w:p>
    <w:p w:rsidR="00456604" w:rsidRDefault="00456604" w:rsidP="00456604">
      <w:r>
        <w:t>Vodorovné přemístění výkopku z horniny tř. 1 až 4 na skládku vč. uložení (poplatku) dle platné legislativy</w:t>
      </w:r>
    </w:p>
    <w:p w:rsidR="00456604" w:rsidRDefault="00456604" w:rsidP="00456604">
      <w:r>
        <w:t>M3</w:t>
      </w:r>
    </w:p>
    <w:p w:rsidR="00456604" w:rsidRDefault="00456604" w:rsidP="00456604">
      <w:r>
        <w:t>106,890</w:t>
      </w:r>
    </w:p>
    <w:p w:rsidR="00456604" w:rsidRDefault="00456604" w:rsidP="00456604">
      <w:r>
        <w:t>258,00</w:t>
      </w:r>
    </w:p>
    <w:p w:rsidR="00456604" w:rsidRDefault="00456604" w:rsidP="00456604">
      <w:r>
        <w:t>27 577,62</w:t>
      </w:r>
    </w:p>
    <w:p w:rsidR="00456604" w:rsidRDefault="00456604" w:rsidP="00456604">
      <w:r>
        <w:t>VV</w:t>
      </w:r>
    </w:p>
    <w:p w:rsidR="00456604" w:rsidRDefault="00456604" w:rsidP="00456604">
      <w:r>
        <w:t>"náhrada nevhodné zeminy v tělese hráze" 106,89</w:t>
      </w:r>
    </w:p>
    <w:p w:rsidR="00456604" w:rsidRDefault="00456604" w:rsidP="00456604">
      <w:r>
        <w:t>106,890</w:t>
      </w:r>
    </w:p>
    <w:p w:rsidR="00456604" w:rsidRDefault="00456604" w:rsidP="00456604">
      <w:r>
        <w:t>12</w:t>
      </w:r>
    </w:p>
    <w:p w:rsidR="00456604" w:rsidRDefault="00456604" w:rsidP="00456604">
      <w:r>
        <w:t>K</w:t>
      </w:r>
    </w:p>
    <w:p w:rsidR="00456604" w:rsidRDefault="00456604" w:rsidP="00456604">
      <w:r>
        <w:t>10364100R</w:t>
      </w:r>
    </w:p>
    <w:p w:rsidR="00456604" w:rsidRDefault="00456604" w:rsidP="00456604">
      <w:r>
        <w:t xml:space="preserve">zemina vhodná pro násyp </w:t>
      </w:r>
      <w:proofErr w:type="spellStart"/>
      <w:proofErr w:type="gramStart"/>
      <w:r>
        <w:t>hráze.těsnící</w:t>
      </w:r>
      <w:proofErr w:type="spellEnd"/>
      <w:proofErr w:type="gramEnd"/>
      <w:r>
        <w:t xml:space="preserve"> jíl vč. naložení a dovozu</w:t>
      </w:r>
    </w:p>
    <w:p w:rsidR="00456604" w:rsidRDefault="00456604" w:rsidP="00456604">
      <w:r>
        <w:t>M3</w:t>
      </w:r>
    </w:p>
    <w:p w:rsidR="00456604" w:rsidRDefault="00456604" w:rsidP="00456604">
      <w:r>
        <w:t>106,890</w:t>
      </w:r>
    </w:p>
    <w:p w:rsidR="00456604" w:rsidRDefault="00456604" w:rsidP="00456604">
      <w:r>
        <w:t>430,00</w:t>
      </w:r>
    </w:p>
    <w:p w:rsidR="00456604" w:rsidRDefault="00456604" w:rsidP="00456604">
      <w:r>
        <w:t>45 962,70</w:t>
      </w:r>
    </w:p>
    <w:p w:rsidR="00456604" w:rsidRDefault="00456604" w:rsidP="00456604">
      <w:r>
        <w:t>VV</w:t>
      </w:r>
    </w:p>
    <w:p w:rsidR="00456604" w:rsidRDefault="00456604" w:rsidP="00456604">
      <w:r>
        <w:t>B3</w:t>
      </w:r>
    </w:p>
    <w:p w:rsidR="00456604" w:rsidRDefault="00456604" w:rsidP="00456604">
      <w:r>
        <w:t>"náhrada nevhodné zeminy v tělese hráze" 106,890</w:t>
      </w:r>
    </w:p>
    <w:p w:rsidR="00456604" w:rsidRDefault="00456604" w:rsidP="00456604">
      <w:r>
        <w:t>106,890</w:t>
      </w:r>
    </w:p>
    <w:p w:rsidR="00456604" w:rsidRDefault="00456604" w:rsidP="00456604">
      <w:r>
        <w:t>3_</w:t>
      </w:r>
      <w:proofErr w:type="gramStart"/>
      <w:r>
        <w:t>VP - Výměna</w:t>
      </w:r>
      <w:proofErr w:type="gramEnd"/>
      <w:r>
        <w:t xml:space="preserve"> nevhodného materiálu v hrázi - VÍCEPRÁCE</w:t>
      </w:r>
    </w:p>
    <w:p w:rsidR="00456604" w:rsidRDefault="00456604" w:rsidP="00456604">
      <w:r>
        <w:t xml:space="preserve">VD </w:t>
      </w:r>
      <w:proofErr w:type="spellStart"/>
      <w:r>
        <w:t>Tuchlovský</w:t>
      </w:r>
      <w:proofErr w:type="spellEnd"/>
      <w:r>
        <w:t xml:space="preserve"> rybník, </w:t>
      </w:r>
      <w:proofErr w:type="spellStart"/>
      <w:proofErr w:type="gramStart"/>
      <w:r>
        <w:t>Křemýž</w:t>
      </w:r>
      <w:proofErr w:type="spellEnd"/>
      <w:r>
        <w:t xml:space="preserve"> - rekonstrukce</w:t>
      </w:r>
      <w:proofErr w:type="gramEnd"/>
      <w:r>
        <w:t xml:space="preserve"> vodního díla</w:t>
      </w:r>
    </w:p>
    <w:p w:rsidR="00456604" w:rsidRDefault="00456604" w:rsidP="00456604">
      <w:r>
        <w:t>SO 01 - Hráz (investiční)</w:t>
      </w:r>
    </w:p>
    <w:p w:rsidR="00456604" w:rsidRDefault="00456604" w:rsidP="00456604">
      <w:r>
        <w:t>ZMĚNOVÝ LIST č. 3_MP</w:t>
      </w:r>
    </w:p>
    <w:p w:rsidR="00456604" w:rsidRDefault="00456604" w:rsidP="00456604">
      <w:r>
        <w:t>Stavba:</w:t>
      </w:r>
    </w:p>
    <w:p w:rsidR="00456604" w:rsidRDefault="00456604" w:rsidP="00456604">
      <w:r>
        <w:t>Objekt:</w:t>
      </w:r>
    </w:p>
    <w:p w:rsidR="00456604" w:rsidRDefault="00456604" w:rsidP="00456604">
      <w:r>
        <w:t>Soupis:</w:t>
      </w:r>
    </w:p>
    <w:p w:rsidR="00456604" w:rsidRDefault="00456604" w:rsidP="00456604">
      <w:r>
        <w:t>Místo:</w:t>
      </w:r>
    </w:p>
    <w:p w:rsidR="00456604" w:rsidRDefault="00456604" w:rsidP="00456604">
      <w:proofErr w:type="spellStart"/>
      <w:r>
        <w:t>Křemýž</w:t>
      </w:r>
      <w:proofErr w:type="spellEnd"/>
    </w:p>
    <w:p w:rsidR="00456604" w:rsidRDefault="00456604" w:rsidP="00456604">
      <w:r>
        <w:t>Datum:</w:t>
      </w:r>
    </w:p>
    <w:p w:rsidR="00456604" w:rsidRDefault="00456604" w:rsidP="00456604">
      <w:r>
        <w:t>26.07.2023</w:t>
      </w:r>
    </w:p>
    <w:p w:rsidR="00456604" w:rsidRDefault="00456604" w:rsidP="00456604">
      <w:r>
        <w:t>Zadavatel:</w:t>
      </w:r>
    </w:p>
    <w:p w:rsidR="00456604" w:rsidRDefault="00456604" w:rsidP="00456604">
      <w:r>
        <w:t>Povodní Ohře, státní podnik</w:t>
      </w:r>
    </w:p>
    <w:p w:rsidR="00456604" w:rsidRDefault="00456604" w:rsidP="00456604">
      <w:r>
        <w:t>Projektant:</w:t>
      </w:r>
    </w:p>
    <w:p w:rsidR="00456604" w:rsidRDefault="00456604" w:rsidP="00456604">
      <w:proofErr w:type="spellStart"/>
      <w:r>
        <w:t>Sweco</w:t>
      </w:r>
      <w:proofErr w:type="spellEnd"/>
      <w:r>
        <w:t xml:space="preserve"> </w:t>
      </w:r>
      <w:proofErr w:type="spellStart"/>
      <w:r>
        <w:t>Hydroprojekt</w:t>
      </w:r>
      <w:proofErr w:type="spellEnd"/>
      <w:r>
        <w:t xml:space="preserve"> a.s.</w:t>
      </w:r>
    </w:p>
    <w:p w:rsidR="00456604" w:rsidRDefault="00456604" w:rsidP="00456604">
      <w:r>
        <w:t>Zhotovitel:</w:t>
      </w:r>
    </w:p>
    <w:p w:rsidR="00456604" w:rsidRDefault="00456604" w:rsidP="00456604">
      <w:r>
        <w:t>Šilhánek a syn, a.s.</w:t>
      </w:r>
    </w:p>
    <w:p w:rsidR="00456604" w:rsidRDefault="00456604" w:rsidP="00456604">
      <w:r>
        <w:t>Zpracovatel:</w:t>
      </w:r>
    </w:p>
    <w:p w:rsidR="00456604" w:rsidRDefault="00456604" w:rsidP="00456604">
      <w:r>
        <w:t>PČ</w:t>
      </w:r>
    </w:p>
    <w:p w:rsidR="00456604" w:rsidRDefault="00456604" w:rsidP="00456604">
      <w:r>
        <w:t>Typ</w:t>
      </w:r>
    </w:p>
    <w:p w:rsidR="00456604" w:rsidRDefault="00456604" w:rsidP="00456604">
      <w:r>
        <w:t>Kód</w:t>
      </w:r>
    </w:p>
    <w:p w:rsidR="00456604" w:rsidRDefault="00456604" w:rsidP="00456604">
      <w:r>
        <w:t>Popis</w:t>
      </w:r>
    </w:p>
    <w:p w:rsidR="00456604" w:rsidRDefault="00456604" w:rsidP="00456604">
      <w:r>
        <w:t>MJ</w:t>
      </w:r>
    </w:p>
    <w:p w:rsidR="00456604" w:rsidRDefault="00456604" w:rsidP="00456604">
      <w:r>
        <w:t>Množství</w:t>
      </w:r>
    </w:p>
    <w:p w:rsidR="00456604" w:rsidRDefault="00456604" w:rsidP="00456604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456604" w:rsidRDefault="00456604" w:rsidP="00456604">
      <w:r>
        <w:lastRenderedPageBreak/>
        <w:t>Cena celkem [CZK]</w:t>
      </w:r>
    </w:p>
    <w:p w:rsidR="00456604" w:rsidRDefault="00456604" w:rsidP="00456604">
      <w:r>
        <w:t>Náklady soupisu celkem</w:t>
      </w:r>
    </w:p>
    <w:p w:rsidR="00456604" w:rsidRDefault="00456604" w:rsidP="00456604">
      <w:r>
        <w:t>-3 527,37</w:t>
      </w:r>
    </w:p>
    <w:p w:rsidR="00456604" w:rsidRDefault="00456604" w:rsidP="00456604">
      <w:r>
        <w:t>D</w:t>
      </w:r>
    </w:p>
    <w:p w:rsidR="00456604" w:rsidRDefault="00456604" w:rsidP="00456604">
      <w:r>
        <w:t>1</w:t>
      </w:r>
    </w:p>
    <w:p w:rsidR="00456604" w:rsidRDefault="00456604" w:rsidP="00456604">
      <w:r>
        <w:t>Zemní práce</w:t>
      </w:r>
    </w:p>
    <w:p w:rsidR="00456604" w:rsidRDefault="00456604" w:rsidP="00456604">
      <w:r>
        <w:t>-3 527,37</w:t>
      </w:r>
    </w:p>
    <w:p w:rsidR="00456604" w:rsidRDefault="00456604" w:rsidP="00456604">
      <w:r>
        <w:t>7</w:t>
      </w:r>
    </w:p>
    <w:p w:rsidR="00456604" w:rsidRDefault="00456604" w:rsidP="00456604">
      <w:r>
        <w:t>K</w:t>
      </w:r>
    </w:p>
    <w:p w:rsidR="00456604" w:rsidRDefault="00456604" w:rsidP="00456604">
      <w:r>
        <w:t>162351103</w:t>
      </w:r>
    </w:p>
    <w:p w:rsidR="00456604" w:rsidRDefault="00456604" w:rsidP="00456604">
      <w:r>
        <w:t xml:space="preserve">Vodorovné přemístění výkopku nebo sypaniny po suchu na obvyklém dopravním prostředku, bez naložení výkopku, avšak se složením bez rozhrnutí z horniny třídy </w:t>
      </w:r>
      <w:proofErr w:type="spellStart"/>
      <w:r>
        <w:t>těži</w:t>
      </w:r>
      <w:proofErr w:type="spellEnd"/>
    </w:p>
    <w:p w:rsidR="00456604" w:rsidRDefault="00456604" w:rsidP="00456604">
      <w:r>
        <w:t>M3</w:t>
      </w:r>
    </w:p>
    <w:p w:rsidR="00456604" w:rsidRDefault="00456604" w:rsidP="00456604">
      <w:r>
        <w:t>-106,890</w:t>
      </w:r>
    </w:p>
    <w:p w:rsidR="00456604" w:rsidRDefault="00456604" w:rsidP="00456604">
      <w:r>
        <w:t>33,00</w:t>
      </w:r>
    </w:p>
    <w:p w:rsidR="00456604" w:rsidRDefault="00456604" w:rsidP="00456604">
      <w:r>
        <w:t>-3 527,37</w:t>
      </w:r>
    </w:p>
    <w:p w:rsidR="00456604" w:rsidRDefault="00456604" w:rsidP="00456604">
      <w:r>
        <w:t>VV</w:t>
      </w:r>
    </w:p>
    <w:p w:rsidR="00456604" w:rsidRDefault="00456604" w:rsidP="00456604">
      <w:r>
        <w:t>E9</w:t>
      </w:r>
    </w:p>
    <w:p w:rsidR="00456604" w:rsidRDefault="00456604" w:rsidP="00456604">
      <w:r>
        <w:t xml:space="preserve">"odpočet vodorovného přemístění z </w:t>
      </w:r>
      <w:proofErr w:type="spellStart"/>
      <w:r>
        <w:t>mezideponie</w:t>
      </w:r>
      <w:proofErr w:type="spellEnd"/>
      <w:r>
        <w:t xml:space="preserve"> zpět do </w:t>
      </w:r>
      <w:proofErr w:type="gramStart"/>
      <w:r>
        <w:t>násypu - nevhodná</w:t>
      </w:r>
      <w:proofErr w:type="gramEnd"/>
      <w:r>
        <w:t xml:space="preserve"> zemina je po deponování v místě stavby naložena a odvezena na skládku" -106,89</w:t>
      </w:r>
    </w:p>
    <w:p w:rsidR="00456604" w:rsidRDefault="00456604" w:rsidP="00456604">
      <w:r>
        <w:t>-106,890</w:t>
      </w:r>
    </w:p>
    <w:p w:rsidR="00456604" w:rsidRDefault="00456604" w:rsidP="00456604">
      <w:r>
        <w:t>3_</w:t>
      </w:r>
      <w:proofErr w:type="gramStart"/>
      <w:r>
        <w:t>MP - Výměna</w:t>
      </w:r>
      <w:proofErr w:type="gramEnd"/>
      <w:r>
        <w:t xml:space="preserve"> nevhodného materiálu v hrázi - MÉNĚPRÁCE</w:t>
      </w:r>
    </w:p>
    <w:p w:rsidR="00456604" w:rsidRDefault="00456604" w:rsidP="00456604">
      <w:r>
        <w:t xml:space="preserve">VD </w:t>
      </w:r>
      <w:proofErr w:type="spellStart"/>
      <w:r>
        <w:t>Tuchlovský</w:t>
      </w:r>
      <w:proofErr w:type="spellEnd"/>
      <w:r>
        <w:t xml:space="preserve"> rybník, </w:t>
      </w:r>
      <w:proofErr w:type="spellStart"/>
      <w:proofErr w:type="gramStart"/>
      <w:r>
        <w:t>Křemýž</w:t>
      </w:r>
      <w:proofErr w:type="spellEnd"/>
      <w:r>
        <w:t xml:space="preserve"> - rekonstrukce</w:t>
      </w:r>
      <w:proofErr w:type="gramEnd"/>
      <w:r>
        <w:t xml:space="preserve"> vodního díla</w:t>
      </w:r>
    </w:p>
    <w:p w:rsidR="00456604" w:rsidRDefault="00456604" w:rsidP="00456604">
      <w:r>
        <w:t>SO 01 - Hráz (investiční)</w:t>
      </w:r>
    </w:p>
    <w:p w:rsidR="00456604" w:rsidRDefault="00456604" w:rsidP="00456604">
      <w:r>
        <w:t>ZMĚNOVÝ LIST č. 4_VP</w:t>
      </w:r>
    </w:p>
    <w:p w:rsidR="00456604" w:rsidRDefault="00456604" w:rsidP="00456604">
      <w:r>
        <w:t>Stavba:</w:t>
      </w:r>
    </w:p>
    <w:p w:rsidR="00456604" w:rsidRDefault="00456604" w:rsidP="00456604">
      <w:r>
        <w:t>Objekt:</w:t>
      </w:r>
    </w:p>
    <w:p w:rsidR="00456604" w:rsidRDefault="00456604" w:rsidP="00456604">
      <w:r>
        <w:t>Soupis:</w:t>
      </w:r>
    </w:p>
    <w:p w:rsidR="00456604" w:rsidRDefault="00456604" w:rsidP="00456604">
      <w:r>
        <w:t>Místo:</w:t>
      </w:r>
    </w:p>
    <w:p w:rsidR="00456604" w:rsidRDefault="00456604" w:rsidP="00456604">
      <w:proofErr w:type="spellStart"/>
      <w:r>
        <w:t>Křemýž</w:t>
      </w:r>
      <w:proofErr w:type="spellEnd"/>
    </w:p>
    <w:p w:rsidR="00456604" w:rsidRDefault="00456604" w:rsidP="00456604">
      <w:r>
        <w:t>Datum:</w:t>
      </w:r>
    </w:p>
    <w:p w:rsidR="00456604" w:rsidRDefault="00456604" w:rsidP="00456604">
      <w:r>
        <w:t>26.07.2023</w:t>
      </w:r>
    </w:p>
    <w:p w:rsidR="00456604" w:rsidRDefault="00456604" w:rsidP="00456604">
      <w:r>
        <w:t>Zadavatel:</w:t>
      </w:r>
    </w:p>
    <w:p w:rsidR="00456604" w:rsidRDefault="00456604" w:rsidP="00456604">
      <w:r>
        <w:t>Povodní Ohře, státní podnik</w:t>
      </w:r>
    </w:p>
    <w:p w:rsidR="00456604" w:rsidRDefault="00456604" w:rsidP="00456604">
      <w:r>
        <w:t>Projektant:</w:t>
      </w:r>
    </w:p>
    <w:p w:rsidR="00456604" w:rsidRDefault="00456604" w:rsidP="00456604">
      <w:proofErr w:type="spellStart"/>
      <w:r>
        <w:t>Sweco</w:t>
      </w:r>
      <w:proofErr w:type="spellEnd"/>
      <w:r>
        <w:t xml:space="preserve"> </w:t>
      </w:r>
      <w:proofErr w:type="spellStart"/>
      <w:r>
        <w:t>Hydroprojekt</w:t>
      </w:r>
      <w:proofErr w:type="spellEnd"/>
      <w:r>
        <w:t xml:space="preserve"> a.s.</w:t>
      </w:r>
    </w:p>
    <w:p w:rsidR="00456604" w:rsidRDefault="00456604" w:rsidP="00456604">
      <w:r>
        <w:t>Zhotovitel:</w:t>
      </w:r>
    </w:p>
    <w:p w:rsidR="00456604" w:rsidRDefault="00456604" w:rsidP="00456604">
      <w:r>
        <w:t>Šilhánek a syn, a.s.</w:t>
      </w:r>
    </w:p>
    <w:p w:rsidR="00456604" w:rsidRDefault="00456604" w:rsidP="00456604">
      <w:r>
        <w:t>Zpracovatel:</w:t>
      </w:r>
    </w:p>
    <w:p w:rsidR="00456604" w:rsidRDefault="00456604" w:rsidP="00456604">
      <w:bookmarkStart w:id="0" w:name="_GoBack"/>
      <w:bookmarkEnd w:id="0"/>
      <w:r>
        <w:t>PČ</w:t>
      </w:r>
    </w:p>
    <w:p w:rsidR="00456604" w:rsidRDefault="00456604" w:rsidP="00456604">
      <w:r>
        <w:t>Typ</w:t>
      </w:r>
    </w:p>
    <w:p w:rsidR="00456604" w:rsidRDefault="00456604" w:rsidP="00456604">
      <w:r>
        <w:t>Kód</w:t>
      </w:r>
    </w:p>
    <w:p w:rsidR="00456604" w:rsidRDefault="00456604" w:rsidP="00456604">
      <w:r>
        <w:t>Popis</w:t>
      </w:r>
    </w:p>
    <w:p w:rsidR="00456604" w:rsidRDefault="00456604" w:rsidP="00456604">
      <w:r>
        <w:t>MJ</w:t>
      </w:r>
    </w:p>
    <w:p w:rsidR="00456604" w:rsidRDefault="00456604" w:rsidP="00456604">
      <w:r>
        <w:t>Množství</w:t>
      </w:r>
    </w:p>
    <w:p w:rsidR="00456604" w:rsidRDefault="00456604" w:rsidP="00456604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456604" w:rsidRDefault="00456604" w:rsidP="00456604">
      <w:r>
        <w:t>Cena celkem [CZK]</w:t>
      </w:r>
    </w:p>
    <w:p w:rsidR="00456604" w:rsidRDefault="00456604" w:rsidP="00456604">
      <w:r>
        <w:t>Náklady soupisu celkem</w:t>
      </w:r>
    </w:p>
    <w:p w:rsidR="00456604" w:rsidRDefault="00456604" w:rsidP="00456604">
      <w:r>
        <w:t>54 392,40</w:t>
      </w:r>
    </w:p>
    <w:p w:rsidR="00456604" w:rsidRDefault="00456604" w:rsidP="00456604">
      <w:r>
        <w:t>D</w:t>
      </w:r>
    </w:p>
    <w:p w:rsidR="00456604" w:rsidRDefault="00456604" w:rsidP="00456604">
      <w:r>
        <w:t>2</w:t>
      </w:r>
    </w:p>
    <w:p w:rsidR="00456604" w:rsidRDefault="00456604" w:rsidP="00456604">
      <w:r>
        <w:lastRenderedPageBreak/>
        <w:t>Zakládání</w:t>
      </w:r>
    </w:p>
    <w:p w:rsidR="00456604" w:rsidRDefault="00456604" w:rsidP="00456604">
      <w:r>
        <w:t>36 160,00</w:t>
      </w:r>
    </w:p>
    <w:p w:rsidR="00456604" w:rsidRDefault="00456604" w:rsidP="00456604">
      <w:r>
        <w:t>24</w:t>
      </w:r>
    </w:p>
    <w:p w:rsidR="00456604" w:rsidRDefault="00456604" w:rsidP="00456604">
      <w:r>
        <w:t>K</w:t>
      </w:r>
    </w:p>
    <w:p w:rsidR="00456604" w:rsidRDefault="00456604" w:rsidP="00456604">
      <w:r>
        <w:t>275315512R</w:t>
      </w:r>
    </w:p>
    <w:p w:rsidR="00456604" w:rsidRDefault="00456604" w:rsidP="00456604">
      <w:r>
        <w:t>Základové konstrukce z betonu bloky prostého pro prostředí s mrazovými cykly tř. C 25/30</w:t>
      </w:r>
    </w:p>
    <w:p w:rsidR="00456604" w:rsidRDefault="00456604" w:rsidP="00456604">
      <w:r>
        <w:t>M3</w:t>
      </w:r>
    </w:p>
    <w:p w:rsidR="00456604" w:rsidRDefault="00456604" w:rsidP="00456604">
      <w:r>
        <w:t>8,000</w:t>
      </w:r>
    </w:p>
    <w:p w:rsidR="00456604" w:rsidRDefault="00456604" w:rsidP="00456604">
      <w:r>
        <w:t>4 520,00</w:t>
      </w:r>
    </w:p>
    <w:p w:rsidR="00456604" w:rsidRDefault="00456604" w:rsidP="00456604">
      <w:r>
        <w:t>36 160,00</w:t>
      </w:r>
    </w:p>
    <w:p w:rsidR="00456604" w:rsidRDefault="00456604" w:rsidP="00456604">
      <w:r>
        <w:t>VV</w:t>
      </w:r>
    </w:p>
    <w:p w:rsidR="00456604" w:rsidRDefault="00456604" w:rsidP="00456604">
      <w:r>
        <w:t>"vývar" 8</w:t>
      </w:r>
    </w:p>
    <w:p w:rsidR="00456604" w:rsidRDefault="00456604" w:rsidP="00456604">
      <w:r>
        <w:t>8,000</w:t>
      </w:r>
    </w:p>
    <w:p w:rsidR="00456604" w:rsidRDefault="00456604" w:rsidP="00456604">
      <w:r>
        <w:t>D</w:t>
      </w:r>
    </w:p>
    <w:p w:rsidR="00456604" w:rsidRDefault="00456604" w:rsidP="00456604">
      <w:r>
        <w:t>3</w:t>
      </w:r>
    </w:p>
    <w:p w:rsidR="00456604" w:rsidRDefault="00456604" w:rsidP="00456604">
      <w:r>
        <w:t>Svislé a kompletní konstrukce</w:t>
      </w:r>
    </w:p>
    <w:p w:rsidR="00456604" w:rsidRDefault="00456604" w:rsidP="00456604">
      <w:r>
        <w:t>12 250,00</w:t>
      </w:r>
    </w:p>
    <w:p w:rsidR="00456604" w:rsidRDefault="00456604" w:rsidP="00456604">
      <w:r>
        <w:t>26</w:t>
      </w:r>
    </w:p>
    <w:p w:rsidR="00456604" w:rsidRDefault="00456604" w:rsidP="00456604">
      <w:r>
        <w:t>K</w:t>
      </w:r>
    </w:p>
    <w:p w:rsidR="00456604" w:rsidRDefault="00456604" w:rsidP="00456604">
      <w:r>
        <w:t>321366111</w:t>
      </w:r>
    </w:p>
    <w:p w:rsidR="00456604" w:rsidRDefault="00456604" w:rsidP="00456604">
      <w:r>
        <w:t>Výztuž železobetonových konstrukcí vodních staveb přehrad, jezů a plavebních komor, spodní stavby vodních elektráren, jader přehrad, odběrných věží a výpustných</w:t>
      </w:r>
    </w:p>
    <w:p w:rsidR="00456604" w:rsidRDefault="00456604" w:rsidP="00456604">
      <w:r>
        <w:t>T</w:t>
      </w:r>
    </w:p>
    <w:p w:rsidR="00456604" w:rsidRDefault="00456604" w:rsidP="00456604">
      <w:r>
        <w:t>0,175</w:t>
      </w:r>
    </w:p>
    <w:p w:rsidR="00456604" w:rsidRDefault="00456604" w:rsidP="00456604">
      <w:r>
        <w:t>70 000,00</w:t>
      </w:r>
    </w:p>
    <w:p w:rsidR="00456604" w:rsidRDefault="00456604" w:rsidP="00456604">
      <w:r>
        <w:t>12 250,00</w:t>
      </w:r>
    </w:p>
    <w:p w:rsidR="00456604" w:rsidRDefault="00456604" w:rsidP="00456604">
      <w:r>
        <w:t>VV</w:t>
      </w:r>
    </w:p>
    <w:p w:rsidR="00456604" w:rsidRDefault="00456604" w:rsidP="00456604">
      <w:r>
        <w:t>"</w:t>
      </w:r>
      <w:proofErr w:type="gramStart"/>
      <w:r>
        <w:t>vývar - kari</w:t>
      </w:r>
      <w:proofErr w:type="gramEnd"/>
      <w:r>
        <w:t xml:space="preserve"> síť 8/10, m=7,9 kg/m2" 0,0079*22,12</w:t>
      </w:r>
    </w:p>
    <w:p w:rsidR="00456604" w:rsidRDefault="00456604" w:rsidP="00456604">
      <w:r>
        <w:t>0,175</w:t>
      </w:r>
    </w:p>
    <w:p w:rsidR="00456604" w:rsidRDefault="00456604" w:rsidP="00456604">
      <w:r>
        <w:t>D</w:t>
      </w:r>
    </w:p>
    <w:p w:rsidR="00456604" w:rsidRDefault="00456604" w:rsidP="00456604">
      <w:r>
        <w:t>4</w:t>
      </w:r>
    </w:p>
    <w:p w:rsidR="00456604" w:rsidRDefault="00456604" w:rsidP="00456604">
      <w:r>
        <w:t>Vodorovné konstrukce</w:t>
      </w:r>
    </w:p>
    <w:p w:rsidR="00456604" w:rsidRDefault="00456604" w:rsidP="00456604">
      <w:r>
        <w:t>5 968,00</w:t>
      </w:r>
    </w:p>
    <w:p w:rsidR="00456604" w:rsidRDefault="00456604" w:rsidP="00456604">
      <w:r>
        <w:t>28</w:t>
      </w:r>
    </w:p>
    <w:p w:rsidR="00456604" w:rsidRDefault="00456604" w:rsidP="00456604">
      <w:r>
        <w:t>K</w:t>
      </w:r>
    </w:p>
    <w:p w:rsidR="00456604" w:rsidRDefault="00456604" w:rsidP="00456604">
      <w:r>
        <w:t>452311131</w:t>
      </w:r>
    </w:p>
    <w:p w:rsidR="00456604" w:rsidRDefault="00456604" w:rsidP="00456604">
      <w:r>
        <w:t>Podkladní a zajišťovací konstrukce z betonu prostého v otevřeném výkopu desky pod potrubí, stoky a drobné objekty z betonu tř. C 12/15</w:t>
      </w:r>
    </w:p>
    <w:p w:rsidR="00456604" w:rsidRDefault="00456604" w:rsidP="00456604">
      <w:r>
        <w:t>M3</w:t>
      </w:r>
    </w:p>
    <w:p w:rsidR="00456604" w:rsidRDefault="00456604" w:rsidP="00456604">
      <w:r>
        <w:t>1,600</w:t>
      </w:r>
    </w:p>
    <w:p w:rsidR="00456604" w:rsidRDefault="00456604" w:rsidP="00456604">
      <w:r>
        <w:t>3 730,00</w:t>
      </w:r>
    </w:p>
    <w:p w:rsidR="00456604" w:rsidRDefault="00456604" w:rsidP="00456604">
      <w:r>
        <w:t>5 968,00</w:t>
      </w:r>
    </w:p>
    <w:p w:rsidR="00456604" w:rsidRDefault="00456604" w:rsidP="00456604">
      <w:r>
        <w:t>VV</w:t>
      </w:r>
    </w:p>
    <w:p w:rsidR="00456604" w:rsidRDefault="00456604" w:rsidP="00456604">
      <w:r>
        <w:t>"vývar" 1,6</w:t>
      </w:r>
    </w:p>
    <w:p w:rsidR="00456604" w:rsidRDefault="00456604" w:rsidP="00456604">
      <w:r>
        <w:t>1,600</w:t>
      </w:r>
    </w:p>
    <w:p w:rsidR="00456604" w:rsidRDefault="00456604" w:rsidP="00456604">
      <w:r>
        <w:t>D</w:t>
      </w:r>
    </w:p>
    <w:p w:rsidR="00456604" w:rsidRDefault="00456604" w:rsidP="00456604">
      <w:r>
        <w:t>998</w:t>
      </w:r>
    </w:p>
    <w:p w:rsidR="00456604" w:rsidRDefault="00456604" w:rsidP="00456604">
      <w:r>
        <w:t>Přesun hmot</w:t>
      </w:r>
    </w:p>
    <w:p w:rsidR="00456604" w:rsidRDefault="00456604" w:rsidP="00456604">
      <w:r>
        <w:t>14,40</w:t>
      </w:r>
    </w:p>
    <w:p w:rsidR="00456604" w:rsidRDefault="00456604" w:rsidP="00456604">
      <w:r>
        <w:t>39</w:t>
      </w:r>
    </w:p>
    <w:p w:rsidR="00456604" w:rsidRDefault="00456604" w:rsidP="00456604">
      <w:r>
        <w:t>K</w:t>
      </w:r>
    </w:p>
    <w:p w:rsidR="00456604" w:rsidRDefault="00456604" w:rsidP="00456604">
      <w:r>
        <w:lastRenderedPageBreak/>
        <w:t>998332011</w:t>
      </w:r>
    </w:p>
    <w:p w:rsidR="00456604" w:rsidRDefault="00456604" w:rsidP="00456604">
      <w:r>
        <w:t>Přesun hmot pro úpravy vodních toků a kanály, hráze rybníků apod. dopravní vzdálenost do 500 m</w:t>
      </w:r>
    </w:p>
    <w:p w:rsidR="00456604" w:rsidRDefault="00456604" w:rsidP="00456604">
      <w:r>
        <w:t>T</w:t>
      </w:r>
    </w:p>
    <w:p w:rsidR="00456604" w:rsidRDefault="00456604" w:rsidP="00456604">
      <w:r>
        <w:t>0,192</w:t>
      </w:r>
    </w:p>
    <w:p w:rsidR="00456604" w:rsidRDefault="00456604" w:rsidP="00456604">
      <w:r>
        <w:t>75,00</w:t>
      </w:r>
    </w:p>
    <w:p w:rsidR="00456604" w:rsidRDefault="00456604" w:rsidP="00456604">
      <w:r>
        <w:t>14,40</w:t>
      </w:r>
    </w:p>
    <w:p w:rsidR="00456604" w:rsidRDefault="00456604" w:rsidP="00456604">
      <w:r>
        <w:t>4_</w:t>
      </w:r>
      <w:proofErr w:type="gramStart"/>
      <w:r>
        <w:t>VP - ŽB</w:t>
      </w:r>
      <w:proofErr w:type="gramEnd"/>
      <w:r>
        <w:t xml:space="preserve"> prahy vývaru - VÍCEPRÁCE</w:t>
      </w:r>
    </w:p>
    <w:p w:rsidR="00456604" w:rsidRDefault="00456604" w:rsidP="00456604">
      <w:r>
        <w:t xml:space="preserve">VD </w:t>
      </w:r>
      <w:proofErr w:type="spellStart"/>
      <w:r>
        <w:t>Tuchlovský</w:t>
      </w:r>
      <w:proofErr w:type="spellEnd"/>
      <w:r>
        <w:t xml:space="preserve"> rybník, </w:t>
      </w:r>
      <w:proofErr w:type="spellStart"/>
      <w:proofErr w:type="gramStart"/>
      <w:r>
        <w:t>Křemýž</w:t>
      </w:r>
      <w:proofErr w:type="spellEnd"/>
      <w:r>
        <w:t xml:space="preserve"> - rekonstrukce</w:t>
      </w:r>
      <w:proofErr w:type="gramEnd"/>
      <w:r>
        <w:t xml:space="preserve"> vodního díla</w:t>
      </w:r>
    </w:p>
    <w:p w:rsidR="00A9204E" w:rsidRPr="00AD2871" w:rsidRDefault="00456604" w:rsidP="00456604">
      <w:r>
        <w:t>SO 02 - Bezpečnostní přeliv a skluz (investiční)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F68" w:rsidRDefault="004F5F68" w:rsidP="005F4E53">
      <w:r>
        <w:separator/>
      </w:r>
    </w:p>
  </w:endnote>
  <w:endnote w:type="continuationSeparator" w:id="0">
    <w:p w:rsidR="004F5F68" w:rsidRDefault="004F5F68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F68" w:rsidRDefault="004F5F68" w:rsidP="005F4E53">
      <w:r>
        <w:separator/>
      </w:r>
    </w:p>
  </w:footnote>
  <w:footnote w:type="continuationSeparator" w:id="0">
    <w:p w:rsidR="004F5F68" w:rsidRDefault="004F5F68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E108E"/>
    <w:rsid w:val="004F5F68"/>
    <w:rsid w:val="005E6D70"/>
    <w:rsid w:val="005F2BB6"/>
    <w:rsid w:val="005F4E53"/>
    <w:rsid w:val="00645252"/>
    <w:rsid w:val="006D3D74"/>
    <w:rsid w:val="0083569A"/>
    <w:rsid w:val="0097356C"/>
    <w:rsid w:val="00A9204E"/>
    <w:rsid w:val="00AD287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637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2023-08-22T10:22:00Z</dcterms:modified>
</cp:coreProperties>
</file>