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A5C3F" w14:paraId="53F7ACC6" w14:textId="77777777">
        <w:trPr>
          <w:trHeight w:val="100"/>
        </w:trPr>
        <w:tc>
          <w:tcPr>
            <w:tcW w:w="107" w:type="dxa"/>
          </w:tcPr>
          <w:p w14:paraId="14A5D8C4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799C36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6AA8A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D3AFE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0307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F651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6483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BC976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84FC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8B86B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3BC41BFF" w14:textId="77777777" w:rsidTr="00C10B4D">
        <w:trPr>
          <w:trHeight w:val="340"/>
        </w:trPr>
        <w:tc>
          <w:tcPr>
            <w:tcW w:w="107" w:type="dxa"/>
          </w:tcPr>
          <w:p w14:paraId="5FAC01D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CF941B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1CB7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A5C3F" w14:paraId="0A38DA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CA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32874A" w14:textId="77777777" w:rsidR="00EA5C3F" w:rsidRDefault="00EA5C3F">
            <w:pPr>
              <w:spacing w:after="0" w:line="240" w:lineRule="auto"/>
            </w:pPr>
          </w:p>
        </w:tc>
        <w:tc>
          <w:tcPr>
            <w:tcW w:w="2422" w:type="dxa"/>
          </w:tcPr>
          <w:p w14:paraId="4B8FFF1E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3AF65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973A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66D83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EA5C3F" w14:paraId="0B56BC9F" w14:textId="77777777">
        <w:trPr>
          <w:trHeight w:val="167"/>
        </w:trPr>
        <w:tc>
          <w:tcPr>
            <w:tcW w:w="107" w:type="dxa"/>
          </w:tcPr>
          <w:p w14:paraId="6D72E49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B7943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BD366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DBF697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8FC01E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A20C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57859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C1CBD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74B51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10EF0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29BCD2D7" w14:textId="77777777" w:rsidTr="00C10B4D">
        <w:tc>
          <w:tcPr>
            <w:tcW w:w="107" w:type="dxa"/>
          </w:tcPr>
          <w:p w14:paraId="198ED26A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AFE4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68E3F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A5C3F" w14:paraId="71A20C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19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0D7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7081" w14:textId="77777777" w:rsidR="00EA5C3F" w:rsidRDefault="00C1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F78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64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36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E83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2C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3A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1F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B4D" w14:paraId="70C61077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F2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FD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E8D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1BA4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CB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F4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8A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210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A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6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C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8E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28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75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97FF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9C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F7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667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A01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5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9AB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435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0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1D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3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8E1F6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BC2B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7F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5B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E2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EC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2D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A1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06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F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F38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F128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143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B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48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3B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3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F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9F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A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91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2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F537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97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78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E66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36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A8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4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2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7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EA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A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9B0C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DC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EF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97E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F11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C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4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45B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9A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98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A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0AEF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BA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A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9AF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B9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4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7D2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CB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DB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FD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14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3C3EDD0D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2C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1C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06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D6C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EB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C4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2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178E5C21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ED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A5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8F1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6FD85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2B17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7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4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B04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A0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E6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21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58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27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E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A4412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098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01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9CD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A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DE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7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3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B8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4A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1C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E0E3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19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2C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1D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E05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2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CC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03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CD0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2F3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D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5C108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BAF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5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393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54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073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64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303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7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F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2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3C62DFC4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75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26F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0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5A0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90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E1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E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78BFA979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3D9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91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F408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863E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8D9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368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3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2A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19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3D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3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DC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3F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F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49E0D1DF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3D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4E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9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E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ED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56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6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31DA7BEE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41F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C44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322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59B85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255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3A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DA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E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B0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62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15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A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5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70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7EEF0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65B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E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B83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0E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6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33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E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A7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B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F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6751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98B3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CE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1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3A3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6B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88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F0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3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76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CC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14B87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343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EA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C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1C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3D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C4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8B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C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C6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9E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ECA1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59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B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1F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11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54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6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7D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3C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0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F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7649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70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72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17C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B6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D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5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E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9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4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7C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28E0F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548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7F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395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9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8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0D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0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32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9E0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41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27F62166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B97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682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C6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A6C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8D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470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2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6B205CF3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FB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FB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B070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63EBD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D32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84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6F2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51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1D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04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6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70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236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7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3B038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EC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5A2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60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72A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1C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C80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8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0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5B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6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8678F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31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F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3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990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63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CF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FF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2F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95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E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89A3E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8A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CD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2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12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E2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2E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8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A56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17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8A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0BC3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50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7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A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0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D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7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395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7E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92D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C9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DF0A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546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7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4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892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8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C5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52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5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2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27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7B0D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87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C52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CC5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685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5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5E4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E4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53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78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C2D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7763B137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931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F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9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D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A24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52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6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05FF6BE9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8A3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9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1C59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27D0D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7A8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4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30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E1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C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8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2A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5D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2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0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3E5E6BD5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67BB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CEB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F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EE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AA5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41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B3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367217A5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60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3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E2B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770B8E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EE7B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0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8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E4B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A8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D8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D9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C8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19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A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63CD9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2C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41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04F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CAC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E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A5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B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7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FC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96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A236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62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2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1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C6C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2E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1BB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7E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C0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3FC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F0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3E606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1DC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7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D8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E2F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93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BB4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C8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5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1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8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3BA01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78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8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95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15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8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0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34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59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FD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E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3DA9A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F2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B4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79F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F9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27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84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5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A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53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02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678F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7D4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B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C9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B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4FE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D7F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50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8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51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F01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78DE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229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F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DE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96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49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66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B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8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7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F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35197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29B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63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7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E4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4C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8C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D1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D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67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27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74910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601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CF1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4C9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040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C8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C9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A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63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EC4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D0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7FA8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56C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D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D2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6F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4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E5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67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B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0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C31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C0065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F799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2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7E5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99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4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3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F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8E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6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8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2F3A4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6D7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C3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1A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2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EC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F2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41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0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57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DA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39E44C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275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3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292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70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F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B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3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13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45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37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CAAF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AFD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852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6A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1B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3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6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C3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E23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448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6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63F5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12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5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A9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6A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3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0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9C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AD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B7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90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284B59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65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99B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B4B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D1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4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B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18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F4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B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C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1B2DE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F8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0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2C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BE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A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3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5F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8BA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46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5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ABAC5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F8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7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33C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B7C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05F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D4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7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4A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A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B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C2CA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28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AB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E2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E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ED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6D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2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3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7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7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5EEA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2A59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449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24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30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A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B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A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F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A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B03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01573058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F7B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AD4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D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8C1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D9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A01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C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490D67BC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455D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38E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BFC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2D0A3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46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7B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6B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23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C5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E6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B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FAE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2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F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58123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02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06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8F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71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6C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E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97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C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04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0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EA5C3F" w14:paraId="5EE2D8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3E7B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5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2B3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0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C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E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D10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8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D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C0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EA5C3F" w14:paraId="008FA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5F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B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EE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E57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7D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4B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5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88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59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2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 Kč</w:t>
                  </w:r>
                </w:p>
              </w:tc>
            </w:tr>
            <w:tr w:rsidR="00C10B4D" w14:paraId="2C5B847E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F1F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692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F5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A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57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5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8C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8,05 Kč</w:t>
                  </w:r>
                </w:p>
              </w:tc>
            </w:tr>
            <w:tr w:rsidR="00C10B4D" w14:paraId="72D9487E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A4D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6B4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47E1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5208C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E1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6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73E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C6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B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143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79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1F4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54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2C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B9D8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6AC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4D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E9B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99A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7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FD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673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6A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3E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33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1B3A9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DB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6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28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E7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43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86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57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4D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40E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F4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86E5D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434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4A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AB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F7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DD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6F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5D5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F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0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6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123E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41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1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D25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28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13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21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7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0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79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531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16FDC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504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10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8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CBD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A2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B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B06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8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19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FF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60982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28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18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2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C61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9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3B8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76A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7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2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6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001004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A6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E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C3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60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1C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1B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C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79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03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F8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24FD6B6A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6F7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6C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BE8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36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ACF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5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4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468B58A2" w14:textId="77777777" w:rsidTr="00C10B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04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53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3AAA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2C7819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26A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7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C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44C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8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9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E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6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A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B8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41113D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CF3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3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E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84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323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84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4C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E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5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7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5C3F" w14:paraId="355F3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01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2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1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3C7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5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44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DF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E0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6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78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0B4D" w14:paraId="6EDA76C0" w14:textId="77777777" w:rsidTr="00C10B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E4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54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810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E6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0B5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12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F4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10B4D" w14:paraId="048B2548" w14:textId="77777777" w:rsidTr="00C10B4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8F0C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02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136 910,00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DFF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6E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F4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A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8,05 Kč</w:t>
                  </w:r>
                </w:p>
              </w:tc>
            </w:tr>
          </w:tbl>
          <w:p w14:paraId="6921E1F8" w14:textId="77777777" w:rsidR="00EA5C3F" w:rsidRDefault="00EA5C3F">
            <w:pPr>
              <w:spacing w:after="0" w:line="240" w:lineRule="auto"/>
            </w:pPr>
          </w:p>
        </w:tc>
        <w:tc>
          <w:tcPr>
            <w:tcW w:w="15" w:type="dxa"/>
          </w:tcPr>
          <w:p w14:paraId="259EADCC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E2777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EA5C3F" w14:paraId="2067F67A" w14:textId="77777777">
        <w:trPr>
          <w:trHeight w:val="124"/>
        </w:trPr>
        <w:tc>
          <w:tcPr>
            <w:tcW w:w="107" w:type="dxa"/>
          </w:tcPr>
          <w:p w14:paraId="4BF152BA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FF947F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F08754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48E6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5742F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0868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2499A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0AD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6860E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1C5A3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0C44A015" w14:textId="77777777" w:rsidTr="00C10B4D">
        <w:trPr>
          <w:trHeight w:val="340"/>
        </w:trPr>
        <w:tc>
          <w:tcPr>
            <w:tcW w:w="107" w:type="dxa"/>
          </w:tcPr>
          <w:p w14:paraId="4F676E5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A5C3F" w14:paraId="7DD700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55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2B3425" w14:textId="77777777" w:rsidR="00EA5C3F" w:rsidRDefault="00EA5C3F">
            <w:pPr>
              <w:spacing w:after="0" w:line="240" w:lineRule="auto"/>
            </w:pPr>
          </w:p>
        </w:tc>
        <w:tc>
          <w:tcPr>
            <w:tcW w:w="40" w:type="dxa"/>
          </w:tcPr>
          <w:p w14:paraId="3180347A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6A0111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B7AD5C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28781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5149C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EA5C3F" w14:paraId="4654AAAA" w14:textId="77777777">
        <w:trPr>
          <w:trHeight w:val="225"/>
        </w:trPr>
        <w:tc>
          <w:tcPr>
            <w:tcW w:w="107" w:type="dxa"/>
          </w:tcPr>
          <w:p w14:paraId="3FBDFF5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F8E7BE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DF670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7F31F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AC5E5D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D183D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798C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CE21B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B218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C19A99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4C2D887E" w14:textId="77777777" w:rsidTr="00C10B4D">
        <w:tc>
          <w:tcPr>
            <w:tcW w:w="107" w:type="dxa"/>
          </w:tcPr>
          <w:p w14:paraId="3924066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A5C3F" w14:paraId="0AAAC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A8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7F3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966E" w14:textId="77777777" w:rsidR="00EA5C3F" w:rsidRDefault="00C1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7C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183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8D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1F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B1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DC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4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10B4D" w14:paraId="07044886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5D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87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990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1A7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41D56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30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5F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0B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F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78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86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23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15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C2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A00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 Kč</w:t>
                  </w:r>
                </w:p>
              </w:tc>
            </w:tr>
            <w:tr w:rsidR="00EA5C3F" w14:paraId="1BCA6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0D1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D2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79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E7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D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9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1E1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827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C94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A6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EA5C3F" w14:paraId="52821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7A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4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EAB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92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3C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B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0F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1B7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8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38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 Kč</w:t>
                  </w:r>
                </w:p>
              </w:tc>
            </w:tr>
            <w:tr w:rsidR="00EA5C3F" w14:paraId="07D6B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D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E3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EF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D0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0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24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34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760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ED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34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 Kč</w:t>
                  </w:r>
                </w:p>
              </w:tc>
            </w:tr>
            <w:tr w:rsidR="00EA5C3F" w14:paraId="4C814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55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B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6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A4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FA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F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8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5EC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F5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D6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 Kč</w:t>
                  </w:r>
                </w:p>
              </w:tc>
            </w:tr>
            <w:tr w:rsidR="00EA5C3F" w14:paraId="18AA4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165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37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90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D70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7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7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C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E9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2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A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 Kč</w:t>
                  </w:r>
                </w:p>
              </w:tc>
            </w:tr>
            <w:tr w:rsidR="00EA5C3F" w14:paraId="15FE7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1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4A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5E6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8C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18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29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1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97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E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94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 Kč</w:t>
                  </w:r>
                </w:p>
              </w:tc>
            </w:tr>
            <w:tr w:rsidR="00EA5C3F" w14:paraId="305FD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6D4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48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BAB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C52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6E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10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1C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B4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0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91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 Kč</w:t>
                  </w:r>
                </w:p>
              </w:tc>
            </w:tr>
            <w:tr w:rsidR="00EA5C3F" w14:paraId="5E8D0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D65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3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2BE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83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7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2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6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E04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8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CC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EA5C3F" w14:paraId="0AFB1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A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F8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F5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03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412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AE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B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37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A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75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 Kč</w:t>
                  </w:r>
                </w:p>
              </w:tc>
            </w:tr>
            <w:tr w:rsidR="00EA5C3F" w14:paraId="4869C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05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E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21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08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E36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9A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C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7A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BC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B1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 Kč</w:t>
                  </w:r>
                </w:p>
              </w:tc>
            </w:tr>
            <w:tr w:rsidR="00EA5C3F" w14:paraId="50A28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852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E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2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9D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4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0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E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BA9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55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573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 Kč</w:t>
                  </w:r>
                </w:p>
              </w:tc>
            </w:tr>
            <w:tr w:rsidR="00EA5C3F" w14:paraId="38218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A4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3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1D0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B3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8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3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2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89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4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7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EA5C3F" w14:paraId="7C3E1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DF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948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70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3F1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53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A3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868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EC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65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2B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EA5C3F" w14:paraId="58F5F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347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2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6F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75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39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58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E9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A11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7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AA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EA5C3F" w14:paraId="1C4D5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AF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E5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8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05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A2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3F3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75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C7B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36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4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EA5C3F" w14:paraId="21308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DA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9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84C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9EF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C5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8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4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6E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35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9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 Kč</w:t>
                  </w:r>
                </w:p>
              </w:tc>
            </w:tr>
            <w:tr w:rsidR="00EA5C3F" w14:paraId="7B928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4F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DF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1E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CC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3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4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FA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5E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C4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1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 Kč</w:t>
                  </w:r>
                </w:p>
              </w:tc>
            </w:tr>
            <w:tr w:rsidR="00EA5C3F" w14:paraId="1672A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A7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BD5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D8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2B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F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4A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9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03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5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E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 Kč</w:t>
                  </w:r>
                </w:p>
              </w:tc>
            </w:tr>
            <w:tr w:rsidR="00EA5C3F" w14:paraId="48351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B8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F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92E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81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8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E2D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603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F43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B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0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EA5C3F" w14:paraId="5B99D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D6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E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D45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35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B9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BB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21B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D87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6A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A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 Kč</w:t>
                  </w:r>
                </w:p>
              </w:tc>
            </w:tr>
            <w:tr w:rsidR="00EA5C3F" w14:paraId="1B0DD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67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E6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574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C13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D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2C0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F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D1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30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3BC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 Kč</w:t>
                  </w:r>
                </w:p>
              </w:tc>
            </w:tr>
            <w:tr w:rsidR="00EA5C3F" w14:paraId="5A817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A6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1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8A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27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F8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B8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C9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AB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B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440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EA5C3F" w14:paraId="600F9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95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ED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1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CB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32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E8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9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05A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C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31B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 Kč</w:t>
                  </w:r>
                </w:p>
              </w:tc>
            </w:tr>
            <w:tr w:rsidR="00EA5C3F" w14:paraId="14666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EA4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31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A2E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498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45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DC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72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D5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9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2B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 Kč</w:t>
                  </w:r>
                </w:p>
              </w:tc>
            </w:tr>
            <w:tr w:rsidR="00EA5C3F" w14:paraId="58B34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54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875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468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9EE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96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D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5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B3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7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A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 Kč</w:t>
                  </w:r>
                </w:p>
              </w:tc>
            </w:tr>
            <w:tr w:rsidR="00EA5C3F" w14:paraId="1CDDA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D1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6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5B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10D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1E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3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56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5B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1D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F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 Kč</w:t>
                  </w:r>
                </w:p>
              </w:tc>
            </w:tr>
            <w:tr w:rsidR="00EA5C3F" w14:paraId="09766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A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F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A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E2F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7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A2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482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695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38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7B4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 Kč</w:t>
                  </w:r>
                </w:p>
              </w:tc>
            </w:tr>
            <w:tr w:rsidR="00EA5C3F" w14:paraId="6FC3E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93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38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9E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DF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2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F1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B8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39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76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5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 Kč</w:t>
                  </w:r>
                </w:p>
              </w:tc>
            </w:tr>
            <w:tr w:rsidR="00EA5C3F" w14:paraId="692B0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529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A5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E4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E7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E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A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E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738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4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DB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 Kč</w:t>
                  </w:r>
                </w:p>
              </w:tc>
            </w:tr>
            <w:tr w:rsidR="00EA5C3F" w14:paraId="2279E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CD5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83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35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32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1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5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E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27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C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5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 Kč</w:t>
                  </w:r>
                </w:p>
              </w:tc>
            </w:tr>
            <w:tr w:rsidR="00EA5C3F" w14:paraId="45553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D1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F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0FF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FB2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FC3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728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C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6F2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E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10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 Kč</w:t>
                  </w:r>
                </w:p>
              </w:tc>
            </w:tr>
            <w:tr w:rsidR="00EA5C3F" w14:paraId="61496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69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5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7D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2C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7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5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08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AD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6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2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 Kč</w:t>
                  </w:r>
                </w:p>
              </w:tc>
            </w:tr>
            <w:tr w:rsidR="00EA5C3F" w14:paraId="636E4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00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DC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2B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5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5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4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B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C2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96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7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 Kč</w:t>
                  </w:r>
                </w:p>
              </w:tc>
            </w:tr>
            <w:tr w:rsidR="00EA5C3F" w14:paraId="1907B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B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2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0E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5B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D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C3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E6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A3A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1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D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EA5C3F" w14:paraId="48E11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3A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B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4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CA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9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D36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5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0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E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9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EA5C3F" w14:paraId="5F220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A27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F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08E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D9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E0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4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AE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EA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3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45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EA5C3F" w14:paraId="09768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4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38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29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44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7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10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9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7C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D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8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 Kč</w:t>
                  </w:r>
                </w:p>
              </w:tc>
            </w:tr>
            <w:tr w:rsidR="00EA5C3F" w14:paraId="14ED6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16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B3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428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DF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5DC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85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B4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6B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27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0D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 Kč</w:t>
                  </w:r>
                </w:p>
              </w:tc>
            </w:tr>
            <w:tr w:rsidR="00EA5C3F" w14:paraId="647C0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8AB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3A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2F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9C8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A88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3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05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395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E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C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EA5C3F" w14:paraId="0B5AE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F1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5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983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957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1E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8C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B2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0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F5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1D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 Kč</w:t>
                  </w:r>
                </w:p>
              </w:tc>
            </w:tr>
            <w:tr w:rsidR="00C10B4D" w14:paraId="3B2E9557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BAA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E63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E4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F46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A16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17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F0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3 275,23 Kč</w:t>
                  </w:r>
                </w:p>
              </w:tc>
            </w:tr>
            <w:tr w:rsidR="00C10B4D" w14:paraId="1D80FB73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2A6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29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34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04EF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6471D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2E3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B9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5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35E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C4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E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8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BA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5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66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 Kč</w:t>
                  </w:r>
                </w:p>
              </w:tc>
            </w:tr>
            <w:tr w:rsidR="00EA5C3F" w14:paraId="5E347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4A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0C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D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23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D8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B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2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14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F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4F2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 Kč</w:t>
                  </w:r>
                </w:p>
              </w:tc>
            </w:tr>
            <w:tr w:rsidR="00EA5C3F" w14:paraId="0F73E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16B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BD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D9C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790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E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9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6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E1D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14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D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EA5C3F" w14:paraId="445E8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D0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24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F8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CD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2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A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4B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5A1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E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53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EA5C3F" w14:paraId="5C95B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E3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1D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7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4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D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D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D4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E6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C7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FB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 Kč</w:t>
                  </w:r>
                </w:p>
              </w:tc>
            </w:tr>
            <w:tr w:rsidR="00EA5C3F" w14:paraId="0000E8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35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7B8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836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C3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3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5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B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4A1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54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4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 Kč</w:t>
                  </w:r>
                </w:p>
              </w:tc>
            </w:tr>
            <w:tr w:rsidR="00EA5C3F" w14:paraId="5C71E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231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4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51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46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8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5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EB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AE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4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81D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 Kč</w:t>
                  </w:r>
                </w:p>
              </w:tc>
            </w:tr>
            <w:tr w:rsidR="00EA5C3F" w14:paraId="1D6EA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EC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6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E2E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1D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06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2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4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5F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A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3A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EA5C3F" w14:paraId="3B614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F3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7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8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E3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75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DCF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6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7F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6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C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EA5C3F" w14:paraId="5958B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446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5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845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6E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C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95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A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551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2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04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 Kč</w:t>
                  </w:r>
                </w:p>
              </w:tc>
            </w:tr>
            <w:tr w:rsidR="00EA5C3F" w14:paraId="0C224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7A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B5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352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7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F3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FE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F2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2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14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B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 Kč</w:t>
                  </w:r>
                </w:p>
              </w:tc>
            </w:tr>
            <w:tr w:rsidR="00EA5C3F" w14:paraId="4235A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C63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B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2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2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389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5C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E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E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6D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AF3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 Kč</w:t>
                  </w:r>
                </w:p>
              </w:tc>
            </w:tr>
            <w:tr w:rsidR="00EA5C3F" w14:paraId="448F0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45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FD9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62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5CF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00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C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B1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2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A1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B4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 Kč</w:t>
                  </w:r>
                </w:p>
              </w:tc>
            </w:tr>
            <w:tr w:rsidR="00EA5C3F" w14:paraId="3CF07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7A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A6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51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9B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7D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F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00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268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0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DC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 Kč</w:t>
                  </w:r>
                </w:p>
              </w:tc>
            </w:tr>
            <w:tr w:rsidR="00EA5C3F" w14:paraId="2B268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69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D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C2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77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E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3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B4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6A2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3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A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 Kč</w:t>
                  </w:r>
                </w:p>
              </w:tc>
            </w:tr>
            <w:tr w:rsidR="00EA5C3F" w14:paraId="1F838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73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5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9FB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58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6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1A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1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9BC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EF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C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EA5C3F" w14:paraId="58B0E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43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C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EC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6E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B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0D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EF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FD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ABB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2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 Kč</w:t>
                  </w:r>
                </w:p>
              </w:tc>
            </w:tr>
            <w:tr w:rsidR="00EA5C3F" w14:paraId="340DA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71F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6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049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2D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B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32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8F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C9F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C0C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67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 Kč</w:t>
                  </w:r>
                </w:p>
              </w:tc>
            </w:tr>
            <w:tr w:rsidR="00EA5C3F" w14:paraId="792D4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D2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A3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32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33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DBC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1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EB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AC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1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D9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 Kč</w:t>
                  </w:r>
                </w:p>
              </w:tc>
            </w:tr>
            <w:tr w:rsidR="00EA5C3F" w14:paraId="4C26E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8F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B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9BB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65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3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C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35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89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C0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168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EA5C3F" w14:paraId="6CB77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26B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2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FFC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4CD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3A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B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C7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E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0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AE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 Kč</w:t>
                  </w:r>
                </w:p>
              </w:tc>
            </w:tr>
            <w:tr w:rsidR="00EA5C3F" w14:paraId="5CA1E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8D8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6D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AB3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C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3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F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AC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5C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F8B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43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 Kč</w:t>
                  </w:r>
                </w:p>
              </w:tc>
            </w:tr>
            <w:tr w:rsidR="00C10B4D" w14:paraId="1649C792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42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18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2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30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4C3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C8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B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1 671,18 Kč</w:t>
                  </w:r>
                </w:p>
              </w:tc>
            </w:tr>
            <w:tr w:rsidR="00C10B4D" w14:paraId="50CFBCC3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F193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9E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E9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5CB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38DA6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73F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62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2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E9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98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9D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E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463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17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9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EA5C3F" w14:paraId="0F787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3A3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1FE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64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CDB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6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B8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2D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8F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1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21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 Kč</w:t>
                  </w:r>
                </w:p>
              </w:tc>
            </w:tr>
            <w:tr w:rsidR="00EA5C3F" w14:paraId="55399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04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A5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5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CA6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65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2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85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9CE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C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E4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 Kč</w:t>
                  </w:r>
                </w:p>
              </w:tc>
            </w:tr>
            <w:tr w:rsidR="00EA5C3F" w14:paraId="7F292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512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04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56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C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B3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1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5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086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A9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8D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 Kč</w:t>
                  </w:r>
                </w:p>
              </w:tc>
            </w:tr>
            <w:tr w:rsidR="00EA5C3F" w14:paraId="47FF4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553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6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4B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8E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0D0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99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49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1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AD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F14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 Kč</w:t>
                  </w:r>
                </w:p>
              </w:tc>
            </w:tr>
            <w:tr w:rsidR="00EA5C3F" w14:paraId="1B0E2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0C9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72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4D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429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B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5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33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4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1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4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 Kč</w:t>
                  </w:r>
                </w:p>
              </w:tc>
            </w:tr>
            <w:tr w:rsidR="00C10B4D" w14:paraId="440232C9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15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BD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E0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15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EC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512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27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1 349,92 Kč</w:t>
                  </w:r>
                </w:p>
              </w:tc>
            </w:tr>
            <w:tr w:rsidR="00C10B4D" w14:paraId="2518DE0D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D17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3A9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09B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D366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509A1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51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7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5B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93E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57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B9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27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394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06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E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 Kč</w:t>
                  </w:r>
                </w:p>
              </w:tc>
            </w:tr>
            <w:tr w:rsidR="00EA5C3F" w14:paraId="16B24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E1B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FD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2E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FF6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0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0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79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36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1F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C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 Kč</w:t>
                  </w:r>
                </w:p>
              </w:tc>
            </w:tr>
            <w:tr w:rsidR="00EA5C3F" w14:paraId="0B247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AB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BB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3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A9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A4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84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C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8F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E6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9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EA5C3F" w14:paraId="280FE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F9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4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DA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E3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1A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D2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8C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3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4F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D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C10B4D" w14:paraId="619629E8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74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8A4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7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20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F0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E2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00E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 Kč</w:t>
                  </w:r>
                </w:p>
              </w:tc>
            </w:tr>
            <w:tr w:rsidR="00C10B4D" w14:paraId="4FAAE2A7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584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876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6CA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964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ED3E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0E4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CC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6A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65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A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0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7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32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D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73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 Kč</w:t>
                  </w:r>
                </w:p>
              </w:tc>
            </w:tr>
            <w:tr w:rsidR="00EA5C3F" w14:paraId="64715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4FD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04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C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A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130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A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E1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5C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1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9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 Kč</w:t>
                  </w:r>
                </w:p>
              </w:tc>
            </w:tr>
            <w:tr w:rsidR="00EA5C3F" w14:paraId="402A4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D2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6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F75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72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12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F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B3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56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66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90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 Kč</w:t>
                  </w:r>
                </w:p>
              </w:tc>
            </w:tr>
            <w:tr w:rsidR="00EA5C3F" w14:paraId="5B6AE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3DD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2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AD3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75B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E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11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2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2CE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8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EF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 Kč</w:t>
                  </w:r>
                </w:p>
              </w:tc>
            </w:tr>
            <w:tr w:rsidR="00EA5C3F" w14:paraId="2AE94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2A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A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29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739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2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F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A4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02C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7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6A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 Kč</w:t>
                  </w:r>
                </w:p>
              </w:tc>
            </w:tr>
            <w:tr w:rsidR="00EA5C3F" w14:paraId="52AC8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35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C85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30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83D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0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D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A6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EBA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9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59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 Kč</w:t>
                  </w:r>
                </w:p>
              </w:tc>
            </w:tr>
            <w:tr w:rsidR="00EA5C3F" w14:paraId="64025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A7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87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9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051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FF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05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F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60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F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C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 Kč</w:t>
                  </w:r>
                </w:p>
              </w:tc>
            </w:tr>
            <w:tr w:rsidR="00C10B4D" w14:paraId="355171FC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CB2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C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CED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4EF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8B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8F0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7F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 Kč</w:t>
                  </w:r>
                </w:p>
              </w:tc>
            </w:tr>
            <w:tr w:rsidR="00C10B4D" w14:paraId="0744DA52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9077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FD2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DEA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286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32943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4E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AB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E3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A70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C3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1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08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62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1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D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EA5C3F" w14:paraId="1094E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D37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D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C9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C9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A7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0D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15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06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3A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5D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 Kč</w:t>
                  </w:r>
                </w:p>
              </w:tc>
            </w:tr>
            <w:tr w:rsidR="00EA5C3F" w14:paraId="0C2A0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E1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525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C5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07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7E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B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08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2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4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3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 Kč</w:t>
                  </w:r>
                </w:p>
              </w:tc>
            </w:tr>
            <w:tr w:rsidR="00EA5C3F" w14:paraId="509ED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89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6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9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9EF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9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34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BC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73F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D79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88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EA5C3F" w14:paraId="4E696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7A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A6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8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3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07A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CD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2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62E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E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09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EA5C3F" w14:paraId="0A816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897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94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D6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A6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B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B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0E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903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40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3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EA5C3F" w14:paraId="1A889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2E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6B5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0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B5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4A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59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5C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2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A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78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 Kč</w:t>
                  </w:r>
                </w:p>
              </w:tc>
            </w:tr>
            <w:tr w:rsidR="00EA5C3F" w14:paraId="41EC1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E0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8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0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2D9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2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45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D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DAE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DC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B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 Kč</w:t>
                  </w:r>
                </w:p>
              </w:tc>
            </w:tr>
            <w:tr w:rsidR="00EA5C3F" w14:paraId="4382D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1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AC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BC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552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D3F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F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AE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59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A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12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 Kč</w:t>
                  </w:r>
                </w:p>
              </w:tc>
            </w:tr>
            <w:tr w:rsidR="00EA5C3F" w14:paraId="69E08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A8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43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B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32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8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0C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0C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B0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9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3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EA5C3F" w14:paraId="1A5A5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831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41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FD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4A8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70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9F1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0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B9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F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34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 Kč</w:t>
                  </w:r>
                </w:p>
              </w:tc>
            </w:tr>
            <w:tr w:rsidR="00EA5C3F" w14:paraId="599DA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94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6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E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7A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D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63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0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F6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69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E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 Kč</w:t>
                  </w:r>
                </w:p>
              </w:tc>
            </w:tr>
            <w:tr w:rsidR="00EA5C3F" w14:paraId="4BD8E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96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D8C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0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21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8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ED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FDF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07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9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5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EA5C3F" w14:paraId="41069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88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1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B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456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83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6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5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C2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3E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0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EA5C3F" w14:paraId="59806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B1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4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63A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23A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0A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1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D4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F89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84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20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 Kč</w:t>
                  </w:r>
                </w:p>
              </w:tc>
            </w:tr>
            <w:tr w:rsidR="00C10B4D" w14:paraId="752BA598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2F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6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4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C3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0E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56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1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1 004,43 Kč</w:t>
                  </w:r>
                </w:p>
              </w:tc>
            </w:tr>
            <w:tr w:rsidR="00C10B4D" w14:paraId="5A7BDD34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CF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37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0AB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28B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4AF7F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48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94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2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35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61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D2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5E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5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1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1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 Kč</w:t>
                  </w:r>
                </w:p>
              </w:tc>
            </w:tr>
            <w:tr w:rsidR="00EA5C3F" w14:paraId="53515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0D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C9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2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854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0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7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4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12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B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9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 Kč</w:t>
                  </w:r>
                </w:p>
              </w:tc>
            </w:tr>
            <w:tr w:rsidR="00EA5C3F" w14:paraId="51C87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95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D7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57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6D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1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C5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42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19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B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C6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 Kč</w:t>
                  </w:r>
                </w:p>
              </w:tc>
            </w:tr>
            <w:tr w:rsidR="00C10B4D" w14:paraId="332ADA2B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093F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29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BA6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C3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DB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CC6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00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796,13 Kč</w:t>
                  </w:r>
                </w:p>
              </w:tc>
            </w:tr>
            <w:tr w:rsidR="00C10B4D" w14:paraId="61FC482C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7CB7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0D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1A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AA8A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E2BE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AA3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9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0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B1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6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DD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DF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6E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F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A4D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 Kč</w:t>
                  </w:r>
                </w:p>
              </w:tc>
            </w:tr>
            <w:tr w:rsidR="00EA5C3F" w14:paraId="36C94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0A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8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3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19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54C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2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4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597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E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BF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 Kč</w:t>
                  </w:r>
                </w:p>
              </w:tc>
            </w:tr>
            <w:tr w:rsidR="00EA5C3F" w14:paraId="33FB1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D9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FE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7F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9F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56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D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A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53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ED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5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 Kč</w:t>
                  </w:r>
                </w:p>
              </w:tc>
            </w:tr>
            <w:tr w:rsidR="00EA5C3F" w14:paraId="7A36D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489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E3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E0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C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E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7F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4C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A1A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0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97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 Kč</w:t>
                  </w:r>
                </w:p>
              </w:tc>
            </w:tr>
            <w:tr w:rsidR="00EA5C3F" w14:paraId="5ADA1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42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AF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B4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CD1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7C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DE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4E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1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E4B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1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EA5C3F" w14:paraId="568FC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97D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09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66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9B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8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B2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D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94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E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4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 Kč</w:t>
                  </w:r>
                </w:p>
              </w:tc>
            </w:tr>
            <w:tr w:rsidR="00EA5C3F" w14:paraId="452E1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7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5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06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0D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0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7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0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9E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54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A1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 Kč</w:t>
                  </w:r>
                </w:p>
              </w:tc>
            </w:tr>
            <w:tr w:rsidR="00EA5C3F" w14:paraId="3463F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2EC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5C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732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23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3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A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82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0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4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59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EA5C3F" w14:paraId="01AC3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36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F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29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D7F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3C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A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B8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3C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4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FA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EA5C3F" w14:paraId="02973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A06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D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BE6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DB3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D1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88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E1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B6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5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C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 Kč</w:t>
                  </w:r>
                </w:p>
              </w:tc>
            </w:tr>
            <w:tr w:rsidR="00EA5C3F" w14:paraId="5E28C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F1A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A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4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9E7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FB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EF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8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F4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B4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F3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 Kč</w:t>
                  </w:r>
                </w:p>
              </w:tc>
            </w:tr>
            <w:tr w:rsidR="00EA5C3F" w14:paraId="07610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6A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7C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F2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42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11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4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6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B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B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2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 Kč</w:t>
                  </w:r>
                </w:p>
              </w:tc>
            </w:tr>
            <w:tr w:rsidR="00EA5C3F" w14:paraId="4C2F3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BC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DB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A06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B4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B4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FA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E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18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0D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38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 Kč</w:t>
                  </w:r>
                </w:p>
              </w:tc>
            </w:tr>
            <w:tr w:rsidR="00EA5C3F" w14:paraId="41C91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99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0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27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903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4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24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5A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45E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EDB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7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EA5C3F" w14:paraId="4C2A3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78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6E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4A1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0C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74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4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30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D7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E6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3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EA5C3F" w14:paraId="01B3E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025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C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173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6AB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2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F1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1D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E3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A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B1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 Kč</w:t>
                  </w:r>
                </w:p>
              </w:tc>
            </w:tr>
            <w:tr w:rsidR="00EA5C3F" w14:paraId="1DEA4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B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37F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9A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05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DD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F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762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10E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9B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1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 Kč</w:t>
                  </w:r>
                </w:p>
              </w:tc>
            </w:tr>
            <w:tr w:rsidR="00EA5C3F" w14:paraId="13B1C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DC8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7D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2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DF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C9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2F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973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F8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DF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6E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 Kč</w:t>
                  </w:r>
                </w:p>
              </w:tc>
            </w:tr>
            <w:tr w:rsidR="00EA5C3F" w14:paraId="3FF1B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B1D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4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91A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C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45F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7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2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9C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87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8C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 Kč</w:t>
                  </w:r>
                </w:p>
              </w:tc>
            </w:tr>
            <w:tr w:rsidR="00EA5C3F" w14:paraId="0FA66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57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6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C43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FC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795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6B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A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F0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9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63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EA5C3F" w14:paraId="01B19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2E1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0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8A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7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EA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758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53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EA3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33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C9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 Kč</w:t>
                  </w:r>
                </w:p>
              </w:tc>
            </w:tr>
            <w:tr w:rsidR="00EA5C3F" w14:paraId="71978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6DC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1B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938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55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BD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AC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D4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3BC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F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A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 Kč</w:t>
                  </w:r>
                </w:p>
              </w:tc>
            </w:tr>
            <w:tr w:rsidR="00EA5C3F" w14:paraId="66259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B49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4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E9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8B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04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3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8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94E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5D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F3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 Kč</w:t>
                  </w:r>
                </w:p>
              </w:tc>
            </w:tr>
            <w:tr w:rsidR="00EA5C3F" w14:paraId="6D72F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C6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5F8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A6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39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71A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B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2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02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65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7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 Kč</w:t>
                  </w:r>
                </w:p>
              </w:tc>
            </w:tr>
            <w:tr w:rsidR="00EA5C3F" w14:paraId="428CC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6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2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E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A73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E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D2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91F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13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01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3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 Kč</w:t>
                  </w:r>
                </w:p>
              </w:tc>
            </w:tr>
            <w:tr w:rsidR="00EA5C3F" w14:paraId="18C99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0F4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1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B6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C6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91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7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F1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B61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B26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5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 Kč</w:t>
                  </w:r>
                </w:p>
              </w:tc>
            </w:tr>
            <w:tr w:rsidR="00EA5C3F" w14:paraId="6704D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21C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A0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07C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473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F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9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6F8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44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F0C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7B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EA5C3F" w14:paraId="5795B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7CB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27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9B1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04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0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E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08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B76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9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85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 Kč</w:t>
                  </w:r>
                </w:p>
              </w:tc>
            </w:tr>
            <w:tr w:rsidR="00EA5C3F" w14:paraId="470BE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EB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49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07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6D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F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6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94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FD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78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446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 Kč</w:t>
                  </w:r>
                </w:p>
              </w:tc>
            </w:tr>
            <w:tr w:rsidR="00EA5C3F" w14:paraId="67401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878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E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4E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DC2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A4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D3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70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DD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1B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DD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 Kč</w:t>
                  </w:r>
                </w:p>
              </w:tc>
            </w:tr>
            <w:tr w:rsidR="00EA5C3F" w14:paraId="30E93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34A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7E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DD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B40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39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7A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80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3D0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0D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0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 Kč</w:t>
                  </w:r>
                </w:p>
              </w:tc>
            </w:tr>
            <w:tr w:rsidR="00EA5C3F" w14:paraId="6CB09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B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05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B2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28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5E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7B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6A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463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D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78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</w:tr>
            <w:tr w:rsidR="00EA5C3F" w14:paraId="479F7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AF1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18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5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2F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8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3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4A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AA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7A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E0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 Kč</w:t>
                  </w:r>
                </w:p>
              </w:tc>
            </w:tr>
            <w:tr w:rsidR="00C10B4D" w14:paraId="34057A40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B00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E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4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3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6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5E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914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1 991,03 Kč</w:t>
                  </w:r>
                </w:p>
              </w:tc>
            </w:tr>
            <w:tr w:rsidR="00C10B4D" w14:paraId="5A971291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CB0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D7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9C9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7FC9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3F44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28A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E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DD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1F6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1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D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F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DDD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242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61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EA5C3F" w14:paraId="5C67A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E4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1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A63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96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93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7E3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0D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0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70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21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EA5C3F" w14:paraId="11CBF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6B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44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229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88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F7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A0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F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3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56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D0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 Kč</w:t>
                  </w:r>
                </w:p>
              </w:tc>
            </w:tr>
            <w:tr w:rsidR="00EA5C3F" w14:paraId="18F92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3E1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8D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772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55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10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9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590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03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00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7D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EA5C3F" w14:paraId="3D8E9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3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1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95F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C3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E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44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7B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03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74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E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 Kč</w:t>
                  </w:r>
                </w:p>
              </w:tc>
            </w:tr>
            <w:tr w:rsidR="00EA5C3F" w14:paraId="2B1B5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7D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6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F2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CA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35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02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ED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FC8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740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35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 Kč</w:t>
                  </w:r>
                </w:p>
              </w:tc>
            </w:tr>
            <w:tr w:rsidR="00EA5C3F" w14:paraId="37C81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B6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53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5C9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19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9F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4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50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0C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053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63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 Kč</w:t>
                  </w:r>
                </w:p>
              </w:tc>
            </w:tr>
            <w:tr w:rsidR="00EA5C3F" w14:paraId="17A2E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2C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3A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0F3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D4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19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D7C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F0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759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4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3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EA5C3F" w14:paraId="37EB2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4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1B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5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17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7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0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361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704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4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C0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EA5C3F" w14:paraId="693D3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DA2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448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4BD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F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C4C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59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2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3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44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D91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EA5C3F" w14:paraId="1179B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44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41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9BF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B45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E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72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5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CA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F7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4A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EA5C3F" w14:paraId="6EA69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2B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0E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21D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83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34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DA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8C3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A8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47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20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C10B4D" w14:paraId="599EDC55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F03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33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7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3B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FB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B8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0A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324,43 Kč</w:t>
                  </w:r>
                </w:p>
              </w:tc>
            </w:tr>
            <w:tr w:rsidR="00C10B4D" w14:paraId="1FA41B1C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9A05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19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55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B03E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5355B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B9D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6D0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7BB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0B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0AB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3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026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7C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A3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97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 Kč</w:t>
                  </w:r>
                </w:p>
              </w:tc>
            </w:tr>
            <w:tr w:rsidR="00EA5C3F" w14:paraId="18A6C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2A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79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70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2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28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9BB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A3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0B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8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8C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 Kč</w:t>
                  </w:r>
                </w:p>
              </w:tc>
            </w:tr>
            <w:tr w:rsidR="00EA5C3F" w14:paraId="0855B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76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4A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36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74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63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6EF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3A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967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61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A3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 Kč</w:t>
                  </w:r>
                </w:p>
              </w:tc>
            </w:tr>
            <w:tr w:rsidR="00EA5C3F" w14:paraId="225D0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9D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9D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8A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A5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37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2A3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4E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807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0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123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 Kč</w:t>
                  </w:r>
                </w:p>
              </w:tc>
            </w:tr>
            <w:tr w:rsidR="00EA5C3F" w14:paraId="04EBC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8D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90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73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1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0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826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6E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06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71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D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EA5C3F" w14:paraId="059FE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F7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C4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FF2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CF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B37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7DA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3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32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A4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ED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EA5C3F" w14:paraId="7E6AB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78D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4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5C1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99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D99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B9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A7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D5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A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9E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163,04 Kč</w:t>
                  </w:r>
                </w:p>
              </w:tc>
            </w:tr>
            <w:tr w:rsidR="00EA5C3F" w14:paraId="4F489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79D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0AC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3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7B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ED8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BF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AA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4D7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485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17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 Kč</w:t>
                  </w:r>
                </w:p>
              </w:tc>
            </w:tr>
            <w:tr w:rsidR="00EA5C3F" w14:paraId="3D4AB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958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AF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1E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3C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26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9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92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365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29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62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 Kč</w:t>
                  </w:r>
                </w:p>
              </w:tc>
            </w:tr>
            <w:tr w:rsidR="00EA5C3F" w14:paraId="5FCE9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39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3E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E1D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6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28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72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6A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B1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EE4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3D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 Kč</w:t>
                  </w:r>
                </w:p>
              </w:tc>
            </w:tr>
            <w:tr w:rsidR="00EA5C3F" w14:paraId="28A3D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FA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E5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0C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C5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2D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F9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89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A7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50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163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 Kč</w:t>
                  </w:r>
                </w:p>
              </w:tc>
            </w:tr>
            <w:tr w:rsidR="00EA5C3F" w14:paraId="24DF9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B41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A6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C5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6FF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91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75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BD8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702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7EE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CB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 Kč</w:t>
                  </w:r>
                </w:p>
              </w:tc>
            </w:tr>
            <w:tr w:rsidR="00EA5C3F" w14:paraId="6BC33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88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14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D32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05B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33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F30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7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50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33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DA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 Kč</w:t>
                  </w:r>
                </w:p>
              </w:tc>
            </w:tr>
            <w:tr w:rsidR="00EA5C3F" w14:paraId="43B9A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F99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F1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DF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AC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F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7C9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607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748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BEE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5A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C10B4D" w14:paraId="7A877D3C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DE9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72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B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50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1F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1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7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843,77 Kč</w:t>
                  </w:r>
                </w:p>
              </w:tc>
            </w:tr>
            <w:tr w:rsidR="00C10B4D" w14:paraId="0C53E2FB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6F1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44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A8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8D2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3D0DF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DA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7D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79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59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F7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5B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7E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BA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FE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C67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 Kč</w:t>
                  </w:r>
                </w:p>
              </w:tc>
            </w:tr>
            <w:tr w:rsidR="00EA5C3F" w14:paraId="793A5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3A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F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F7B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AF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AE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F96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6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17C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10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51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 Kč</w:t>
                  </w:r>
                </w:p>
              </w:tc>
            </w:tr>
            <w:tr w:rsidR="00C10B4D" w14:paraId="7798E1E1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2D8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C5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24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24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31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E17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C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 Kč</w:t>
                  </w:r>
                </w:p>
              </w:tc>
            </w:tr>
            <w:tr w:rsidR="00C10B4D" w14:paraId="26260C84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64AE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E8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4E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7FB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0A56A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FC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7A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21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274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37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0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3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5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4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7E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EA5C3F" w14:paraId="046DE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25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D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C7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C2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81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4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1D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B67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220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A8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 Kč</w:t>
                  </w:r>
                </w:p>
              </w:tc>
            </w:tr>
            <w:tr w:rsidR="00EA5C3F" w14:paraId="640FA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2E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CD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669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E2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8CC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B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3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126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A1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E4F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 Kč</w:t>
                  </w:r>
                </w:p>
              </w:tc>
            </w:tr>
            <w:tr w:rsidR="00EA5C3F" w14:paraId="6E23F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D6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F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CC5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DF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0F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86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102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E8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D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C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 Kč</w:t>
                  </w:r>
                </w:p>
              </w:tc>
            </w:tr>
            <w:tr w:rsidR="00EA5C3F" w14:paraId="7AB1F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E8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34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A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58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8F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0A7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88C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AE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84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72F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 Kč</w:t>
                  </w:r>
                </w:p>
              </w:tc>
            </w:tr>
            <w:tr w:rsidR="00C10B4D" w14:paraId="427918C5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1E8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96A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4F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331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1A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E2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F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 Kč</w:t>
                  </w:r>
                </w:p>
              </w:tc>
            </w:tr>
            <w:tr w:rsidR="00C10B4D" w14:paraId="2EA28BB1" w14:textId="77777777" w:rsidTr="00C10B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E99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94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D3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093" w14:textId="77777777" w:rsidR="00EA5C3F" w:rsidRDefault="00EA5C3F">
                  <w:pPr>
                    <w:spacing w:after="0" w:line="240" w:lineRule="auto"/>
                  </w:pPr>
                </w:p>
              </w:tc>
            </w:tr>
            <w:tr w:rsidR="00EA5C3F" w14:paraId="22EA4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DB8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F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96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D9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56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DD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0B5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B0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3C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52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EA5C3F" w14:paraId="4325E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001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4A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BB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27F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B6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F3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0C4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C1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67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677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 Kč</w:t>
                  </w:r>
                </w:p>
              </w:tc>
            </w:tr>
            <w:tr w:rsidR="00EA5C3F" w14:paraId="3CE6A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594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C0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110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F1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0F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288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1D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30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3FF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9D1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 Kč</w:t>
                  </w:r>
                </w:p>
              </w:tc>
            </w:tr>
            <w:tr w:rsidR="00EA5C3F" w14:paraId="66686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7ED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59B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A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9D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717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8E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E56E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06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32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942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 Kč</w:t>
                  </w:r>
                </w:p>
              </w:tc>
            </w:tr>
            <w:tr w:rsidR="00EA5C3F" w14:paraId="19B1D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4B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15B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52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14C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36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A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E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76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2B7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D3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 Kč</w:t>
                  </w:r>
                </w:p>
              </w:tc>
            </w:tr>
            <w:tr w:rsidR="00EA5C3F" w14:paraId="5E65D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33A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09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FA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A9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F6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CB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23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3F8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CAF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722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 Kč</w:t>
                  </w:r>
                </w:p>
              </w:tc>
            </w:tr>
            <w:tr w:rsidR="00EA5C3F" w14:paraId="6C844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4B5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2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0F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710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5C3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5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8C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3DE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A2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29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 Kč</w:t>
                  </w:r>
                </w:p>
              </w:tc>
            </w:tr>
            <w:tr w:rsidR="00EA5C3F" w14:paraId="03F8E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7F2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2E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F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E5F0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FFA1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C5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12D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B73F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B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9C7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 Kč</w:t>
                  </w:r>
                </w:p>
              </w:tc>
            </w:tr>
            <w:tr w:rsidR="00EA5C3F" w14:paraId="2DCAF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E38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192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4C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4B6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E0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6E4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B7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24D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3BA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211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 Kč</w:t>
                  </w:r>
                </w:p>
              </w:tc>
            </w:tr>
            <w:tr w:rsidR="00EA5C3F" w14:paraId="619BE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E421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A04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8E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9A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DC09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2D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979B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B52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A9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3C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 Kč</w:t>
                  </w:r>
                </w:p>
              </w:tc>
            </w:tr>
            <w:tr w:rsidR="00EA5C3F" w14:paraId="10A46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F864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8A0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2D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FB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4B6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BA7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F8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2A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9E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675F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 Kč</w:t>
                  </w:r>
                </w:p>
              </w:tc>
            </w:tr>
            <w:tr w:rsidR="00EA5C3F" w14:paraId="76DCC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D43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91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1248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69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6F6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791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945D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9D5D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9A4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C8A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 Kč</w:t>
                  </w:r>
                </w:p>
              </w:tc>
            </w:tr>
            <w:tr w:rsidR="00C10B4D" w14:paraId="460579B3" w14:textId="77777777" w:rsidTr="00C10B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9D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A7CB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F2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767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F40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F14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51B5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2 648,26 Kč</w:t>
                  </w:r>
                </w:p>
              </w:tc>
            </w:tr>
            <w:tr w:rsidR="00C10B4D" w14:paraId="323FC48C" w14:textId="77777777" w:rsidTr="00C10B4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A610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7A5C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231 912,00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1F73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459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35AA" w14:textId="77777777" w:rsidR="00EA5C3F" w:rsidRDefault="00EA5C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3D8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17 318,07 Kč</w:t>
                  </w:r>
                </w:p>
              </w:tc>
            </w:tr>
          </w:tbl>
          <w:p w14:paraId="53640B18" w14:textId="77777777" w:rsidR="00EA5C3F" w:rsidRDefault="00EA5C3F">
            <w:pPr>
              <w:spacing w:after="0" w:line="240" w:lineRule="auto"/>
            </w:pPr>
          </w:p>
        </w:tc>
        <w:tc>
          <w:tcPr>
            <w:tcW w:w="40" w:type="dxa"/>
          </w:tcPr>
          <w:p w14:paraId="07E08A7D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EA5C3F" w14:paraId="19AF995F" w14:textId="77777777">
        <w:trPr>
          <w:trHeight w:val="107"/>
        </w:trPr>
        <w:tc>
          <w:tcPr>
            <w:tcW w:w="107" w:type="dxa"/>
          </w:tcPr>
          <w:p w14:paraId="09DA34A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1925A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F85154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54B3B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7E85A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98D1D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775A4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38E1D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C664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C4068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5D239B08" w14:textId="77777777" w:rsidTr="00C10B4D">
        <w:trPr>
          <w:trHeight w:val="30"/>
        </w:trPr>
        <w:tc>
          <w:tcPr>
            <w:tcW w:w="107" w:type="dxa"/>
          </w:tcPr>
          <w:p w14:paraId="009B7ED9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5E05B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A5C3F" w14:paraId="626A55A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1A1" w14:textId="77777777" w:rsidR="00EA5C3F" w:rsidRDefault="00C1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640357" w14:textId="77777777" w:rsidR="00EA5C3F" w:rsidRDefault="00EA5C3F">
            <w:pPr>
              <w:spacing w:after="0" w:line="240" w:lineRule="auto"/>
            </w:pPr>
          </w:p>
        </w:tc>
        <w:tc>
          <w:tcPr>
            <w:tcW w:w="1869" w:type="dxa"/>
          </w:tcPr>
          <w:p w14:paraId="6FB5A77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5708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1A697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D018D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159B5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B6CA3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C10B4D" w14:paraId="7F858BD3" w14:textId="77777777" w:rsidTr="00C10B4D">
        <w:trPr>
          <w:trHeight w:val="310"/>
        </w:trPr>
        <w:tc>
          <w:tcPr>
            <w:tcW w:w="107" w:type="dxa"/>
          </w:tcPr>
          <w:p w14:paraId="39FF586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E25E2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2FFBC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D23307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C6631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926B1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A5C3F" w14:paraId="21B7DB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352" w14:textId="77777777" w:rsidR="00EA5C3F" w:rsidRDefault="00C1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17 326</w:t>
                  </w:r>
                </w:p>
              </w:tc>
            </w:tr>
          </w:tbl>
          <w:p w14:paraId="255B4649" w14:textId="77777777" w:rsidR="00EA5C3F" w:rsidRDefault="00EA5C3F">
            <w:pPr>
              <w:spacing w:after="0" w:line="240" w:lineRule="auto"/>
            </w:pPr>
          </w:p>
        </w:tc>
        <w:tc>
          <w:tcPr>
            <w:tcW w:w="15" w:type="dxa"/>
          </w:tcPr>
          <w:p w14:paraId="39A419B7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B47FC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  <w:tr w:rsidR="00EA5C3F" w14:paraId="2C58A7F7" w14:textId="77777777">
        <w:trPr>
          <w:trHeight w:val="137"/>
        </w:trPr>
        <w:tc>
          <w:tcPr>
            <w:tcW w:w="107" w:type="dxa"/>
          </w:tcPr>
          <w:p w14:paraId="41521277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9B3FF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F1AD50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92B3F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E3B9B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18A58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50E0F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294936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A8EE3" w14:textId="77777777" w:rsidR="00EA5C3F" w:rsidRDefault="00EA5C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84E18" w14:textId="77777777" w:rsidR="00EA5C3F" w:rsidRDefault="00EA5C3F">
            <w:pPr>
              <w:pStyle w:val="EmptyCellLayoutStyle"/>
              <w:spacing w:after="0" w:line="240" w:lineRule="auto"/>
            </w:pPr>
          </w:p>
        </w:tc>
      </w:tr>
    </w:tbl>
    <w:p w14:paraId="60307FE0" w14:textId="77777777" w:rsidR="00EA5C3F" w:rsidRDefault="00EA5C3F">
      <w:pPr>
        <w:spacing w:after="0" w:line="240" w:lineRule="auto"/>
      </w:pPr>
    </w:p>
    <w:sectPr w:rsidR="00EA5C3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4B06" w14:textId="77777777" w:rsidR="00000000" w:rsidRDefault="00C10B4D">
      <w:pPr>
        <w:spacing w:after="0" w:line="240" w:lineRule="auto"/>
      </w:pPr>
      <w:r>
        <w:separator/>
      </w:r>
    </w:p>
  </w:endnote>
  <w:endnote w:type="continuationSeparator" w:id="0">
    <w:p w14:paraId="5FF6144D" w14:textId="77777777" w:rsidR="00000000" w:rsidRDefault="00C1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A5C3F" w14:paraId="5C5A8E3F" w14:textId="77777777">
      <w:tc>
        <w:tcPr>
          <w:tcW w:w="8570" w:type="dxa"/>
        </w:tcPr>
        <w:p w14:paraId="6870507E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CE2D7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A272F9E" w14:textId="77777777" w:rsidR="00EA5C3F" w:rsidRDefault="00EA5C3F">
          <w:pPr>
            <w:pStyle w:val="EmptyCellLayoutStyle"/>
            <w:spacing w:after="0" w:line="240" w:lineRule="auto"/>
          </w:pPr>
        </w:p>
      </w:tc>
    </w:tr>
    <w:tr w:rsidR="00EA5C3F" w14:paraId="1EB68FA4" w14:textId="77777777">
      <w:tc>
        <w:tcPr>
          <w:tcW w:w="8570" w:type="dxa"/>
        </w:tcPr>
        <w:p w14:paraId="190FFC87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5C3F" w14:paraId="5906C6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578144" w14:textId="77777777" w:rsidR="00EA5C3F" w:rsidRDefault="00C10B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F42A75" w14:textId="77777777" w:rsidR="00EA5C3F" w:rsidRDefault="00EA5C3F">
          <w:pPr>
            <w:spacing w:after="0" w:line="240" w:lineRule="auto"/>
          </w:pPr>
        </w:p>
      </w:tc>
      <w:tc>
        <w:tcPr>
          <w:tcW w:w="55" w:type="dxa"/>
        </w:tcPr>
        <w:p w14:paraId="790DBA72" w14:textId="77777777" w:rsidR="00EA5C3F" w:rsidRDefault="00EA5C3F">
          <w:pPr>
            <w:pStyle w:val="EmptyCellLayoutStyle"/>
            <w:spacing w:after="0" w:line="240" w:lineRule="auto"/>
          </w:pPr>
        </w:p>
      </w:tc>
    </w:tr>
    <w:tr w:rsidR="00EA5C3F" w14:paraId="7DE2D2D0" w14:textId="77777777">
      <w:tc>
        <w:tcPr>
          <w:tcW w:w="8570" w:type="dxa"/>
        </w:tcPr>
        <w:p w14:paraId="5CB15387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E50CA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CE1AB2" w14:textId="77777777" w:rsidR="00EA5C3F" w:rsidRDefault="00EA5C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A9B7" w14:textId="77777777" w:rsidR="00000000" w:rsidRDefault="00C10B4D">
      <w:pPr>
        <w:spacing w:after="0" w:line="240" w:lineRule="auto"/>
      </w:pPr>
      <w:r>
        <w:separator/>
      </w:r>
    </w:p>
  </w:footnote>
  <w:footnote w:type="continuationSeparator" w:id="0">
    <w:p w14:paraId="0B939EEF" w14:textId="77777777" w:rsidR="00000000" w:rsidRDefault="00C1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A5C3F" w14:paraId="70A62D84" w14:textId="77777777">
      <w:tc>
        <w:tcPr>
          <w:tcW w:w="148" w:type="dxa"/>
        </w:tcPr>
        <w:p w14:paraId="05150CD2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999029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3C2D65" w14:textId="77777777" w:rsidR="00EA5C3F" w:rsidRDefault="00EA5C3F">
          <w:pPr>
            <w:pStyle w:val="EmptyCellLayoutStyle"/>
            <w:spacing w:after="0" w:line="240" w:lineRule="auto"/>
          </w:pPr>
        </w:p>
      </w:tc>
    </w:tr>
    <w:tr w:rsidR="00EA5C3F" w14:paraId="040B5864" w14:textId="77777777">
      <w:tc>
        <w:tcPr>
          <w:tcW w:w="148" w:type="dxa"/>
        </w:tcPr>
        <w:p w14:paraId="322D1924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A5C3F" w14:paraId="3FA8062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72A3B0B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27DAFA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6089BAF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4973F2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F1EFEA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8DDE84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9E471F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1B2995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17113E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FD68BE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</w:tr>
          <w:tr w:rsidR="00C10B4D" w14:paraId="1752D605" w14:textId="77777777" w:rsidTr="00C10B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0205A7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A5C3F" w14:paraId="5B52F1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FA392" w14:textId="77777777" w:rsidR="00EA5C3F" w:rsidRDefault="00C1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24 nájemní smlouvy č. 12N00/17</w:t>
                      </w:r>
                    </w:p>
                  </w:tc>
                </w:tr>
              </w:tbl>
              <w:p w14:paraId="1818F649" w14:textId="77777777" w:rsidR="00EA5C3F" w:rsidRDefault="00EA5C3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85B3E3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</w:tr>
          <w:tr w:rsidR="00EA5C3F" w14:paraId="194311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E94D63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4ACB6C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6ABCC3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DD8461A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06354D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37AD5C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02427E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BDABB9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71C1C7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23ECDF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</w:tr>
          <w:tr w:rsidR="00EA5C3F" w14:paraId="1A4F952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FCE06A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A5C3F" w14:paraId="6E697C7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A29FC" w14:textId="77777777" w:rsidR="00EA5C3F" w:rsidRDefault="00C1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D8CBDA" w14:textId="77777777" w:rsidR="00EA5C3F" w:rsidRDefault="00EA5C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115652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A5C3F" w14:paraId="60718A4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93F64" w14:textId="77777777" w:rsidR="00EA5C3F" w:rsidRDefault="00C1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7ED20940" w14:textId="77777777" w:rsidR="00EA5C3F" w:rsidRDefault="00EA5C3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B9D615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A5C3F" w14:paraId="6AB4DEF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6CAF5" w14:textId="77777777" w:rsidR="00EA5C3F" w:rsidRDefault="00C1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DB5C6A" w14:textId="77777777" w:rsidR="00EA5C3F" w:rsidRDefault="00EA5C3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751370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A5C3F" w14:paraId="364488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7B416" w14:textId="77777777" w:rsidR="00EA5C3F" w:rsidRDefault="00C10B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E2F04A2" w14:textId="77777777" w:rsidR="00EA5C3F" w:rsidRDefault="00EA5C3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D1C04C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CB10C8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</w:tr>
          <w:tr w:rsidR="00EA5C3F" w14:paraId="7109ACB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1A0AD3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1E450D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4BDC11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463193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CE88D1F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7ACB5D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D8596C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EB4545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CD66E1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9F0AC2B" w14:textId="77777777" w:rsidR="00EA5C3F" w:rsidRDefault="00EA5C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3399B6" w14:textId="77777777" w:rsidR="00EA5C3F" w:rsidRDefault="00EA5C3F">
          <w:pPr>
            <w:spacing w:after="0" w:line="240" w:lineRule="auto"/>
          </w:pPr>
        </w:p>
      </w:tc>
      <w:tc>
        <w:tcPr>
          <w:tcW w:w="40" w:type="dxa"/>
        </w:tcPr>
        <w:p w14:paraId="259C9BA2" w14:textId="77777777" w:rsidR="00EA5C3F" w:rsidRDefault="00EA5C3F">
          <w:pPr>
            <w:pStyle w:val="EmptyCellLayoutStyle"/>
            <w:spacing w:after="0" w:line="240" w:lineRule="auto"/>
          </w:pPr>
        </w:p>
      </w:tc>
    </w:tr>
    <w:tr w:rsidR="00EA5C3F" w14:paraId="60D51171" w14:textId="77777777">
      <w:tc>
        <w:tcPr>
          <w:tcW w:w="148" w:type="dxa"/>
        </w:tcPr>
        <w:p w14:paraId="424AB331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C947DA" w14:textId="77777777" w:rsidR="00EA5C3F" w:rsidRDefault="00EA5C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D642FF" w14:textId="77777777" w:rsidR="00EA5C3F" w:rsidRDefault="00EA5C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F"/>
    <w:rsid w:val="00C10B4D"/>
    <w:rsid w:val="00E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208A"/>
  <w15:docId w15:val="{9935CE47-8109-49BA-8CBB-3A22764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1948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2023-03-29T04:42:00Z</dcterms:created>
  <dcterms:modified xsi:type="dcterms:W3CDTF">2023-03-29T04:42:00Z</dcterms:modified>
</cp:coreProperties>
</file>