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A5C3F" w14:paraId="53F7ACC6" w14:textId="77777777">
        <w:trPr>
          <w:trHeight w:val="100"/>
        </w:trPr>
        <w:tc>
          <w:tcPr>
            <w:tcW w:w="107" w:type="dxa"/>
          </w:tcPr>
          <w:p w14:paraId="14A5D8C4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799C36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6AA8A0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BD3AFE8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3103072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1F6518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2764832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BC9762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084FC2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E8B86B" w14:textId="77777777" w:rsidR="00EA5C3F" w:rsidRDefault="00EA5C3F">
            <w:pPr>
              <w:pStyle w:val="EmptyCellLayoutStyle"/>
              <w:spacing w:after="0" w:line="240" w:lineRule="auto"/>
            </w:pPr>
          </w:p>
        </w:tc>
      </w:tr>
      <w:tr w:rsidR="00C10B4D" w14:paraId="3BC41BFF" w14:textId="77777777" w:rsidTr="00C10B4D">
        <w:trPr>
          <w:trHeight w:val="340"/>
        </w:trPr>
        <w:tc>
          <w:tcPr>
            <w:tcW w:w="107" w:type="dxa"/>
          </w:tcPr>
          <w:p w14:paraId="5FAC01D8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CF941B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A71CB72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A5C3F" w14:paraId="0A38DAE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7CA6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232874A" w14:textId="77777777" w:rsidR="00EA5C3F" w:rsidRDefault="00EA5C3F">
            <w:pPr>
              <w:spacing w:after="0" w:line="240" w:lineRule="auto"/>
            </w:pPr>
          </w:p>
        </w:tc>
        <w:tc>
          <w:tcPr>
            <w:tcW w:w="2422" w:type="dxa"/>
          </w:tcPr>
          <w:p w14:paraId="4B8FFF1E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3AF658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70973A5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A66D83" w14:textId="77777777" w:rsidR="00EA5C3F" w:rsidRDefault="00EA5C3F">
            <w:pPr>
              <w:pStyle w:val="EmptyCellLayoutStyle"/>
              <w:spacing w:after="0" w:line="240" w:lineRule="auto"/>
            </w:pPr>
          </w:p>
        </w:tc>
      </w:tr>
      <w:tr w:rsidR="00EA5C3F" w14:paraId="0B56BC9F" w14:textId="77777777">
        <w:trPr>
          <w:trHeight w:val="167"/>
        </w:trPr>
        <w:tc>
          <w:tcPr>
            <w:tcW w:w="107" w:type="dxa"/>
          </w:tcPr>
          <w:p w14:paraId="6D72E492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BB79432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CBD3660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DBF697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8FC01E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CA20C2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4578593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CAC1CBD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D74B51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710EF0" w14:textId="77777777" w:rsidR="00EA5C3F" w:rsidRDefault="00EA5C3F">
            <w:pPr>
              <w:pStyle w:val="EmptyCellLayoutStyle"/>
              <w:spacing w:after="0" w:line="240" w:lineRule="auto"/>
            </w:pPr>
          </w:p>
        </w:tc>
      </w:tr>
      <w:tr w:rsidR="00C10B4D" w14:paraId="29BCD2D7" w14:textId="77777777" w:rsidTr="00C10B4D">
        <w:tc>
          <w:tcPr>
            <w:tcW w:w="107" w:type="dxa"/>
          </w:tcPr>
          <w:p w14:paraId="198ED26A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2AFE42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68E3F8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A5C3F" w14:paraId="71A20C0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919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0D7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77081" w14:textId="77777777" w:rsidR="00EA5C3F" w:rsidRDefault="00C10B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3F781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E642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360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E83C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E02CA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D3AF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E91F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C10B4D" w14:paraId="70C61077" w14:textId="77777777" w:rsidTr="00C10B4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CF24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Český Rudolec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DFD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5AE8D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01BA40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9CBD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3F41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48A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210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E2AC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B36E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3C3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48E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728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755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797FF2E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19CF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F76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667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A01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E5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19AB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9435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007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1D2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3730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68E1F6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BC2B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7F0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45B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BE2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83EC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2DB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A1B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006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3CF2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EF38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5F128B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143C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0BF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448E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E23B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A36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59FA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9F7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4AE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91D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124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4F53709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1972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278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E66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B36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A86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C449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326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C7C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EAC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C5A5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09B0CC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3EDCF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EF9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197E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F11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7CE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C43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45B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F9A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983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7AC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70AEF7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4BAD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0A1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39AF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5B9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540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7D2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5CB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DBF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DFD8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147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10B4D" w14:paraId="3C3EDD0D" w14:textId="77777777" w:rsidTr="00C10B4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A2CF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81C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066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8 696,00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D6C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EBC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4C4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926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10B4D" w14:paraId="178E5C21" w14:textId="77777777" w:rsidTr="00C10B4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0ED1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Radíkov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0A5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D38F1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6FD85F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2B17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E7A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94E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B04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A2A0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E62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21B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58E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D271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AE5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5A4412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00984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01C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9CD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8A0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4DE6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F7E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D38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2B89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02.09.2016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4A8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1C9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4E0E37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9198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22C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F1D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E05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E72D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CC3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803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0CD0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72F3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DD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05C108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BAFE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554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393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254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073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641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3303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374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3FF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925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10B4D" w14:paraId="3C62DFC4" w14:textId="77777777" w:rsidTr="00C10B4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B75D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26F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602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5A0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3E90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AE1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9E2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10B4D" w14:paraId="78BFA979" w14:textId="77777777" w:rsidTr="00C10B4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3D9E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Heřmaneč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A91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5F408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0863EB6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8D9A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6368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639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822A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19D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3D6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830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9DC9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3FC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CAF7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10B4D" w14:paraId="49E0D1DF" w14:textId="77777777" w:rsidTr="00C10B4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B3D6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F4E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DA94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49ED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EEDA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0256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361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10B4D" w14:paraId="31DA7BEE" w14:textId="77777777" w:rsidTr="00C10B4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041F6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Němčice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CC44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8322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59B8516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1255D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3AB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BDA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1E6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B0E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62B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150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FA5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05F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970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57EEF0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765B6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BEA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B83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90E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46E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33A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08EA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5A7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1B4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3DFD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6675176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898B3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6CE3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D16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3A3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86B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688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F0C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F134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76E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CCF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414B87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343D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EAF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DC2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CA1C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3DE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2C4F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8BC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E2CC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C62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79E2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7ECA18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B594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9B6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61F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118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54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F26C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0C7D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3C1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C07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FF4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07649C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C702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727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17C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8BB6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A7DD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B758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7CE2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698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54D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B7C8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728E0F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548D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7FB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395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D97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08B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0D1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FB0F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323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39E0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241A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10B4D" w14:paraId="27F62166" w14:textId="77777777" w:rsidTr="00C10B4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FB974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682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2C62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A6C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18D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470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A2B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10B4D" w14:paraId="6B205CF3" w14:textId="77777777" w:rsidTr="00C10B4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1FBF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Jilem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1FB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FB070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63EBDE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D32F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4841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6F2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D251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F1D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B042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C6C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870C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236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57E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73B038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6EC5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F5A2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604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72A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F1C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C80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486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501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5BF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F62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58678F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A31E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7F8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334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A990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C63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ACF1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FF9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2F1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2E95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3E4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089A3E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58A1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CD1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6B27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412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E27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D2E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186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A56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174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28A2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40BC33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250D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D371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5A1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A05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FDF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027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395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A7E0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192D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C95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6DF0A6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546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97E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64A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892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38A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C50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8526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75E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525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27C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07B0D37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F87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C52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6CC5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685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D50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5E4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E4C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653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787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AC2D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10B4D" w14:paraId="7763B137" w14:textId="77777777" w:rsidTr="00C10B4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D931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59FC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E998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0DB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A24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1C52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6367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10B4D" w14:paraId="05FF6BE9" w14:textId="77777777" w:rsidTr="00C10B4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8A35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Heřmanče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294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F1C59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27D0DE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B7A8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7447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A330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EE1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7C1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68F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2AD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5DA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320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E02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10B4D" w14:paraId="3E5E6BD5" w14:textId="77777777" w:rsidTr="00C10B4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67BB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4CEB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4FA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4EE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DAA5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741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B36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10B4D" w14:paraId="367217A5" w14:textId="77777777" w:rsidTr="00C10B4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960E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Matějovec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A3D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CE2B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770B8E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EE7B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C0D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085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9E4B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5A8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D88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D92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C81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F190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F7A8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063CD9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1B2C1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41C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04F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CAC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00E7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A59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CB8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4D7E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8FC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196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5A2367B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2A621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C322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E1A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6C6C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52EA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1BB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7ED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C02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3FC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9F0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3E606C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E1DCA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871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DD8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E2F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2931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BB4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C8D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D57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613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682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3BA015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2E78D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C80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B195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215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787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A0B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348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593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6FD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9EEE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73DA9A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FF2A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B4D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79F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CF9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27F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844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D653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FAF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B53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021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0678F1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37D41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FB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BC9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36B8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4FE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2D7F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D50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1481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7514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F01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778DE97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59229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20,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51F6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DEC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6896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149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66E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9BE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E8C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D76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9F8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351978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929B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2163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B72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6E4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E4CD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08C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D1D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A1D5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671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527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749109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6015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CF1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4C9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040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6BC8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C9E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E9A7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8630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EC4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4D08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47FA88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856CF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2DF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7D2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D16F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B46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E55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567B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BB6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D50E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C31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0C0065D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F799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92F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7E5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199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A447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732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7F6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8E9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766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B89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2F3A42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F6D75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C32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951A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A2F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EC3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F2C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F41A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200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574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DA6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39E44C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62752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F731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292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970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71F7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FBD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437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113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452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5373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0CAAFD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AFDE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852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26A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51B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E31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562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C30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8E23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448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B6B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563F575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6E128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857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CA9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A46A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F37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200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30 896,00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99C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ADC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8B7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1900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284B59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E65E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20, 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99B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5B4B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4D1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044A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1BA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818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7EF4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5B1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DCA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1B2DE69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22F8A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6C0E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292C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53BE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8BAF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903E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11 485,00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5F8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8BA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461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335A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6ABAC5E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EF8C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B7E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933C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3B7C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05F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D46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876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84A4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EAD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C6B3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6C2CA4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C282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DAB8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B0E2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A9E0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E0ED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B6DA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421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533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18.10.2016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778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4A7F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05EEAD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2A59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449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224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300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1AF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D6BE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21AE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8F9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CAF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DB03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10B4D" w14:paraId="01573058" w14:textId="77777777" w:rsidTr="00C10B4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3F7BF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AD4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ED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113 102,00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B8C1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6D9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A01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0CE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10B4D" w14:paraId="490D67BC" w14:textId="77777777" w:rsidTr="00C10B4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455D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Olšany u Dačic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38E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7BFC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2D0A37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746F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97B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6B8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923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BC58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4E64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8B7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FAE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AF28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7FA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58123F5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4502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063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88F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EE71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06C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5E6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297C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FC9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B042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F0B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1,49 Kč</w:t>
                  </w:r>
                </w:p>
              </w:tc>
            </w:tr>
            <w:tr w:rsidR="00EA5C3F" w14:paraId="5EE2D8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3E7B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C5E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2B3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10B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8CCC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7E8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D10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A98E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0D3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A1C0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0,49 Kč</w:t>
                  </w:r>
                </w:p>
              </w:tc>
            </w:tr>
            <w:tr w:rsidR="00EA5C3F" w14:paraId="008FA5C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9D5FC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24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EB4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EE9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6E57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EA7D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94B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858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E88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592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2623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6,07 Kč</w:t>
                  </w:r>
                </w:p>
              </w:tc>
            </w:tr>
            <w:tr w:rsidR="00C10B4D" w14:paraId="2C5B847E" w14:textId="77777777" w:rsidTr="00C10B4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F1F4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9692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F58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2 552,00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C4AD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957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C5C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8C2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8,05 Kč</w:t>
                  </w:r>
                </w:p>
              </w:tc>
            </w:tr>
            <w:tr w:rsidR="00C10B4D" w14:paraId="72D9487E" w14:textId="77777777" w:rsidTr="00C10B4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6A4D2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6B4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47E1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5208C3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0E1A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A68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73E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CC6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FB0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B143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79A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1F4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354B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92C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4B9D8A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6AC8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A4D9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FE9B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99A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47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FD7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673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26A7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3EE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F33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1B3A96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5DB1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46F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28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EE7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43E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862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577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4D2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40E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DF4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486E5DD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4344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4A9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4AB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2F7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DD4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76F4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45D5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CCF8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606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696A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0123E6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2941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701E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D25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328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913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218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F7C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D00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79E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531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16FDC0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5044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210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386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CBD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A2F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DB1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0B06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C88A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4619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AFF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60982B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1328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185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922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C61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791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3B8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76A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377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2C22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B67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001004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FA64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9E5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EBC3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260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F1C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1B5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4C4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E79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303E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F81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10B4D" w14:paraId="24FD6B6A" w14:textId="77777777" w:rsidTr="00C10B4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6F78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C6C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BE8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3 791,00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236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6ACF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457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6844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10B4D" w14:paraId="468B58A2" w14:textId="77777777" w:rsidTr="00C10B4D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E9042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Jeníkov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953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3AAA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2C78199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26A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B7E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8C8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144C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28D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697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DE4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769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9A2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50B8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41113D6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0CF3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730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BFE6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684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323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A84E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4CF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7E6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C5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A7E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EA5C3F" w14:paraId="355F34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E901C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21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524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0019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3C7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A54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442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5DF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E07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DD6A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789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C10B4D" w14:paraId="6EDA76C0" w14:textId="77777777" w:rsidTr="00C10B4D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AE45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54C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B810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CE6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0B5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E812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D2F4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 Kč</w:t>
                  </w:r>
                </w:p>
              </w:tc>
            </w:tr>
            <w:tr w:rsidR="00C10B4D" w14:paraId="048B2548" w14:textId="77777777" w:rsidTr="00C10B4D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8F0C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02F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136 910,00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DFF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76E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4F4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6A2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8,05 Kč</w:t>
                  </w:r>
                </w:p>
              </w:tc>
            </w:tr>
          </w:tbl>
          <w:p w14:paraId="6921E1F8" w14:textId="77777777" w:rsidR="00EA5C3F" w:rsidRDefault="00EA5C3F">
            <w:pPr>
              <w:spacing w:after="0" w:line="240" w:lineRule="auto"/>
            </w:pPr>
          </w:p>
        </w:tc>
        <w:tc>
          <w:tcPr>
            <w:tcW w:w="15" w:type="dxa"/>
          </w:tcPr>
          <w:p w14:paraId="259EADCC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7E2777" w14:textId="77777777" w:rsidR="00EA5C3F" w:rsidRDefault="00EA5C3F">
            <w:pPr>
              <w:pStyle w:val="EmptyCellLayoutStyle"/>
              <w:spacing w:after="0" w:line="240" w:lineRule="auto"/>
            </w:pPr>
          </w:p>
        </w:tc>
      </w:tr>
      <w:tr w:rsidR="00EA5C3F" w14:paraId="2067F67A" w14:textId="77777777">
        <w:trPr>
          <w:trHeight w:val="124"/>
        </w:trPr>
        <w:tc>
          <w:tcPr>
            <w:tcW w:w="107" w:type="dxa"/>
          </w:tcPr>
          <w:p w14:paraId="4BF152BA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3FF947F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F08754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C848E62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45742F5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B08680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2499A5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C270AD0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D6860E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0E1C5A3" w14:textId="77777777" w:rsidR="00EA5C3F" w:rsidRDefault="00EA5C3F">
            <w:pPr>
              <w:pStyle w:val="EmptyCellLayoutStyle"/>
              <w:spacing w:after="0" w:line="240" w:lineRule="auto"/>
            </w:pPr>
          </w:p>
        </w:tc>
      </w:tr>
      <w:tr w:rsidR="00C10B4D" w14:paraId="0C44A015" w14:textId="77777777" w:rsidTr="00C10B4D">
        <w:trPr>
          <w:trHeight w:val="340"/>
        </w:trPr>
        <w:tc>
          <w:tcPr>
            <w:tcW w:w="107" w:type="dxa"/>
          </w:tcPr>
          <w:p w14:paraId="4F676E53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EA5C3F" w14:paraId="7DD70015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05558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C2B3425" w14:textId="77777777" w:rsidR="00EA5C3F" w:rsidRDefault="00EA5C3F">
            <w:pPr>
              <w:spacing w:after="0" w:line="240" w:lineRule="auto"/>
            </w:pPr>
          </w:p>
        </w:tc>
        <w:tc>
          <w:tcPr>
            <w:tcW w:w="40" w:type="dxa"/>
          </w:tcPr>
          <w:p w14:paraId="3180347A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E6A0111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B7AD5C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828781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95149C" w14:textId="77777777" w:rsidR="00EA5C3F" w:rsidRDefault="00EA5C3F">
            <w:pPr>
              <w:pStyle w:val="EmptyCellLayoutStyle"/>
              <w:spacing w:after="0" w:line="240" w:lineRule="auto"/>
            </w:pPr>
          </w:p>
        </w:tc>
      </w:tr>
      <w:tr w:rsidR="00EA5C3F" w14:paraId="4654AAAA" w14:textId="77777777">
        <w:trPr>
          <w:trHeight w:val="225"/>
        </w:trPr>
        <w:tc>
          <w:tcPr>
            <w:tcW w:w="107" w:type="dxa"/>
          </w:tcPr>
          <w:p w14:paraId="3FBDFF53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F8E7BE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DF6700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67F31F5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AC5E5D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AD183D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68798C8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FCE21B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7B2185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C19A99" w14:textId="77777777" w:rsidR="00EA5C3F" w:rsidRDefault="00EA5C3F">
            <w:pPr>
              <w:pStyle w:val="EmptyCellLayoutStyle"/>
              <w:spacing w:after="0" w:line="240" w:lineRule="auto"/>
            </w:pPr>
          </w:p>
        </w:tc>
      </w:tr>
      <w:tr w:rsidR="00C10B4D" w14:paraId="4C2D887E" w14:textId="77777777" w:rsidTr="00C10B4D">
        <w:tc>
          <w:tcPr>
            <w:tcW w:w="107" w:type="dxa"/>
          </w:tcPr>
          <w:p w14:paraId="39240663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A5C3F" w14:paraId="0AAAC6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DA82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7F32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8966E" w14:textId="77777777" w:rsidR="00EA5C3F" w:rsidRDefault="00C10B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FB7C6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2183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8D1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41F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7B1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FDCA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F43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C10B4D" w14:paraId="07044886" w14:textId="77777777" w:rsidTr="00C10B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DA5D2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Český Rudolec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878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990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01A7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41D560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030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45F9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4E0B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1F7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785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7867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231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715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BC2A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A00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268,33 Kč</w:t>
                  </w:r>
                </w:p>
              </w:tc>
            </w:tr>
            <w:tr w:rsidR="00EA5C3F" w14:paraId="1BCA6E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0D1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D2E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579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FE7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2D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29E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21E1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827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2C94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FA64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8,93 Kč</w:t>
                  </w:r>
                </w:p>
              </w:tc>
            </w:tr>
            <w:tr w:rsidR="00EA5C3F" w14:paraId="528214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37A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F4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EAB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392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E3C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54BD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A0F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1B7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884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389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60,76 Kč</w:t>
                  </w:r>
                </w:p>
              </w:tc>
            </w:tr>
            <w:tr w:rsidR="00EA5C3F" w14:paraId="07D6BE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B5D8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FE39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A6EF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0D0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2F0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E524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6342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760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ED6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349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87,91 Kč</w:t>
                  </w:r>
                </w:p>
              </w:tc>
            </w:tr>
            <w:tr w:rsidR="00EA5C3F" w14:paraId="4C8149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855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FCB4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26C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8A4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FA2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3F4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828F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5EC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5F59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AD6D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16,63 Kč</w:t>
                  </w:r>
                </w:p>
              </w:tc>
            </w:tr>
            <w:tr w:rsidR="00EA5C3F" w14:paraId="18AA48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B165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37B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E90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D70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B179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B7F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6C7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8E9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AC2C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FFAE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34,40 Kč</w:t>
                  </w:r>
                </w:p>
              </w:tc>
            </w:tr>
            <w:tr w:rsidR="00EA5C3F" w14:paraId="15FE75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510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4A1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5E6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578C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183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29C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5C1A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897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9E3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D94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21,76 Kč</w:t>
                  </w:r>
                </w:p>
              </w:tc>
            </w:tr>
            <w:tr w:rsidR="00EA5C3F" w14:paraId="305FDC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6D4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484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BAB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0C52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6E5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B10B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1CA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B4B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C07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911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130,89 Kč</w:t>
                  </w:r>
                </w:p>
              </w:tc>
            </w:tr>
            <w:tr w:rsidR="00EA5C3F" w14:paraId="5E8D05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AD65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B30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2BE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A83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4472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82F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256F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EE04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C80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8CCF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10,79 Kč</w:t>
                  </w:r>
                </w:p>
              </w:tc>
            </w:tr>
            <w:tr w:rsidR="00EA5C3F" w14:paraId="0AFB1A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1A0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F82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9F5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303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412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AEE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2BD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837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55A2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175A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 Kč</w:t>
                  </w:r>
                </w:p>
              </w:tc>
            </w:tr>
            <w:tr w:rsidR="00EA5C3F" w14:paraId="4869CA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050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4E0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721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508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3E36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9AE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3C4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437A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BC9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B17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40,06 Kč</w:t>
                  </w:r>
                </w:p>
              </w:tc>
            </w:tr>
            <w:tr w:rsidR="00EA5C3F" w14:paraId="50A286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852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CFED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962B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9DF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1D42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20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09E6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BA9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551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573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26,62 Kč</w:t>
                  </w:r>
                </w:p>
              </w:tc>
            </w:tr>
            <w:tr w:rsidR="00EA5C3F" w14:paraId="382187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FA4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523F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1D0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EB3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386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3B3D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7129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789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A42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D271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11,32 Kč</w:t>
                  </w:r>
                </w:p>
              </w:tc>
            </w:tr>
            <w:tr w:rsidR="00EA5C3F" w14:paraId="7C3E1E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6DF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948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370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A3F1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539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AA3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C868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AEC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DA65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32B3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 Kč</w:t>
                  </w:r>
                </w:p>
              </w:tc>
            </w:tr>
            <w:tr w:rsidR="00EA5C3F" w14:paraId="58F5F8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1347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422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476F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475F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E39D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E581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5E91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BA11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071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CAA1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18,93 Kč</w:t>
                  </w:r>
                </w:p>
              </w:tc>
            </w:tr>
            <w:tr w:rsidR="00EA5C3F" w14:paraId="1C4D58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26AF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E58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AA88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0505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A2E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3F3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975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CC7B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36F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24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1,77 Kč</w:t>
                  </w:r>
                </w:p>
              </w:tc>
            </w:tr>
            <w:tr w:rsidR="00EA5C3F" w14:paraId="21308E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4DA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59A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584C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9EF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9C5D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8C8D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B45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06E1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359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397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85,08 Kč</w:t>
                  </w:r>
                </w:p>
              </w:tc>
            </w:tr>
            <w:tr w:rsidR="00EA5C3F" w14:paraId="7B9284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4F8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6DF8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B51E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0CC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B31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44C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8FA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5E2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C4A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D1A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457,50 Kč</w:t>
                  </w:r>
                </w:p>
              </w:tc>
            </w:tr>
            <w:tr w:rsidR="00EA5C3F" w14:paraId="1672A0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AA7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0BD5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CD8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B2B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6F5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4A0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E96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AD03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A5A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7BEE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1 018,48 Kč</w:t>
                  </w:r>
                </w:p>
              </w:tc>
            </w:tr>
            <w:tr w:rsidR="00EA5C3F" w14:paraId="483518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4B8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CAF4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92E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C818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388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FE2D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603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0F43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0B2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500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 Kč</w:t>
                  </w:r>
                </w:p>
              </w:tc>
            </w:tr>
            <w:tr w:rsidR="00EA5C3F" w14:paraId="5B99DB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BD6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0EE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D45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E35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B93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BB0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21B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D87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6AE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51A2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72,79 Kč</w:t>
                  </w:r>
                </w:p>
              </w:tc>
            </w:tr>
            <w:tr w:rsidR="00EA5C3F" w14:paraId="1B0DDD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967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E65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6574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C13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6D8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B2C0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2F1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5D1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305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3BC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31,93 Kč</w:t>
                  </w:r>
                </w:p>
              </w:tc>
            </w:tr>
            <w:tr w:rsidR="00EA5C3F" w14:paraId="5A8171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EA6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E517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8A1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727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F85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C2B8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C94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ABB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8BB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440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20,25 Kč</w:t>
                  </w:r>
                </w:p>
              </w:tc>
            </w:tr>
            <w:tr w:rsidR="00EA5C3F" w14:paraId="600F9F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795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ED1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6019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CCB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327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E81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F92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05A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FCD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31B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5,66 Kč</w:t>
                  </w:r>
                </w:p>
              </w:tc>
            </w:tr>
            <w:tr w:rsidR="00EA5C3F" w14:paraId="146664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8EA4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312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A2E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498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0457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DC9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D72E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3D5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169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A2B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121,34 Kč</w:t>
                  </w:r>
                </w:p>
              </w:tc>
            </w:tr>
            <w:tr w:rsidR="00EA5C3F" w14:paraId="58B349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6054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875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8468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9EE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F96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DD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85D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BB3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D73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2A1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16,36 Kč</w:t>
                  </w:r>
                </w:p>
              </w:tc>
            </w:tr>
            <w:tr w:rsidR="00EA5C3F" w14:paraId="1CDDA6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7D1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E69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5BC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10D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1EF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C631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566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85B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1D2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CF7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73,76 Kč</w:t>
                  </w:r>
                </w:p>
              </w:tc>
            </w:tr>
            <w:tr w:rsidR="00EA5C3F" w14:paraId="097661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CA5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5FA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90AE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E2F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B7B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EA21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E482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695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38F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07B4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59,34 Kč</w:t>
                  </w:r>
                </w:p>
              </w:tc>
            </w:tr>
            <w:tr w:rsidR="00EA5C3F" w14:paraId="6FC3EE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793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38E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D9E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DF7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C2E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F11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2B86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439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2376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D59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 Kč</w:t>
                  </w:r>
                </w:p>
              </w:tc>
            </w:tr>
            <w:tr w:rsidR="00EA5C3F" w14:paraId="692B0A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529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EA5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98E4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0E7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CE9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4AE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D7E8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738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CF41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DDB1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9,02 Kč</w:t>
                  </w:r>
                </w:p>
              </w:tc>
            </w:tr>
            <w:tr w:rsidR="00EA5C3F" w14:paraId="2279E6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ACD5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5283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F35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632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C012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A51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2E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527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9CC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475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10,26 Kč</w:t>
                  </w:r>
                </w:p>
              </w:tc>
            </w:tr>
            <w:tr w:rsidR="00EA5C3F" w14:paraId="455539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0D1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FFF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0FF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FB2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FC3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728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43C2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46F2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9BE0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B101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205,71 Kč</w:t>
                  </w:r>
                </w:p>
              </w:tc>
            </w:tr>
            <w:tr w:rsidR="00EA5C3F" w14:paraId="61496F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694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556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57D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62C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7F7B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6E5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0087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AAD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616F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C42B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19,55 Kč</w:t>
                  </w:r>
                </w:p>
              </w:tc>
            </w:tr>
            <w:tr w:rsidR="00EA5C3F" w14:paraId="636E42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500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DC8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2BE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BA58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858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A46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DB0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3C28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96F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EB7C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11,06 Kč</w:t>
                  </w:r>
                </w:p>
              </w:tc>
            </w:tr>
            <w:tr w:rsidR="00EA5C3F" w14:paraId="1907B1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02BA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92D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90E8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5BB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1D7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9C30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BE64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EA3A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9712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8D3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21,49 Kč</w:t>
                  </w:r>
                </w:p>
              </w:tc>
            </w:tr>
            <w:tr w:rsidR="00EA5C3F" w14:paraId="48E112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F3A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FB2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6C47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BACA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C191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BD36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556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50F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EEB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CE9C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16,72 Kč</w:t>
                  </w:r>
                </w:p>
              </w:tc>
            </w:tr>
            <w:tr w:rsidR="00EA5C3F" w14:paraId="5F2208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A27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9F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08E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6DD9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EAE0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749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AED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0EA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E3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45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 Kč</w:t>
                  </w:r>
                </w:p>
              </w:tc>
            </w:tr>
            <w:tr w:rsidR="00EA5C3F" w14:paraId="097682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D41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387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E29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544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57A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7610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498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97C8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B9D9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789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35,64 Kč</w:t>
                  </w:r>
                </w:p>
              </w:tc>
            </w:tr>
            <w:tr w:rsidR="00EA5C3F" w14:paraId="14ED6E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C16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FB3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428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DF7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5DC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85C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B46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D6B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B272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0D3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143,63 Kč</w:t>
                  </w:r>
                </w:p>
              </w:tc>
            </w:tr>
            <w:tr w:rsidR="00EA5C3F" w14:paraId="647C0C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8AB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03A3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12F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9C8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A88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13B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057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395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47E4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EC3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 Kč</w:t>
                  </w:r>
                </w:p>
              </w:tc>
            </w:tr>
            <w:tr w:rsidR="00EA5C3F" w14:paraId="0B5AEC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9EF1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505F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983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957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D1E9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B8CA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B26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B08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F5F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1D8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61,55 Kč</w:t>
                  </w:r>
                </w:p>
              </w:tc>
            </w:tr>
            <w:tr w:rsidR="00C10B4D" w14:paraId="3B2E9557" w14:textId="77777777" w:rsidTr="00C10B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8BAA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E63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E4C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37 033,00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F46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3A16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17C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2F0D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3 275,23 Kč</w:t>
                  </w:r>
                </w:p>
              </w:tc>
            </w:tr>
            <w:tr w:rsidR="00C10B4D" w14:paraId="1D80FB73" w14:textId="77777777" w:rsidTr="00C10B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02A6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Radíkov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829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E34F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04EF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6471DA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2E3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8B9B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A65B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35E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C46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6E3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458A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97BA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A452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066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261,04 Kč</w:t>
                  </w:r>
                </w:p>
              </w:tc>
            </w:tr>
            <w:tr w:rsidR="00EA5C3F" w14:paraId="5E3476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04A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0C4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CDA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023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5D8B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AB2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D429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FA14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CF4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4F2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29,71 Kč</w:t>
                  </w:r>
                </w:p>
              </w:tc>
            </w:tr>
            <w:tr w:rsidR="00EA5C3F" w14:paraId="0F73EB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16B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2BD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D9C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0790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2EE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6F9F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F68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DE1D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143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DADD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5,41 Kč</w:t>
                  </w:r>
                </w:p>
              </w:tc>
            </w:tr>
            <w:tr w:rsidR="00EA5C3F" w14:paraId="445E80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9D0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D24B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6F84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F3CD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DF2E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D3A6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4B4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5A1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6E9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553D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0,89 Kč</w:t>
                  </w:r>
                </w:p>
              </w:tc>
            </w:tr>
            <w:tr w:rsidR="00EA5C3F" w14:paraId="5C95B5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3E3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E1D2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0176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04B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7D2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55D3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D4F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7E6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CC7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2FBE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8,02 Kč</w:t>
                  </w:r>
                </w:p>
              </w:tc>
            </w:tr>
            <w:tr w:rsidR="00EA5C3F" w14:paraId="0000E8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F35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7B8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A836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BC3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473D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654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37B5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04A1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541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847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13,15 Kč</w:t>
                  </w:r>
                </w:p>
              </w:tc>
            </w:tr>
            <w:tr w:rsidR="00EA5C3F" w14:paraId="5C71E9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231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247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B951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246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5182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C5F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EB8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2AE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B4B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81D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17,68 Kč</w:t>
                  </w:r>
                </w:p>
              </w:tc>
            </w:tr>
            <w:tr w:rsidR="00EA5C3F" w14:paraId="1D6EAE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86EC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A6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E2E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81D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3067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22F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B48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55F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EA2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6F3A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 Kč</w:t>
                  </w:r>
                </w:p>
              </w:tc>
            </w:tr>
            <w:tr w:rsidR="00EA5C3F" w14:paraId="3B6145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8F3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F70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E80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7E3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475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DCF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06C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207F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26C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AC4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 Kč</w:t>
                  </w:r>
                </w:p>
              </w:tc>
            </w:tr>
            <w:tr w:rsidR="00EA5C3F" w14:paraId="5958B4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446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C5E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845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D6E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BCE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95E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8A4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551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E24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504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114,41 Kč</w:t>
                  </w:r>
                </w:p>
              </w:tc>
            </w:tr>
            <w:tr w:rsidR="00EA5C3F" w14:paraId="0C224F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67A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B56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352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B477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F3A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FFE3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89F2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A24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D14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BB6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45,71 Kč</w:t>
                  </w:r>
                </w:p>
              </w:tc>
            </w:tr>
            <w:tr w:rsidR="00EA5C3F" w14:paraId="4235A2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1C63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9B5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72B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622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389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315C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82E8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5E0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6DA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8AF3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92,21 Kč</w:t>
                  </w:r>
                </w:p>
              </w:tc>
            </w:tr>
            <w:tr w:rsidR="00EA5C3F" w14:paraId="448F07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F45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1FD9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B062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5CF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6009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8CA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EB14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4928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A18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B43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132,32 Kč</w:t>
                  </w:r>
                </w:p>
              </w:tc>
            </w:tr>
            <w:tr w:rsidR="00EA5C3F" w14:paraId="3CF079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4C7A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BA6B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511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B9B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7DE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3FD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000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268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A09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FDC3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143,18 Kč</w:t>
                  </w:r>
                </w:p>
              </w:tc>
            </w:tr>
            <w:tr w:rsidR="00EA5C3F" w14:paraId="2B2684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F69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CEDA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AC2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477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6EA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C3C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6B4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16A2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135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BAC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84,74 Kč</w:t>
                  </w:r>
                </w:p>
              </w:tc>
            </w:tr>
            <w:tr w:rsidR="00EA5C3F" w14:paraId="1F838B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7373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C57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99FB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58F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F6F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61A1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619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9BC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EFA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4CC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1,87 Kč</w:t>
                  </w:r>
                </w:p>
              </w:tc>
            </w:tr>
            <w:tr w:rsidR="00EA5C3F" w14:paraId="58B0E7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3C43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4C0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6EC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56E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EBF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0DB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AEF8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45FD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DABB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B24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19,45 Kč</w:t>
                  </w:r>
                </w:p>
              </w:tc>
            </w:tr>
            <w:tr w:rsidR="00EA5C3F" w14:paraId="340DAE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371F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067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049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62D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16BE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832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8F5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C9F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C0C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670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18,89 Kč</w:t>
                  </w:r>
                </w:p>
              </w:tc>
            </w:tr>
            <w:tr w:rsidR="00EA5C3F" w14:paraId="792D49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86D2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5A3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1E32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3E33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1DBC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A213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9EBD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5AC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A11F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D9A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5,88 Kč</w:t>
                  </w:r>
                </w:p>
              </w:tc>
            </w:tr>
            <w:tr w:rsidR="00EA5C3F" w14:paraId="4C26E9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88F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CBF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9BB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065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3B33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1CE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3735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089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C0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168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 Kč</w:t>
                  </w:r>
                </w:p>
              </w:tc>
            </w:tr>
            <w:tr w:rsidR="00EA5C3F" w14:paraId="6CB775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626B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8F2A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FFC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4CD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3AC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FB7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06C7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6E4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20C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AE8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20,43 Kč</w:t>
                  </w:r>
                </w:p>
              </w:tc>
            </w:tr>
            <w:tr w:rsidR="00EA5C3F" w14:paraId="5CA1EF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8D8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6DF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AB3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39C0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332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0FA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12 897,00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1AC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975C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F8B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43A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601,52 Kč</w:t>
                  </w:r>
                </w:p>
              </w:tc>
            </w:tr>
            <w:tr w:rsidR="00C10B4D" w14:paraId="1649C792" w14:textId="77777777" w:rsidTr="00C10B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C42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C18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3C29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35 831,00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C230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4C3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BC8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7BB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1 671,18 Kč</w:t>
                  </w:r>
                </w:p>
              </w:tc>
            </w:tr>
            <w:tr w:rsidR="00C10B4D" w14:paraId="50CFBCC3" w14:textId="77777777" w:rsidTr="00C10B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F193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Heřmaneč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59E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EE9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D5CB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38DA6B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973F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662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D27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FE9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898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9D8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DE9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463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177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797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6,99 Kč</w:t>
                  </w:r>
                </w:p>
              </w:tc>
            </w:tr>
            <w:tr w:rsidR="00EA5C3F" w14:paraId="0F7879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3A3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1FE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1064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CDB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F69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B8E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2D2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CB8F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B11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219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6,55 Kč</w:t>
                  </w:r>
                </w:p>
              </w:tc>
            </w:tr>
            <w:tr w:rsidR="00EA5C3F" w14:paraId="55399F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904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43A5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75D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9CA6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65F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125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D856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9CE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FCE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E45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18,71 Kč</w:t>
                  </w:r>
                </w:p>
              </w:tc>
            </w:tr>
            <w:tr w:rsidR="00EA5C3F" w14:paraId="7F2920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512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047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B156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0ECA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3B38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A713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656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086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1A91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8DC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576,95 Kč</w:t>
                  </w:r>
                </w:p>
              </w:tc>
            </w:tr>
            <w:tr w:rsidR="00EA5C3F" w14:paraId="47FF4A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553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169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B4B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48EC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50D0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997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549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C1D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AD6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2F14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77,99 Kč</w:t>
                  </w:r>
                </w:p>
              </w:tc>
            </w:tr>
            <w:tr w:rsidR="00EA5C3F" w14:paraId="1B0E2C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0C9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172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F4D1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429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EB7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B5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335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247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A1F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D46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662,73 Kč</w:t>
                  </w:r>
                </w:p>
              </w:tc>
            </w:tr>
            <w:tr w:rsidR="00C10B4D" w14:paraId="440232C9" w14:textId="77777777" w:rsidTr="00C10B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A155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2BD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E01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18 538,00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515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92EC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512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277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1 349,92 Kč</w:t>
                  </w:r>
                </w:p>
              </w:tc>
            </w:tr>
            <w:tr w:rsidR="00C10B4D" w14:paraId="2518DE0D" w14:textId="77777777" w:rsidTr="00C10B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31D17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Dvorce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93A9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09B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D366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509A1A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651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1674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5B9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93E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D57D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B92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27F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394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B06A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EE7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96,48 Kč</w:t>
                  </w:r>
                </w:p>
              </w:tc>
            </w:tr>
            <w:tr w:rsidR="00EA5C3F" w14:paraId="16B248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E1B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FD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962E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FF6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D0D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60F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79B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036F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D1F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AC9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35,34 Kč</w:t>
                  </w:r>
                </w:p>
              </w:tc>
            </w:tr>
            <w:tr w:rsidR="00EA5C3F" w14:paraId="0B247F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FAB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BB9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339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21A9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3EA4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84B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58CC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D8F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EE67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D99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 Kč</w:t>
                  </w:r>
                </w:p>
              </w:tc>
            </w:tr>
            <w:tr w:rsidR="00EA5C3F" w14:paraId="280FE5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DF9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0F48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DA3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DAE3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1A1A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D23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58C7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437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24F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FD0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15,30 Kč</w:t>
                  </w:r>
                </w:p>
              </w:tc>
            </w:tr>
            <w:tr w:rsidR="00C10B4D" w14:paraId="619629E8" w14:textId="77777777" w:rsidTr="00C10B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C742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8A4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E07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2 429,00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A20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CF0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EEE2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300E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147,48 Kč</w:t>
                  </w:r>
                </w:p>
              </w:tc>
            </w:tr>
            <w:tr w:rsidR="00C10B4D" w14:paraId="4FAAE2A7" w14:textId="77777777" w:rsidTr="00C10B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8584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Meziříčko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7876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16CA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2964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0ED3E6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0E4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EFCC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6A1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65C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1A1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C08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E97E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032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3DB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73D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762,54 Kč</w:t>
                  </w:r>
                </w:p>
              </w:tc>
            </w:tr>
            <w:tr w:rsidR="00EA5C3F" w14:paraId="647151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4FD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2041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47CB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14A7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2130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4AD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E1C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95C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41F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B98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1 656,89 Kč</w:t>
                  </w:r>
                </w:p>
              </w:tc>
            </w:tr>
            <w:tr w:rsidR="00EA5C3F" w14:paraId="402A47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0D2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BA62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F75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672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129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C3F7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B30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556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66C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690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99,74 Kč</w:t>
                  </w:r>
                </w:p>
              </w:tc>
            </w:tr>
            <w:tr w:rsidR="00EA5C3F" w14:paraId="5B6AEB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73DD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72D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AD3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75B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9AE7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116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428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42CE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B82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EEF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89,06 Kč</w:t>
                  </w:r>
                </w:p>
              </w:tc>
            </w:tr>
            <w:tr w:rsidR="00EA5C3F" w14:paraId="2AE94E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92A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4A1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629E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1739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BE29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5F7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A46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02C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F7C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D6A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68,57 Kč</w:t>
                  </w:r>
                </w:p>
              </w:tc>
            </w:tr>
            <w:tr w:rsidR="00EA5C3F" w14:paraId="52AC85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0235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C85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300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A83D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90C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CD7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A69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EBA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289F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2B59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147,39 Kč</w:t>
                  </w:r>
                </w:p>
              </w:tc>
            </w:tr>
            <w:tr w:rsidR="00EA5C3F" w14:paraId="64025C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A75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871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FC9C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051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C5FF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05C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AF7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30.06.2014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D60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D8FB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5CF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256,26 Kč</w:t>
                  </w:r>
                </w:p>
              </w:tc>
            </w:tr>
            <w:tr w:rsidR="00C10B4D" w14:paraId="355171FC" w14:textId="77777777" w:rsidTr="00C10B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3CB2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3C8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CCED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27 672,00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4EF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48B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8F0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7F2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3 080,45 Kč</w:t>
                  </w:r>
                </w:p>
              </w:tc>
            </w:tr>
            <w:tr w:rsidR="00C10B4D" w14:paraId="0744DA52" w14:textId="77777777" w:rsidTr="00C10B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E9077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Němčice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8FD2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DEA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F286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329432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34E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1ABA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E32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A70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C3C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F912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08D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F62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F12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E5D7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2,52 Kč</w:t>
                  </w:r>
                </w:p>
              </w:tc>
            </w:tr>
            <w:tr w:rsidR="00EA5C3F" w14:paraId="1094E1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4D37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BDD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C91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C92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A7B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20DB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F15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F06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3A4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5D9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16,61 Kč</w:t>
                  </w:r>
                </w:p>
              </w:tc>
            </w:tr>
            <w:tr w:rsidR="00EA5C3F" w14:paraId="0C2A05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9E1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D525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BC57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507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47E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9BB2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084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62F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744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A736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31,49 Kč</w:t>
                  </w:r>
                </w:p>
              </w:tc>
            </w:tr>
            <w:tr w:rsidR="00EA5C3F" w14:paraId="509ED8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D89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86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C92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9EF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B091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34D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BC4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A73F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D79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0A88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7,44 Kč</w:t>
                  </w:r>
                </w:p>
              </w:tc>
            </w:tr>
            <w:tr w:rsidR="00EA5C3F" w14:paraId="4E6961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57A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2A65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3783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7F3C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07A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CD9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5E29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362E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DE6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09B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6,64 Kč</w:t>
                  </w:r>
                </w:p>
              </w:tc>
            </w:tr>
            <w:tr w:rsidR="00EA5C3F" w14:paraId="0A816A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897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D945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D6B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3A6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CBF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BBE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40EB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6903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6D40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33F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2,79 Kč</w:t>
                  </w:r>
                </w:p>
              </w:tc>
            </w:tr>
            <w:tr w:rsidR="00EA5C3F" w14:paraId="1A8899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82E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D6B5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50D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EB5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4AA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A591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85CD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42C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1CAF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786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183,51 Kč</w:t>
                  </w:r>
                </w:p>
              </w:tc>
            </w:tr>
            <w:tr w:rsidR="00EA5C3F" w14:paraId="41EC1D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02E0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2880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507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2D9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A25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C945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9D2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1DAE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DC8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0B6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30,23 Kč</w:t>
                  </w:r>
                </w:p>
              </w:tc>
            </w:tr>
            <w:tr w:rsidR="00EA5C3F" w14:paraId="4382D9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010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2AC6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BCD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552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D3F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B8F2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0AE4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C59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DA6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128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14,15 Kč</w:t>
                  </w:r>
                </w:p>
              </w:tc>
            </w:tr>
            <w:tr w:rsidR="00EA5C3F" w14:paraId="69E086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CA8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43E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2BF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732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48C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0CC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90C4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EB0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894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033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18,74 Kč</w:t>
                  </w:r>
                </w:p>
              </w:tc>
            </w:tr>
            <w:tr w:rsidR="00EA5C3F" w14:paraId="1A5A56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831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41E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FD4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4A8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4370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9F1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650B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CB9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EF1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1342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5,45 Kč</w:t>
                  </w:r>
                </w:p>
              </w:tc>
            </w:tr>
            <w:tr w:rsidR="00EA5C3F" w14:paraId="599DAE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494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9868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9EEE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37A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63DA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636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CD09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F65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699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3ED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25,58 Kč</w:t>
                  </w:r>
                </w:p>
              </w:tc>
            </w:tr>
            <w:tr w:rsidR="00EA5C3F" w14:paraId="4BD8EE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E96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D8C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F30C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A21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C88B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4EDA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FDF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1807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19C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E15D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1,86 Kč</w:t>
                  </w:r>
                </w:p>
              </w:tc>
            </w:tr>
            <w:tr w:rsidR="00EA5C3F" w14:paraId="41069D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8B88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B61B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7BE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456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835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BC6E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352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9C2D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3EA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402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 Kč</w:t>
                  </w:r>
                </w:p>
              </w:tc>
            </w:tr>
            <w:tr w:rsidR="00EA5C3F" w14:paraId="598061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3B1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241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63A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23A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B0A9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614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D40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F89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B849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20A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644,00 Kč</w:t>
                  </w:r>
                </w:p>
              </w:tc>
            </w:tr>
            <w:tr w:rsidR="00C10B4D" w14:paraId="752BA598" w14:textId="77777777" w:rsidTr="00C10B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42F5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267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1746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15 118,00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A7C3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0EB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656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119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1 004,43 Kč</w:t>
                  </w:r>
                </w:p>
              </w:tc>
            </w:tr>
            <w:tr w:rsidR="00C10B4D" w14:paraId="5A7BDD34" w14:textId="77777777" w:rsidTr="00C10B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CACF5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Heřmanče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837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90AB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328B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4AF7FF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048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3C94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027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35E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618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D2A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65E7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BB5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F19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2418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316,96 Kč</w:t>
                  </w:r>
                </w:p>
              </w:tc>
            </w:tr>
            <w:tr w:rsidR="00EA5C3F" w14:paraId="535157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F0D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C9C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5020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854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4101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176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841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212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CBA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A79D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80,69 Kč</w:t>
                  </w:r>
                </w:p>
              </w:tc>
            </w:tr>
            <w:tr w:rsidR="00EA5C3F" w14:paraId="51C875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195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D7F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0573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6D8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31A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C57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42B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197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BBA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C6B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398,48 Kč</w:t>
                  </w:r>
                </w:p>
              </w:tc>
            </w:tr>
            <w:tr w:rsidR="00C10B4D" w14:paraId="332ADA2B" w14:textId="77777777" w:rsidTr="00C10B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093F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B298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3BA6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4C3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DB8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CC6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B00D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796,13 Kč</w:t>
                  </w:r>
                </w:p>
              </w:tc>
            </w:tr>
            <w:tr w:rsidR="00C10B4D" w14:paraId="61FC482C" w14:textId="77777777" w:rsidTr="00C10B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7CB7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Matějovec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20D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A41A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5AA8A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0E2BE6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AA3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890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B09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B12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06C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B8DD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DFA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AD6E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21FD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A4D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54,65 Kč</w:t>
                  </w:r>
                </w:p>
              </w:tc>
            </w:tr>
            <w:tr w:rsidR="00EA5C3F" w14:paraId="36C940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50A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E8E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03D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319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54C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252D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643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597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90EB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4BF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110,73 Kč</w:t>
                  </w:r>
                </w:p>
              </w:tc>
            </w:tr>
            <w:tr w:rsidR="00EA5C3F" w14:paraId="33FB14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AD9E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FE1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47F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1B9F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568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8D8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7AB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8553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ED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759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662,51 Kč</w:t>
                  </w:r>
                </w:p>
              </w:tc>
            </w:tr>
            <w:tr w:rsidR="00EA5C3F" w14:paraId="7A36D3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489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1E3D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E6E0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08C0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83E2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7F8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74C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A1A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90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897D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19,08 Kč</w:t>
                  </w:r>
                </w:p>
              </w:tc>
            </w:tr>
            <w:tr w:rsidR="00EA5C3F" w14:paraId="5ADA14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242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5AF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8B4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FCD1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7CB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3DE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4ED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318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E4B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781C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9,81 Kč</w:t>
                  </w:r>
                </w:p>
              </w:tc>
            </w:tr>
            <w:tr w:rsidR="00EA5C3F" w14:paraId="568FC8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B97D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096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66B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49B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981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B2E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CD3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AB94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AE0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445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130,06 Kč</w:t>
                  </w:r>
                </w:p>
              </w:tc>
            </w:tr>
            <w:tr w:rsidR="00EA5C3F" w14:paraId="452E13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A78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9559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506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980D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802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C77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C04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19E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454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A19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22,96 Kč</w:t>
                  </w:r>
                </w:p>
              </w:tc>
            </w:tr>
            <w:tr w:rsidR="00EA5C3F" w14:paraId="3463F9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2EC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65CE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732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239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563E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75AC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82C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B0C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D41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D59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 Kč</w:t>
                  </w:r>
                </w:p>
              </w:tc>
            </w:tr>
            <w:tr w:rsidR="00EA5C3F" w14:paraId="01AC39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F936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EF6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DB29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9D7F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3CD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9AF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B87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D3C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5E4B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0FA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7,36 Kč</w:t>
                  </w:r>
                </w:p>
              </w:tc>
            </w:tr>
            <w:tr w:rsidR="00EA5C3F" w14:paraId="02973A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FA06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8CD9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2BE6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DB3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D12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288C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E19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0B6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7A5C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F3C4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26,30 Kč</w:t>
                  </w:r>
                </w:p>
              </w:tc>
            </w:tr>
            <w:tr w:rsidR="00EA5C3F" w14:paraId="5E28C0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F1A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F9AE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34C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9E7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FB1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EF2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88A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8F4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B49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F33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15,99 Kč</w:t>
                  </w:r>
                </w:p>
              </w:tc>
            </w:tr>
            <w:tr w:rsidR="00EA5C3F" w14:paraId="07610A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D26A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7CA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3F2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742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E11F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74F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9F6F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9BD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DB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A20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83,16 Kč</w:t>
                  </w:r>
                </w:p>
              </w:tc>
            </w:tr>
            <w:tr w:rsidR="00EA5C3F" w14:paraId="4C2F33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F7BC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CFDB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EA06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CB4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6B4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FA5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2E3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318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90D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38B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44,20 Kč</w:t>
                  </w:r>
                </w:p>
              </w:tc>
            </w:tr>
            <w:tr w:rsidR="00EA5C3F" w14:paraId="41C917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399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60F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3427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9903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D942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424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95A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45E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EDB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3F7D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3,39 Kč</w:t>
                  </w:r>
                </w:p>
              </w:tc>
            </w:tr>
            <w:tr w:rsidR="00EA5C3F" w14:paraId="4C2A36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CF78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6EE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4A1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60C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74A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154B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304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AD7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BE67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A35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8,29 Kč</w:t>
                  </w:r>
                </w:p>
              </w:tc>
            </w:tr>
            <w:tr w:rsidR="00EA5C3F" w14:paraId="01B3E1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D025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9CD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173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6AB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420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F17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01DD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BE3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FEAA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AB16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8,73 Kč</w:t>
                  </w:r>
                </w:p>
              </w:tc>
            </w:tr>
            <w:tr w:rsidR="00EA5C3F" w14:paraId="1DEA43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6B1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737F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B69A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305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B2DD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A0F1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762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E10E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C49B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91E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77,42 Kč</w:t>
                  </w:r>
                </w:p>
              </w:tc>
            </w:tr>
            <w:tr w:rsidR="00EA5C3F" w14:paraId="13B1C5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DC8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7D8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B27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FDF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9C9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2F5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0973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6EF8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DFB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6EF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41,60 Kč</w:t>
                  </w:r>
                </w:p>
              </w:tc>
            </w:tr>
            <w:tr w:rsidR="00EA5C3F" w14:paraId="3FF1B5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B1D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64B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91A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9C7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45F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F7A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B2D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B9C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A87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88C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21,54 Kč</w:t>
                  </w:r>
                </w:p>
              </w:tc>
            </w:tr>
            <w:tr w:rsidR="00EA5C3F" w14:paraId="0FA669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57F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5C67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CC43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02FC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795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6BA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9AF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EF0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094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A63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 Kč</w:t>
                  </w:r>
                </w:p>
              </w:tc>
            </w:tr>
            <w:tr w:rsidR="00EA5C3F" w14:paraId="01B198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2E1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8F07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C8A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9E7C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DEA4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2758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531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EA3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D833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C92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61,28 Kč</w:t>
                  </w:r>
                </w:p>
              </w:tc>
            </w:tr>
            <w:tr w:rsidR="00EA5C3F" w14:paraId="719780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6DC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31B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938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A455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BD0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96AC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28D4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33BC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93F1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7AF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79,58 Kč</w:t>
                  </w:r>
                </w:p>
              </w:tc>
            </w:tr>
            <w:tr w:rsidR="00EA5C3F" w14:paraId="66259C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B49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F49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7E9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98B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3204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63C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2287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794E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5D4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F31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21,44 Kč</w:t>
                  </w:r>
                </w:p>
              </w:tc>
            </w:tr>
            <w:tr w:rsidR="00EA5C3F" w14:paraId="6D72FD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CC6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5F8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CA6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F39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71A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EBA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E42E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9B02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656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7A71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151,25 Kč</w:t>
                  </w:r>
                </w:p>
              </w:tc>
            </w:tr>
            <w:tr w:rsidR="00EA5C3F" w14:paraId="428CCE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C068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529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54EB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8A73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4E7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D2E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E91F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213A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01F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B30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47,44 Kč</w:t>
                  </w:r>
                </w:p>
              </w:tc>
            </w:tr>
            <w:tr w:rsidR="00EA5C3F" w14:paraId="18C996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10F4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B1A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FB6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9C6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891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177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5F1F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B61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B26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7D52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34,54 Kč</w:t>
                  </w:r>
                </w:p>
              </w:tc>
            </w:tr>
            <w:tr w:rsidR="00EA5C3F" w14:paraId="6704DC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21C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30A0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407C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473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42F7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D99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36F8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9B44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F0C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7B6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5,15 Kč</w:t>
                  </w:r>
                </w:p>
              </w:tc>
            </w:tr>
            <w:tr w:rsidR="00EA5C3F" w14:paraId="5795B2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7CB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A27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9B1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504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B202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AE7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08E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0B76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869B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D85E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122,16 Kč</w:t>
                  </w:r>
                </w:p>
              </w:tc>
            </w:tr>
            <w:tr w:rsidR="00EA5C3F" w14:paraId="470BE5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EBB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7A49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078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C6D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2F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5069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943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0FD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78F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446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24,78 Kč</w:t>
                  </w:r>
                </w:p>
              </w:tc>
            </w:tr>
            <w:tr w:rsidR="00EA5C3F" w14:paraId="674013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A878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CEC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04E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DC2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5A44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D37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B70D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ADD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1B7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C9DD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50,09 Kč</w:t>
                  </w:r>
                </w:p>
              </w:tc>
            </w:tr>
            <w:tr w:rsidR="00EA5C3F" w14:paraId="30E939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434A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497E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2DD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CB40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397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47A4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3D80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3D0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980D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F07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28,31 Kč</w:t>
                  </w:r>
                </w:p>
              </w:tc>
            </w:tr>
            <w:tr w:rsidR="00EA5C3F" w14:paraId="6CB09E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6B8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4005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DB2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728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C5E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D7B2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B26A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463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5D0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278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4,17 Kč</w:t>
                  </w:r>
                </w:p>
              </w:tc>
            </w:tr>
            <w:tr w:rsidR="00EA5C3F" w14:paraId="479F7E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6AF1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918D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F57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2F7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18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432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54A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87AA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7A9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E09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 Kč</w:t>
                  </w:r>
                </w:p>
              </w:tc>
            </w:tr>
            <w:tr w:rsidR="00C10B4D" w14:paraId="34057A40" w14:textId="77777777" w:rsidTr="00C10B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B00E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B5E5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04E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40 583,00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D3F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E60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05E7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4914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1 991,03 Kč</w:t>
                  </w:r>
                </w:p>
              </w:tc>
            </w:tr>
            <w:tr w:rsidR="00C10B4D" w14:paraId="5A971291" w14:textId="77777777" w:rsidTr="00C10B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FCB08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Olšany u Dačic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BD7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09C9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7FC9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03F440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028A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8E2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CDD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21F6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C512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BDC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6F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DDD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242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861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 Kč</w:t>
                  </w:r>
                </w:p>
              </w:tc>
            </w:tr>
            <w:tr w:rsidR="00EA5C3F" w14:paraId="5C67A2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0E4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B14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FA63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796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5393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7E3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70D9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807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A70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821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 Kč</w:t>
                  </w:r>
                </w:p>
              </w:tc>
            </w:tr>
            <w:tr w:rsidR="00EA5C3F" w14:paraId="11CBF0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446B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344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229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C288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AF70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AA0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FF6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D32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56E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D0E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19,40 Kč</w:t>
                  </w:r>
                </w:p>
              </w:tc>
            </w:tr>
            <w:tr w:rsidR="00EA5C3F" w14:paraId="18F92BF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73E1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8D2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772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855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107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092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590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B03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B00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67D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21,39 Kč</w:t>
                  </w:r>
                </w:p>
              </w:tc>
            </w:tr>
            <w:tr w:rsidR="00EA5C3F" w14:paraId="3D8E94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F37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917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695F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EC3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DE7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44B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B07B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503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474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BEA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17,55 Kč</w:t>
                  </w:r>
                </w:p>
              </w:tc>
            </w:tr>
            <w:tr w:rsidR="00EA5C3F" w14:paraId="2B1B58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A7D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A62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CF2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7CCA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F35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029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EDE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EFC8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B740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235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79,59 Kč</w:t>
                  </w:r>
                </w:p>
              </w:tc>
            </w:tr>
            <w:tr w:rsidR="00EA5C3F" w14:paraId="37C81E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CB6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530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5C9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9919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9F5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714B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50C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1A0C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2053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F637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120,87 Kč</w:t>
                  </w:r>
                </w:p>
              </w:tc>
            </w:tr>
            <w:tr w:rsidR="00EA5C3F" w14:paraId="17A2E3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82C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B3A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0F3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98D4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D219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D7C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DF0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759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0C44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B32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 Kč</w:t>
                  </w:r>
                </w:p>
              </w:tc>
            </w:tr>
            <w:tr w:rsidR="00EA5C3F" w14:paraId="37EB24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C4C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F1B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A58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717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472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E02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361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704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844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5C0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8,39 Kč</w:t>
                  </w:r>
                </w:p>
              </w:tc>
            </w:tr>
            <w:tr w:rsidR="00EA5C3F" w14:paraId="693D3E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DA2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448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4BD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6CF9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C4C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5D59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22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B38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444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D91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 Kč</w:t>
                  </w:r>
                </w:p>
              </w:tc>
            </w:tr>
            <w:tr w:rsidR="00EA5C3F" w14:paraId="1179BD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344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6741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9BF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BB45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1E4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372F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F550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2CA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F75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4A9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 Kč</w:t>
                  </w:r>
                </w:p>
              </w:tc>
            </w:tr>
            <w:tr w:rsidR="00EA5C3F" w14:paraId="6EA69A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42B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D0E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21D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6E83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349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75DA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8C3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EA8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471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20C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 Kč</w:t>
                  </w:r>
                </w:p>
              </w:tc>
            </w:tr>
            <w:tr w:rsidR="00C10B4D" w14:paraId="599EDC55" w14:textId="77777777" w:rsidTr="00C10B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C7F03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E33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678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A3B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FB0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EB8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70A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324,43 Kč</w:t>
                  </w:r>
                </w:p>
              </w:tc>
            </w:tr>
            <w:tr w:rsidR="00C10B4D" w14:paraId="1FA41B1C" w14:textId="77777777" w:rsidTr="00C10B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9A05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Skrýchov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C19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655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B03E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5355BA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0B9D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6D0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57BB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F0B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0AB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332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026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77C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A3B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C97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 Kč</w:t>
                  </w:r>
                </w:p>
              </w:tc>
            </w:tr>
            <w:tr w:rsidR="00EA5C3F" w14:paraId="18A6CB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C2A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D79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7870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F27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6728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9BB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6A3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40B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D18B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8CC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54,05 Kč</w:t>
                  </w:r>
                </w:p>
              </w:tc>
            </w:tr>
            <w:tr w:rsidR="00EA5C3F" w14:paraId="0855B4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176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4D4A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361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741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63E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6EF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153A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967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612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BA35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 Kč</w:t>
                  </w:r>
                </w:p>
              </w:tc>
            </w:tr>
            <w:tr w:rsidR="00EA5C3F" w14:paraId="225D03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7E9D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09D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8AA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BA5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AE37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2A3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24E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4807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2107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E123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4,93 Kč</w:t>
                  </w:r>
                </w:p>
              </w:tc>
            </w:tr>
            <w:tr w:rsidR="00EA5C3F" w14:paraId="04EBC0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98D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905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E73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11C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5305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B826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636E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5306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D71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1D4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2,05 Kč</w:t>
                  </w:r>
                </w:p>
              </w:tc>
            </w:tr>
            <w:tr w:rsidR="00EA5C3F" w14:paraId="059FEE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9F7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9C4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4FF2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E4CF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AB37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7DA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23B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132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BA4E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2BED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10,06 Kč</w:t>
                  </w:r>
                </w:p>
              </w:tc>
            </w:tr>
            <w:tr w:rsidR="00EA5C3F" w14:paraId="7E6AB9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F78D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B14C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5C1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199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D99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F6B9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A75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CD5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CEA5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9E2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163,04 Kč</w:t>
                  </w:r>
                </w:p>
              </w:tc>
            </w:tr>
            <w:tr w:rsidR="00EA5C3F" w14:paraId="4F4891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79D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0AC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6031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27B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ED8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EBF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7AA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4D7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485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179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65,96 Kč</w:t>
                  </w:r>
                </w:p>
              </w:tc>
            </w:tr>
            <w:tr w:rsidR="00EA5C3F" w14:paraId="3D4AB8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958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0AF9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1EB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473C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A26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595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A92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365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296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622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38,32 Kč</w:t>
                  </w:r>
                </w:p>
              </w:tc>
            </w:tr>
            <w:tr w:rsidR="00EA5C3F" w14:paraId="5FCE94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398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E3E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E1D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369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1128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C72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86A1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4B1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CEE4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E3D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36,67 Kč</w:t>
                  </w:r>
                </w:p>
              </w:tc>
            </w:tr>
            <w:tr w:rsidR="00EA5C3F" w14:paraId="28A3D5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2FA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B3E5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30C9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8C5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02D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D2F9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E89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7A7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F50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4163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60,89 Kč</w:t>
                  </w:r>
                </w:p>
              </w:tc>
            </w:tr>
            <w:tr w:rsidR="00EA5C3F" w14:paraId="24DF9E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CB41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9A6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0C57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6FF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7919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8752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2BD8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702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57EE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8CB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37,43 Kč</w:t>
                  </w:r>
                </w:p>
              </w:tc>
            </w:tr>
            <w:tr w:rsidR="00EA5C3F" w14:paraId="6BC33F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D88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B14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DD32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A05B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033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F30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4272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F450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733F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8DA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13,68 Kč</w:t>
                  </w:r>
                </w:p>
              </w:tc>
            </w:tr>
            <w:tr w:rsidR="00EA5C3F" w14:paraId="43B9AA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F99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F1A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E0DF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AEAC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E1F5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57C9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607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748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BEE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5A5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16,69 Kč</w:t>
                  </w:r>
                </w:p>
              </w:tc>
            </w:tr>
            <w:tr w:rsidR="00C10B4D" w14:paraId="7A877D3C" w14:textId="77777777" w:rsidTr="00C10B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DDE9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E72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DBB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7 858,00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F50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1F8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A918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C75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843,77 Kč</w:t>
                  </w:r>
                </w:p>
              </w:tc>
            </w:tr>
            <w:tr w:rsidR="00C10B4D" w14:paraId="0C53E2FB" w14:textId="77777777" w:rsidTr="00C10B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6F18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Stoječín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544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2A8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C8D2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3D0DF6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5DA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7D9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179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2D59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9FF7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A55B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27E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E8BA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3FE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FC67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33,13 Kč</w:t>
                  </w:r>
                </w:p>
              </w:tc>
            </w:tr>
            <w:tr w:rsidR="00EA5C3F" w14:paraId="793A52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73A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6FF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7F7B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78AF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AEAE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1F96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D6A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D17C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810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A51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73,43 Kč</w:t>
                  </w:r>
                </w:p>
              </w:tc>
            </w:tr>
            <w:tr w:rsidR="00C10B4D" w14:paraId="7798E1E1" w14:textId="77777777" w:rsidTr="00C10B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2D8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CBC5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24F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2 274,00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B24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731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DE17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8CB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106,56 Kč</w:t>
                  </w:r>
                </w:p>
              </w:tc>
            </w:tr>
            <w:tr w:rsidR="00C10B4D" w14:paraId="26260C84" w14:textId="77777777" w:rsidTr="00C10B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E64AE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Studená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61E8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94E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07FB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0A56A8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DFC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7A4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D21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274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8D37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307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0C32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AC5E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B42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7E2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14,67 Kč</w:t>
                  </w:r>
                </w:p>
              </w:tc>
            </w:tr>
            <w:tr w:rsidR="00EA5C3F" w14:paraId="046DEA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3225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91D6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C76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7EC2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681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24B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1D7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B67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220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AAA8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20,80 Kč</w:t>
                  </w:r>
                </w:p>
              </w:tc>
            </w:tr>
            <w:tr w:rsidR="00EA5C3F" w14:paraId="640FAD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792E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AFCD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669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5DE2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8CC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BB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537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B126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3A1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AE4F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18,11 Kč</w:t>
                  </w:r>
                </w:p>
              </w:tc>
            </w:tr>
            <w:tr w:rsidR="00EA5C3F" w14:paraId="6E23FB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8D6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5BF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CC5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0DF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30F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862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102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EE8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99D2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0C2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11,57 Kč</w:t>
                  </w:r>
                </w:p>
              </w:tc>
            </w:tr>
            <w:tr w:rsidR="00EA5C3F" w14:paraId="7AB1FB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4E8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9A34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8A5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458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8F9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0A7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88C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6AE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D84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772F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14,05 Kč</w:t>
                  </w:r>
                </w:p>
              </w:tc>
            </w:tr>
            <w:tr w:rsidR="00C10B4D" w14:paraId="427918C5" w14:textId="77777777" w:rsidTr="00C10B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9A1E8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96A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7A4F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1 150,00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331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91A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EE2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9F2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79,20 Kč</w:t>
                  </w:r>
                </w:p>
              </w:tc>
            </w:tr>
            <w:tr w:rsidR="00C10B4D" w14:paraId="2EA28BB1" w14:textId="77777777" w:rsidTr="00C10B4D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81E99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Velký Jeníkov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9C94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C3D3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D093" w14:textId="77777777" w:rsidR="00EA5C3F" w:rsidRDefault="00EA5C3F">
                  <w:pPr>
                    <w:spacing w:after="0" w:line="240" w:lineRule="auto"/>
                  </w:pPr>
                </w:p>
              </w:tc>
            </w:tr>
            <w:tr w:rsidR="00EA5C3F" w14:paraId="22EA4C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DB8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3FF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796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AD9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956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6DD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0B5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72B0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B63C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526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37,24 Kč</w:t>
                  </w:r>
                </w:p>
              </w:tc>
            </w:tr>
            <w:tr w:rsidR="00EA5C3F" w14:paraId="4325E4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4001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64A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BB7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27F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FB61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9EF3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0C4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0C1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767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677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 Kč</w:t>
                  </w:r>
                </w:p>
              </w:tc>
            </w:tr>
            <w:tr w:rsidR="00EA5C3F" w14:paraId="3CE6A9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1594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4C0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0110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9F1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30F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9288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F1D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E30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3FF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B9D1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448,05 Kč</w:t>
                  </w:r>
                </w:p>
              </w:tc>
            </w:tr>
            <w:tr w:rsidR="00EA5C3F" w14:paraId="666864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7ED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59B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FAAA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289D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717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08E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2E56E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8806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E32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942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132,23 Kč</w:t>
                  </w:r>
                </w:p>
              </w:tc>
            </w:tr>
            <w:tr w:rsidR="00EA5C3F" w14:paraId="19B1DC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F54B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15B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BF52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814C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368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5FA5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9E6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760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2B7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DD3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410,31 Kč</w:t>
                  </w:r>
                </w:p>
              </w:tc>
            </w:tr>
            <w:tr w:rsidR="00EA5C3F" w14:paraId="5E65DE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733A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6009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4FA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DA9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FDF6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9DCB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4323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3F8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CAF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6722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48,75 Kč</w:t>
                  </w:r>
                </w:p>
              </w:tc>
            </w:tr>
            <w:tr w:rsidR="00EA5C3F" w14:paraId="6C844A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274B5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4025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9D0F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710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85C3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657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D8C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33DE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A2D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E29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185,29 Kč</w:t>
                  </w:r>
                </w:p>
              </w:tc>
            </w:tr>
            <w:tr w:rsidR="00EA5C3F" w14:paraId="03F8E5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27F2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42E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AFD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7E5F0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FFA1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9C5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612D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EB73F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DB9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9C7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10,61 Kč</w:t>
                  </w:r>
                </w:p>
              </w:tc>
            </w:tr>
            <w:tr w:rsidR="00EA5C3F" w14:paraId="2DCAF6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E38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192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54C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F4B6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E09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6E4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54B7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D24D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3BA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211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605,71 Kč</w:t>
                  </w:r>
                </w:p>
              </w:tc>
            </w:tr>
            <w:tr w:rsidR="00EA5C3F" w14:paraId="619BE6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E421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A04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98E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09A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1DC09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02D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979B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B52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7A9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43C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298,50 Kč</w:t>
                  </w:r>
                </w:p>
              </w:tc>
            </w:tr>
            <w:tr w:rsidR="00EA5C3F" w14:paraId="10A469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F864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E8A0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402D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AFB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84B6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CBA7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6F8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62A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09E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675F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117,02 Kč</w:t>
                  </w:r>
                </w:p>
              </w:tc>
            </w:tr>
            <w:tr w:rsidR="00EA5C3F" w14:paraId="76DCCA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6D43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8D91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D1248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469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36F6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4791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945D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9D5D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FA9A4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BC8A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289,69 Kč</w:t>
                  </w:r>
                </w:p>
              </w:tc>
            </w:tr>
            <w:tr w:rsidR="00C10B4D" w14:paraId="460579B3" w14:textId="77777777" w:rsidTr="00C10B4D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F9D1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A7CB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0F2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26 456,00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4767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F40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F14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51B5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2 648,26 Kč</w:t>
                  </w:r>
                </w:p>
              </w:tc>
            </w:tr>
            <w:tr w:rsidR="00C10B4D" w14:paraId="323FC48C" w14:textId="77777777" w:rsidTr="00C10B4D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AA610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7A5C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231 912,00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1F73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73459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35AA" w14:textId="77777777" w:rsidR="00EA5C3F" w:rsidRDefault="00EA5C3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93D8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17 318,07 Kč</w:t>
                  </w:r>
                </w:p>
              </w:tc>
            </w:tr>
          </w:tbl>
          <w:p w14:paraId="53640B18" w14:textId="77777777" w:rsidR="00EA5C3F" w:rsidRDefault="00EA5C3F">
            <w:pPr>
              <w:spacing w:after="0" w:line="240" w:lineRule="auto"/>
            </w:pPr>
          </w:p>
        </w:tc>
        <w:tc>
          <w:tcPr>
            <w:tcW w:w="40" w:type="dxa"/>
          </w:tcPr>
          <w:p w14:paraId="07E08A7D" w14:textId="77777777" w:rsidR="00EA5C3F" w:rsidRDefault="00EA5C3F">
            <w:pPr>
              <w:pStyle w:val="EmptyCellLayoutStyle"/>
              <w:spacing w:after="0" w:line="240" w:lineRule="auto"/>
            </w:pPr>
          </w:p>
        </w:tc>
      </w:tr>
      <w:tr w:rsidR="00EA5C3F" w14:paraId="19AF995F" w14:textId="77777777">
        <w:trPr>
          <w:trHeight w:val="107"/>
        </w:trPr>
        <w:tc>
          <w:tcPr>
            <w:tcW w:w="107" w:type="dxa"/>
          </w:tcPr>
          <w:p w14:paraId="09DA34A0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21925A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F85154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654B3B3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A7E85A3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D98D1D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F0775A4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38E1D3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3C6645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2C4068" w14:textId="77777777" w:rsidR="00EA5C3F" w:rsidRDefault="00EA5C3F">
            <w:pPr>
              <w:pStyle w:val="EmptyCellLayoutStyle"/>
              <w:spacing w:after="0" w:line="240" w:lineRule="auto"/>
            </w:pPr>
          </w:p>
        </w:tc>
      </w:tr>
      <w:tr w:rsidR="00C10B4D" w14:paraId="5D239B08" w14:textId="77777777" w:rsidTr="00C10B4D">
        <w:trPr>
          <w:trHeight w:val="30"/>
        </w:trPr>
        <w:tc>
          <w:tcPr>
            <w:tcW w:w="107" w:type="dxa"/>
          </w:tcPr>
          <w:p w14:paraId="009B7ED9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5E05B0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EA5C3F" w14:paraId="626A55A2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11A1" w14:textId="77777777" w:rsidR="00EA5C3F" w:rsidRDefault="00C10B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24640357" w14:textId="77777777" w:rsidR="00EA5C3F" w:rsidRDefault="00EA5C3F">
            <w:pPr>
              <w:spacing w:after="0" w:line="240" w:lineRule="auto"/>
            </w:pPr>
          </w:p>
        </w:tc>
        <w:tc>
          <w:tcPr>
            <w:tcW w:w="1869" w:type="dxa"/>
          </w:tcPr>
          <w:p w14:paraId="6FB5A770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E57085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B1A6978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4D018D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4159B5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1B6CA3" w14:textId="77777777" w:rsidR="00EA5C3F" w:rsidRDefault="00EA5C3F">
            <w:pPr>
              <w:pStyle w:val="EmptyCellLayoutStyle"/>
              <w:spacing w:after="0" w:line="240" w:lineRule="auto"/>
            </w:pPr>
          </w:p>
        </w:tc>
      </w:tr>
      <w:tr w:rsidR="00C10B4D" w14:paraId="7F858BD3" w14:textId="77777777" w:rsidTr="00C10B4D">
        <w:trPr>
          <w:trHeight w:val="310"/>
        </w:trPr>
        <w:tc>
          <w:tcPr>
            <w:tcW w:w="107" w:type="dxa"/>
          </w:tcPr>
          <w:p w14:paraId="39FF5860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3EE25E2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22FFBC3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CD23307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6FC6631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E926B1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EA5C3F" w14:paraId="21B7DB0D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1352" w14:textId="77777777" w:rsidR="00EA5C3F" w:rsidRDefault="00C10B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17 326</w:t>
                  </w:r>
                </w:p>
              </w:tc>
            </w:tr>
          </w:tbl>
          <w:p w14:paraId="255B4649" w14:textId="77777777" w:rsidR="00EA5C3F" w:rsidRDefault="00EA5C3F">
            <w:pPr>
              <w:spacing w:after="0" w:line="240" w:lineRule="auto"/>
            </w:pPr>
          </w:p>
        </w:tc>
        <w:tc>
          <w:tcPr>
            <w:tcW w:w="15" w:type="dxa"/>
          </w:tcPr>
          <w:p w14:paraId="39A419B7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7B47FC" w14:textId="77777777" w:rsidR="00EA5C3F" w:rsidRDefault="00EA5C3F">
            <w:pPr>
              <w:pStyle w:val="EmptyCellLayoutStyle"/>
              <w:spacing w:after="0" w:line="240" w:lineRule="auto"/>
            </w:pPr>
          </w:p>
        </w:tc>
      </w:tr>
      <w:tr w:rsidR="00EA5C3F" w14:paraId="2C58A7F7" w14:textId="77777777">
        <w:trPr>
          <w:trHeight w:val="137"/>
        </w:trPr>
        <w:tc>
          <w:tcPr>
            <w:tcW w:w="107" w:type="dxa"/>
          </w:tcPr>
          <w:p w14:paraId="41521277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49B3FF8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F1AD50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C92B3F3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30E3B9B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118A58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F50E0F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294936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EA8EE3" w14:textId="77777777" w:rsidR="00EA5C3F" w:rsidRDefault="00EA5C3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2784E18" w14:textId="77777777" w:rsidR="00EA5C3F" w:rsidRDefault="00EA5C3F">
            <w:pPr>
              <w:pStyle w:val="EmptyCellLayoutStyle"/>
              <w:spacing w:after="0" w:line="240" w:lineRule="auto"/>
            </w:pPr>
          </w:p>
        </w:tc>
      </w:tr>
    </w:tbl>
    <w:p w14:paraId="60307FE0" w14:textId="77777777" w:rsidR="00EA5C3F" w:rsidRDefault="00EA5C3F">
      <w:pPr>
        <w:spacing w:after="0" w:line="240" w:lineRule="auto"/>
      </w:pPr>
    </w:p>
    <w:sectPr w:rsidR="00EA5C3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4B06" w14:textId="77777777" w:rsidR="00000000" w:rsidRDefault="00C10B4D">
      <w:pPr>
        <w:spacing w:after="0" w:line="240" w:lineRule="auto"/>
      </w:pPr>
      <w:r>
        <w:separator/>
      </w:r>
    </w:p>
  </w:endnote>
  <w:endnote w:type="continuationSeparator" w:id="0">
    <w:p w14:paraId="5FF6144D" w14:textId="77777777" w:rsidR="00000000" w:rsidRDefault="00C1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EA5C3F" w14:paraId="5C5A8E3F" w14:textId="77777777">
      <w:tc>
        <w:tcPr>
          <w:tcW w:w="8570" w:type="dxa"/>
        </w:tcPr>
        <w:p w14:paraId="6870507E" w14:textId="77777777" w:rsidR="00EA5C3F" w:rsidRDefault="00EA5C3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7CCE2D7" w14:textId="77777777" w:rsidR="00EA5C3F" w:rsidRDefault="00EA5C3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A272F9E" w14:textId="77777777" w:rsidR="00EA5C3F" w:rsidRDefault="00EA5C3F">
          <w:pPr>
            <w:pStyle w:val="EmptyCellLayoutStyle"/>
            <w:spacing w:after="0" w:line="240" w:lineRule="auto"/>
          </w:pPr>
        </w:p>
      </w:tc>
    </w:tr>
    <w:tr w:rsidR="00EA5C3F" w14:paraId="1EB68FA4" w14:textId="77777777">
      <w:tc>
        <w:tcPr>
          <w:tcW w:w="8570" w:type="dxa"/>
        </w:tcPr>
        <w:p w14:paraId="190FFC87" w14:textId="77777777" w:rsidR="00EA5C3F" w:rsidRDefault="00EA5C3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EA5C3F" w14:paraId="5906C65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5578144" w14:textId="77777777" w:rsidR="00EA5C3F" w:rsidRDefault="00C10B4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3F42A75" w14:textId="77777777" w:rsidR="00EA5C3F" w:rsidRDefault="00EA5C3F">
          <w:pPr>
            <w:spacing w:after="0" w:line="240" w:lineRule="auto"/>
          </w:pPr>
        </w:p>
      </w:tc>
      <w:tc>
        <w:tcPr>
          <w:tcW w:w="55" w:type="dxa"/>
        </w:tcPr>
        <w:p w14:paraId="790DBA72" w14:textId="77777777" w:rsidR="00EA5C3F" w:rsidRDefault="00EA5C3F">
          <w:pPr>
            <w:pStyle w:val="EmptyCellLayoutStyle"/>
            <w:spacing w:after="0" w:line="240" w:lineRule="auto"/>
          </w:pPr>
        </w:p>
      </w:tc>
    </w:tr>
    <w:tr w:rsidR="00EA5C3F" w14:paraId="7DE2D2D0" w14:textId="77777777">
      <w:tc>
        <w:tcPr>
          <w:tcW w:w="8570" w:type="dxa"/>
        </w:tcPr>
        <w:p w14:paraId="5CB15387" w14:textId="77777777" w:rsidR="00EA5C3F" w:rsidRDefault="00EA5C3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9DE50CA" w14:textId="77777777" w:rsidR="00EA5C3F" w:rsidRDefault="00EA5C3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CE1AB2" w14:textId="77777777" w:rsidR="00EA5C3F" w:rsidRDefault="00EA5C3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A9B7" w14:textId="77777777" w:rsidR="00000000" w:rsidRDefault="00C10B4D">
      <w:pPr>
        <w:spacing w:after="0" w:line="240" w:lineRule="auto"/>
      </w:pPr>
      <w:r>
        <w:separator/>
      </w:r>
    </w:p>
  </w:footnote>
  <w:footnote w:type="continuationSeparator" w:id="0">
    <w:p w14:paraId="0B939EEF" w14:textId="77777777" w:rsidR="00000000" w:rsidRDefault="00C1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EA5C3F" w14:paraId="70A62D84" w14:textId="77777777">
      <w:tc>
        <w:tcPr>
          <w:tcW w:w="148" w:type="dxa"/>
        </w:tcPr>
        <w:p w14:paraId="05150CD2" w14:textId="77777777" w:rsidR="00EA5C3F" w:rsidRDefault="00EA5C3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3999029" w14:textId="77777777" w:rsidR="00EA5C3F" w:rsidRDefault="00EA5C3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53C2D65" w14:textId="77777777" w:rsidR="00EA5C3F" w:rsidRDefault="00EA5C3F">
          <w:pPr>
            <w:pStyle w:val="EmptyCellLayoutStyle"/>
            <w:spacing w:after="0" w:line="240" w:lineRule="auto"/>
          </w:pPr>
        </w:p>
      </w:tc>
    </w:tr>
    <w:tr w:rsidR="00EA5C3F" w14:paraId="040B5864" w14:textId="77777777">
      <w:tc>
        <w:tcPr>
          <w:tcW w:w="148" w:type="dxa"/>
        </w:tcPr>
        <w:p w14:paraId="322D1924" w14:textId="77777777" w:rsidR="00EA5C3F" w:rsidRDefault="00EA5C3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A5C3F" w14:paraId="3FA8062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072A3B0B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A27DAFA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66089BAF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34973F2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3F1EFEA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38DDE84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49E471F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471B2995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817113E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7FD68BE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</w:tr>
          <w:tr w:rsidR="00C10B4D" w14:paraId="1752D605" w14:textId="77777777" w:rsidTr="00C10B4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C0205A7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EA5C3F" w14:paraId="5B52F1F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9FA392" w14:textId="77777777" w:rsidR="00EA5C3F" w:rsidRDefault="00C10B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24 nájemní smlouvy č. 12N00/17</w:t>
                      </w:r>
                    </w:p>
                  </w:tc>
                </w:tr>
              </w:tbl>
              <w:p w14:paraId="1818F649" w14:textId="77777777" w:rsidR="00EA5C3F" w:rsidRDefault="00EA5C3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F85B3E3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</w:tr>
          <w:tr w:rsidR="00EA5C3F" w14:paraId="1943115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FE94D63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44ACB6C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46ABCC3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DD8461A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D06354D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237AD5C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D02427E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ABDABB9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971C1C7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C23ECDF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</w:tr>
          <w:tr w:rsidR="00EA5C3F" w14:paraId="1A4F9529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CFCE06A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EA5C3F" w14:paraId="6E697C77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3A29FC" w14:textId="77777777" w:rsidR="00EA5C3F" w:rsidRDefault="00C10B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FD8CBDA" w14:textId="77777777" w:rsidR="00EA5C3F" w:rsidRDefault="00EA5C3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B115652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EA5C3F" w14:paraId="60718A43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293F64" w14:textId="77777777" w:rsidR="00EA5C3F" w:rsidRDefault="00C10B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29.03.2023</w:t>
                      </w:r>
                    </w:p>
                  </w:tc>
                </w:tr>
              </w:tbl>
              <w:p w14:paraId="7ED20940" w14:textId="77777777" w:rsidR="00EA5C3F" w:rsidRDefault="00EA5C3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AB9D615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EA5C3F" w14:paraId="6AB4DEF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56CAF5" w14:textId="77777777" w:rsidR="00EA5C3F" w:rsidRDefault="00C10B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7DB5C6A" w14:textId="77777777" w:rsidR="00EA5C3F" w:rsidRDefault="00EA5C3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5751370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EA5C3F" w14:paraId="3644885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77B416" w14:textId="77777777" w:rsidR="00EA5C3F" w:rsidRDefault="00C10B4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7E2F04A2" w14:textId="77777777" w:rsidR="00EA5C3F" w:rsidRDefault="00EA5C3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CD1C04C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5CB10C8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</w:tr>
          <w:tr w:rsidR="00EA5C3F" w14:paraId="7109ACB5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A1A0AD3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41E450D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84BDC11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01463193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CE88D1F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07ACB5D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01D8596C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63EB4545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53CD66E1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09F0AC2B" w14:textId="77777777" w:rsidR="00EA5C3F" w:rsidRDefault="00EA5C3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B3399B6" w14:textId="77777777" w:rsidR="00EA5C3F" w:rsidRDefault="00EA5C3F">
          <w:pPr>
            <w:spacing w:after="0" w:line="240" w:lineRule="auto"/>
          </w:pPr>
        </w:p>
      </w:tc>
      <w:tc>
        <w:tcPr>
          <w:tcW w:w="40" w:type="dxa"/>
        </w:tcPr>
        <w:p w14:paraId="259C9BA2" w14:textId="77777777" w:rsidR="00EA5C3F" w:rsidRDefault="00EA5C3F">
          <w:pPr>
            <w:pStyle w:val="EmptyCellLayoutStyle"/>
            <w:spacing w:after="0" w:line="240" w:lineRule="auto"/>
          </w:pPr>
        </w:p>
      </w:tc>
    </w:tr>
    <w:tr w:rsidR="00EA5C3F" w14:paraId="60D51171" w14:textId="77777777">
      <w:tc>
        <w:tcPr>
          <w:tcW w:w="148" w:type="dxa"/>
        </w:tcPr>
        <w:p w14:paraId="424AB331" w14:textId="77777777" w:rsidR="00EA5C3F" w:rsidRDefault="00EA5C3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6C947DA" w14:textId="77777777" w:rsidR="00EA5C3F" w:rsidRDefault="00EA5C3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2D642FF" w14:textId="77777777" w:rsidR="00EA5C3F" w:rsidRDefault="00EA5C3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F"/>
    <w:rsid w:val="00C10B4D"/>
    <w:rsid w:val="00E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208A"/>
  <w15:docId w15:val="{9935CE47-8109-49BA-8CBB-3A227640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1948</Words>
  <Characters>11496</Characters>
  <Application>Microsoft Office Word</Application>
  <DocSecurity>0</DocSecurity>
  <Lines>95</Lines>
  <Paragraphs>26</Paragraphs>
  <ScaleCrop>false</ScaleCrop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2023-03-29T04:42:00Z</dcterms:created>
  <dcterms:modified xsi:type="dcterms:W3CDTF">2023-03-29T04:42:00Z</dcterms:modified>
</cp:coreProperties>
</file>