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9332A" w14:paraId="525DFD20" w14:textId="77777777">
        <w:trPr>
          <w:trHeight w:val="148"/>
        </w:trPr>
        <w:tc>
          <w:tcPr>
            <w:tcW w:w="115" w:type="dxa"/>
          </w:tcPr>
          <w:p w14:paraId="25D847E3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4A87F5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4EC08F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3DFFD9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8CEFC3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D6F410" w14:textId="77777777" w:rsidR="00B9332A" w:rsidRDefault="00B9332A">
            <w:pPr>
              <w:pStyle w:val="EmptyCellLayoutStyle"/>
              <w:spacing w:after="0" w:line="240" w:lineRule="auto"/>
            </w:pPr>
          </w:p>
        </w:tc>
      </w:tr>
      <w:tr w:rsidR="000738B4" w14:paraId="08009CF8" w14:textId="77777777" w:rsidTr="000738B4">
        <w:trPr>
          <w:trHeight w:val="340"/>
        </w:trPr>
        <w:tc>
          <w:tcPr>
            <w:tcW w:w="115" w:type="dxa"/>
          </w:tcPr>
          <w:p w14:paraId="7AC4A371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BF18B0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9332A" w14:paraId="66E3747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14D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EF6E1F3" w14:textId="77777777" w:rsidR="00B9332A" w:rsidRDefault="00B9332A">
            <w:pPr>
              <w:spacing w:after="0" w:line="240" w:lineRule="auto"/>
            </w:pPr>
          </w:p>
        </w:tc>
        <w:tc>
          <w:tcPr>
            <w:tcW w:w="8142" w:type="dxa"/>
          </w:tcPr>
          <w:p w14:paraId="608C7BDA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783E74" w14:textId="77777777" w:rsidR="00B9332A" w:rsidRDefault="00B9332A">
            <w:pPr>
              <w:pStyle w:val="EmptyCellLayoutStyle"/>
              <w:spacing w:after="0" w:line="240" w:lineRule="auto"/>
            </w:pPr>
          </w:p>
        </w:tc>
      </w:tr>
      <w:tr w:rsidR="00B9332A" w14:paraId="5490B849" w14:textId="77777777">
        <w:trPr>
          <w:trHeight w:val="100"/>
        </w:trPr>
        <w:tc>
          <w:tcPr>
            <w:tcW w:w="115" w:type="dxa"/>
          </w:tcPr>
          <w:p w14:paraId="1A928BBF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07D3F7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5B5956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7F1155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C8D999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5095D3" w14:textId="77777777" w:rsidR="00B9332A" w:rsidRDefault="00B9332A">
            <w:pPr>
              <w:pStyle w:val="EmptyCellLayoutStyle"/>
              <w:spacing w:after="0" w:line="240" w:lineRule="auto"/>
            </w:pPr>
          </w:p>
        </w:tc>
      </w:tr>
      <w:tr w:rsidR="000738B4" w14:paraId="6707E521" w14:textId="77777777" w:rsidTr="000738B4">
        <w:tc>
          <w:tcPr>
            <w:tcW w:w="115" w:type="dxa"/>
          </w:tcPr>
          <w:p w14:paraId="4EFAB34B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BD17DF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9332A" w14:paraId="65C4183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6E6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153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9332A" w14:paraId="4EF4B9D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5D5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STAGRA,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429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Družstevní 498, 37856 Studená</w:t>
                  </w:r>
                </w:p>
              </w:tc>
            </w:tr>
          </w:tbl>
          <w:p w14:paraId="1D89A4E1" w14:textId="77777777" w:rsidR="00B9332A" w:rsidRDefault="00B9332A">
            <w:pPr>
              <w:spacing w:after="0" w:line="240" w:lineRule="auto"/>
            </w:pPr>
          </w:p>
        </w:tc>
      </w:tr>
      <w:tr w:rsidR="00B9332A" w14:paraId="7F7D1912" w14:textId="77777777">
        <w:trPr>
          <w:trHeight w:val="349"/>
        </w:trPr>
        <w:tc>
          <w:tcPr>
            <w:tcW w:w="115" w:type="dxa"/>
          </w:tcPr>
          <w:p w14:paraId="34EE0C6A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5F07CA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BA9C95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15F5EA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880087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8911D0" w14:textId="77777777" w:rsidR="00B9332A" w:rsidRDefault="00B9332A">
            <w:pPr>
              <w:pStyle w:val="EmptyCellLayoutStyle"/>
              <w:spacing w:after="0" w:line="240" w:lineRule="auto"/>
            </w:pPr>
          </w:p>
        </w:tc>
      </w:tr>
      <w:tr w:rsidR="00B9332A" w14:paraId="510730A3" w14:textId="77777777">
        <w:trPr>
          <w:trHeight w:val="340"/>
        </w:trPr>
        <w:tc>
          <w:tcPr>
            <w:tcW w:w="115" w:type="dxa"/>
          </w:tcPr>
          <w:p w14:paraId="7D37D6CC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385BB3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9332A" w14:paraId="7CD86AE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CB2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58B55E0" w14:textId="77777777" w:rsidR="00B9332A" w:rsidRDefault="00B9332A">
            <w:pPr>
              <w:spacing w:after="0" w:line="240" w:lineRule="auto"/>
            </w:pPr>
          </w:p>
        </w:tc>
        <w:tc>
          <w:tcPr>
            <w:tcW w:w="801" w:type="dxa"/>
          </w:tcPr>
          <w:p w14:paraId="1D6A4061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348017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22A455" w14:textId="77777777" w:rsidR="00B9332A" w:rsidRDefault="00B9332A">
            <w:pPr>
              <w:pStyle w:val="EmptyCellLayoutStyle"/>
              <w:spacing w:after="0" w:line="240" w:lineRule="auto"/>
            </w:pPr>
          </w:p>
        </w:tc>
      </w:tr>
      <w:tr w:rsidR="00B9332A" w14:paraId="338BD36D" w14:textId="77777777">
        <w:trPr>
          <w:trHeight w:val="229"/>
        </w:trPr>
        <w:tc>
          <w:tcPr>
            <w:tcW w:w="115" w:type="dxa"/>
          </w:tcPr>
          <w:p w14:paraId="1BE1BC4D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019CB5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E59136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00AD12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FC46F5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3B006B" w14:textId="77777777" w:rsidR="00B9332A" w:rsidRDefault="00B9332A">
            <w:pPr>
              <w:pStyle w:val="EmptyCellLayoutStyle"/>
              <w:spacing w:after="0" w:line="240" w:lineRule="auto"/>
            </w:pPr>
          </w:p>
        </w:tc>
      </w:tr>
      <w:tr w:rsidR="000738B4" w14:paraId="67CF14E7" w14:textId="77777777" w:rsidTr="000738B4">
        <w:tc>
          <w:tcPr>
            <w:tcW w:w="115" w:type="dxa"/>
          </w:tcPr>
          <w:p w14:paraId="163ACC2D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9332A" w14:paraId="7193F22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8A1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EFC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0001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2E95" w14:textId="77777777" w:rsidR="00B9332A" w:rsidRDefault="000738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ECAA" w14:textId="77777777" w:rsidR="00B9332A" w:rsidRDefault="000738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E3D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C7DC8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310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DAE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1DE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C0B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32B8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B6A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738B4" w14:paraId="024B64F4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6E5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Český Rudolec</w:t>
                  </w:r>
                </w:p>
              </w:tc>
            </w:tr>
            <w:tr w:rsidR="00B9332A" w14:paraId="24C2E4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A1A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982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C18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E63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657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302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9DD1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2EF7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0EE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A4F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350F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4E4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AF3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268,33</w:t>
                  </w:r>
                </w:p>
              </w:tc>
            </w:tr>
            <w:tr w:rsidR="00B9332A" w14:paraId="068CE7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6E6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E3B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1CC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DFB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B4F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209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288B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2B27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241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BAB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B9B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0E7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266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B9332A" w14:paraId="3F7690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7D9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977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98D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12D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1FD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3AB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AAD1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F475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85D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494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E20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6AC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49A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60,76</w:t>
                  </w:r>
                </w:p>
              </w:tc>
            </w:tr>
            <w:tr w:rsidR="00B9332A" w14:paraId="464A6B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6D2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807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074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3BE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281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DB4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8417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3F959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AEF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E9B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E81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E00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10F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B9332A" w14:paraId="39EDC8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FD9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7E9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66E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BC7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96B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C06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F1C7C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4935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753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F92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F58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1EC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A79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16,63</w:t>
                  </w:r>
                </w:p>
              </w:tc>
            </w:tr>
            <w:tr w:rsidR="00B9332A" w14:paraId="263F5A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B5C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0B9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11A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ED0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5DE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075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8473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0D273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503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582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818C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A64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055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34,40</w:t>
                  </w:r>
                </w:p>
              </w:tc>
            </w:tr>
            <w:tr w:rsidR="00B9332A" w14:paraId="776EB8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ED4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86B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31F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BB6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118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F08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F994C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8CBEE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42B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B3A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EE3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327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809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B9332A" w14:paraId="382A9B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298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0E6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C16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CF3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EE7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118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5B6F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8FC8B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400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3D1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483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1E6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4CB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130,89</w:t>
                  </w:r>
                </w:p>
              </w:tc>
            </w:tr>
            <w:tr w:rsidR="00B9332A" w14:paraId="3848FB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551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5C6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BD7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EEA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122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00D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336A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4C33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FC4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28C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6DF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C43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448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10,79</w:t>
                  </w:r>
                </w:p>
              </w:tc>
            </w:tr>
            <w:tr w:rsidR="00B9332A" w14:paraId="5558FE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F9D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97A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ECD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CCE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507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FF4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A586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D584E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84B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911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D7B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DEA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3A1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B9332A" w14:paraId="5D917B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3A7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DD5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507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5EC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2D6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568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3726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87D3C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39E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CA8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69B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A49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D16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40,06</w:t>
                  </w:r>
                </w:p>
              </w:tc>
            </w:tr>
            <w:tr w:rsidR="00B9332A" w14:paraId="2BB4F4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E2B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1A4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546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F77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3FC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157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7AF0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34A2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CDF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AF3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77B8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AFA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AA8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26,62</w:t>
                  </w:r>
                </w:p>
              </w:tc>
            </w:tr>
            <w:tr w:rsidR="00B9332A" w14:paraId="590A45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D3B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01F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6AA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31A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E15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92A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CF8C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1301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43A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B21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F45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D11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6CD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11,32</w:t>
                  </w:r>
                </w:p>
              </w:tc>
            </w:tr>
            <w:tr w:rsidR="00B9332A" w14:paraId="34FED7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634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10A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EF5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CA4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C2D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936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1F89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988D9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D32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908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99A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CED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33B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B9332A" w14:paraId="4975A4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88D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5BA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BED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DA0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1B6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5A3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CFBD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6527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F75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FF4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DFC6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8E9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F52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</w:tr>
            <w:tr w:rsidR="00B9332A" w14:paraId="5AE5B1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3F4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D94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A21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FF8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E09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048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6620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B60FC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977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63A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088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0D1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45E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1,77</w:t>
                  </w:r>
                </w:p>
              </w:tc>
            </w:tr>
            <w:tr w:rsidR="00B9332A" w14:paraId="393758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ECA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14C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895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4B7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AFB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65C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C9DF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5494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F66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218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67A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029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A9B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85,08</w:t>
                  </w:r>
                </w:p>
              </w:tc>
            </w:tr>
            <w:tr w:rsidR="00B9332A" w14:paraId="4CE70B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6FD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AFC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086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B1A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3EE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87E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D389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05E2E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F17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30A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3DC6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BD3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544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457,50</w:t>
                  </w:r>
                </w:p>
              </w:tc>
            </w:tr>
            <w:tr w:rsidR="00B9332A" w14:paraId="14E7A6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049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9EC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DE5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074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ACD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E51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97E5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0FCF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5C0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B53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C0B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2B9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A2F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1 018,48</w:t>
                  </w:r>
                </w:p>
              </w:tc>
            </w:tr>
            <w:tr w:rsidR="00B9332A" w14:paraId="2C2436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EB5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BF8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230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437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258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FBE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5553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3BEDB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AC2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30C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2F9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747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290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B9332A" w14:paraId="04BA45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009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C38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D2A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5A5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362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D2A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B4CDB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039C3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BD4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A1D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4BB0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85D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657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72,79</w:t>
                  </w:r>
                </w:p>
              </w:tc>
            </w:tr>
            <w:tr w:rsidR="00B9332A" w14:paraId="345571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92C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5C5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630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FE6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713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229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547F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57B6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227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4AE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7788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8BE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DB2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B9332A" w14:paraId="58D0CC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4D9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128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0D1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517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371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3B6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ACF2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96C4C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7FB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779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8DFC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C3E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659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20,25</w:t>
                  </w:r>
                </w:p>
              </w:tc>
            </w:tr>
            <w:tr w:rsidR="00B9332A" w14:paraId="6A694B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617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5E6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94C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01D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587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B27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61B8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BE363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2DC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D27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927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10A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DBE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B9332A" w14:paraId="67C0EF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60D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42A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9D6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0E8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F49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EF8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E2F9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47F0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50A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253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681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8A7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419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121,34</w:t>
                  </w:r>
                </w:p>
              </w:tc>
            </w:tr>
            <w:tr w:rsidR="00B9332A" w14:paraId="3869AF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25A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726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A14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DBB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BFE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1B3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14D0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4A79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049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224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C17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59E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E54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</w:t>
                  </w:r>
                </w:p>
              </w:tc>
            </w:tr>
            <w:tr w:rsidR="00B9332A" w14:paraId="12FE5B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D2E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090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CC4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AA9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0A2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27C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AAEB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CF0F3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980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56C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BFCC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D51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C75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73,76</w:t>
                  </w:r>
                </w:p>
              </w:tc>
            </w:tr>
            <w:tr w:rsidR="00B9332A" w14:paraId="0C5205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CEF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045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6E4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3AA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880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8EA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B286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937E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8B6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DD8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92D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975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097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59,34</w:t>
                  </w:r>
                </w:p>
              </w:tc>
            </w:tr>
            <w:tr w:rsidR="00B9332A" w14:paraId="011699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506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6A2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F3A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D17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8C5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B19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BA81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CE60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982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815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9B2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4D9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373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B9332A" w14:paraId="5D1B48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CC1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03B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70B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631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3DA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168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2019F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4F16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B31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A20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B8A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2E9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591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B9332A" w14:paraId="7F6A10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25B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1C5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21F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805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46A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E9A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F90F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96A1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A33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562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534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030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A09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</w:t>
                  </w:r>
                </w:p>
              </w:tc>
            </w:tr>
            <w:tr w:rsidR="00B9332A" w14:paraId="0A77CC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BEB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183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CB4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24D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876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3E5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825A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8A12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2A6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B34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2F97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7F4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D02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205,71</w:t>
                  </w:r>
                </w:p>
              </w:tc>
            </w:tr>
            <w:tr w:rsidR="00B9332A" w14:paraId="21AE93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E93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F40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16A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B12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E14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BAD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0844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E634B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F82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F98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A82F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E69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298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19,55</w:t>
                  </w:r>
                </w:p>
              </w:tc>
            </w:tr>
            <w:tr w:rsidR="00B9332A" w14:paraId="4C7342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1AE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088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CDE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ECD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9AF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2CC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D9EE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53BD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649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067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1A37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63A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F0C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11,06</w:t>
                  </w:r>
                </w:p>
              </w:tc>
            </w:tr>
            <w:tr w:rsidR="00B9332A" w14:paraId="653E0E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857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1A5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BD3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CEE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4B8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5AC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170F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7B5A9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C68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CA0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ABE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B74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101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</w:t>
                  </w:r>
                </w:p>
              </w:tc>
            </w:tr>
            <w:tr w:rsidR="00B9332A" w14:paraId="469E2E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3A3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3B1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774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F40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B03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1BD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F0C3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4310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E43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FA2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6A0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C55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88C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16,72</w:t>
                  </w:r>
                </w:p>
              </w:tc>
            </w:tr>
            <w:tr w:rsidR="00B9332A" w14:paraId="288C64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A12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FDA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E69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598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410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152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DB68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F99A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823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77E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1B5B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599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90B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B9332A" w14:paraId="461502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8FF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646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A38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33C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7E8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2EE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4EA9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7F74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10A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2F5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C1F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65D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A56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B9332A" w14:paraId="52EDB2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4DF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AA6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5CE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2DF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D4E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1F7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C327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958E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3C9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EF7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02F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DFC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6AF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143,63</w:t>
                  </w:r>
                </w:p>
              </w:tc>
            </w:tr>
            <w:tr w:rsidR="00B9332A" w14:paraId="2F2316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C01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1EB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65A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3A9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B60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593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B9CA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5998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527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B1D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572F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6F2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22A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</w:t>
                  </w:r>
                </w:p>
              </w:tc>
            </w:tr>
            <w:tr w:rsidR="00B9332A" w14:paraId="37D398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1D9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23B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B80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422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C3C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F77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5982E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BFCD8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C60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F96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856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FDC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B5C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0738B4" w14:paraId="02B0ACCE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116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8BB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9AB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ECFD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AE0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8E0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491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ABF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9D1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237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3 275,23</w:t>
                  </w:r>
                </w:p>
              </w:tc>
            </w:tr>
            <w:tr w:rsidR="000738B4" w14:paraId="5BFD4C4A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182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</w:tr>
            <w:tr w:rsidR="00B9332A" w14:paraId="0CFE1D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968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F5E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CEC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8DC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D61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550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66A8B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24C8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F45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652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9368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01D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F8D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261,04</w:t>
                  </w:r>
                </w:p>
              </w:tc>
            </w:tr>
            <w:tr w:rsidR="00B9332A" w14:paraId="388BB3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69B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EB6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373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46E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9A1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D7C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A669F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FDB9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3D6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2A2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DC0F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11E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A3E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29,71</w:t>
                  </w:r>
                </w:p>
              </w:tc>
            </w:tr>
            <w:tr w:rsidR="00B9332A" w14:paraId="1867BE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320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0C4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F22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095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ADB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19E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10BC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E74E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0CC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F02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D550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482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2E8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B9332A" w14:paraId="0CA68F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C71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725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109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0F5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A0A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9ED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51BA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1EFEB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CA9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A98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22AB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BB4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A09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B9332A" w14:paraId="4EE7E2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43C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40E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BC8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56D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873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6F7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0199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1AF8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F44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30C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BB66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1CF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BCB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B9332A" w14:paraId="54F9F9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DB2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02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CA0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3EC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002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A43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2BA1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A4A2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1B7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F89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16C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1E3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FD7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</w:t>
                  </w:r>
                </w:p>
              </w:tc>
            </w:tr>
            <w:tr w:rsidR="00B9332A" w14:paraId="2BC557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33B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348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7C2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E54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60B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D50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315C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761E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363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429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11D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2CE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00D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B9332A" w14:paraId="3022AF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4A0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CFF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A24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672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DED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F8D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5E09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5D93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32E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66F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0CC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786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8A1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B9332A" w14:paraId="6FA239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0F5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0AB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2DE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CB5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C3A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E19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4858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2ECD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11A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5FF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B16B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272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798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</w:t>
                  </w:r>
                </w:p>
              </w:tc>
            </w:tr>
            <w:tr w:rsidR="00B9332A" w14:paraId="4526AC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A30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945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BCE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D33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E09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8F8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D920C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8CC4C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55D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68A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D46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C91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38D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114,41</w:t>
                  </w:r>
                </w:p>
              </w:tc>
            </w:tr>
            <w:tr w:rsidR="00B9332A" w14:paraId="26A043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2D0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948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F77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F30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73B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DAB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C8BC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A638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E18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97D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0718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047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9CB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45,71</w:t>
                  </w:r>
                </w:p>
              </w:tc>
            </w:tr>
            <w:tr w:rsidR="00B9332A" w14:paraId="189931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BA1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1F4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2BA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59A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22F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67C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8FA8F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0FE9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BB0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C82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D2F1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56A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C64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92,21</w:t>
                  </w:r>
                </w:p>
              </w:tc>
            </w:tr>
            <w:tr w:rsidR="00B9332A" w14:paraId="64E807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5BF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8DC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324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D5D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99F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F61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D938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13F3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079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7FC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DCA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3F8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C26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132,32</w:t>
                  </w:r>
                </w:p>
              </w:tc>
            </w:tr>
            <w:tr w:rsidR="00B9332A" w14:paraId="348821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914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5C2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3EF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A56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31F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B60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81AD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A286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0AA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597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078B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588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341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143,18</w:t>
                  </w:r>
                </w:p>
              </w:tc>
            </w:tr>
            <w:tr w:rsidR="00B9332A" w14:paraId="64C39F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DEA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B16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EAB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C20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2B3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A33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849D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5C26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C89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A37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F3E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DA4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00D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84,74</w:t>
                  </w:r>
                </w:p>
              </w:tc>
            </w:tr>
            <w:tr w:rsidR="00B9332A" w14:paraId="5EDDE6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6E8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D58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D3F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D4A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565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363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2465B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1F17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3FD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2FD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13F0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A6F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53B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1,87</w:t>
                  </w:r>
                </w:p>
              </w:tc>
            </w:tr>
            <w:tr w:rsidR="00B9332A" w14:paraId="12D8CA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DD8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8D4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E0D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A4C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C4A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254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4BA2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642F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943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A1F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BCC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DB2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BA2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B9332A" w14:paraId="6B2573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EAA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B40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C72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B5C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E0A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FB9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229F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105EE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587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F73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BEB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369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430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</w:t>
                  </w:r>
                </w:p>
              </w:tc>
            </w:tr>
            <w:tr w:rsidR="00B9332A" w14:paraId="45F622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734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4E9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F53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A94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089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90F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ACEA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60F9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0B0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3E8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5861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3AB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17C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</w:t>
                  </w:r>
                </w:p>
              </w:tc>
            </w:tr>
            <w:tr w:rsidR="00B9332A" w14:paraId="5D80CB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4B6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46A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0EF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EA7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1A4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9BB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47C5F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4078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96A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E2A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0EC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621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49D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B9332A" w14:paraId="4AC5A2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F25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F36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986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578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A0C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C2F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655CE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676E9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8F8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017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05F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E49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6B7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20,43</w:t>
                  </w:r>
                </w:p>
              </w:tc>
            </w:tr>
            <w:tr w:rsidR="00B9332A" w14:paraId="5962E8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96A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22F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39B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E3D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92F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F27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324BB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5282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0A5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02A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7FFC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ACA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69A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601,52</w:t>
                  </w:r>
                </w:p>
              </w:tc>
            </w:tr>
            <w:tr w:rsidR="000738B4" w14:paraId="192961C5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F03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DBC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35D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10A5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EB0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08B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612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B9C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E72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9CC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1 671,18</w:t>
                  </w:r>
                </w:p>
              </w:tc>
            </w:tr>
            <w:tr w:rsidR="000738B4" w14:paraId="38D5FE27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8B5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Heřmaneč</w:t>
                  </w:r>
                </w:p>
              </w:tc>
            </w:tr>
            <w:tr w:rsidR="00B9332A" w14:paraId="0A35FB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F9F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F30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819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C8E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75E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D26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D647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3B39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C46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620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F3D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73F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98C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B9332A" w14:paraId="4519E2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9CA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529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52F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7FD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E25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8E5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BEFE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E4988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A21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768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B94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435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68F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</w:t>
                  </w:r>
                </w:p>
              </w:tc>
            </w:tr>
            <w:tr w:rsidR="00B9332A" w14:paraId="11DEC1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141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78E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A80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0A2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AD8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81C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3E36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74D18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5C6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78B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053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C46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B6E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18,71</w:t>
                  </w:r>
                </w:p>
              </w:tc>
            </w:tr>
            <w:tr w:rsidR="00B9332A" w14:paraId="292FD7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1A0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AEA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BE3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698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CA1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CBD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918D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B037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B74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71E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D90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A6A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5A3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576,95</w:t>
                  </w:r>
                </w:p>
              </w:tc>
            </w:tr>
            <w:tr w:rsidR="00B9332A" w14:paraId="4FD627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313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5A5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0CF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D9C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CCF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EA3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2085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5E35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76B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021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B0A8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F79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596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77,99</w:t>
                  </w:r>
                </w:p>
              </w:tc>
            </w:tr>
            <w:tr w:rsidR="00B9332A" w14:paraId="383BEC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67F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FD7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E28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D59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FFE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28A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2445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3B35C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CBC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843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97A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D16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BC3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662,73</w:t>
                  </w:r>
                </w:p>
              </w:tc>
            </w:tr>
            <w:tr w:rsidR="000738B4" w14:paraId="37FD6298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753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090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811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A663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C55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87A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E9F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18 538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086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C5B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9C3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1 349,92</w:t>
                  </w:r>
                </w:p>
              </w:tc>
            </w:tr>
            <w:tr w:rsidR="000738B4" w14:paraId="63F84801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2EEC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Dvorce</w:t>
                  </w:r>
                </w:p>
              </w:tc>
            </w:tr>
            <w:tr w:rsidR="00B9332A" w14:paraId="7EC2B0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3DE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BF0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760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7F6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062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280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DE21E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8695E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3E8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780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D7D0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46C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9EF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96,48</w:t>
                  </w:r>
                </w:p>
              </w:tc>
            </w:tr>
            <w:tr w:rsidR="00B9332A" w14:paraId="22CC0E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277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00B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F37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7E9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36A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8FA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1554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193FC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E27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F63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B53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9DA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E82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35,34</w:t>
                  </w:r>
                </w:p>
              </w:tc>
            </w:tr>
            <w:tr w:rsidR="00B9332A" w14:paraId="7D09E2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079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128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D93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2AE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FAC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6F3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C83AB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3FAE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651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E02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A4CC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CB0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7A4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B9332A" w14:paraId="42C525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E43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16B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98D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3D9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4FE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05E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50BDF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53B63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027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076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8EF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D14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51D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0738B4" w14:paraId="0B407BBE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F64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9EF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638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C4C6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9F6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DF2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C59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48E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F3A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164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147,48</w:t>
                  </w:r>
                </w:p>
              </w:tc>
            </w:tr>
            <w:tr w:rsidR="000738B4" w14:paraId="4A91FC03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CD7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Meziříčko</w:t>
                  </w:r>
                </w:p>
              </w:tc>
            </w:tr>
            <w:tr w:rsidR="00B9332A" w14:paraId="07FB3D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E7D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FA6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E5F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C09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956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93D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BB5F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0AA8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040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060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84E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1CE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CB3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762,54</w:t>
                  </w:r>
                </w:p>
              </w:tc>
            </w:tr>
            <w:tr w:rsidR="00B9332A" w14:paraId="5AE7CD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511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4DE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3E0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8BB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473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E61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CDE4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7E0F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82A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FE6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A94C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D5B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0F1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1 656,89</w:t>
                  </w:r>
                </w:p>
              </w:tc>
            </w:tr>
            <w:tr w:rsidR="00B9332A" w14:paraId="31B0ED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F46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F42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68D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020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C56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A16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029CE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0B1A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452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434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F1E6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E3D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70E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99,74</w:t>
                  </w:r>
                </w:p>
              </w:tc>
            </w:tr>
            <w:tr w:rsidR="00B9332A" w14:paraId="73367A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5A5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EC1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18A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9B6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E61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612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132B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2C2B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971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E29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976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BDA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9AB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</w:t>
                  </w:r>
                </w:p>
              </w:tc>
            </w:tr>
            <w:tr w:rsidR="00B9332A" w14:paraId="537B26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9B4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BE8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130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092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194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381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604F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996A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687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C1B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BE67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4F1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BFE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68,57</w:t>
                  </w:r>
                </w:p>
              </w:tc>
            </w:tr>
            <w:tr w:rsidR="00B9332A" w14:paraId="7F9CE7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93D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5AD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47A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493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3BA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E3C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39FF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C899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5A6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6D1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403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DD9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97E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147,39</w:t>
                  </w:r>
                </w:p>
              </w:tc>
            </w:tr>
            <w:tr w:rsidR="00B9332A" w14:paraId="294467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082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1C2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E9A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0A2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78F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7C6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3EE0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FAEF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9EC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435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E49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CD4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93A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256,26</w:t>
                  </w:r>
                </w:p>
              </w:tc>
            </w:tr>
            <w:tr w:rsidR="000738B4" w14:paraId="36F0A631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C70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B08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BB5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0890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2FD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958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611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862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603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9E0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3 080,45</w:t>
                  </w:r>
                </w:p>
              </w:tc>
            </w:tr>
            <w:tr w:rsidR="000738B4" w14:paraId="61C9E48C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7C1E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Němčice</w:t>
                  </w:r>
                </w:p>
              </w:tc>
            </w:tr>
            <w:tr w:rsidR="00B9332A" w14:paraId="5BD071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C1E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813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23A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A34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99B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D12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575D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60E9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C3F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1BF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E43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EE9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2A4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</w:t>
                  </w:r>
                </w:p>
              </w:tc>
            </w:tr>
            <w:tr w:rsidR="00B9332A" w14:paraId="1C7703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030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1FA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354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453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700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BD3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6FC4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93D2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048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4BD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874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27D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A79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</w:t>
                  </w:r>
                </w:p>
              </w:tc>
            </w:tr>
            <w:tr w:rsidR="00B9332A" w14:paraId="33BDF8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B0D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F81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29C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88B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7F6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E26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805B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F9444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F8A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F38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AD6F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582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F8C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</w:t>
                  </w:r>
                </w:p>
              </w:tc>
            </w:tr>
            <w:tr w:rsidR="00B9332A" w14:paraId="63FA80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3D9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429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830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CFC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DC0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588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FDD9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38399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7DD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90B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BBF0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988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C25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B9332A" w14:paraId="38A699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58E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89F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23C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E79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FC5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CB4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8A1D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52FB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2FF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B7D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E49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1A4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D4F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</w:t>
                  </w:r>
                </w:p>
              </w:tc>
            </w:tr>
            <w:tr w:rsidR="00B9332A" w14:paraId="4E9FCD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EBD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5B7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F0C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92A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1AF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1B3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4463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6135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609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9FD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32DF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915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B76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B9332A" w14:paraId="56CFD2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D32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826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E5C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429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43F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366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2B9B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AEF48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5C2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D49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293C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9DF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DFC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183,51</w:t>
                  </w:r>
                </w:p>
              </w:tc>
            </w:tr>
            <w:tr w:rsidR="00B9332A" w14:paraId="120D14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1FD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CED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675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A4B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820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6C1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0186E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61EE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A5A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0AE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16D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DE3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DE7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30,23</w:t>
                  </w:r>
                </w:p>
              </w:tc>
            </w:tr>
            <w:tr w:rsidR="00B9332A" w14:paraId="0440BF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546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E80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869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7F0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2B3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520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635E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ECAD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7CF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86E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C83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3CC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2F2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B9332A" w14:paraId="484180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181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FEC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A70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959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4D2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9B1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1B2B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2364E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12A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1D2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9AA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222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2D6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18,74</w:t>
                  </w:r>
                </w:p>
              </w:tc>
            </w:tr>
            <w:tr w:rsidR="00B9332A" w14:paraId="173054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EFA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C21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20E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1B2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995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0B4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C5BA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55D6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025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214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E687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B04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129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B9332A" w14:paraId="7863D0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0E4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CE4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807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EBF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312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925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F062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ADBA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9FC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866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7B2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46C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6EC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25,58</w:t>
                  </w:r>
                </w:p>
              </w:tc>
            </w:tr>
            <w:tr w:rsidR="00B9332A" w14:paraId="75C296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6E7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D1E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67D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CC9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DE3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670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248B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CA35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35F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6FB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ACA7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4F1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470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</w:t>
                  </w:r>
                </w:p>
              </w:tc>
            </w:tr>
            <w:tr w:rsidR="00B9332A" w14:paraId="5C8DCC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421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6DC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798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FA6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15A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EE5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9A7E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AD4AE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04E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0F1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061B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1E9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462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</w:t>
                  </w:r>
                </w:p>
              </w:tc>
            </w:tr>
            <w:tr w:rsidR="00B9332A" w14:paraId="52999C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755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474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0D6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ACE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62F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EB3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AFFF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97B5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B58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5AA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AB9B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4B9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205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</w:tr>
            <w:tr w:rsidR="000738B4" w14:paraId="5E7845A2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0D7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4E7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A16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7413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AF6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B74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C7A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451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D99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C22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1 004,43</w:t>
                  </w:r>
                </w:p>
              </w:tc>
            </w:tr>
            <w:tr w:rsidR="000738B4" w14:paraId="22BFBA69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2E2B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Heřmanče</w:t>
                  </w:r>
                </w:p>
              </w:tc>
            </w:tr>
            <w:tr w:rsidR="00B9332A" w14:paraId="5AB00C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025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C12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58A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9DB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043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D65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8C22F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E8B9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3BA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3B4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08E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A9D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474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316,96</w:t>
                  </w:r>
                </w:p>
              </w:tc>
            </w:tr>
            <w:tr w:rsidR="00B9332A" w14:paraId="43067D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82E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920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8E1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5AF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F34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737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0389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7927B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575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A81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BF16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953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6FB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80,69</w:t>
                  </w:r>
                </w:p>
              </w:tc>
            </w:tr>
            <w:tr w:rsidR="00B9332A" w14:paraId="7B5CB8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013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877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2DC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4E9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761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10E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1B75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2CE9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056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B05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9E8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034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502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398,48</w:t>
                  </w:r>
                </w:p>
              </w:tc>
            </w:tr>
            <w:tr w:rsidR="000738B4" w14:paraId="3C259EEC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2E6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EEA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173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8BE4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51B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45B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E5C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12 393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209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F86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91D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796,13</w:t>
                  </w:r>
                </w:p>
              </w:tc>
            </w:tr>
            <w:tr w:rsidR="000738B4" w14:paraId="13305FCE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8CB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Matějovec</w:t>
                  </w:r>
                </w:p>
              </w:tc>
            </w:tr>
            <w:tr w:rsidR="00B9332A" w14:paraId="0A9CB6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15D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8ED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3DE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579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C89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446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F5E2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B576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F45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D43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278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84C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F5B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54,65</w:t>
                  </w:r>
                </w:p>
              </w:tc>
            </w:tr>
            <w:tr w:rsidR="00B9332A" w14:paraId="5766D4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C0B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B3D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77D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A3A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7BF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346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D46EE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6DC3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4BC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9E9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B34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ECB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B8E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110,73</w:t>
                  </w:r>
                </w:p>
              </w:tc>
            </w:tr>
            <w:tr w:rsidR="00B9332A" w14:paraId="630D06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8C6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507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BC0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329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4AE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B37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DB81F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D64D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5A7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D44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9436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D57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83F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662,51</w:t>
                  </w:r>
                </w:p>
              </w:tc>
            </w:tr>
            <w:tr w:rsidR="00B9332A" w14:paraId="4C6567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F57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C0C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775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52B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790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509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EC60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F13F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D16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70B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288C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88E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047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19,08</w:t>
                  </w:r>
                </w:p>
              </w:tc>
            </w:tr>
            <w:tr w:rsidR="00B9332A" w14:paraId="6FCE8F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249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ADC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44E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A3C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64E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DAF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602C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6559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DAB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D22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124F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1DC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C37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9,81</w:t>
                  </w:r>
                </w:p>
              </w:tc>
            </w:tr>
            <w:tr w:rsidR="00B9332A" w14:paraId="40DA3E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E26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91A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22B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A46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2E4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52D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9238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3C914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ED8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A8D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148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33E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CDC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130,06</w:t>
                  </w:r>
                </w:p>
              </w:tc>
            </w:tr>
            <w:tr w:rsidR="00B9332A" w14:paraId="1B8835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289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4AA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75F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312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E71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EDC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5499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47049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6FD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7F3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A26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A30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702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</w:t>
                  </w:r>
                </w:p>
              </w:tc>
            </w:tr>
            <w:tr w:rsidR="00B9332A" w14:paraId="2C931D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A59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09B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AC9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E10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21B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1E4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3725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69C4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D81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8A3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CE07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BF2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287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B9332A" w14:paraId="28871D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112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691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D30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73F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8C5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AA6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F8E6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7CC1B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FFD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121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78D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6EF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405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B9332A" w14:paraId="52493D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0DB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53D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52A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875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31C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62B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465B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E154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7CA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562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EC7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0E6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A33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26,30</w:t>
                  </w:r>
                </w:p>
              </w:tc>
            </w:tr>
            <w:tr w:rsidR="00B9332A" w14:paraId="427AF1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D82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4AF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016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9DF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FD7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B30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18DB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70584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76F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A02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B72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9CE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D01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15,99</w:t>
                  </w:r>
                </w:p>
              </w:tc>
            </w:tr>
            <w:tr w:rsidR="00B9332A" w14:paraId="0A6BE9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36B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10C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82C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AFE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C59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13A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C9F9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2330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539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46C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7E9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E88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768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83,16</w:t>
                  </w:r>
                </w:p>
              </w:tc>
            </w:tr>
            <w:tr w:rsidR="00B9332A" w14:paraId="21BDC0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D06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8CB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F4E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83D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5F8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1C5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E800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2919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24A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F4B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908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BE9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82C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44,20</w:t>
                  </w:r>
                </w:p>
              </w:tc>
            </w:tr>
            <w:tr w:rsidR="00B9332A" w14:paraId="644D1C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921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C96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60D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EB9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4DB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C4E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037E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C514E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21B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01A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A9F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AB8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D78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B9332A" w14:paraId="030C14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848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09D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F61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C0E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0AA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6D1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36BE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EB23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BE2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A44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F86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B73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FE5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8,29</w:t>
                  </w:r>
                </w:p>
              </w:tc>
            </w:tr>
            <w:tr w:rsidR="00B9332A" w14:paraId="757635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0A7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37D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53C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57A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8C4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252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D21F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C973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B8F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17C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EA2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2D2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914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</w:t>
                  </w:r>
                </w:p>
              </w:tc>
            </w:tr>
            <w:tr w:rsidR="00B9332A" w14:paraId="5ACAEC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E78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6E1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8E7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601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206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002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0394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2F8B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6C9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8EF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20F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0E8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1B6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77,42</w:t>
                  </w:r>
                </w:p>
              </w:tc>
            </w:tr>
            <w:tr w:rsidR="00B9332A" w14:paraId="3D829F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72F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C80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19D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869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785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9CD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C9C6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91E9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6F4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2B7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458F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4F0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5FD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41,60</w:t>
                  </w:r>
                </w:p>
              </w:tc>
            </w:tr>
            <w:tr w:rsidR="00B9332A" w14:paraId="4CFDB9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0D4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938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F01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901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D35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9CB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C699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C3794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DB3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CA0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7516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95F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482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21,54</w:t>
                  </w:r>
                </w:p>
              </w:tc>
            </w:tr>
            <w:tr w:rsidR="00B9332A" w14:paraId="630F1B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682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EB9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063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804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9C2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6FD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58BB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DACD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B6B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C20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B40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0AB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374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B9332A" w14:paraId="1A322A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780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0AE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AE9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B84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7B0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7F1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A2EE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651CC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DEF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A99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61EC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609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7F9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</w:t>
                  </w:r>
                </w:p>
              </w:tc>
            </w:tr>
            <w:tr w:rsidR="00B9332A" w14:paraId="7F2DC0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B45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003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0D1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715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BFF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70D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A458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9CF7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D5E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397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2F1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93A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F85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79,58</w:t>
                  </w:r>
                </w:p>
              </w:tc>
            </w:tr>
            <w:tr w:rsidR="00B9332A" w14:paraId="722935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758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0AD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C0C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603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40C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0D3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D06C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97CEB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3CE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5B9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520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836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BED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21,44</w:t>
                  </w:r>
                </w:p>
              </w:tc>
            </w:tr>
            <w:tr w:rsidR="00B9332A" w14:paraId="6291EE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43D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F74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67D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852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999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CB5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9674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C0D7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A0F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302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E46B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A2B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B85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151,25</w:t>
                  </w:r>
                </w:p>
              </w:tc>
            </w:tr>
            <w:tr w:rsidR="00B9332A" w14:paraId="58546A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570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13C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FB7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56C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F9D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90D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7589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F28D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CDF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90E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05DF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23F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858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</w:t>
                  </w:r>
                </w:p>
              </w:tc>
            </w:tr>
            <w:tr w:rsidR="00B9332A" w14:paraId="38BA72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DEF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050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6A3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679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3BD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348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F998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08C68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418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D5E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787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A25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71B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34,54</w:t>
                  </w:r>
                </w:p>
              </w:tc>
            </w:tr>
            <w:tr w:rsidR="00B9332A" w14:paraId="5C9D5E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45E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41D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4CB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D52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4C3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FC8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09F0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13CD8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319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BE3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BCBF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A0A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52D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5,15</w:t>
                  </w:r>
                </w:p>
              </w:tc>
            </w:tr>
            <w:tr w:rsidR="00B9332A" w14:paraId="0D731B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82C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1CF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995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1F8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9EB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B09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74A0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E92A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FFE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43D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8F46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754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009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122,16</w:t>
                  </w:r>
                </w:p>
              </w:tc>
            </w:tr>
            <w:tr w:rsidR="00B9332A" w14:paraId="08D680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B52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33C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F8A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9C1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245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A1D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B3C1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C7AA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F7C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961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EA28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F48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730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24,78</w:t>
                  </w:r>
                </w:p>
              </w:tc>
            </w:tr>
            <w:tr w:rsidR="00B9332A" w14:paraId="040BB1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0E5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2AC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ED1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21D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D51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0F6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09F4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BB9C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676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BF4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A6A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9CA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5EB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50,09</w:t>
                  </w:r>
                </w:p>
              </w:tc>
            </w:tr>
            <w:tr w:rsidR="00B9332A" w14:paraId="2A8E54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B95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996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A08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C64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D2A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65B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668BC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CAC9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205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EE5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3F7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C8F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695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28,31</w:t>
                  </w:r>
                </w:p>
              </w:tc>
            </w:tr>
            <w:tr w:rsidR="00B9332A" w14:paraId="50A724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058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7EA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F91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4C6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167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4B9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6A57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6964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152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555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786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7E5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1D5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B9332A" w14:paraId="15167E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A65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246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647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2C0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3AB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7CB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7EE8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611B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C2E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991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EA2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438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E48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0738B4" w14:paraId="6E4AC076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EF2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ECF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EB2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19AD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5D7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786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558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40 583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AA0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F9E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D67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1 991,03</w:t>
                  </w:r>
                </w:p>
              </w:tc>
            </w:tr>
            <w:tr w:rsidR="000738B4" w14:paraId="735148A3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6D4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Olšany u Dačic</w:t>
                  </w:r>
                </w:p>
              </w:tc>
            </w:tr>
            <w:tr w:rsidR="00B9332A" w14:paraId="73B09C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7AA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C9D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F1A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BA1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A1B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3E3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81E7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4AED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52A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C80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75D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FB7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0B2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B9332A" w14:paraId="5D9682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352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3C1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2D6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833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90A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3A2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98C3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4F8EB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082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275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5C7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103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AC0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B9332A" w14:paraId="6DB81F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EA6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55B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629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264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8A2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657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F876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95A38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093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218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FC4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483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4B5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19,40</w:t>
                  </w:r>
                </w:p>
              </w:tc>
            </w:tr>
            <w:tr w:rsidR="00B9332A" w14:paraId="038370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405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486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E46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DBE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F5A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898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E61B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7FA4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651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0CA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5E3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789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C75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</w:t>
                  </w:r>
                </w:p>
              </w:tc>
            </w:tr>
            <w:tr w:rsidR="00B9332A" w14:paraId="04E0E9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EB0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01F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86A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1B3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300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399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9F0EF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CE3CE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2DA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350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89A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DCA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DEB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17,55</w:t>
                  </w:r>
                </w:p>
              </w:tc>
            </w:tr>
            <w:tr w:rsidR="00B9332A" w14:paraId="4CD1B2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9C7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CB4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6B6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93D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DDD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794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1F33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C249B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F47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A4B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B827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887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E31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79,59</w:t>
                  </w:r>
                </w:p>
              </w:tc>
            </w:tr>
            <w:tr w:rsidR="00B9332A" w14:paraId="1B1755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E96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1D9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B3D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5F3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EE2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65E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F21AC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B7E88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DFF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58F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62E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5FC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244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120,87</w:t>
                  </w:r>
                </w:p>
              </w:tc>
            </w:tr>
            <w:tr w:rsidR="00B9332A" w14:paraId="0C2319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29D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470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233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E39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823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F1D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BA2B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E5B38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15C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955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2CA8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CF8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EF4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B9332A" w14:paraId="459C9F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C6E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81E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AAB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2D9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C94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975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4AED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3E1E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D0C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34A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690C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E4E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28D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B9332A" w14:paraId="24039A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611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91A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E63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ECC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607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7F3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738B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7DF9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30D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AC0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4F50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8C4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307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</w:t>
                  </w:r>
                </w:p>
              </w:tc>
            </w:tr>
            <w:tr w:rsidR="00B9332A" w14:paraId="701838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6B9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C11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A0D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34E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23B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D3E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96C2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5FE7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D1D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81F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D966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D5A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38F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B9332A" w14:paraId="79B4FD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CE6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5C1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0FB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90C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369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912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B406F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3D62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DC0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D3E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6EC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C00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B06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0738B4" w14:paraId="32AC8B80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F72B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CCB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6C8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6A3F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6A4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3CA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4C0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4 577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959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9A2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29D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325,25</w:t>
                  </w:r>
                </w:p>
              </w:tc>
            </w:tr>
            <w:tr w:rsidR="000738B4" w14:paraId="3DA56CD0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6D0B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</w:tr>
            <w:tr w:rsidR="00B9332A" w14:paraId="1CB46A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499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2FF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07D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20B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D80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A22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1EC2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CF479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A63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5BA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32A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AC0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3D7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</w:tr>
            <w:tr w:rsidR="00B9332A" w14:paraId="273EFC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6EA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FBB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848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223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2C0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2F5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FDC8C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CD7ED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7CA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1A6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5FD7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C26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AB3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54,05</w:t>
                  </w:r>
                </w:p>
              </w:tc>
            </w:tr>
            <w:tr w:rsidR="00B9332A" w14:paraId="5137CC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333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8FA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E3F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577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97E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D9C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E5F0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FBBC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71E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402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F4B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83B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EE8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B9332A" w14:paraId="1632D2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F99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E17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500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F6C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F86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7F2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D832F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E8CA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A33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BE6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BF6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60F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539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B9332A" w14:paraId="7683C6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4D1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00B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3D2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1F7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D11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A71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FE71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22CBC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030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48D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080B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60B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3AB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B9332A" w14:paraId="2DF41D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8F6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AC6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79F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68C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335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9E0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FC9E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0E4A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B6A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0D2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3FC7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680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608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</w:t>
                  </w:r>
                </w:p>
              </w:tc>
            </w:tr>
            <w:tr w:rsidR="00B9332A" w14:paraId="12235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0D8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90B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6C3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223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869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932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5887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14D0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821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C54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50F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1C1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B54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163,04</w:t>
                  </w:r>
                </w:p>
              </w:tc>
            </w:tr>
            <w:tr w:rsidR="00B9332A" w14:paraId="7C9A86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F88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C52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5ED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0B8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7D4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DAB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09B1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A777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7C8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034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E2DB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D58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B01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65,96</w:t>
                  </w:r>
                </w:p>
              </w:tc>
            </w:tr>
            <w:tr w:rsidR="00B9332A" w14:paraId="397BCA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F5F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01C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5BE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801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E3C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295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A1033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C2D1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F73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D33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196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939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7F9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38,32</w:t>
                  </w:r>
                </w:p>
              </w:tc>
            </w:tr>
            <w:tr w:rsidR="00B9332A" w14:paraId="2A4766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B34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CF4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C57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4AD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F7D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AFC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CDDC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5D504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E89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0FD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B32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E00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C9E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36,67</w:t>
                  </w:r>
                </w:p>
              </w:tc>
            </w:tr>
            <w:tr w:rsidR="00B9332A" w14:paraId="4696A5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1D6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CAB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D2C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FA2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C74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382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5B9F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B10BE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19B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99B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9EBC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592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0D1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60,89</w:t>
                  </w:r>
                </w:p>
              </w:tc>
            </w:tr>
            <w:tr w:rsidR="00B9332A" w14:paraId="7ECB12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4CD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3DC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F64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F7F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36A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F3B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4826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BCD9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CC5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A93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250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93A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344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37,43</w:t>
                  </w:r>
                </w:p>
              </w:tc>
            </w:tr>
            <w:tr w:rsidR="00B9332A" w14:paraId="01D1DC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638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786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F38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AD2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6C6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D22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A683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C6FA7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2E9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1C6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AB2A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1FC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237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</w:t>
                  </w:r>
                </w:p>
              </w:tc>
            </w:tr>
            <w:tr w:rsidR="00B9332A" w14:paraId="4BAC90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25B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F02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B19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4BF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451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D2A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F27F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CD35E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B68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632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067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BBE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8C9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16,69</w:t>
                  </w:r>
                </w:p>
              </w:tc>
            </w:tr>
            <w:tr w:rsidR="000738B4" w14:paraId="0D0C72DF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580E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969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DA6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D247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BA6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104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691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484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E37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7ED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843,77</w:t>
                  </w:r>
                </w:p>
              </w:tc>
            </w:tr>
            <w:tr w:rsidR="000738B4" w14:paraId="62BDAC58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7F0C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Stoječín</w:t>
                  </w:r>
                  <w:proofErr w:type="spellEnd"/>
                </w:p>
              </w:tc>
            </w:tr>
            <w:tr w:rsidR="00B9332A" w14:paraId="3E28E6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A28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165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DB8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8E4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0C0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F2C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FC49E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6BDE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602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7CD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D318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FFC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811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33,13</w:t>
                  </w:r>
                </w:p>
              </w:tc>
            </w:tr>
            <w:tr w:rsidR="00B9332A" w14:paraId="52F6DD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ADB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2E6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247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D24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E0F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F7E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493FC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E003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22E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EBB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1E2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9BD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15E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73,43</w:t>
                  </w:r>
                </w:p>
              </w:tc>
            </w:tr>
            <w:tr w:rsidR="000738B4" w14:paraId="6B41CD1B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42D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D4E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188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ABE6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4AF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69E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898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F77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F1B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DC2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106,56</w:t>
                  </w:r>
                </w:p>
              </w:tc>
            </w:tr>
            <w:tr w:rsidR="000738B4" w14:paraId="129E2D93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6CF5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Studená</w:t>
                  </w:r>
                </w:p>
              </w:tc>
            </w:tr>
            <w:tr w:rsidR="00B9332A" w14:paraId="61D27D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146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8F8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2AC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986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F3F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6CA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10A4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4F854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658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38D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742B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4F1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0B6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14,67</w:t>
                  </w:r>
                </w:p>
              </w:tc>
            </w:tr>
            <w:tr w:rsidR="00B9332A" w14:paraId="1D0015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414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58A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E5A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880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ED4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A4F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4C3EA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CD1BB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D81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A63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B791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0DD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CF7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</w:t>
                  </w:r>
                </w:p>
              </w:tc>
            </w:tr>
            <w:tr w:rsidR="00B9332A" w14:paraId="7E0417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C4B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935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824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48B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52E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26E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0B5AD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64DD8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207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C97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FDC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68F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3D6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18,11</w:t>
                  </w:r>
                </w:p>
              </w:tc>
            </w:tr>
            <w:tr w:rsidR="00B9332A" w14:paraId="4831BE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425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778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264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E47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299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F5A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FDE8E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9C8D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0FD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766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3C95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F5C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780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</w:t>
                  </w:r>
                </w:p>
              </w:tc>
            </w:tr>
            <w:tr w:rsidR="00B9332A" w14:paraId="6116A4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521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0D8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DCD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E8D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630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031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ACF5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02C39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395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502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78FB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1C9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737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14,05</w:t>
                  </w:r>
                </w:p>
              </w:tc>
            </w:tr>
            <w:tr w:rsidR="000738B4" w14:paraId="14C0F837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EB6B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85F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C0A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9AC8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7E4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1FD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936F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EDC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C19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A75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79,20</w:t>
                  </w:r>
                </w:p>
              </w:tc>
            </w:tr>
            <w:tr w:rsidR="000738B4" w14:paraId="4690783D" w14:textId="77777777" w:rsidTr="000738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2089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</w:tr>
            <w:tr w:rsidR="00B9332A" w14:paraId="3AD194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A62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33B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AB4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D56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7C6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46C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CCF9B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562DF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DEA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834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3A5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F54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6E9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B9332A" w14:paraId="50F3A9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AB1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B48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2A2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2FB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953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E2E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5BC6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9279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93F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E7C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0D1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F33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65F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B9332A" w14:paraId="564BF3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B9C4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6DD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CE0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D4D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093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0C9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4207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E76DC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928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8FF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32A0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D35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27F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448,05</w:t>
                  </w:r>
                </w:p>
              </w:tc>
            </w:tr>
            <w:tr w:rsidR="00B9332A" w14:paraId="51ADC0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E60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556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C0E8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6D7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E26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21C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583C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D15A6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6F8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490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D022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6C3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295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132,23</w:t>
                  </w:r>
                </w:p>
              </w:tc>
            </w:tr>
            <w:tr w:rsidR="00B9332A" w14:paraId="31C15A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432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D09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E4C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A1C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0FF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FA8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8D72E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3BF2C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F56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DC1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5C0E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63D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333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410,31</w:t>
                  </w:r>
                </w:p>
              </w:tc>
            </w:tr>
            <w:tr w:rsidR="00B9332A" w14:paraId="643985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EBA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8F6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8C2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B7C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862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F10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6DE1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29030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62F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972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3D5D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C0E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0BA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48,75</w:t>
                  </w:r>
                </w:p>
              </w:tc>
            </w:tr>
            <w:tr w:rsidR="00B9332A" w14:paraId="2D28FD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F22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062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F32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A383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C71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540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AE4F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D899A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BE8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E66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4286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F15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38C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185,29</w:t>
                  </w:r>
                </w:p>
              </w:tc>
            </w:tr>
            <w:tr w:rsidR="00B9332A" w14:paraId="7C7584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100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3C0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927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A25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C06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D13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ADB6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F25A2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61F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F75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387F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433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8D9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</w:t>
                  </w:r>
                </w:p>
              </w:tc>
            </w:tr>
            <w:tr w:rsidR="00B9332A" w14:paraId="477CE7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366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B44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3ED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8E8C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7AA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6B27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D9521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EE449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A16E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DBC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C4B3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EB9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83F9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605,71</w:t>
                  </w:r>
                </w:p>
              </w:tc>
            </w:tr>
            <w:tr w:rsidR="00B9332A" w14:paraId="331860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B0D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E3D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0CA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DA3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E8A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BCC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774F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EEA9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976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9613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2534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0E9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64E5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298,50</w:t>
                  </w:r>
                </w:p>
              </w:tc>
            </w:tr>
            <w:tr w:rsidR="00B9332A" w14:paraId="53586C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FCF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5D5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930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C8D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7F0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F03C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C17D2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AADF5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3B3D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659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D77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2EC6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3866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117,02</w:t>
                  </w:r>
                </w:p>
              </w:tc>
            </w:tr>
            <w:tr w:rsidR="00B9332A" w14:paraId="3B7AE1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4E79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3552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81E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4AA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7FB4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E05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FACDF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7A821" w14:textId="77777777" w:rsidR="00B9332A" w:rsidRDefault="000738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BE8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867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7829" w14:textId="77777777" w:rsidR="00B9332A" w:rsidRDefault="000738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B84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421B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289,69</w:t>
                  </w:r>
                </w:p>
              </w:tc>
            </w:tr>
            <w:tr w:rsidR="000738B4" w14:paraId="6547594E" w14:textId="77777777" w:rsidTr="000738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D200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EC88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0302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14941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212D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77A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971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26 456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26A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35A7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F380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2 648,26</w:t>
                  </w:r>
                </w:p>
              </w:tc>
            </w:tr>
            <w:tr w:rsidR="000738B4" w14:paraId="5324AF14" w14:textId="77777777" w:rsidTr="000738B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EB76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5D8A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231 912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3BC5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B6BB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E651" w14:textId="77777777" w:rsidR="00B9332A" w:rsidRDefault="000738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17 319</w:t>
                  </w:r>
                </w:p>
              </w:tc>
            </w:tr>
            <w:tr w:rsidR="000738B4" w14:paraId="6BF93287" w14:textId="77777777" w:rsidTr="000738B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838F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1C2E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B91A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CA40" w14:textId="77777777" w:rsidR="00B9332A" w:rsidRDefault="00B933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CEBE" w14:textId="77777777" w:rsidR="00B9332A" w:rsidRDefault="00B9332A">
                  <w:pPr>
                    <w:spacing w:after="0" w:line="240" w:lineRule="auto"/>
                  </w:pPr>
                </w:p>
              </w:tc>
            </w:tr>
          </w:tbl>
          <w:p w14:paraId="52144746" w14:textId="77777777" w:rsidR="00B9332A" w:rsidRDefault="00B9332A">
            <w:pPr>
              <w:spacing w:after="0" w:line="240" w:lineRule="auto"/>
            </w:pPr>
          </w:p>
        </w:tc>
      </w:tr>
      <w:tr w:rsidR="00B9332A" w14:paraId="4C4DC8DA" w14:textId="77777777">
        <w:trPr>
          <w:trHeight w:val="254"/>
        </w:trPr>
        <w:tc>
          <w:tcPr>
            <w:tcW w:w="115" w:type="dxa"/>
          </w:tcPr>
          <w:p w14:paraId="0E61C0EE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332A39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E7BCA6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3D1462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43B28C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254826" w14:textId="77777777" w:rsidR="00B9332A" w:rsidRDefault="00B9332A">
            <w:pPr>
              <w:pStyle w:val="EmptyCellLayoutStyle"/>
              <w:spacing w:after="0" w:line="240" w:lineRule="auto"/>
            </w:pPr>
          </w:p>
        </w:tc>
      </w:tr>
      <w:tr w:rsidR="000738B4" w14:paraId="15AC661D" w14:textId="77777777" w:rsidTr="000738B4">
        <w:trPr>
          <w:trHeight w:val="1305"/>
        </w:trPr>
        <w:tc>
          <w:tcPr>
            <w:tcW w:w="115" w:type="dxa"/>
          </w:tcPr>
          <w:p w14:paraId="5F1F2504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9332A" w14:paraId="6A766D9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F1C7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8D74BA4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67D9F15" w14:textId="77777777" w:rsidR="00B9332A" w:rsidRDefault="000738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C4CAD91" w14:textId="77777777" w:rsidR="00B9332A" w:rsidRDefault="000738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4AB4B58" w14:textId="77777777" w:rsidR="00B9332A" w:rsidRDefault="000738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C575F85" w14:textId="77777777" w:rsidR="00B9332A" w:rsidRDefault="00B9332A">
            <w:pPr>
              <w:spacing w:after="0" w:line="240" w:lineRule="auto"/>
            </w:pPr>
          </w:p>
        </w:tc>
        <w:tc>
          <w:tcPr>
            <w:tcW w:w="285" w:type="dxa"/>
          </w:tcPr>
          <w:p w14:paraId="3F6B6271" w14:textId="77777777" w:rsidR="00B9332A" w:rsidRDefault="00B9332A">
            <w:pPr>
              <w:pStyle w:val="EmptyCellLayoutStyle"/>
              <w:spacing w:after="0" w:line="240" w:lineRule="auto"/>
            </w:pPr>
          </w:p>
        </w:tc>
      </w:tr>
      <w:tr w:rsidR="00B9332A" w14:paraId="653D91AC" w14:textId="77777777">
        <w:trPr>
          <w:trHeight w:val="315"/>
        </w:trPr>
        <w:tc>
          <w:tcPr>
            <w:tcW w:w="115" w:type="dxa"/>
          </w:tcPr>
          <w:p w14:paraId="11D630F1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204F30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8AC2C6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5EF3B4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B82F0F" w14:textId="77777777" w:rsidR="00B9332A" w:rsidRDefault="00B933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F2373B" w14:textId="77777777" w:rsidR="00B9332A" w:rsidRDefault="00B9332A">
            <w:pPr>
              <w:pStyle w:val="EmptyCellLayoutStyle"/>
              <w:spacing w:after="0" w:line="240" w:lineRule="auto"/>
            </w:pPr>
          </w:p>
        </w:tc>
      </w:tr>
    </w:tbl>
    <w:p w14:paraId="060A5904" w14:textId="77777777" w:rsidR="00B9332A" w:rsidRDefault="00B9332A">
      <w:pPr>
        <w:spacing w:after="0" w:line="240" w:lineRule="auto"/>
      </w:pPr>
    </w:p>
    <w:sectPr w:rsidR="00B9332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4440" w14:textId="77777777" w:rsidR="00000000" w:rsidRDefault="000738B4">
      <w:pPr>
        <w:spacing w:after="0" w:line="240" w:lineRule="auto"/>
      </w:pPr>
      <w:r>
        <w:separator/>
      </w:r>
    </w:p>
  </w:endnote>
  <w:endnote w:type="continuationSeparator" w:id="0">
    <w:p w14:paraId="38B28238" w14:textId="77777777" w:rsidR="00000000" w:rsidRDefault="0007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9332A" w14:paraId="57478BC9" w14:textId="77777777">
      <w:tc>
        <w:tcPr>
          <w:tcW w:w="9346" w:type="dxa"/>
        </w:tcPr>
        <w:p w14:paraId="42F46733" w14:textId="77777777" w:rsidR="00B9332A" w:rsidRDefault="00B933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27E9F7" w14:textId="77777777" w:rsidR="00B9332A" w:rsidRDefault="00B9332A">
          <w:pPr>
            <w:pStyle w:val="EmptyCellLayoutStyle"/>
            <w:spacing w:after="0" w:line="240" w:lineRule="auto"/>
          </w:pPr>
        </w:p>
      </w:tc>
    </w:tr>
    <w:tr w:rsidR="00B9332A" w14:paraId="48D133D0" w14:textId="77777777">
      <w:tc>
        <w:tcPr>
          <w:tcW w:w="9346" w:type="dxa"/>
        </w:tcPr>
        <w:p w14:paraId="6ECA7CCD" w14:textId="77777777" w:rsidR="00B9332A" w:rsidRDefault="00B933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9332A" w14:paraId="7495616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22BC0E" w14:textId="77777777" w:rsidR="00B9332A" w:rsidRDefault="000738B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1C62048" w14:textId="77777777" w:rsidR="00B9332A" w:rsidRDefault="00B9332A">
          <w:pPr>
            <w:spacing w:after="0" w:line="240" w:lineRule="auto"/>
          </w:pPr>
        </w:p>
      </w:tc>
    </w:tr>
    <w:tr w:rsidR="00B9332A" w14:paraId="762C1BC8" w14:textId="77777777">
      <w:tc>
        <w:tcPr>
          <w:tcW w:w="9346" w:type="dxa"/>
        </w:tcPr>
        <w:p w14:paraId="1CBD7B3F" w14:textId="77777777" w:rsidR="00B9332A" w:rsidRDefault="00B933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2DDAB5" w14:textId="77777777" w:rsidR="00B9332A" w:rsidRDefault="00B9332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A6A6" w14:textId="77777777" w:rsidR="00000000" w:rsidRDefault="000738B4">
      <w:pPr>
        <w:spacing w:after="0" w:line="240" w:lineRule="auto"/>
      </w:pPr>
      <w:r>
        <w:separator/>
      </w:r>
    </w:p>
  </w:footnote>
  <w:footnote w:type="continuationSeparator" w:id="0">
    <w:p w14:paraId="22B375DB" w14:textId="77777777" w:rsidR="00000000" w:rsidRDefault="0007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9332A" w14:paraId="6A9A86D7" w14:textId="77777777">
      <w:tc>
        <w:tcPr>
          <w:tcW w:w="144" w:type="dxa"/>
        </w:tcPr>
        <w:p w14:paraId="64D0F85E" w14:textId="77777777" w:rsidR="00B9332A" w:rsidRDefault="00B933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FD507D7" w14:textId="77777777" w:rsidR="00B9332A" w:rsidRDefault="00B9332A">
          <w:pPr>
            <w:pStyle w:val="EmptyCellLayoutStyle"/>
            <w:spacing w:after="0" w:line="240" w:lineRule="auto"/>
          </w:pPr>
        </w:p>
      </w:tc>
    </w:tr>
    <w:tr w:rsidR="00B9332A" w14:paraId="758DDF93" w14:textId="77777777">
      <w:tc>
        <w:tcPr>
          <w:tcW w:w="144" w:type="dxa"/>
        </w:tcPr>
        <w:p w14:paraId="4533C7BD" w14:textId="77777777" w:rsidR="00B9332A" w:rsidRDefault="00B933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9332A" w14:paraId="22DDA38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E826B2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C54F083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19BA07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A68BF84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F87F83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E49D29D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1217DD8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CE592C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E3C7E7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1CC481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4F752C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F30939C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59BB24C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113D35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0A09B1B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C6B5279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C47A28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33211B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</w:tr>
          <w:tr w:rsidR="000738B4" w14:paraId="3CBD7A3C" w14:textId="77777777" w:rsidTr="000738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D7E91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9332A" w14:paraId="7992C9E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159F73" w14:textId="77777777" w:rsidR="00B9332A" w:rsidRDefault="000738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č.12N00/17</w:t>
                      </w:r>
                    </w:p>
                  </w:tc>
                </w:tr>
              </w:tbl>
              <w:p w14:paraId="0F59906C" w14:textId="77777777" w:rsidR="00B9332A" w:rsidRDefault="00B9332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5973D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</w:tr>
          <w:tr w:rsidR="00B9332A" w14:paraId="0A9FC3D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07310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F1CE1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7C0054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25644A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85598D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C95AE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B214BB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D2339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11B950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FF1843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52B940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99B047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0C8071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A8310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6F0DA1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6A92A9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892794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C00580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</w:tr>
          <w:tr w:rsidR="000738B4" w14:paraId="256614F0" w14:textId="77777777" w:rsidTr="000738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28B56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C3B68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9332A" w14:paraId="2D554CD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3F881A" w14:textId="77777777" w:rsidR="00B9332A" w:rsidRDefault="000738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C710C66" w14:textId="77777777" w:rsidR="00B9332A" w:rsidRDefault="00B9332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0BFD9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9332A" w14:paraId="4AC9DFB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0D3C2A" w14:textId="77777777" w:rsidR="00B9332A" w:rsidRDefault="000738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1210017</w:t>
                      </w:r>
                    </w:p>
                  </w:tc>
                </w:tr>
              </w:tbl>
              <w:p w14:paraId="3D984739" w14:textId="77777777" w:rsidR="00B9332A" w:rsidRDefault="00B9332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021351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9332A" w14:paraId="78D09A4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ABF486" w14:textId="77777777" w:rsidR="00B9332A" w:rsidRDefault="000738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5BCBC9C" w14:textId="77777777" w:rsidR="00B9332A" w:rsidRDefault="00B9332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9CACD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A0DF1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9C889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9332A" w14:paraId="5D17E1C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3205DE" w14:textId="77777777" w:rsidR="00B9332A" w:rsidRDefault="000738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01.01.2000</w:t>
                      </w:r>
                    </w:p>
                  </w:tc>
                </w:tr>
              </w:tbl>
              <w:p w14:paraId="783D57BF" w14:textId="77777777" w:rsidR="00B9332A" w:rsidRDefault="00B9332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5C2D0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9332A" w14:paraId="6B65E9F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383C16" w14:textId="77777777" w:rsidR="00B9332A" w:rsidRDefault="000738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FCD77A1" w14:textId="77777777" w:rsidR="00B9332A" w:rsidRDefault="00B9332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733FAB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9332A" w14:paraId="264984B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5E5758" w14:textId="77777777" w:rsidR="00B9332A" w:rsidRDefault="000738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17 319 Kč</w:t>
                      </w:r>
                    </w:p>
                  </w:tc>
                </w:tr>
              </w:tbl>
              <w:p w14:paraId="6D762238" w14:textId="77777777" w:rsidR="00B9332A" w:rsidRDefault="00B9332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0BBD3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</w:tr>
          <w:tr w:rsidR="00B9332A" w14:paraId="0D0D3FE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3DF2A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921A93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125E8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C24FAB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77240C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AE9A6D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673F09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EA044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B2E0A0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6022E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26F9E4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4D65BC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E44C931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E74C38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63DE0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48A827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67A734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8630DC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</w:tr>
          <w:tr w:rsidR="00B9332A" w14:paraId="27443FE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58CAB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66CEB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15075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C76BB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7D61D1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1E6A31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DC966B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835EA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D45B48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BEAECD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44B98D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8F3037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396739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39ED38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4E4C64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D58A5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2A238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A18A5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</w:tr>
          <w:tr w:rsidR="00B9332A" w14:paraId="1D44EE8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558CF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0EA597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9332A" w14:paraId="4BF50C7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F39055" w14:textId="77777777" w:rsidR="00B9332A" w:rsidRDefault="000738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2ECB157" w14:textId="77777777" w:rsidR="00B9332A" w:rsidRDefault="00B9332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5C043D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1B6363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C0B4E4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8664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A83DE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5CBDA3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E3D873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F3A37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D4124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CF2C00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D7EAF9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5E064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24D2D9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B9BA0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23822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</w:tr>
          <w:tr w:rsidR="000738B4" w14:paraId="13747755" w14:textId="77777777" w:rsidTr="000738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80A19D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C4F0A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522BBD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64B41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5EE78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9332A" w14:paraId="669F75E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E4C67C" w14:textId="77777777" w:rsidR="00B9332A" w:rsidRDefault="000738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29.03.2023</w:t>
                      </w:r>
                    </w:p>
                  </w:tc>
                </w:tr>
              </w:tbl>
              <w:p w14:paraId="0E7B56F2" w14:textId="77777777" w:rsidR="00B9332A" w:rsidRDefault="00B9332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C3399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8507C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9332A" w14:paraId="21D0F1E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877645" w14:textId="77777777" w:rsidR="00B9332A" w:rsidRDefault="000738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7DD3E01" w14:textId="77777777" w:rsidR="00B9332A" w:rsidRDefault="00B9332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34FFF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4C3ABD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762B3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65DE69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1249C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A4EC6C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0ECD9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F2ECD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</w:tr>
          <w:tr w:rsidR="000738B4" w14:paraId="63F54029" w14:textId="77777777" w:rsidTr="000738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12A41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2DC04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362701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832894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B8A018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9E2629B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ED9C64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957820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B2E4E9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49634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9332A" w14:paraId="1C10055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72255C" w14:textId="77777777" w:rsidR="00B9332A" w:rsidRDefault="000738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01.01.2000</w:t>
                      </w:r>
                    </w:p>
                  </w:tc>
                </w:tr>
              </w:tbl>
              <w:p w14:paraId="2DAA19C0" w14:textId="77777777" w:rsidR="00B9332A" w:rsidRDefault="00B9332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38A08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74640B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2EC88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CF7DF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1F6869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</w:tr>
          <w:tr w:rsidR="000738B4" w14:paraId="48366709" w14:textId="77777777" w:rsidTr="000738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AB51B1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69C341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7440D3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E79893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D50289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CF386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B2CFA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D63C60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D6F396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4B8A9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11DA6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4F405F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91B6C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1EE690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7FE119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EB8487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48000A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</w:tr>
          <w:tr w:rsidR="00B9332A" w14:paraId="5E73EE6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A1B9138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9F0017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4D337A9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60B4F4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AECF417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F5CF105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B971E6A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F769AE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4226ECE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801C693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2BEB6B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AF31E91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BE89172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420840D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E76C50F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D729E3A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12CDF60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1824A94" w14:textId="77777777" w:rsidR="00B9332A" w:rsidRDefault="00B9332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08DA8B5" w14:textId="77777777" w:rsidR="00B9332A" w:rsidRDefault="00B9332A">
          <w:pPr>
            <w:spacing w:after="0" w:line="240" w:lineRule="auto"/>
          </w:pPr>
        </w:p>
      </w:tc>
    </w:tr>
    <w:tr w:rsidR="00B9332A" w14:paraId="2A23C784" w14:textId="77777777">
      <w:tc>
        <w:tcPr>
          <w:tcW w:w="144" w:type="dxa"/>
        </w:tcPr>
        <w:p w14:paraId="5EC6F09A" w14:textId="77777777" w:rsidR="00B9332A" w:rsidRDefault="00B933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1093ADC" w14:textId="77777777" w:rsidR="00B9332A" w:rsidRDefault="00B9332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2A"/>
    <w:rsid w:val="000738B4"/>
    <w:rsid w:val="00B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F4D3"/>
  <w15:docId w15:val="{287A953C-960F-4C09-B827-02F2340B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2023-03-29T04:22:00Z</dcterms:created>
  <dcterms:modified xsi:type="dcterms:W3CDTF">2023-03-29T04:22:00Z</dcterms:modified>
</cp:coreProperties>
</file>